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9801D02" w14:textId="5026C35B" w:rsidR="000C5EFE" w:rsidRPr="001257BE" w:rsidRDefault="004B4B52" w:rsidP="00742F8B">
      <w:pPr>
        <w:jc w:val="center"/>
        <w:rPr>
          <w:b/>
          <w:color w:val="000000"/>
          <w:sz w:val="32"/>
          <w:szCs w:val="32"/>
        </w:rPr>
      </w:pPr>
      <w:r>
        <w:rPr>
          <w:b/>
          <w:color w:val="000000"/>
          <w:sz w:val="32"/>
          <w:szCs w:val="32"/>
        </w:rPr>
        <w:t xml:space="preserve"> PLANO DE AÇÃO 202</w:t>
      </w:r>
      <w:r w:rsidR="00216330">
        <w:rPr>
          <w:b/>
          <w:color w:val="000000"/>
          <w:sz w:val="32"/>
          <w:szCs w:val="32"/>
        </w:rPr>
        <w:t>2</w:t>
      </w:r>
      <w:r w:rsidR="007F1E4D">
        <w:rPr>
          <w:b/>
          <w:color w:val="000000"/>
          <w:sz w:val="32"/>
          <w:szCs w:val="32"/>
        </w:rPr>
        <w:t xml:space="preserve"> CMAS-RP</w:t>
      </w:r>
    </w:p>
    <w:p w14:paraId="22E5C825" w14:textId="77777777" w:rsidR="006C7B93" w:rsidRDefault="006C7B93" w:rsidP="00742F8B">
      <w:pPr>
        <w:jc w:val="center"/>
        <w:rPr>
          <w:b/>
          <w:color w:val="000000"/>
          <w:sz w:val="40"/>
          <w:szCs w:val="40"/>
        </w:rPr>
      </w:pPr>
    </w:p>
    <w:p w14:paraId="643BF4ED" w14:textId="77777777" w:rsidR="000C5EFE" w:rsidRDefault="000C5EFE">
      <w:pPr>
        <w:rPr>
          <w:b/>
          <w:color w:val="000000"/>
          <w:sz w:val="24"/>
          <w:szCs w:val="24"/>
          <w:u w:val="single"/>
        </w:rPr>
      </w:pPr>
      <w:r>
        <w:rPr>
          <w:b/>
          <w:color w:val="000000"/>
          <w:sz w:val="24"/>
          <w:szCs w:val="24"/>
        </w:rPr>
        <w:t xml:space="preserve">I </w:t>
      </w:r>
      <w:r w:rsidR="00497AAC">
        <w:rPr>
          <w:b/>
          <w:color w:val="000000"/>
          <w:sz w:val="24"/>
          <w:szCs w:val="24"/>
        </w:rPr>
        <w:t>–</w:t>
      </w:r>
      <w:r>
        <w:rPr>
          <w:color w:val="000000"/>
          <w:sz w:val="24"/>
          <w:szCs w:val="24"/>
        </w:rPr>
        <w:t xml:space="preserve"> </w:t>
      </w:r>
      <w:r>
        <w:rPr>
          <w:b/>
          <w:color w:val="000000"/>
          <w:sz w:val="24"/>
          <w:szCs w:val="24"/>
          <w:u w:val="single"/>
        </w:rPr>
        <w:t>IDENTIFICAÇÃO</w:t>
      </w:r>
      <w:r w:rsidR="00497AAC">
        <w:rPr>
          <w:b/>
          <w:color w:val="000000"/>
          <w:sz w:val="24"/>
          <w:szCs w:val="24"/>
          <w:u w:val="single"/>
        </w:rPr>
        <w:t xml:space="preserve"> DA ORGANIZAÇÃO </w:t>
      </w:r>
      <w:r w:rsidR="006C7B93">
        <w:rPr>
          <w:b/>
          <w:color w:val="000000"/>
          <w:sz w:val="24"/>
          <w:szCs w:val="24"/>
          <w:u w:val="single"/>
        </w:rPr>
        <w:t>DA SOCIEDADE CIVIL (OSC)</w:t>
      </w:r>
      <w:r w:rsidR="00497AAC">
        <w:rPr>
          <w:b/>
          <w:color w:val="000000"/>
          <w:sz w:val="24"/>
          <w:szCs w:val="24"/>
          <w:u w:val="single"/>
        </w:rPr>
        <w:t xml:space="preserve"> EXECUTORA</w:t>
      </w:r>
    </w:p>
    <w:p w14:paraId="6B301EDB" w14:textId="77777777" w:rsidR="0066359B" w:rsidRDefault="0066359B">
      <w:pPr>
        <w:rPr>
          <w:b/>
          <w:color w:val="000000"/>
          <w:sz w:val="24"/>
          <w:szCs w:val="24"/>
          <w:u w:val="single"/>
        </w:rPr>
      </w:pPr>
    </w:p>
    <w:p w14:paraId="301CB3F1" w14:textId="77777777" w:rsidR="0066359B" w:rsidRPr="003C212F" w:rsidRDefault="009947BD" w:rsidP="00DD593B">
      <w:pPr>
        <w:numPr>
          <w:ilvl w:val="0"/>
          <w:numId w:val="3"/>
        </w:numPr>
        <w:rPr>
          <w:b/>
          <w:color w:val="000000"/>
          <w:sz w:val="24"/>
          <w:szCs w:val="24"/>
          <w:u w:val="single"/>
        </w:rPr>
      </w:pPr>
      <w:r>
        <w:rPr>
          <w:b/>
          <w:color w:val="000000"/>
          <w:sz w:val="24"/>
          <w:szCs w:val="24"/>
        </w:rPr>
        <w:t>Dados da Organização Sociedade Civil Executora</w:t>
      </w:r>
    </w:p>
    <w:p w14:paraId="582FEC1B" w14:textId="77777777" w:rsidR="003C212F" w:rsidRDefault="003C212F" w:rsidP="003C212F">
      <w:pPr>
        <w:rPr>
          <w:b/>
          <w:color w:val="000000"/>
          <w:sz w:val="24"/>
          <w:szCs w:val="24"/>
        </w:rPr>
      </w:pPr>
    </w:p>
    <w:p w14:paraId="4181B38E" w14:textId="77777777" w:rsidR="003C212F" w:rsidRDefault="003C212F" w:rsidP="003C212F">
      <w:pPr>
        <w:rPr>
          <w:b/>
          <w:color w:val="000000"/>
          <w:sz w:val="24"/>
          <w:szCs w:val="24"/>
        </w:rPr>
      </w:pPr>
    </w:p>
    <w:tbl>
      <w:tblPr>
        <w:tblW w:w="0" w:type="auto"/>
        <w:tblInd w:w="-29" w:type="dxa"/>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60" w:type="dxa"/>
          <w:right w:w="60" w:type="dxa"/>
        </w:tblCellMar>
        <w:tblLook w:val="04A0" w:firstRow="1" w:lastRow="0" w:firstColumn="1" w:lastColumn="0" w:noHBand="0" w:noVBand="1"/>
      </w:tblPr>
      <w:tblGrid>
        <w:gridCol w:w="1722"/>
        <w:gridCol w:w="608"/>
        <w:gridCol w:w="281"/>
        <w:gridCol w:w="1164"/>
        <w:gridCol w:w="1174"/>
        <w:gridCol w:w="527"/>
        <w:gridCol w:w="272"/>
        <w:gridCol w:w="11"/>
        <w:gridCol w:w="573"/>
        <w:gridCol w:w="561"/>
        <w:gridCol w:w="2556"/>
      </w:tblGrid>
      <w:tr w:rsidR="003C212F" w14:paraId="5160FA79" w14:textId="77777777" w:rsidTr="003C212F">
        <w:trPr>
          <w:trHeight w:val="418"/>
        </w:trPr>
        <w:tc>
          <w:tcPr>
            <w:tcW w:w="6332" w:type="dxa"/>
            <w:gridSpan w:val="9"/>
            <w:tcBorders>
              <w:top w:val="thickThinLargeGap" w:sz="6" w:space="0" w:color="000000"/>
              <w:left w:val="thickThinLargeGap" w:sz="6" w:space="0" w:color="000000"/>
              <w:bottom w:val="thickThinLargeGap" w:sz="6" w:space="0" w:color="000000"/>
              <w:right w:val="thickThinLargeGap" w:sz="6" w:space="0" w:color="000000"/>
            </w:tcBorders>
            <w:hideMark/>
          </w:tcPr>
          <w:p w14:paraId="27D23012" w14:textId="77777777" w:rsidR="003C212F" w:rsidRDefault="003C212F" w:rsidP="003C212F">
            <w:pPr>
              <w:spacing w:before="100" w:beforeAutospacing="1" w:after="100" w:afterAutospacing="1"/>
              <w:rPr>
                <w:rFonts w:eastAsia="Arial Unicode MS"/>
              </w:rPr>
            </w:pPr>
            <w:r>
              <w:rPr>
                <w:rFonts w:eastAsia="Arial Unicode MS"/>
              </w:rPr>
              <w:t xml:space="preserve">Nome/Razão Social </w:t>
            </w:r>
          </w:p>
          <w:p w14:paraId="458AE214" w14:textId="77777777" w:rsidR="003C212F" w:rsidRDefault="003C212F" w:rsidP="003C212F">
            <w:pPr>
              <w:spacing w:before="100" w:beforeAutospacing="1" w:after="100" w:afterAutospacing="1"/>
              <w:rPr>
                <w:rFonts w:eastAsia="Arial Unicode MS"/>
              </w:rPr>
            </w:pPr>
            <w:r>
              <w:rPr>
                <w:rFonts w:eastAsia="Arial Unicode MS"/>
              </w:rPr>
              <w:t>Lar do Vovô Albano</w:t>
            </w:r>
          </w:p>
        </w:tc>
        <w:tc>
          <w:tcPr>
            <w:tcW w:w="3117" w:type="dxa"/>
            <w:gridSpan w:val="2"/>
            <w:tcBorders>
              <w:top w:val="thickThinLargeGap" w:sz="6" w:space="0" w:color="000000"/>
              <w:left w:val="thickThinLargeGap" w:sz="6" w:space="0" w:color="000000"/>
              <w:bottom w:val="thickThinLargeGap" w:sz="6" w:space="0" w:color="000000"/>
              <w:right w:val="thickThinLargeGap" w:sz="6" w:space="0" w:color="000000"/>
            </w:tcBorders>
            <w:hideMark/>
          </w:tcPr>
          <w:p w14:paraId="7C0FF44D" w14:textId="77777777" w:rsidR="003C212F" w:rsidRDefault="003C212F" w:rsidP="003C212F">
            <w:pPr>
              <w:spacing w:before="100" w:beforeAutospacing="1" w:after="100" w:afterAutospacing="1"/>
              <w:rPr>
                <w:rFonts w:eastAsia="Arial Unicode MS"/>
                <w:lang w:val="en-US"/>
              </w:rPr>
            </w:pPr>
            <w:r>
              <w:rPr>
                <w:rFonts w:eastAsia="Arial Unicode MS"/>
                <w:lang w:val="en-US"/>
              </w:rPr>
              <w:t>C.N.P.J. </w:t>
            </w:r>
          </w:p>
          <w:p w14:paraId="0B1C226A" w14:textId="77777777" w:rsidR="003C212F" w:rsidRDefault="003C212F" w:rsidP="003C212F">
            <w:pPr>
              <w:spacing w:before="100" w:beforeAutospacing="1" w:after="100" w:afterAutospacing="1"/>
              <w:rPr>
                <w:rFonts w:eastAsia="Arial Unicode MS"/>
                <w:lang w:val="en-US"/>
              </w:rPr>
            </w:pPr>
            <w:r>
              <w:rPr>
                <w:rFonts w:eastAsia="Arial Unicode MS"/>
              </w:rPr>
              <w:t>52.392.396/0002-44</w:t>
            </w:r>
          </w:p>
        </w:tc>
      </w:tr>
      <w:tr w:rsidR="003C212F" w14:paraId="158BC835" w14:textId="77777777" w:rsidTr="003C212F">
        <w:tc>
          <w:tcPr>
            <w:tcW w:w="5748" w:type="dxa"/>
            <w:gridSpan w:val="7"/>
            <w:tcBorders>
              <w:top w:val="thickThinLargeGap" w:sz="6" w:space="0" w:color="000000"/>
              <w:left w:val="thickThinLargeGap" w:sz="6" w:space="0" w:color="000000"/>
              <w:bottom w:val="thickThinLargeGap" w:sz="6" w:space="0" w:color="000000"/>
              <w:right w:val="thickThinLargeGap" w:sz="6" w:space="0" w:color="000000"/>
            </w:tcBorders>
            <w:hideMark/>
          </w:tcPr>
          <w:p w14:paraId="1075D61E" w14:textId="77777777" w:rsidR="003C212F" w:rsidRDefault="003C212F" w:rsidP="003C212F">
            <w:pPr>
              <w:spacing w:before="100" w:beforeAutospacing="1" w:after="100" w:afterAutospacing="1"/>
              <w:rPr>
                <w:rFonts w:eastAsia="Arial Unicode MS"/>
              </w:rPr>
            </w:pPr>
            <w:r>
              <w:rPr>
                <w:rFonts w:eastAsia="Arial Unicode MS"/>
              </w:rPr>
              <w:t xml:space="preserve">Endereço </w:t>
            </w:r>
          </w:p>
          <w:p w14:paraId="13A3EE6E" w14:textId="77777777" w:rsidR="003C212F" w:rsidRDefault="003C212F" w:rsidP="003C212F">
            <w:pPr>
              <w:spacing w:before="100" w:beforeAutospacing="1" w:after="100" w:afterAutospacing="1"/>
              <w:rPr>
                <w:rFonts w:eastAsia="Arial Unicode MS"/>
              </w:rPr>
            </w:pPr>
            <w:r>
              <w:rPr>
                <w:rFonts w:eastAsia="Arial Unicode MS"/>
              </w:rPr>
              <w:t>Rua Luiz Carlos Vitorazzi, 130</w:t>
            </w:r>
          </w:p>
        </w:tc>
        <w:tc>
          <w:tcPr>
            <w:tcW w:w="3701" w:type="dxa"/>
            <w:gridSpan w:val="4"/>
            <w:tcBorders>
              <w:top w:val="thickThinLargeGap" w:sz="6" w:space="0" w:color="000000"/>
              <w:left w:val="thickThinLargeGap" w:sz="6" w:space="0" w:color="000000"/>
              <w:bottom w:val="thickThinLargeGap" w:sz="6" w:space="0" w:color="000000"/>
              <w:right w:val="thickThinLargeGap" w:sz="6" w:space="0" w:color="000000"/>
            </w:tcBorders>
            <w:hideMark/>
          </w:tcPr>
          <w:p w14:paraId="12FEA7EA" w14:textId="77777777" w:rsidR="003C212F" w:rsidRDefault="003C212F" w:rsidP="003C212F">
            <w:pPr>
              <w:spacing w:before="100" w:beforeAutospacing="1" w:after="100" w:afterAutospacing="1"/>
              <w:rPr>
                <w:rFonts w:eastAsia="Arial Unicode MS"/>
              </w:rPr>
            </w:pPr>
            <w:r>
              <w:rPr>
                <w:rFonts w:eastAsia="Arial Unicode MS"/>
              </w:rPr>
              <w:t>(DDD) Telefone/Fax </w:t>
            </w:r>
          </w:p>
          <w:p w14:paraId="4E7C6717" w14:textId="77777777" w:rsidR="003C212F" w:rsidRDefault="003C212F" w:rsidP="003C212F">
            <w:pPr>
              <w:spacing w:before="100" w:beforeAutospacing="1" w:after="100" w:afterAutospacing="1"/>
              <w:rPr>
                <w:rFonts w:eastAsia="Arial Unicode MS"/>
              </w:rPr>
            </w:pPr>
            <w:r>
              <w:rPr>
                <w:rFonts w:eastAsia="Arial Unicode MS"/>
              </w:rPr>
              <w:t>(16) 3969-1819</w:t>
            </w:r>
          </w:p>
        </w:tc>
      </w:tr>
      <w:tr w:rsidR="003C212F" w14:paraId="5DF51836" w14:textId="77777777" w:rsidTr="003C212F">
        <w:trPr>
          <w:trHeight w:val="490"/>
        </w:trPr>
        <w:tc>
          <w:tcPr>
            <w:tcW w:w="1722" w:type="dxa"/>
            <w:tcBorders>
              <w:top w:val="thickThinLargeGap" w:sz="6" w:space="0" w:color="000000"/>
              <w:left w:val="thickThinLargeGap" w:sz="6" w:space="0" w:color="000000"/>
              <w:bottom w:val="thickThinLargeGap" w:sz="6" w:space="0" w:color="000000"/>
              <w:right w:val="thickThinLargeGap" w:sz="6" w:space="0" w:color="000000"/>
            </w:tcBorders>
            <w:hideMark/>
          </w:tcPr>
          <w:p w14:paraId="2E8C4D7B" w14:textId="77777777" w:rsidR="003C212F" w:rsidRDefault="003C212F" w:rsidP="003C212F">
            <w:pPr>
              <w:spacing w:before="100" w:beforeAutospacing="1" w:after="100" w:afterAutospacing="1"/>
              <w:rPr>
                <w:rFonts w:eastAsia="Arial Unicode MS"/>
              </w:rPr>
            </w:pPr>
            <w:r>
              <w:rPr>
                <w:rFonts w:eastAsia="Arial Unicode MS"/>
              </w:rPr>
              <w:t>Cidade</w:t>
            </w:r>
          </w:p>
          <w:p w14:paraId="57853250" w14:textId="77777777" w:rsidR="003C212F" w:rsidRDefault="003C212F" w:rsidP="003C212F">
            <w:pPr>
              <w:spacing w:before="100" w:beforeAutospacing="1" w:after="100" w:afterAutospacing="1"/>
              <w:rPr>
                <w:rFonts w:eastAsia="Arial Unicode MS"/>
              </w:rPr>
            </w:pPr>
            <w:r>
              <w:rPr>
                <w:rFonts w:eastAsia="Arial Unicode MS"/>
              </w:rPr>
              <w:t>Ribeirão Preto</w:t>
            </w:r>
          </w:p>
        </w:tc>
        <w:tc>
          <w:tcPr>
            <w:tcW w:w="608" w:type="dxa"/>
            <w:tcBorders>
              <w:top w:val="thickThinLargeGap" w:sz="6" w:space="0" w:color="000000"/>
              <w:left w:val="thickThinLargeGap" w:sz="6" w:space="0" w:color="000000"/>
              <w:bottom w:val="thickThinLargeGap" w:sz="6" w:space="0" w:color="000000"/>
              <w:right w:val="thickThinLargeGap" w:sz="6" w:space="0" w:color="000000"/>
            </w:tcBorders>
            <w:hideMark/>
          </w:tcPr>
          <w:p w14:paraId="2BE7FD9B" w14:textId="77777777" w:rsidR="003C212F" w:rsidRDefault="003C212F" w:rsidP="003C212F">
            <w:pPr>
              <w:spacing w:before="100" w:beforeAutospacing="1" w:after="100" w:afterAutospacing="1"/>
              <w:rPr>
                <w:rFonts w:eastAsia="Arial Unicode MS"/>
              </w:rPr>
            </w:pPr>
            <w:r>
              <w:rPr>
                <w:rFonts w:eastAsia="Arial Unicode MS"/>
              </w:rPr>
              <w:t>UF</w:t>
            </w:r>
          </w:p>
          <w:p w14:paraId="7DF8F547" w14:textId="77777777" w:rsidR="003C212F" w:rsidRDefault="003C212F" w:rsidP="003C212F">
            <w:pPr>
              <w:spacing w:before="100" w:beforeAutospacing="1" w:after="100" w:afterAutospacing="1"/>
              <w:rPr>
                <w:rFonts w:eastAsia="Arial Unicode MS"/>
              </w:rPr>
            </w:pPr>
            <w:r>
              <w:rPr>
                <w:rFonts w:eastAsia="Arial Unicode MS"/>
              </w:rPr>
              <w:t>SP</w:t>
            </w:r>
          </w:p>
        </w:tc>
        <w:tc>
          <w:tcPr>
            <w:tcW w:w="1445" w:type="dxa"/>
            <w:gridSpan w:val="2"/>
            <w:tcBorders>
              <w:top w:val="thickThinLargeGap" w:sz="6" w:space="0" w:color="000000"/>
              <w:left w:val="thickThinLargeGap" w:sz="6" w:space="0" w:color="000000"/>
              <w:bottom w:val="thickThinLargeGap" w:sz="6" w:space="0" w:color="000000"/>
              <w:right w:val="thickThinLargeGap" w:sz="6" w:space="0" w:color="000000"/>
            </w:tcBorders>
            <w:hideMark/>
          </w:tcPr>
          <w:p w14:paraId="52E69A0E" w14:textId="77777777" w:rsidR="003C212F" w:rsidRDefault="003C212F" w:rsidP="003C212F">
            <w:pPr>
              <w:spacing w:before="100" w:beforeAutospacing="1" w:after="100" w:afterAutospacing="1"/>
              <w:rPr>
                <w:rFonts w:eastAsia="Arial Unicode MS"/>
              </w:rPr>
            </w:pPr>
            <w:r>
              <w:rPr>
                <w:rFonts w:eastAsia="Arial Unicode MS"/>
              </w:rPr>
              <w:t>CEP </w:t>
            </w:r>
          </w:p>
          <w:p w14:paraId="73B0EF43" w14:textId="77777777" w:rsidR="003C212F" w:rsidRDefault="003C212F" w:rsidP="003C212F">
            <w:pPr>
              <w:spacing w:before="100" w:beforeAutospacing="1" w:after="100" w:afterAutospacing="1"/>
              <w:rPr>
                <w:rFonts w:eastAsia="Arial Unicode MS"/>
              </w:rPr>
            </w:pPr>
            <w:r>
              <w:rPr>
                <w:rFonts w:eastAsia="Arial Unicode MS"/>
              </w:rPr>
              <w:t>14056.568</w:t>
            </w:r>
          </w:p>
        </w:tc>
        <w:tc>
          <w:tcPr>
            <w:tcW w:w="5674" w:type="dxa"/>
            <w:gridSpan w:val="7"/>
            <w:tcBorders>
              <w:top w:val="thickThinLargeGap" w:sz="6" w:space="0" w:color="000000"/>
              <w:left w:val="thickThinLargeGap" w:sz="6" w:space="0" w:color="000000"/>
              <w:bottom w:val="thickThinLargeGap" w:sz="6" w:space="0" w:color="000000"/>
              <w:right w:val="thickThinLargeGap" w:sz="6" w:space="0" w:color="000000"/>
            </w:tcBorders>
            <w:hideMark/>
          </w:tcPr>
          <w:p w14:paraId="65D7D7EC" w14:textId="77777777" w:rsidR="003C212F" w:rsidRDefault="003C212F" w:rsidP="003C212F">
            <w:pPr>
              <w:spacing w:before="100" w:beforeAutospacing="1" w:after="100" w:afterAutospacing="1"/>
              <w:rPr>
                <w:rFonts w:eastAsia="Arial Unicode MS"/>
              </w:rPr>
            </w:pPr>
            <w:r>
              <w:rPr>
                <w:rFonts w:eastAsia="Arial Unicode MS"/>
              </w:rPr>
              <w:t>E-mail Institucional</w:t>
            </w:r>
          </w:p>
          <w:p w14:paraId="248358DF" w14:textId="77777777" w:rsidR="003C212F" w:rsidRDefault="00030323" w:rsidP="003C212F">
            <w:pPr>
              <w:spacing w:before="100" w:beforeAutospacing="1" w:after="100" w:afterAutospacing="1"/>
              <w:rPr>
                <w:rFonts w:eastAsia="Arial Unicode MS"/>
              </w:rPr>
            </w:pPr>
            <w:hyperlink r:id="rId8" w:history="1">
              <w:r w:rsidR="003C212F">
                <w:rPr>
                  <w:rStyle w:val="Hyperlink"/>
                  <w:rFonts w:eastAsia="Arial Unicode MS"/>
                </w:rPr>
                <w:t>social@vovoalbano.org.br</w:t>
              </w:r>
            </w:hyperlink>
          </w:p>
        </w:tc>
      </w:tr>
      <w:tr w:rsidR="003C212F" w14:paraId="2D740181" w14:textId="77777777" w:rsidTr="003C212F">
        <w:trPr>
          <w:trHeight w:val="453"/>
        </w:trPr>
        <w:tc>
          <w:tcPr>
            <w:tcW w:w="9449" w:type="dxa"/>
            <w:gridSpan w:val="11"/>
            <w:tcBorders>
              <w:top w:val="thickThinLargeGap" w:sz="6" w:space="0" w:color="000000"/>
              <w:left w:val="thickThinLargeGap" w:sz="6" w:space="0" w:color="000000"/>
              <w:bottom w:val="thickThinLargeGap" w:sz="6" w:space="0" w:color="000000"/>
              <w:right w:val="thickThinLargeGap" w:sz="6" w:space="0" w:color="000000"/>
            </w:tcBorders>
          </w:tcPr>
          <w:p w14:paraId="1EAEA81C" w14:textId="77777777" w:rsidR="003C212F" w:rsidRDefault="003C212F" w:rsidP="003C212F">
            <w:pPr>
              <w:spacing w:before="100" w:beforeAutospacing="1" w:after="100" w:afterAutospacing="1"/>
              <w:rPr>
                <w:rFonts w:eastAsia="Arial Unicode MS"/>
              </w:rPr>
            </w:pPr>
            <w:r>
              <w:rPr>
                <w:rFonts w:eastAsia="Arial Unicode MS"/>
              </w:rPr>
              <w:t>Registro na Receita Federal da Atividade Principal 87.11-5-02</w:t>
            </w:r>
          </w:p>
        </w:tc>
      </w:tr>
      <w:tr w:rsidR="003C212F" w14:paraId="500B4F3C" w14:textId="77777777" w:rsidTr="003C212F">
        <w:trPr>
          <w:trHeight w:val="453"/>
        </w:trPr>
        <w:tc>
          <w:tcPr>
            <w:tcW w:w="9449" w:type="dxa"/>
            <w:gridSpan w:val="11"/>
            <w:tcBorders>
              <w:top w:val="thickThinLargeGap" w:sz="6" w:space="0" w:color="000000"/>
              <w:left w:val="thickThinLargeGap" w:sz="6" w:space="0" w:color="000000"/>
              <w:bottom w:val="thickThinLargeGap" w:sz="6" w:space="0" w:color="000000"/>
              <w:right w:val="thickThinLargeGap" w:sz="6" w:space="0" w:color="000000"/>
            </w:tcBorders>
            <w:hideMark/>
          </w:tcPr>
          <w:p w14:paraId="566A88B4" w14:textId="5082741F" w:rsidR="003C212F" w:rsidRDefault="003C212F" w:rsidP="003C212F">
            <w:pPr>
              <w:spacing w:before="100" w:beforeAutospacing="1" w:after="100" w:afterAutospacing="1"/>
              <w:rPr>
                <w:rFonts w:eastAsia="Arial Unicode MS"/>
              </w:rPr>
            </w:pPr>
            <w:r>
              <w:rPr>
                <w:rFonts w:eastAsia="Arial Unicode MS"/>
              </w:rPr>
              <w:t>Nome do responsável</w:t>
            </w:r>
            <w:r w:rsidR="007E09B4">
              <w:rPr>
                <w:rFonts w:eastAsia="Arial Unicode MS"/>
              </w:rPr>
              <w:t xml:space="preserve"> Legal</w:t>
            </w:r>
            <w:r>
              <w:rPr>
                <w:rFonts w:eastAsia="Arial Unicode MS"/>
              </w:rPr>
              <w:t xml:space="preserve">: </w:t>
            </w:r>
            <w:r w:rsidR="00DE0668">
              <w:rPr>
                <w:rFonts w:eastAsia="Arial Unicode MS"/>
              </w:rPr>
              <w:t>Harak Freiria Yeda</w:t>
            </w:r>
          </w:p>
        </w:tc>
      </w:tr>
      <w:tr w:rsidR="003C212F" w14:paraId="74F50662" w14:textId="77777777" w:rsidTr="003C212F">
        <w:trPr>
          <w:trHeight w:val="453"/>
        </w:trPr>
        <w:tc>
          <w:tcPr>
            <w:tcW w:w="5759" w:type="dxa"/>
            <w:gridSpan w:val="8"/>
            <w:tcBorders>
              <w:top w:val="thickThinLargeGap" w:sz="6" w:space="0" w:color="000000"/>
              <w:left w:val="thickThinLargeGap" w:sz="6" w:space="0" w:color="000000"/>
              <w:bottom w:val="thickThinLargeGap" w:sz="6" w:space="0" w:color="000000"/>
              <w:right w:val="thickThinLargeGap" w:sz="6" w:space="0" w:color="000000"/>
            </w:tcBorders>
            <w:hideMark/>
          </w:tcPr>
          <w:p w14:paraId="5CEB9593" w14:textId="1531D5A2" w:rsidR="003C212F" w:rsidRDefault="003C212F" w:rsidP="003C212F">
            <w:pPr>
              <w:spacing w:before="100" w:beforeAutospacing="1" w:after="100" w:afterAutospacing="1"/>
              <w:rPr>
                <w:rFonts w:eastAsia="Arial Unicode MS"/>
              </w:rPr>
            </w:pPr>
            <w:r>
              <w:rPr>
                <w:rFonts w:eastAsia="Arial Unicode MS"/>
                <w:lang w:val="en-US"/>
              </w:rPr>
              <w:t xml:space="preserve">C.P.F. </w:t>
            </w:r>
            <w:r w:rsidR="00DE0668">
              <w:rPr>
                <w:rFonts w:eastAsia="Arial Unicode MS"/>
              </w:rPr>
              <w:t>088.351.888/06</w:t>
            </w:r>
          </w:p>
        </w:tc>
        <w:tc>
          <w:tcPr>
            <w:tcW w:w="3690" w:type="dxa"/>
            <w:gridSpan w:val="3"/>
            <w:tcBorders>
              <w:top w:val="thickThinLargeGap" w:sz="6" w:space="0" w:color="000000"/>
              <w:left w:val="thickThinLargeGap" w:sz="6" w:space="0" w:color="000000"/>
              <w:bottom w:val="thickThinLargeGap" w:sz="6" w:space="0" w:color="000000"/>
              <w:right w:val="thickThinLargeGap" w:sz="6" w:space="0" w:color="000000"/>
            </w:tcBorders>
            <w:hideMark/>
          </w:tcPr>
          <w:p w14:paraId="54D60E01" w14:textId="77777777" w:rsidR="003C212F" w:rsidRDefault="003C212F" w:rsidP="003C212F">
            <w:pPr>
              <w:spacing w:before="100" w:beforeAutospacing="1" w:after="100" w:afterAutospacing="1"/>
              <w:rPr>
                <w:rFonts w:eastAsia="Arial Unicode MS"/>
              </w:rPr>
            </w:pPr>
            <w:r>
              <w:rPr>
                <w:rFonts w:eastAsia="Arial Unicode MS"/>
              </w:rPr>
              <w:t>Data e término do mandato:</w:t>
            </w:r>
          </w:p>
          <w:p w14:paraId="32E421E4" w14:textId="3A675D9A" w:rsidR="003C212F" w:rsidRDefault="00901636" w:rsidP="003C212F">
            <w:pPr>
              <w:spacing w:before="100" w:beforeAutospacing="1" w:after="100" w:afterAutospacing="1"/>
              <w:rPr>
                <w:rFonts w:eastAsia="Arial Unicode MS"/>
              </w:rPr>
            </w:pPr>
            <w:r>
              <w:rPr>
                <w:rFonts w:eastAsia="Arial Unicode MS"/>
              </w:rPr>
              <w:t>31/12/2023</w:t>
            </w:r>
          </w:p>
        </w:tc>
      </w:tr>
      <w:tr w:rsidR="003C212F" w14:paraId="0DEFBDDE" w14:textId="77777777" w:rsidTr="003C212F">
        <w:tc>
          <w:tcPr>
            <w:tcW w:w="2611" w:type="dxa"/>
            <w:gridSpan w:val="3"/>
            <w:tcBorders>
              <w:top w:val="thickThinLargeGap" w:sz="6" w:space="0" w:color="000000"/>
              <w:left w:val="thickThinLargeGap" w:sz="6" w:space="0" w:color="000000"/>
              <w:bottom w:val="thickThinLargeGap" w:sz="6" w:space="0" w:color="000000"/>
              <w:right w:val="thickThinLargeGap" w:sz="6" w:space="0" w:color="000000"/>
            </w:tcBorders>
            <w:hideMark/>
          </w:tcPr>
          <w:p w14:paraId="7702E6A4" w14:textId="77777777" w:rsidR="003C212F" w:rsidRDefault="003C212F" w:rsidP="003C212F">
            <w:pPr>
              <w:spacing w:before="100" w:beforeAutospacing="1" w:after="100" w:afterAutospacing="1"/>
              <w:rPr>
                <w:rFonts w:eastAsia="Arial Unicode MS"/>
              </w:rPr>
            </w:pPr>
            <w:r>
              <w:rPr>
                <w:rFonts w:eastAsia="Arial Unicode MS"/>
              </w:rPr>
              <w:t>R.G. /Órgão expedidor.</w:t>
            </w:r>
          </w:p>
          <w:p w14:paraId="45572A52" w14:textId="73B1B568" w:rsidR="003C212F" w:rsidRDefault="00DE0668" w:rsidP="003C212F">
            <w:pPr>
              <w:spacing w:before="100" w:beforeAutospacing="1" w:after="100" w:afterAutospacing="1"/>
              <w:rPr>
                <w:rFonts w:eastAsia="Arial Unicode MS"/>
              </w:rPr>
            </w:pPr>
            <w:r>
              <w:rPr>
                <w:rFonts w:eastAsia="Arial Unicode MS"/>
              </w:rPr>
              <w:t>16.443.631</w:t>
            </w:r>
            <w:r w:rsidR="003C212F">
              <w:rPr>
                <w:rFonts w:eastAsia="Arial Unicode MS"/>
              </w:rPr>
              <w:t xml:space="preserve"> –SSP/SP</w:t>
            </w:r>
          </w:p>
        </w:tc>
        <w:tc>
          <w:tcPr>
            <w:tcW w:w="2338" w:type="dxa"/>
            <w:gridSpan w:val="2"/>
            <w:tcBorders>
              <w:top w:val="thickThinLargeGap" w:sz="6" w:space="0" w:color="000000"/>
              <w:left w:val="thickThinLargeGap" w:sz="6" w:space="0" w:color="000000"/>
              <w:bottom w:val="thickThinLargeGap" w:sz="6" w:space="0" w:color="000000"/>
              <w:right w:val="thickThinLargeGap" w:sz="6" w:space="0" w:color="000000"/>
            </w:tcBorders>
            <w:hideMark/>
          </w:tcPr>
          <w:p w14:paraId="3BFF78A9" w14:textId="7A814DEF" w:rsidR="003C212F" w:rsidRDefault="003C212F" w:rsidP="003C212F">
            <w:pPr>
              <w:spacing w:before="100" w:beforeAutospacing="1" w:after="100" w:afterAutospacing="1"/>
              <w:rPr>
                <w:rFonts w:eastAsia="Arial Unicode MS"/>
              </w:rPr>
            </w:pPr>
            <w:r>
              <w:rPr>
                <w:rFonts w:eastAsia="Arial Unicode MS"/>
              </w:rPr>
              <w:t>Cargo na</w:t>
            </w:r>
            <w:r w:rsidR="007E09B4">
              <w:rPr>
                <w:rFonts w:eastAsia="Arial Unicode MS"/>
              </w:rPr>
              <w:t xml:space="preserve"> OSC</w:t>
            </w:r>
          </w:p>
          <w:p w14:paraId="52C4C24F" w14:textId="77777777" w:rsidR="003C212F" w:rsidRDefault="003C212F" w:rsidP="003C212F">
            <w:pPr>
              <w:spacing w:before="100" w:beforeAutospacing="1" w:after="100" w:afterAutospacing="1"/>
              <w:rPr>
                <w:rFonts w:eastAsia="Arial Unicode MS"/>
              </w:rPr>
            </w:pPr>
            <w:r>
              <w:rPr>
                <w:rFonts w:eastAsia="Arial Unicode MS"/>
              </w:rPr>
              <w:t xml:space="preserve">Presidente    </w:t>
            </w:r>
          </w:p>
        </w:tc>
        <w:tc>
          <w:tcPr>
            <w:tcW w:w="4500" w:type="dxa"/>
            <w:gridSpan w:val="6"/>
            <w:tcBorders>
              <w:top w:val="thickThinLargeGap" w:sz="6" w:space="0" w:color="000000"/>
              <w:left w:val="thickThinLargeGap" w:sz="6" w:space="0" w:color="000000"/>
              <w:bottom w:val="thickThinLargeGap" w:sz="6" w:space="0" w:color="000000"/>
              <w:right w:val="thickThinLargeGap" w:sz="6" w:space="0" w:color="000000"/>
            </w:tcBorders>
            <w:hideMark/>
          </w:tcPr>
          <w:p w14:paraId="3F11D5BA" w14:textId="77777777" w:rsidR="003C212F" w:rsidRDefault="003C212F" w:rsidP="003C212F">
            <w:pPr>
              <w:spacing w:before="100" w:beforeAutospacing="1" w:after="100" w:afterAutospacing="1"/>
              <w:rPr>
                <w:rFonts w:eastAsia="Arial Unicode MS"/>
              </w:rPr>
            </w:pPr>
            <w:r>
              <w:rPr>
                <w:rFonts w:eastAsia="Arial Unicode MS"/>
              </w:rPr>
              <w:t>E-mail do responsável</w:t>
            </w:r>
          </w:p>
          <w:p w14:paraId="1EFA9340" w14:textId="6D10013B" w:rsidR="00901636" w:rsidRDefault="00901636" w:rsidP="003C212F">
            <w:pPr>
              <w:spacing w:before="100" w:beforeAutospacing="1" w:after="100" w:afterAutospacing="1"/>
              <w:rPr>
                <w:rFonts w:eastAsia="Arial Unicode MS"/>
              </w:rPr>
            </w:pPr>
            <w:r>
              <w:rPr>
                <w:rFonts w:eastAsia="Arial Unicode MS"/>
              </w:rPr>
              <w:t>presidente@vovoalbano.org.br</w:t>
            </w:r>
          </w:p>
        </w:tc>
      </w:tr>
      <w:tr w:rsidR="003C212F" w14:paraId="1D5D9535" w14:textId="77777777" w:rsidTr="003C212F">
        <w:tc>
          <w:tcPr>
            <w:tcW w:w="5476" w:type="dxa"/>
            <w:gridSpan w:val="6"/>
            <w:tcBorders>
              <w:top w:val="thickThinLargeGap" w:sz="6" w:space="0" w:color="000000"/>
              <w:left w:val="thickThinLargeGap" w:sz="6" w:space="0" w:color="000000"/>
              <w:bottom w:val="thickThinLargeGap" w:sz="6" w:space="0" w:color="000000"/>
              <w:right w:val="thickThinLargeGap" w:sz="6" w:space="0" w:color="000000"/>
            </w:tcBorders>
            <w:hideMark/>
          </w:tcPr>
          <w:p w14:paraId="4153A94B" w14:textId="77777777" w:rsidR="003C212F" w:rsidRDefault="003C212F" w:rsidP="003C212F">
            <w:pPr>
              <w:spacing w:before="100" w:beforeAutospacing="1" w:after="100" w:afterAutospacing="1"/>
              <w:rPr>
                <w:rFonts w:eastAsia="Arial Unicode MS"/>
              </w:rPr>
            </w:pPr>
            <w:r>
              <w:rPr>
                <w:rFonts w:eastAsia="Arial Unicode MS"/>
              </w:rPr>
              <w:t>Endereço Residencial completo</w:t>
            </w:r>
          </w:p>
          <w:p w14:paraId="41926C33" w14:textId="3A5DEED1" w:rsidR="003C212F" w:rsidRDefault="003C212F" w:rsidP="003C212F">
            <w:pPr>
              <w:spacing w:before="100" w:beforeAutospacing="1" w:after="100" w:afterAutospacing="1"/>
              <w:rPr>
                <w:rFonts w:eastAsia="Arial Unicode MS"/>
              </w:rPr>
            </w:pPr>
            <w:r>
              <w:rPr>
                <w:rFonts w:eastAsia="Arial Unicode MS"/>
              </w:rPr>
              <w:t xml:space="preserve">Rua </w:t>
            </w:r>
            <w:r w:rsidR="00DE0668">
              <w:rPr>
                <w:rFonts w:eastAsia="Arial Unicode MS"/>
              </w:rPr>
              <w:t>Expedicionário Elizaldo Chrisostomo n° 400    apto 02</w:t>
            </w:r>
            <w:r w:rsidR="000E1AD0">
              <w:rPr>
                <w:rFonts w:eastAsia="Arial Unicode MS"/>
              </w:rPr>
              <w:t xml:space="preserve"> - Lagoinha</w:t>
            </w:r>
          </w:p>
        </w:tc>
        <w:tc>
          <w:tcPr>
            <w:tcW w:w="1417" w:type="dxa"/>
            <w:gridSpan w:val="4"/>
            <w:tcBorders>
              <w:top w:val="thickThinLargeGap" w:sz="6" w:space="0" w:color="000000"/>
              <w:left w:val="thickThinLargeGap" w:sz="6" w:space="0" w:color="000000"/>
              <w:bottom w:val="thickThinLargeGap" w:sz="6" w:space="0" w:color="000000"/>
              <w:right w:val="thickThinLargeGap" w:sz="6" w:space="0" w:color="000000"/>
            </w:tcBorders>
            <w:hideMark/>
          </w:tcPr>
          <w:p w14:paraId="294DC515" w14:textId="77777777" w:rsidR="003C212F" w:rsidRDefault="003C212F" w:rsidP="003C212F">
            <w:pPr>
              <w:spacing w:before="100" w:beforeAutospacing="1" w:after="100" w:afterAutospacing="1"/>
              <w:rPr>
                <w:rFonts w:eastAsia="Arial Unicode MS"/>
              </w:rPr>
            </w:pPr>
            <w:r>
              <w:rPr>
                <w:rFonts w:eastAsia="Arial Unicode MS"/>
              </w:rPr>
              <w:t>CEP </w:t>
            </w:r>
          </w:p>
          <w:p w14:paraId="278E8754" w14:textId="652F3624" w:rsidR="003C212F" w:rsidRDefault="00DE0668" w:rsidP="003C212F">
            <w:pPr>
              <w:spacing w:before="100" w:beforeAutospacing="1" w:after="100" w:afterAutospacing="1"/>
              <w:rPr>
                <w:rFonts w:eastAsia="Arial Unicode MS"/>
              </w:rPr>
            </w:pPr>
            <w:r>
              <w:rPr>
                <w:rFonts w:eastAsia="Arial Unicode MS"/>
              </w:rPr>
              <w:t>14.095.030</w:t>
            </w:r>
          </w:p>
        </w:tc>
        <w:tc>
          <w:tcPr>
            <w:tcW w:w="2556" w:type="dxa"/>
            <w:tcBorders>
              <w:top w:val="thickThinLargeGap" w:sz="6" w:space="0" w:color="000000"/>
              <w:left w:val="thickThinLargeGap" w:sz="6" w:space="0" w:color="000000"/>
              <w:bottom w:val="thickThinLargeGap" w:sz="6" w:space="0" w:color="000000"/>
              <w:right w:val="thickThinLargeGap" w:sz="6" w:space="0" w:color="000000"/>
            </w:tcBorders>
            <w:hideMark/>
          </w:tcPr>
          <w:p w14:paraId="21EA6D0C" w14:textId="77777777" w:rsidR="003C212F" w:rsidRDefault="003C212F" w:rsidP="003C212F">
            <w:pPr>
              <w:spacing w:before="100" w:beforeAutospacing="1" w:after="100" w:afterAutospacing="1"/>
              <w:rPr>
                <w:rFonts w:eastAsia="Arial Unicode MS"/>
              </w:rPr>
            </w:pPr>
            <w:r>
              <w:rPr>
                <w:rFonts w:eastAsia="Arial Unicode MS"/>
              </w:rPr>
              <w:t>(DDD) Tel/Cel do Responsável</w:t>
            </w:r>
          </w:p>
          <w:p w14:paraId="39661C6F" w14:textId="422EE80C" w:rsidR="003C212F" w:rsidRDefault="003C212F" w:rsidP="003C212F">
            <w:pPr>
              <w:spacing w:before="100" w:beforeAutospacing="1" w:after="100" w:afterAutospacing="1"/>
              <w:rPr>
                <w:rFonts w:eastAsia="Arial Unicode MS"/>
              </w:rPr>
            </w:pPr>
            <w:r>
              <w:rPr>
                <w:rFonts w:eastAsia="Arial Unicode MS"/>
              </w:rPr>
              <w:t xml:space="preserve">(16) </w:t>
            </w:r>
            <w:r w:rsidR="00DE0668">
              <w:rPr>
                <w:rFonts w:eastAsia="Arial Unicode MS"/>
              </w:rPr>
              <w:t>988029844</w:t>
            </w:r>
          </w:p>
        </w:tc>
      </w:tr>
    </w:tbl>
    <w:p w14:paraId="2A31E5A7" w14:textId="3DC97B65" w:rsidR="00A62216" w:rsidRPr="003C212F" w:rsidRDefault="00165730" w:rsidP="003C212F">
      <w:pPr>
        <w:spacing w:before="100" w:beforeAutospacing="1" w:after="100" w:afterAutospacing="1"/>
        <w:rPr>
          <w:rFonts w:eastAsia="Arial Unicode MS"/>
          <w:b/>
        </w:rPr>
      </w:pPr>
      <w:r>
        <w:rPr>
          <w:rFonts w:eastAsia="Arial Unicode MS"/>
          <w:b/>
        </w:rPr>
        <w:t>1.1 POSSUI MANTENEDORA; (  )  NÃO     ( x ) SIM  Identifique:</w:t>
      </w:r>
    </w:p>
    <w:p w14:paraId="5743F183" w14:textId="35C1BCC0" w:rsidR="00D30AAA" w:rsidRPr="00165730" w:rsidRDefault="009947BD" w:rsidP="00165730">
      <w:pPr>
        <w:rPr>
          <w:b/>
          <w:color w:val="000000"/>
          <w:sz w:val="24"/>
          <w:szCs w:val="24"/>
        </w:rPr>
      </w:pPr>
      <w:r w:rsidRPr="00165730">
        <w:rPr>
          <w:b/>
          <w:color w:val="000000"/>
          <w:sz w:val="24"/>
          <w:szCs w:val="24"/>
        </w:rPr>
        <w:t>Identificaç</w:t>
      </w:r>
      <w:r w:rsidR="00216330" w:rsidRPr="00165730">
        <w:rPr>
          <w:b/>
          <w:color w:val="000000"/>
          <w:sz w:val="24"/>
          <w:szCs w:val="24"/>
        </w:rPr>
        <w:t>ão</w:t>
      </w:r>
      <w:r w:rsidRPr="00165730">
        <w:rPr>
          <w:b/>
          <w:color w:val="000000"/>
          <w:sz w:val="24"/>
          <w:szCs w:val="24"/>
        </w:rPr>
        <w:t xml:space="preserve"> Unidade Mantenedora </w:t>
      </w:r>
    </w:p>
    <w:p w14:paraId="6495111E" w14:textId="77777777" w:rsidR="003C212F" w:rsidRDefault="003C212F" w:rsidP="003C212F">
      <w:pPr>
        <w:rPr>
          <w:b/>
          <w:color w:val="000000"/>
          <w:sz w:val="24"/>
          <w:szCs w:val="24"/>
        </w:rPr>
      </w:pPr>
    </w:p>
    <w:p w14:paraId="45BEA6A2" w14:textId="77777777" w:rsidR="003C212F" w:rsidRPr="009947BD" w:rsidRDefault="003C212F" w:rsidP="003C212F">
      <w:pPr>
        <w:rPr>
          <w:b/>
          <w:color w:val="000000"/>
          <w:sz w:val="24"/>
          <w:szCs w:val="24"/>
        </w:rPr>
      </w:pPr>
    </w:p>
    <w:tbl>
      <w:tblPr>
        <w:tblpPr w:leftFromText="141" w:rightFromText="141" w:vertAnchor="text" w:horzAnchor="margin" w:tblpX="-82" w:tblpY="10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60" w:type="dxa"/>
          <w:right w:w="60" w:type="dxa"/>
        </w:tblCellMar>
        <w:tblLook w:val="0000" w:firstRow="0" w:lastRow="0" w:firstColumn="0" w:lastColumn="0" w:noHBand="0" w:noVBand="0"/>
      </w:tblPr>
      <w:tblGrid>
        <w:gridCol w:w="2269"/>
        <w:gridCol w:w="424"/>
        <w:gridCol w:w="568"/>
        <w:gridCol w:w="1701"/>
        <w:gridCol w:w="1417"/>
        <w:gridCol w:w="35"/>
        <w:gridCol w:w="3117"/>
      </w:tblGrid>
      <w:tr w:rsidR="00D30AAA" w:rsidRPr="000A63B4" w14:paraId="63C74CE7" w14:textId="77777777" w:rsidTr="00712C4F">
        <w:trPr>
          <w:trHeight w:val="418"/>
        </w:trPr>
        <w:tc>
          <w:tcPr>
            <w:tcW w:w="6414" w:type="dxa"/>
            <w:gridSpan w:val="6"/>
          </w:tcPr>
          <w:p w14:paraId="3E0B5C8F" w14:textId="77777777" w:rsidR="006457FD" w:rsidRDefault="00D30AAA" w:rsidP="00712C4F">
            <w:pPr>
              <w:pStyle w:val="Textodenotaderodap"/>
              <w:rPr>
                <w:sz w:val="22"/>
                <w:szCs w:val="22"/>
              </w:rPr>
            </w:pPr>
            <w:r w:rsidRPr="00712C4F">
              <w:rPr>
                <w:sz w:val="22"/>
                <w:szCs w:val="22"/>
              </w:rPr>
              <w:t>Unidade Mantenedora/Razão Social</w:t>
            </w:r>
          </w:p>
          <w:p w14:paraId="54EAAD45" w14:textId="77777777" w:rsidR="00D30AAA" w:rsidRPr="006457FD" w:rsidRDefault="006457FD" w:rsidP="00712C4F">
            <w:pPr>
              <w:pStyle w:val="Textodenotaderodap"/>
              <w:rPr>
                <w:sz w:val="22"/>
                <w:szCs w:val="22"/>
              </w:rPr>
            </w:pPr>
            <w:r>
              <w:t>Associação Assistencial Maria de Nazaré</w:t>
            </w:r>
          </w:p>
        </w:tc>
        <w:tc>
          <w:tcPr>
            <w:tcW w:w="3117" w:type="dxa"/>
          </w:tcPr>
          <w:p w14:paraId="4A06094E" w14:textId="77777777" w:rsidR="00D30AAA" w:rsidRPr="00712C4F" w:rsidRDefault="00712C4F" w:rsidP="00712C4F">
            <w:pPr>
              <w:pStyle w:val="Textodenotaderodap"/>
              <w:rPr>
                <w:sz w:val="22"/>
                <w:szCs w:val="22"/>
                <w:lang w:val="en-US"/>
              </w:rPr>
            </w:pPr>
            <w:r w:rsidRPr="00712C4F">
              <w:rPr>
                <w:sz w:val="22"/>
                <w:szCs w:val="22"/>
                <w:lang w:val="en-US"/>
              </w:rPr>
              <w:t>C.N.P.J.</w:t>
            </w:r>
          </w:p>
          <w:p w14:paraId="649FDBFC" w14:textId="77777777" w:rsidR="00D30AAA" w:rsidRPr="000A63B4" w:rsidRDefault="006457FD" w:rsidP="00712C4F">
            <w:pPr>
              <w:pStyle w:val="Textodenotaderodap"/>
              <w:rPr>
                <w:lang w:val="en-US"/>
              </w:rPr>
            </w:pPr>
            <w:r>
              <w:t>52.392.396/0001-63</w:t>
            </w:r>
          </w:p>
        </w:tc>
      </w:tr>
      <w:tr w:rsidR="00D30AAA" w:rsidRPr="000A63B4" w14:paraId="7B4697F1" w14:textId="77777777" w:rsidTr="00712C4F">
        <w:trPr>
          <w:trHeight w:val="800"/>
        </w:trPr>
        <w:tc>
          <w:tcPr>
            <w:tcW w:w="6379" w:type="dxa"/>
            <w:gridSpan w:val="5"/>
          </w:tcPr>
          <w:p w14:paraId="6FDE2B82" w14:textId="77777777" w:rsidR="006457FD" w:rsidRDefault="00D30AAA" w:rsidP="006457FD">
            <w:pPr>
              <w:pStyle w:val="Textodenotaderodap"/>
              <w:rPr>
                <w:sz w:val="22"/>
                <w:szCs w:val="22"/>
              </w:rPr>
            </w:pPr>
            <w:r w:rsidRPr="00712C4F">
              <w:rPr>
                <w:sz w:val="22"/>
                <w:szCs w:val="22"/>
              </w:rPr>
              <w:lastRenderedPageBreak/>
              <w:t>Endereço</w:t>
            </w:r>
          </w:p>
          <w:p w14:paraId="39380227" w14:textId="77777777" w:rsidR="00D30AAA" w:rsidRPr="006457FD" w:rsidRDefault="006457FD" w:rsidP="006457FD">
            <w:pPr>
              <w:pStyle w:val="Textodenotaderodap"/>
              <w:rPr>
                <w:sz w:val="22"/>
                <w:szCs w:val="22"/>
              </w:rPr>
            </w:pPr>
            <w:r>
              <w:t>Rua Romano Coró, nº 226 – P</w:t>
            </w:r>
            <w:r w:rsidR="006859BE">
              <w:t>ar</w:t>
            </w:r>
            <w:r>
              <w:t>q</w:t>
            </w:r>
            <w:r w:rsidR="006859BE">
              <w:t>ue Industrial</w:t>
            </w:r>
            <w:r>
              <w:t xml:space="preserve"> Tanquinho</w:t>
            </w:r>
          </w:p>
        </w:tc>
        <w:tc>
          <w:tcPr>
            <w:tcW w:w="3152" w:type="dxa"/>
            <w:gridSpan w:val="2"/>
          </w:tcPr>
          <w:p w14:paraId="34B7699C" w14:textId="77777777" w:rsidR="00D30AAA" w:rsidRPr="00712C4F" w:rsidRDefault="00712C4F" w:rsidP="00712C4F">
            <w:pPr>
              <w:pStyle w:val="Textodenotaderodap"/>
              <w:rPr>
                <w:sz w:val="22"/>
                <w:szCs w:val="22"/>
              </w:rPr>
            </w:pPr>
            <w:r>
              <w:rPr>
                <w:sz w:val="22"/>
                <w:szCs w:val="22"/>
              </w:rPr>
              <w:t>(DDD) Telefone/Fax</w:t>
            </w:r>
          </w:p>
          <w:p w14:paraId="7B5B5E89" w14:textId="77777777" w:rsidR="00D30AAA" w:rsidRPr="000A63B4" w:rsidRDefault="006457FD" w:rsidP="00712C4F">
            <w:pPr>
              <w:pStyle w:val="Textodenotaderodap"/>
            </w:pPr>
            <w:r>
              <w:t xml:space="preserve"> (016) 36260018</w:t>
            </w:r>
          </w:p>
        </w:tc>
      </w:tr>
      <w:tr w:rsidR="00D30AAA" w:rsidRPr="000A63B4" w14:paraId="715FDE35" w14:textId="77777777" w:rsidTr="00712C4F">
        <w:trPr>
          <w:trHeight w:val="490"/>
        </w:trPr>
        <w:tc>
          <w:tcPr>
            <w:tcW w:w="2269" w:type="dxa"/>
          </w:tcPr>
          <w:p w14:paraId="5E3FE139" w14:textId="77777777" w:rsidR="00D30AAA" w:rsidRPr="00712C4F" w:rsidRDefault="00D30AAA" w:rsidP="00712C4F">
            <w:pPr>
              <w:pStyle w:val="Textodenotaderodap"/>
              <w:rPr>
                <w:sz w:val="22"/>
                <w:szCs w:val="22"/>
              </w:rPr>
            </w:pPr>
            <w:r w:rsidRPr="00712C4F">
              <w:rPr>
                <w:sz w:val="22"/>
                <w:szCs w:val="22"/>
              </w:rPr>
              <w:t>Cidade</w:t>
            </w:r>
          </w:p>
          <w:p w14:paraId="53B03E78" w14:textId="77777777" w:rsidR="00D30AAA" w:rsidRPr="000A63B4" w:rsidRDefault="006457FD" w:rsidP="00712C4F">
            <w:pPr>
              <w:pStyle w:val="Textodenotaderodap"/>
            </w:pPr>
            <w:r>
              <w:t>Ribeirão Preto</w:t>
            </w:r>
          </w:p>
        </w:tc>
        <w:tc>
          <w:tcPr>
            <w:tcW w:w="992" w:type="dxa"/>
            <w:gridSpan w:val="2"/>
          </w:tcPr>
          <w:p w14:paraId="2B59579D" w14:textId="77777777" w:rsidR="00D30AAA" w:rsidRPr="00712C4F" w:rsidRDefault="00D30AAA" w:rsidP="00712C4F">
            <w:pPr>
              <w:pStyle w:val="Textodenotaderodap"/>
              <w:rPr>
                <w:sz w:val="22"/>
                <w:szCs w:val="22"/>
              </w:rPr>
            </w:pPr>
            <w:r w:rsidRPr="00712C4F">
              <w:rPr>
                <w:sz w:val="22"/>
                <w:szCs w:val="22"/>
              </w:rPr>
              <w:t>UF</w:t>
            </w:r>
          </w:p>
          <w:p w14:paraId="1D82E998" w14:textId="77777777" w:rsidR="00D30AAA" w:rsidRPr="000A63B4" w:rsidRDefault="006457FD" w:rsidP="00712C4F">
            <w:pPr>
              <w:pStyle w:val="Textodenotaderodap"/>
            </w:pPr>
            <w:r>
              <w:t>SP</w:t>
            </w:r>
          </w:p>
        </w:tc>
        <w:tc>
          <w:tcPr>
            <w:tcW w:w="1701" w:type="dxa"/>
          </w:tcPr>
          <w:p w14:paraId="4248319A" w14:textId="77777777" w:rsidR="00D30AAA" w:rsidRPr="00712C4F" w:rsidRDefault="00D30AAA" w:rsidP="00712C4F">
            <w:pPr>
              <w:pStyle w:val="Textodenotaderodap"/>
              <w:rPr>
                <w:sz w:val="22"/>
                <w:szCs w:val="22"/>
              </w:rPr>
            </w:pPr>
            <w:r w:rsidRPr="00712C4F">
              <w:rPr>
                <w:sz w:val="22"/>
                <w:szCs w:val="22"/>
              </w:rPr>
              <w:t>CEP </w:t>
            </w:r>
          </w:p>
          <w:p w14:paraId="66A3C26D" w14:textId="77777777" w:rsidR="00D30AAA" w:rsidRPr="000A63B4" w:rsidRDefault="006457FD" w:rsidP="00712C4F">
            <w:pPr>
              <w:pStyle w:val="Textodenotaderodap"/>
            </w:pPr>
            <w:r>
              <w:t>14075.630</w:t>
            </w:r>
          </w:p>
        </w:tc>
        <w:tc>
          <w:tcPr>
            <w:tcW w:w="4569" w:type="dxa"/>
            <w:gridSpan w:val="3"/>
          </w:tcPr>
          <w:p w14:paraId="3366B580" w14:textId="77777777" w:rsidR="00D30AAA" w:rsidRPr="00712C4F" w:rsidRDefault="00D30AAA" w:rsidP="00712C4F">
            <w:pPr>
              <w:pStyle w:val="Textodenotaderodap"/>
              <w:rPr>
                <w:sz w:val="22"/>
                <w:szCs w:val="22"/>
              </w:rPr>
            </w:pPr>
            <w:r w:rsidRPr="00712C4F">
              <w:rPr>
                <w:sz w:val="22"/>
                <w:szCs w:val="22"/>
              </w:rPr>
              <w:t>E-mail Institucional</w:t>
            </w:r>
          </w:p>
          <w:p w14:paraId="064DCA8B" w14:textId="77777777" w:rsidR="00D30AAA" w:rsidRPr="000A63B4" w:rsidRDefault="00030323" w:rsidP="00712C4F">
            <w:pPr>
              <w:pStyle w:val="Textodenotaderodap"/>
            </w:pPr>
            <w:hyperlink r:id="rId9" w:history="1">
              <w:r w:rsidR="006457FD">
                <w:rPr>
                  <w:rStyle w:val="Hyperlink"/>
                </w:rPr>
                <w:t>social@vovoalbano.org.br</w:t>
              </w:r>
            </w:hyperlink>
          </w:p>
        </w:tc>
      </w:tr>
      <w:tr w:rsidR="00D30AAA" w:rsidRPr="000A63B4" w14:paraId="7678259E" w14:textId="77777777" w:rsidTr="00712C4F">
        <w:trPr>
          <w:trHeight w:val="453"/>
        </w:trPr>
        <w:tc>
          <w:tcPr>
            <w:tcW w:w="9531" w:type="dxa"/>
            <w:gridSpan w:val="7"/>
          </w:tcPr>
          <w:p w14:paraId="05DC7B70" w14:textId="750C50A2" w:rsidR="00D30AAA" w:rsidRPr="000A63B4" w:rsidRDefault="00D30AAA" w:rsidP="006457FD">
            <w:pPr>
              <w:pStyle w:val="Textodenotaderodap"/>
            </w:pPr>
            <w:r w:rsidRPr="00712C4F">
              <w:rPr>
                <w:sz w:val="22"/>
                <w:szCs w:val="22"/>
              </w:rPr>
              <w:t xml:space="preserve">Nome do responsável pela Unidade </w:t>
            </w:r>
            <w:r w:rsidR="006457FD">
              <w:t xml:space="preserve"> </w:t>
            </w:r>
            <w:r w:rsidR="00FA4E66">
              <w:t>Harak Freiria Yeda</w:t>
            </w:r>
          </w:p>
        </w:tc>
      </w:tr>
      <w:tr w:rsidR="00D30AAA" w:rsidRPr="000A63B4" w14:paraId="1FCDB47E" w14:textId="77777777" w:rsidTr="00712C4F">
        <w:trPr>
          <w:trHeight w:val="613"/>
        </w:trPr>
        <w:tc>
          <w:tcPr>
            <w:tcW w:w="4962" w:type="dxa"/>
            <w:gridSpan w:val="4"/>
          </w:tcPr>
          <w:p w14:paraId="7A48057F" w14:textId="394BE387" w:rsidR="00D30AAA" w:rsidRPr="000A63B4" w:rsidRDefault="00D30AAA" w:rsidP="006457FD">
            <w:pPr>
              <w:pStyle w:val="Textodenotaderodap"/>
            </w:pPr>
            <w:r w:rsidRPr="00712C4F">
              <w:rPr>
                <w:sz w:val="22"/>
                <w:szCs w:val="22"/>
                <w:lang w:val="en-US"/>
              </w:rPr>
              <w:t>C.P.F.</w:t>
            </w:r>
            <w:r w:rsidRPr="000A63B4">
              <w:rPr>
                <w:lang w:val="en-US"/>
              </w:rPr>
              <w:t xml:space="preserve"> </w:t>
            </w:r>
            <w:r w:rsidR="00FA4E66">
              <w:t>088.351.888.06</w:t>
            </w:r>
          </w:p>
        </w:tc>
        <w:tc>
          <w:tcPr>
            <w:tcW w:w="4569" w:type="dxa"/>
            <w:gridSpan w:val="3"/>
          </w:tcPr>
          <w:p w14:paraId="3807D6F1" w14:textId="0D583741" w:rsidR="00D30AAA" w:rsidRPr="000A63B4" w:rsidRDefault="00D30AAA" w:rsidP="006457FD">
            <w:pPr>
              <w:pStyle w:val="Textodenotaderodap"/>
            </w:pPr>
            <w:r w:rsidRPr="00712C4F">
              <w:rPr>
                <w:sz w:val="22"/>
                <w:szCs w:val="22"/>
              </w:rPr>
              <w:t xml:space="preserve">Data </w:t>
            </w:r>
            <w:r w:rsidR="00712C4F">
              <w:rPr>
                <w:sz w:val="22"/>
                <w:szCs w:val="22"/>
              </w:rPr>
              <w:t>de T</w:t>
            </w:r>
            <w:r w:rsidRPr="00712C4F">
              <w:rPr>
                <w:sz w:val="22"/>
                <w:szCs w:val="22"/>
              </w:rPr>
              <w:t>érmin</w:t>
            </w:r>
            <w:r w:rsidR="00712C4F">
              <w:rPr>
                <w:sz w:val="22"/>
                <w:szCs w:val="22"/>
              </w:rPr>
              <w:t>o do M</w:t>
            </w:r>
            <w:r w:rsidRPr="00712C4F">
              <w:rPr>
                <w:sz w:val="22"/>
                <w:szCs w:val="22"/>
              </w:rPr>
              <w:t>andato:</w:t>
            </w:r>
            <w:r w:rsidR="006457FD">
              <w:rPr>
                <w:sz w:val="22"/>
                <w:szCs w:val="22"/>
              </w:rPr>
              <w:t>31/12/202</w:t>
            </w:r>
            <w:r w:rsidR="000F5AAD">
              <w:rPr>
                <w:sz w:val="22"/>
                <w:szCs w:val="22"/>
              </w:rPr>
              <w:t>3</w:t>
            </w:r>
          </w:p>
        </w:tc>
      </w:tr>
      <w:tr w:rsidR="00D30AAA" w:rsidRPr="000A63B4" w14:paraId="220DCF89" w14:textId="77777777" w:rsidTr="00712C4F">
        <w:tc>
          <w:tcPr>
            <w:tcW w:w="2693" w:type="dxa"/>
            <w:gridSpan w:val="2"/>
          </w:tcPr>
          <w:p w14:paraId="3192108E" w14:textId="77777777" w:rsidR="00D30AAA" w:rsidRPr="000A63B4" w:rsidRDefault="00D30AAA" w:rsidP="00712C4F">
            <w:pPr>
              <w:pStyle w:val="Textodenotaderodap"/>
            </w:pPr>
            <w:r w:rsidRPr="00712C4F">
              <w:rPr>
                <w:sz w:val="22"/>
                <w:szCs w:val="22"/>
              </w:rPr>
              <w:t>R.G./Órgão expedidor</w:t>
            </w:r>
            <w:r w:rsidRPr="000A63B4">
              <w:t>.</w:t>
            </w:r>
          </w:p>
          <w:p w14:paraId="4B91D5B3" w14:textId="2127E32E" w:rsidR="00D30AAA" w:rsidRPr="000A63B4" w:rsidRDefault="00FA4E66" w:rsidP="006457FD">
            <w:pPr>
              <w:pStyle w:val="Textodenotaderodap"/>
            </w:pPr>
            <w:r>
              <w:t>16.443.631</w:t>
            </w:r>
            <w:r w:rsidR="000F5AAD">
              <w:t xml:space="preserve"> S</w:t>
            </w:r>
            <w:r>
              <w:t>P</w:t>
            </w:r>
            <w:r w:rsidR="000F5AAD">
              <w:t>.</w:t>
            </w:r>
            <w:r w:rsidR="006457FD">
              <w:t>SP</w:t>
            </w:r>
          </w:p>
        </w:tc>
        <w:tc>
          <w:tcPr>
            <w:tcW w:w="2269" w:type="dxa"/>
            <w:gridSpan w:val="2"/>
          </w:tcPr>
          <w:p w14:paraId="34C0241F" w14:textId="77777777" w:rsidR="00D30AAA" w:rsidRPr="00712C4F" w:rsidRDefault="00712C4F" w:rsidP="00712C4F">
            <w:pPr>
              <w:pStyle w:val="Textodenotaderodap"/>
              <w:rPr>
                <w:sz w:val="22"/>
                <w:szCs w:val="22"/>
              </w:rPr>
            </w:pPr>
            <w:r>
              <w:rPr>
                <w:sz w:val="22"/>
                <w:szCs w:val="22"/>
              </w:rPr>
              <w:t>Cargo</w:t>
            </w:r>
          </w:p>
          <w:p w14:paraId="4A3688E9" w14:textId="77777777" w:rsidR="00D30AAA" w:rsidRPr="000A63B4" w:rsidRDefault="006457FD" w:rsidP="00712C4F">
            <w:pPr>
              <w:pStyle w:val="Textodenotaderodap"/>
            </w:pPr>
            <w:r>
              <w:t>Presidente</w:t>
            </w:r>
          </w:p>
        </w:tc>
        <w:tc>
          <w:tcPr>
            <w:tcW w:w="4569" w:type="dxa"/>
            <w:gridSpan w:val="3"/>
          </w:tcPr>
          <w:p w14:paraId="6DA73FD3" w14:textId="77777777" w:rsidR="00D30AAA" w:rsidRDefault="00D30AAA" w:rsidP="00712C4F">
            <w:pPr>
              <w:pStyle w:val="Textodenotaderodap"/>
              <w:rPr>
                <w:sz w:val="22"/>
                <w:szCs w:val="22"/>
              </w:rPr>
            </w:pPr>
            <w:r w:rsidRPr="00712C4F">
              <w:rPr>
                <w:sz w:val="22"/>
                <w:szCs w:val="22"/>
              </w:rPr>
              <w:t>E-mail do responsável</w:t>
            </w:r>
          </w:p>
          <w:p w14:paraId="1245FD29" w14:textId="542E2DEE" w:rsidR="000F5AAD" w:rsidRPr="000F5AAD" w:rsidRDefault="000F5AAD" w:rsidP="00712C4F">
            <w:pPr>
              <w:pStyle w:val="Textodenotaderodap"/>
              <w:rPr>
                <w:sz w:val="22"/>
                <w:szCs w:val="22"/>
              </w:rPr>
            </w:pPr>
            <w:r>
              <w:rPr>
                <w:sz w:val="22"/>
                <w:szCs w:val="22"/>
              </w:rPr>
              <w:t>presidente@vovoalbano.org.br</w:t>
            </w:r>
          </w:p>
        </w:tc>
      </w:tr>
      <w:tr w:rsidR="00D30AAA" w:rsidRPr="00BA23DE" w14:paraId="34F4F7B7" w14:textId="77777777" w:rsidTr="00712C4F">
        <w:tc>
          <w:tcPr>
            <w:tcW w:w="4962" w:type="dxa"/>
            <w:gridSpan w:val="4"/>
          </w:tcPr>
          <w:p w14:paraId="06DF72BF" w14:textId="77777777" w:rsidR="00D30AAA" w:rsidRPr="00712C4F" w:rsidRDefault="00D30AAA" w:rsidP="00712C4F">
            <w:pPr>
              <w:pStyle w:val="Textodenotaderodap"/>
              <w:rPr>
                <w:sz w:val="22"/>
                <w:szCs w:val="22"/>
              </w:rPr>
            </w:pPr>
            <w:r w:rsidRPr="00712C4F">
              <w:rPr>
                <w:sz w:val="22"/>
                <w:szCs w:val="22"/>
              </w:rPr>
              <w:t xml:space="preserve">Endereço </w:t>
            </w:r>
            <w:r w:rsidR="00712C4F">
              <w:rPr>
                <w:sz w:val="22"/>
                <w:szCs w:val="22"/>
              </w:rPr>
              <w:t>C</w:t>
            </w:r>
            <w:r w:rsidRPr="00712C4F">
              <w:rPr>
                <w:sz w:val="22"/>
                <w:szCs w:val="22"/>
              </w:rPr>
              <w:t>ompleto</w:t>
            </w:r>
          </w:p>
          <w:p w14:paraId="4541B0CD" w14:textId="332E58D1" w:rsidR="00D30AAA" w:rsidRPr="00712C4F" w:rsidRDefault="006457FD" w:rsidP="00712C4F">
            <w:pPr>
              <w:pStyle w:val="Textodenotaderodap"/>
            </w:pPr>
            <w:r>
              <w:t xml:space="preserve">Rua </w:t>
            </w:r>
            <w:r w:rsidR="00FA4E66">
              <w:t xml:space="preserve">Expedicionário Elizaldo </w:t>
            </w:r>
            <w:r w:rsidR="00846733">
              <w:t>Chrisóstomo</w:t>
            </w:r>
            <w:r w:rsidR="00FA4E66">
              <w:t xml:space="preserve"> n°40 apto 02 </w:t>
            </w:r>
            <w:r w:rsidR="000E1AD0">
              <w:t xml:space="preserve"> Bairro Lagoinha</w:t>
            </w:r>
          </w:p>
        </w:tc>
        <w:tc>
          <w:tcPr>
            <w:tcW w:w="1417" w:type="dxa"/>
          </w:tcPr>
          <w:p w14:paraId="042870C8" w14:textId="77777777" w:rsidR="00D30AAA" w:rsidRPr="00712C4F" w:rsidRDefault="00712C4F" w:rsidP="00712C4F">
            <w:pPr>
              <w:pStyle w:val="Textodenotaderodap"/>
              <w:rPr>
                <w:sz w:val="22"/>
                <w:szCs w:val="22"/>
              </w:rPr>
            </w:pPr>
            <w:r>
              <w:rPr>
                <w:sz w:val="22"/>
                <w:szCs w:val="22"/>
              </w:rPr>
              <w:t>CEP</w:t>
            </w:r>
          </w:p>
          <w:p w14:paraId="1E7B6700" w14:textId="05977D6F" w:rsidR="00D30AAA" w:rsidRPr="00712C4F" w:rsidRDefault="006457FD" w:rsidP="00712C4F">
            <w:pPr>
              <w:pStyle w:val="Textodenotaderodap"/>
            </w:pPr>
            <w:r>
              <w:t>14.</w:t>
            </w:r>
            <w:r w:rsidR="00FA4E66">
              <w:t>095.030</w:t>
            </w:r>
          </w:p>
        </w:tc>
        <w:tc>
          <w:tcPr>
            <w:tcW w:w="3152" w:type="dxa"/>
            <w:gridSpan w:val="2"/>
          </w:tcPr>
          <w:p w14:paraId="7F2B2345" w14:textId="1004BF19" w:rsidR="00D30AAA" w:rsidRPr="00712C4F" w:rsidRDefault="00D30AAA" w:rsidP="00712C4F">
            <w:pPr>
              <w:pStyle w:val="Textodenotaderodap"/>
            </w:pPr>
            <w:r w:rsidRPr="00712C4F">
              <w:rPr>
                <w:sz w:val="22"/>
                <w:szCs w:val="22"/>
              </w:rPr>
              <w:t>(DDD) Tel/Cel do Responsável</w:t>
            </w:r>
            <w:r w:rsidR="006457FD">
              <w:t xml:space="preserve"> </w:t>
            </w:r>
            <w:r w:rsidR="00B23181">
              <w:t xml:space="preserve">(16) </w:t>
            </w:r>
            <w:r w:rsidR="00FA4E66">
              <w:t>988029844</w:t>
            </w:r>
          </w:p>
        </w:tc>
      </w:tr>
    </w:tbl>
    <w:p w14:paraId="2B7BF0B4" w14:textId="77777777" w:rsidR="006E1764" w:rsidRPr="00A62216" w:rsidRDefault="006E1764" w:rsidP="00D30AAA">
      <w:pPr>
        <w:pStyle w:val="Textodenotaderodap"/>
        <w:rPr>
          <w:b/>
        </w:rPr>
      </w:pPr>
    </w:p>
    <w:p w14:paraId="13BE1E5F" w14:textId="7E2694E0" w:rsidR="00B23181" w:rsidRPr="0041696D" w:rsidRDefault="009947BD" w:rsidP="00B23181">
      <w:pPr>
        <w:numPr>
          <w:ilvl w:val="0"/>
          <w:numId w:val="3"/>
        </w:numPr>
        <w:rPr>
          <w:b/>
          <w:color w:val="000000"/>
          <w:sz w:val="24"/>
          <w:szCs w:val="24"/>
        </w:rPr>
      </w:pPr>
      <w:r>
        <w:rPr>
          <w:b/>
          <w:color w:val="000000"/>
          <w:sz w:val="24"/>
          <w:szCs w:val="24"/>
        </w:rPr>
        <w:t>Identificaç</w:t>
      </w:r>
      <w:r w:rsidR="008F619A">
        <w:rPr>
          <w:b/>
          <w:color w:val="000000"/>
          <w:sz w:val="24"/>
          <w:szCs w:val="24"/>
        </w:rPr>
        <w:t>ão</w:t>
      </w:r>
      <w:r w:rsidRPr="009947BD">
        <w:rPr>
          <w:b/>
          <w:color w:val="000000"/>
          <w:sz w:val="24"/>
          <w:szCs w:val="24"/>
        </w:rPr>
        <w:t xml:space="preserve"> Técnico Responsável </w:t>
      </w:r>
      <w:r w:rsidR="006C7B93">
        <w:rPr>
          <w:b/>
          <w:color w:val="000000"/>
          <w:sz w:val="24"/>
          <w:szCs w:val="24"/>
        </w:rPr>
        <w:t>p</w:t>
      </w:r>
      <w:r w:rsidRPr="009947BD">
        <w:rPr>
          <w:b/>
          <w:color w:val="000000"/>
          <w:sz w:val="24"/>
          <w:szCs w:val="24"/>
        </w:rPr>
        <w:t>elo Plano</w:t>
      </w:r>
      <w:r w:rsidR="006C7B93">
        <w:rPr>
          <w:b/>
          <w:color w:val="000000"/>
          <w:sz w:val="24"/>
          <w:szCs w:val="24"/>
        </w:rPr>
        <w:t xml:space="preserve"> de Ação</w:t>
      </w:r>
    </w:p>
    <w:p w14:paraId="7F9FDAC8" w14:textId="77777777" w:rsidR="00B23181" w:rsidRDefault="00B23181" w:rsidP="00B23181">
      <w:pPr>
        <w:rPr>
          <w:b/>
          <w:color w:val="000000"/>
          <w:sz w:val="24"/>
          <w:szCs w:val="24"/>
        </w:rPr>
      </w:pPr>
    </w:p>
    <w:tbl>
      <w:tblPr>
        <w:tblpPr w:leftFromText="141" w:rightFromText="141" w:vertAnchor="text" w:horzAnchor="margin" w:tblpY="102"/>
        <w:tblW w:w="0" w:type="auto"/>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60" w:type="dxa"/>
          <w:right w:w="60" w:type="dxa"/>
        </w:tblCellMar>
        <w:tblLook w:val="04A0" w:firstRow="1" w:lastRow="0" w:firstColumn="1" w:lastColumn="0" w:noHBand="0" w:noVBand="1"/>
      </w:tblPr>
      <w:tblGrid>
        <w:gridCol w:w="1722"/>
        <w:gridCol w:w="608"/>
        <w:gridCol w:w="24"/>
        <w:gridCol w:w="1392"/>
        <w:gridCol w:w="962"/>
        <w:gridCol w:w="1040"/>
        <w:gridCol w:w="584"/>
        <w:gridCol w:w="730"/>
        <w:gridCol w:w="2354"/>
        <w:gridCol w:w="33"/>
      </w:tblGrid>
      <w:tr w:rsidR="00B23181" w14:paraId="1B2F3694" w14:textId="77777777" w:rsidTr="0066288D">
        <w:trPr>
          <w:trHeight w:val="418"/>
        </w:trPr>
        <w:tc>
          <w:tcPr>
            <w:tcW w:w="6332" w:type="dxa"/>
            <w:gridSpan w:val="7"/>
            <w:tcBorders>
              <w:top w:val="thickThinLargeGap" w:sz="6" w:space="0" w:color="000000"/>
              <w:left w:val="thickThinLargeGap" w:sz="6" w:space="0" w:color="000000"/>
              <w:bottom w:val="thickThinLargeGap" w:sz="6" w:space="0" w:color="000000"/>
              <w:right w:val="thickThinLargeGap" w:sz="6" w:space="0" w:color="000000"/>
            </w:tcBorders>
          </w:tcPr>
          <w:p w14:paraId="3299144E" w14:textId="77777777" w:rsidR="00B23181" w:rsidRDefault="00B23181" w:rsidP="0066288D">
            <w:pPr>
              <w:jc w:val="both"/>
              <w:rPr>
                <w:rFonts w:eastAsia="Arial Unicode MS"/>
              </w:rPr>
            </w:pPr>
            <w:r>
              <w:rPr>
                <w:rFonts w:eastAsia="Arial Unicode MS"/>
              </w:rPr>
              <w:t>Nome</w:t>
            </w:r>
          </w:p>
          <w:p w14:paraId="35ACD2AC" w14:textId="77777777" w:rsidR="00B23181" w:rsidRDefault="00B23181" w:rsidP="0066288D">
            <w:pPr>
              <w:jc w:val="both"/>
              <w:rPr>
                <w:rFonts w:eastAsia="Arial Unicode MS"/>
              </w:rPr>
            </w:pPr>
          </w:p>
          <w:p w14:paraId="421ADE43" w14:textId="77777777" w:rsidR="00B23181" w:rsidRDefault="00B23181" w:rsidP="0066288D">
            <w:pPr>
              <w:jc w:val="both"/>
            </w:pPr>
            <w:r>
              <w:rPr>
                <w:rFonts w:eastAsia="Arial Unicode MS"/>
              </w:rPr>
              <w:t>Ro</w:t>
            </w:r>
            <w:r>
              <w:t xml:space="preserve">sa Luzia Gonçalves Peres </w:t>
            </w:r>
          </w:p>
        </w:tc>
        <w:tc>
          <w:tcPr>
            <w:tcW w:w="3117" w:type="dxa"/>
            <w:gridSpan w:val="3"/>
            <w:tcBorders>
              <w:top w:val="thickThinLargeGap" w:sz="6" w:space="0" w:color="000000"/>
              <w:left w:val="thickThinLargeGap" w:sz="6" w:space="0" w:color="000000"/>
              <w:bottom w:val="thickThinLargeGap" w:sz="6" w:space="0" w:color="000000"/>
              <w:right w:val="thickThinLargeGap" w:sz="6" w:space="0" w:color="000000"/>
            </w:tcBorders>
            <w:hideMark/>
          </w:tcPr>
          <w:p w14:paraId="1BCD78A6" w14:textId="77777777" w:rsidR="00B23181" w:rsidRDefault="00B23181" w:rsidP="0066288D">
            <w:pPr>
              <w:spacing w:before="100" w:beforeAutospacing="1" w:after="100" w:afterAutospacing="1"/>
              <w:rPr>
                <w:rFonts w:eastAsia="Arial Unicode MS"/>
                <w:lang w:val="en-US"/>
              </w:rPr>
            </w:pPr>
            <w:r>
              <w:rPr>
                <w:rFonts w:eastAsia="Arial Unicode MS"/>
                <w:lang w:val="en-US"/>
              </w:rPr>
              <w:t>CPF</w:t>
            </w:r>
          </w:p>
          <w:p w14:paraId="349A36A5" w14:textId="77777777" w:rsidR="00B23181" w:rsidRDefault="00B23181" w:rsidP="0066288D">
            <w:pPr>
              <w:spacing w:before="100" w:beforeAutospacing="1" w:after="100" w:afterAutospacing="1"/>
              <w:rPr>
                <w:rFonts w:eastAsia="Arial Unicode MS"/>
                <w:lang w:val="en-US"/>
              </w:rPr>
            </w:pPr>
            <w:r>
              <w:rPr>
                <w:rFonts w:eastAsia="Arial Unicode MS"/>
                <w:lang w:val="en-US"/>
              </w:rPr>
              <w:t>149.510.318.84</w:t>
            </w:r>
          </w:p>
        </w:tc>
      </w:tr>
      <w:tr w:rsidR="00B23181" w14:paraId="56630F10" w14:textId="77777777" w:rsidTr="0066288D">
        <w:trPr>
          <w:trHeight w:val="601"/>
        </w:trPr>
        <w:tc>
          <w:tcPr>
            <w:tcW w:w="5748" w:type="dxa"/>
            <w:gridSpan w:val="6"/>
            <w:tcBorders>
              <w:top w:val="thickThinLargeGap" w:sz="6" w:space="0" w:color="000000"/>
              <w:left w:val="thickThinLargeGap" w:sz="6" w:space="0" w:color="000000"/>
              <w:bottom w:val="thickThinLargeGap" w:sz="6" w:space="0" w:color="000000"/>
              <w:right w:val="thickThinLargeGap" w:sz="6" w:space="0" w:color="000000"/>
            </w:tcBorders>
            <w:hideMark/>
          </w:tcPr>
          <w:p w14:paraId="7D4D8F0C" w14:textId="77777777" w:rsidR="00B23181" w:rsidRDefault="00B23181" w:rsidP="0066288D">
            <w:pPr>
              <w:spacing w:before="100" w:beforeAutospacing="1" w:after="100" w:afterAutospacing="1"/>
              <w:rPr>
                <w:rFonts w:eastAsia="Arial Unicode MS"/>
              </w:rPr>
            </w:pPr>
            <w:r>
              <w:rPr>
                <w:rFonts w:eastAsia="Arial Unicode MS"/>
              </w:rPr>
              <w:t xml:space="preserve">Endereço </w:t>
            </w:r>
          </w:p>
          <w:p w14:paraId="2375C3E9" w14:textId="77777777" w:rsidR="00B23181" w:rsidRDefault="00B23181" w:rsidP="0066288D">
            <w:pPr>
              <w:spacing w:before="100" w:beforeAutospacing="1" w:after="100" w:afterAutospacing="1"/>
              <w:rPr>
                <w:rFonts w:eastAsia="Arial Unicode MS"/>
              </w:rPr>
            </w:pPr>
            <w:r>
              <w:rPr>
                <w:rFonts w:eastAsia="Arial Unicode MS"/>
              </w:rPr>
              <w:t>Rua Dr. Loyola n° 691</w:t>
            </w:r>
          </w:p>
        </w:tc>
        <w:tc>
          <w:tcPr>
            <w:tcW w:w="3701" w:type="dxa"/>
            <w:gridSpan w:val="4"/>
            <w:tcBorders>
              <w:top w:val="thickThinLargeGap" w:sz="6" w:space="0" w:color="000000"/>
              <w:left w:val="thickThinLargeGap" w:sz="6" w:space="0" w:color="000000"/>
              <w:bottom w:val="thickThinLargeGap" w:sz="6" w:space="0" w:color="000000"/>
              <w:right w:val="thickThinLargeGap" w:sz="6" w:space="0" w:color="000000"/>
            </w:tcBorders>
            <w:hideMark/>
          </w:tcPr>
          <w:p w14:paraId="77E9818E" w14:textId="77777777" w:rsidR="00B23181" w:rsidRDefault="00B23181" w:rsidP="0066288D">
            <w:pPr>
              <w:spacing w:before="100" w:beforeAutospacing="1" w:after="100" w:afterAutospacing="1"/>
              <w:rPr>
                <w:rFonts w:eastAsia="Arial Unicode MS"/>
              </w:rPr>
            </w:pPr>
            <w:r>
              <w:rPr>
                <w:rFonts w:eastAsia="Arial Unicode MS"/>
              </w:rPr>
              <w:t>(DDD) Telefone/Fax </w:t>
            </w:r>
          </w:p>
          <w:p w14:paraId="541C2277" w14:textId="77777777" w:rsidR="00B23181" w:rsidRDefault="00B23181" w:rsidP="0066288D">
            <w:pPr>
              <w:spacing w:before="100" w:beforeAutospacing="1" w:after="100" w:afterAutospacing="1"/>
              <w:rPr>
                <w:rFonts w:eastAsia="Arial Unicode MS"/>
              </w:rPr>
            </w:pPr>
            <w:r>
              <w:rPr>
                <w:rFonts w:eastAsia="Arial Unicode MS"/>
              </w:rPr>
              <w:t>(16) 992992172</w:t>
            </w:r>
          </w:p>
        </w:tc>
      </w:tr>
      <w:tr w:rsidR="00B23181" w14:paraId="06B162CC" w14:textId="77777777" w:rsidTr="0066288D">
        <w:trPr>
          <w:trHeight w:val="490"/>
        </w:trPr>
        <w:tc>
          <w:tcPr>
            <w:tcW w:w="1722" w:type="dxa"/>
            <w:tcBorders>
              <w:top w:val="thickThinLargeGap" w:sz="6" w:space="0" w:color="000000"/>
              <w:left w:val="thickThinLargeGap" w:sz="6" w:space="0" w:color="000000"/>
              <w:bottom w:val="thickThinLargeGap" w:sz="6" w:space="0" w:color="000000"/>
              <w:right w:val="thickThinLargeGap" w:sz="6" w:space="0" w:color="000000"/>
            </w:tcBorders>
            <w:hideMark/>
          </w:tcPr>
          <w:p w14:paraId="3145BEDE" w14:textId="77777777" w:rsidR="00B23181" w:rsidRDefault="00B23181" w:rsidP="0066288D">
            <w:pPr>
              <w:spacing w:before="100" w:beforeAutospacing="1" w:after="100" w:afterAutospacing="1"/>
              <w:rPr>
                <w:rFonts w:eastAsia="Arial Unicode MS"/>
              </w:rPr>
            </w:pPr>
            <w:r>
              <w:rPr>
                <w:rFonts w:eastAsia="Arial Unicode MS"/>
              </w:rPr>
              <w:t>Cidade</w:t>
            </w:r>
          </w:p>
          <w:p w14:paraId="5BB80D42" w14:textId="77777777" w:rsidR="00B23181" w:rsidRDefault="00B23181" w:rsidP="0066288D">
            <w:pPr>
              <w:spacing w:before="100" w:beforeAutospacing="1" w:after="100" w:afterAutospacing="1"/>
              <w:rPr>
                <w:rFonts w:eastAsia="Arial Unicode MS"/>
              </w:rPr>
            </w:pPr>
            <w:r>
              <w:rPr>
                <w:rFonts w:eastAsia="Arial Unicode MS"/>
              </w:rPr>
              <w:t>Ribeirão Preto</w:t>
            </w:r>
          </w:p>
        </w:tc>
        <w:tc>
          <w:tcPr>
            <w:tcW w:w="608" w:type="dxa"/>
            <w:tcBorders>
              <w:top w:val="thickThinLargeGap" w:sz="6" w:space="0" w:color="000000"/>
              <w:left w:val="thickThinLargeGap" w:sz="6" w:space="0" w:color="000000"/>
              <w:bottom w:val="thickThinLargeGap" w:sz="6" w:space="0" w:color="000000"/>
              <w:right w:val="thickThinLargeGap" w:sz="6" w:space="0" w:color="000000"/>
            </w:tcBorders>
            <w:hideMark/>
          </w:tcPr>
          <w:p w14:paraId="3EE1892C" w14:textId="77777777" w:rsidR="00B23181" w:rsidRDefault="00B23181" w:rsidP="0066288D">
            <w:pPr>
              <w:spacing w:before="100" w:beforeAutospacing="1" w:after="100" w:afterAutospacing="1"/>
              <w:rPr>
                <w:rFonts w:eastAsia="Arial Unicode MS"/>
              </w:rPr>
            </w:pPr>
            <w:r>
              <w:rPr>
                <w:rFonts w:eastAsia="Arial Unicode MS"/>
              </w:rPr>
              <w:t>UF</w:t>
            </w:r>
          </w:p>
          <w:p w14:paraId="6D5841E9" w14:textId="77777777" w:rsidR="00B23181" w:rsidRDefault="00B23181" w:rsidP="0066288D">
            <w:pPr>
              <w:spacing w:before="100" w:beforeAutospacing="1" w:after="100" w:afterAutospacing="1"/>
              <w:rPr>
                <w:rFonts w:eastAsia="Arial Unicode MS"/>
              </w:rPr>
            </w:pPr>
            <w:r>
              <w:rPr>
                <w:rFonts w:eastAsia="Arial Unicode MS"/>
              </w:rPr>
              <w:t>SP</w:t>
            </w:r>
          </w:p>
        </w:tc>
        <w:tc>
          <w:tcPr>
            <w:tcW w:w="1416" w:type="dxa"/>
            <w:gridSpan w:val="2"/>
            <w:tcBorders>
              <w:top w:val="thickThinLargeGap" w:sz="6" w:space="0" w:color="000000"/>
              <w:left w:val="thickThinLargeGap" w:sz="6" w:space="0" w:color="000000"/>
              <w:bottom w:val="thickThinLargeGap" w:sz="6" w:space="0" w:color="000000"/>
              <w:right w:val="thickThinLargeGap" w:sz="6" w:space="0" w:color="000000"/>
            </w:tcBorders>
            <w:hideMark/>
          </w:tcPr>
          <w:p w14:paraId="6DE57B2E" w14:textId="77777777" w:rsidR="00B23181" w:rsidRDefault="00B23181" w:rsidP="0066288D">
            <w:pPr>
              <w:spacing w:before="100" w:beforeAutospacing="1" w:after="100" w:afterAutospacing="1"/>
              <w:rPr>
                <w:rFonts w:eastAsia="Arial Unicode MS"/>
              </w:rPr>
            </w:pPr>
            <w:r>
              <w:rPr>
                <w:rFonts w:eastAsia="Arial Unicode MS"/>
              </w:rPr>
              <w:t>CEP </w:t>
            </w:r>
          </w:p>
          <w:p w14:paraId="17B39783" w14:textId="77777777" w:rsidR="00B23181" w:rsidRDefault="00B23181" w:rsidP="0066288D">
            <w:pPr>
              <w:spacing w:before="100" w:beforeAutospacing="1" w:after="100" w:afterAutospacing="1"/>
              <w:rPr>
                <w:rFonts w:eastAsia="Arial Unicode MS"/>
              </w:rPr>
            </w:pPr>
            <w:r>
              <w:rPr>
                <w:rFonts w:eastAsia="Arial Unicode MS"/>
              </w:rPr>
              <w:t>14.050.070</w:t>
            </w:r>
          </w:p>
        </w:tc>
        <w:tc>
          <w:tcPr>
            <w:tcW w:w="5703" w:type="dxa"/>
            <w:gridSpan w:val="6"/>
            <w:tcBorders>
              <w:top w:val="thickThinLargeGap" w:sz="6" w:space="0" w:color="000000"/>
              <w:left w:val="thickThinLargeGap" w:sz="6" w:space="0" w:color="000000"/>
              <w:bottom w:val="thickThinLargeGap" w:sz="6" w:space="0" w:color="000000"/>
              <w:right w:val="thickThinLargeGap" w:sz="6" w:space="0" w:color="000000"/>
            </w:tcBorders>
            <w:hideMark/>
          </w:tcPr>
          <w:p w14:paraId="5FC8438C" w14:textId="77777777" w:rsidR="00B23181" w:rsidRDefault="00B23181" w:rsidP="0066288D">
            <w:pPr>
              <w:spacing w:before="100" w:beforeAutospacing="1" w:after="100" w:afterAutospacing="1"/>
              <w:rPr>
                <w:rFonts w:eastAsia="Arial Unicode MS"/>
              </w:rPr>
            </w:pPr>
            <w:r>
              <w:rPr>
                <w:rFonts w:eastAsia="Arial Unicode MS"/>
              </w:rPr>
              <w:t>E-mail Institucional</w:t>
            </w:r>
          </w:p>
          <w:p w14:paraId="20D42C3A" w14:textId="77777777" w:rsidR="00B23181" w:rsidRDefault="00030323" w:rsidP="0066288D">
            <w:pPr>
              <w:spacing w:before="100" w:beforeAutospacing="1" w:after="100" w:afterAutospacing="1"/>
              <w:rPr>
                <w:rFonts w:eastAsia="Arial Unicode MS"/>
              </w:rPr>
            </w:pPr>
            <w:hyperlink r:id="rId10" w:history="1">
              <w:r w:rsidR="00B23181" w:rsidRPr="0068325B">
                <w:rPr>
                  <w:rStyle w:val="Hyperlink"/>
                  <w:rFonts w:eastAsia="Arial Unicode MS"/>
                </w:rPr>
                <w:t>social@vovoalbano.org.br</w:t>
              </w:r>
            </w:hyperlink>
          </w:p>
        </w:tc>
      </w:tr>
      <w:tr w:rsidR="00B23181" w14:paraId="3C151F84" w14:textId="77777777" w:rsidTr="0066288D">
        <w:trPr>
          <w:trHeight w:val="453"/>
        </w:trPr>
        <w:tc>
          <w:tcPr>
            <w:tcW w:w="9449" w:type="dxa"/>
            <w:gridSpan w:val="10"/>
            <w:tcBorders>
              <w:top w:val="thickThinLargeGap" w:sz="6" w:space="0" w:color="000000"/>
              <w:left w:val="thickThinLargeGap" w:sz="6" w:space="0" w:color="000000"/>
              <w:bottom w:val="thickThinLargeGap" w:sz="6" w:space="0" w:color="000000"/>
              <w:right w:val="thickThinLargeGap" w:sz="6" w:space="0" w:color="000000"/>
            </w:tcBorders>
            <w:hideMark/>
          </w:tcPr>
          <w:p w14:paraId="5E27E8A6" w14:textId="6A39CD4E" w:rsidR="00B23181" w:rsidRDefault="00B23181" w:rsidP="0066288D">
            <w:pPr>
              <w:spacing w:before="100" w:beforeAutospacing="1" w:after="100" w:afterAutospacing="1"/>
              <w:rPr>
                <w:rFonts w:eastAsia="Arial Unicode MS"/>
              </w:rPr>
            </w:pPr>
            <w:r>
              <w:rPr>
                <w:rFonts w:eastAsia="Arial Unicode MS"/>
              </w:rPr>
              <w:t>Formação Profissional: Serviço Social</w:t>
            </w:r>
            <w:r w:rsidR="00604C6A">
              <w:rPr>
                <w:rFonts w:eastAsia="Arial Unicode MS"/>
              </w:rPr>
              <w:t xml:space="preserve">                     N° de Registrp:11610</w:t>
            </w:r>
          </w:p>
        </w:tc>
      </w:tr>
      <w:tr w:rsidR="00B23181" w14:paraId="3355B211" w14:textId="77777777" w:rsidTr="0066288D">
        <w:trPr>
          <w:gridAfter w:val="1"/>
          <w:wAfter w:w="33" w:type="dxa"/>
          <w:trHeight w:val="453"/>
        </w:trPr>
        <w:tc>
          <w:tcPr>
            <w:tcW w:w="9416" w:type="dxa"/>
            <w:gridSpan w:val="9"/>
            <w:tcBorders>
              <w:top w:val="thickThinLargeGap" w:sz="6" w:space="0" w:color="000000"/>
              <w:left w:val="thickThinLargeGap" w:sz="6" w:space="0" w:color="000000"/>
              <w:bottom w:val="thickThinLargeGap" w:sz="6" w:space="0" w:color="000000"/>
              <w:right w:val="thickThinLargeGap" w:sz="6" w:space="0" w:color="000000"/>
            </w:tcBorders>
            <w:hideMark/>
          </w:tcPr>
          <w:p w14:paraId="1166E46C" w14:textId="319CDD94" w:rsidR="00B23181" w:rsidRDefault="00604C6A" w:rsidP="0066288D">
            <w:pPr>
              <w:spacing w:before="100" w:beforeAutospacing="1" w:after="100" w:afterAutospacing="1"/>
              <w:rPr>
                <w:rFonts w:eastAsia="Arial Unicode MS"/>
              </w:rPr>
            </w:pPr>
            <w:r>
              <w:rPr>
                <w:rFonts w:eastAsia="Arial Unicode MS"/>
              </w:rPr>
              <w:t>Função na OSC : Assistente Social</w:t>
            </w:r>
          </w:p>
        </w:tc>
      </w:tr>
      <w:tr w:rsidR="00604C6A" w14:paraId="211E90A9" w14:textId="77777777" w:rsidTr="00EA4EBA">
        <w:trPr>
          <w:gridAfter w:val="1"/>
          <w:wAfter w:w="33" w:type="dxa"/>
        </w:trPr>
        <w:tc>
          <w:tcPr>
            <w:tcW w:w="2354" w:type="dxa"/>
            <w:gridSpan w:val="3"/>
            <w:tcBorders>
              <w:top w:val="thickThinLargeGap" w:sz="6" w:space="0" w:color="000000"/>
              <w:left w:val="thickThinLargeGap" w:sz="6" w:space="0" w:color="000000"/>
              <w:bottom w:val="thickThinLargeGap" w:sz="6" w:space="0" w:color="000000"/>
              <w:right w:val="thickThinLargeGap" w:sz="6" w:space="0" w:color="000000"/>
            </w:tcBorders>
          </w:tcPr>
          <w:p w14:paraId="1FCE03A7" w14:textId="27ADA3C3" w:rsidR="00604C6A" w:rsidRDefault="00604C6A" w:rsidP="00604C6A">
            <w:pPr>
              <w:spacing w:before="100" w:beforeAutospacing="1" w:after="100" w:afterAutospacing="1"/>
              <w:rPr>
                <w:rFonts w:eastAsia="Arial Unicode MS"/>
              </w:rPr>
            </w:pPr>
            <w:r>
              <w:rPr>
                <w:rFonts w:eastAsia="Arial Unicode MS"/>
              </w:rPr>
              <w:t xml:space="preserve">Integra a Equipe de Referência          Sim( </w:t>
            </w:r>
            <w:r w:rsidR="007C59D6">
              <w:rPr>
                <w:rFonts w:eastAsia="Arial Unicode MS"/>
              </w:rPr>
              <w:t>X</w:t>
            </w:r>
            <w:r>
              <w:rPr>
                <w:rFonts w:eastAsia="Arial Unicode MS"/>
              </w:rPr>
              <w:t xml:space="preserve"> )      Não (  )</w:t>
            </w:r>
          </w:p>
        </w:tc>
        <w:tc>
          <w:tcPr>
            <w:tcW w:w="2354" w:type="dxa"/>
            <w:gridSpan w:val="2"/>
            <w:tcBorders>
              <w:top w:val="thickThinLargeGap" w:sz="6" w:space="0" w:color="000000"/>
              <w:left w:val="thickThinLargeGap" w:sz="6" w:space="0" w:color="000000"/>
              <w:bottom w:val="thickThinLargeGap" w:sz="6" w:space="0" w:color="000000"/>
              <w:right w:val="thickThinLargeGap" w:sz="6" w:space="0" w:color="000000"/>
            </w:tcBorders>
          </w:tcPr>
          <w:p w14:paraId="56B478E7" w14:textId="1635749F" w:rsidR="003A79E9" w:rsidRDefault="00604C6A" w:rsidP="00604C6A">
            <w:pPr>
              <w:spacing w:before="100" w:beforeAutospacing="1" w:after="100" w:afterAutospacing="1"/>
              <w:rPr>
                <w:rFonts w:eastAsia="Arial Unicode MS"/>
              </w:rPr>
            </w:pPr>
            <w:r>
              <w:rPr>
                <w:rFonts w:eastAsia="Arial Unicode MS"/>
              </w:rPr>
              <w:t xml:space="preserve">Tipo de Vinculo  Diretor Estatutário </w:t>
            </w:r>
            <w:r w:rsidR="003A79E9">
              <w:rPr>
                <w:rFonts w:eastAsia="Arial Unicode MS"/>
              </w:rPr>
              <w:t xml:space="preserve"> </w:t>
            </w:r>
            <w:r>
              <w:rPr>
                <w:rFonts w:eastAsia="Arial Unicode MS"/>
              </w:rPr>
              <w:t xml:space="preserve">Sim </w:t>
            </w:r>
            <w:r w:rsidR="003A79E9">
              <w:rPr>
                <w:rFonts w:eastAsia="Arial Unicode MS"/>
              </w:rPr>
              <w:t>(  )</w:t>
            </w:r>
            <w:r>
              <w:rPr>
                <w:rFonts w:eastAsia="Arial Unicode MS"/>
              </w:rPr>
              <w:t xml:space="preserve">       </w:t>
            </w:r>
            <w:r w:rsidR="003A79E9">
              <w:rPr>
                <w:rFonts w:eastAsia="Arial Unicode MS"/>
              </w:rPr>
              <w:t xml:space="preserve">Não (  ) Voluntário (  </w:t>
            </w:r>
            <w:r w:rsidR="007C59D6">
              <w:rPr>
                <w:rFonts w:eastAsia="Arial Unicode MS"/>
              </w:rPr>
              <w:t>)</w:t>
            </w:r>
            <w:r w:rsidR="003A79E9">
              <w:rPr>
                <w:rFonts w:eastAsia="Arial Unicode MS"/>
              </w:rPr>
              <w:t xml:space="preserve">  </w:t>
            </w:r>
            <w:r w:rsidR="007C59D6">
              <w:rPr>
                <w:rFonts w:eastAsia="Arial Unicode MS"/>
              </w:rPr>
              <w:t xml:space="preserve">       </w:t>
            </w:r>
            <w:r w:rsidR="003A79E9">
              <w:rPr>
                <w:rFonts w:eastAsia="Arial Unicode MS"/>
              </w:rPr>
              <w:t>CLT (</w:t>
            </w:r>
            <w:r w:rsidR="007C59D6">
              <w:rPr>
                <w:rFonts w:eastAsia="Arial Unicode MS"/>
              </w:rPr>
              <w:t>X</w:t>
            </w:r>
            <w:r w:rsidR="003A79E9">
              <w:rPr>
                <w:rFonts w:eastAsia="Arial Unicode MS"/>
              </w:rPr>
              <w:t xml:space="preserve">  ) PJ (  )</w:t>
            </w:r>
          </w:p>
          <w:p w14:paraId="3D6EDF02" w14:textId="25A21962" w:rsidR="00604C6A" w:rsidRDefault="00604C6A" w:rsidP="00604C6A">
            <w:pPr>
              <w:spacing w:before="100" w:beforeAutospacing="1" w:after="100" w:afterAutospacing="1"/>
              <w:rPr>
                <w:rFonts w:eastAsia="Arial Unicode MS"/>
              </w:rPr>
            </w:pPr>
            <w:r>
              <w:rPr>
                <w:rFonts w:eastAsia="Arial Unicode MS"/>
              </w:rPr>
              <w:t xml:space="preserve">      </w:t>
            </w:r>
          </w:p>
        </w:tc>
        <w:tc>
          <w:tcPr>
            <w:tcW w:w="2354" w:type="dxa"/>
            <w:gridSpan w:val="3"/>
            <w:tcBorders>
              <w:top w:val="thickThinLargeGap" w:sz="6" w:space="0" w:color="000000"/>
              <w:left w:val="thickThinLargeGap" w:sz="6" w:space="0" w:color="000000"/>
              <w:bottom w:val="thickThinLargeGap" w:sz="6" w:space="0" w:color="000000"/>
              <w:right w:val="thickThinLargeGap" w:sz="6" w:space="0" w:color="000000"/>
            </w:tcBorders>
          </w:tcPr>
          <w:p w14:paraId="5903722C" w14:textId="77777777" w:rsidR="00604C6A" w:rsidRDefault="003A79E9" w:rsidP="00604C6A">
            <w:pPr>
              <w:spacing w:before="100" w:beforeAutospacing="1" w:after="100" w:afterAutospacing="1"/>
              <w:rPr>
                <w:rFonts w:eastAsia="Arial Unicode MS"/>
              </w:rPr>
            </w:pPr>
            <w:r>
              <w:rPr>
                <w:rFonts w:eastAsia="Arial Unicode MS"/>
              </w:rPr>
              <w:t>C.H/S</w:t>
            </w:r>
          </w:p>
          <w:p w14:paraId="616E1230" w14:textId="34C238DF" w:rsidR="007C59D6" w:rsidRDefault="007C59D6" w:rsidP="00604C6A">
            <w:pPr>
              <w:spacing w:before="100" w:beforeAutospacing="1" w:after="100" w:afterAutospacing="1"/>
              <w:rPr>
                <w:rFonts w:eastAsia="Arial Unicode MS"/>
              </w:rPr>
            </w:pPr>
            <w:r>
              <w:rPr>
                <w:rFonts w:eastAsia="Arial Unicode MS"/>
              </w:rPr>
              <w:t>30 horas</w:t>
            </w:r>
          </w:p>
        </w:tc>
        <w:tc>
          <w:tcPr>
            <w:tcW w:w="2354" w:type="dxa"/>
            <w:tcBorders>
              <w:top w:val="thickThinLargeGap" w:sz="6" w:space="0" w:color="000000"/>
              <w:left w:val="thickThinLargeGap" w:sz="6" w:space="0" w:color="000000"/>
              <w:bottom w:val="thickThinLargeGap" w:sz="6" w:space="0" w:color="000000"/>
              <w:right w:val="thickThinLargeGap" w:sz="6" w:space="0" w:color="000000"/>
            </w:tcBorders>
          </w:tcPr>
          <w:p w14:paraId="70B66B31" w14:textId="77777777" w:rsidR="00604C6A" w:rsidRDefault="003A79E9" w:rsidP="00604C6A">
            <w:pPr>
              <w:spacing w:before="100" w:beforeAutospacing="1" w:after="100" w:afterAutospacing="1"/>
              <w:rPr>
                <w:rFonts w:eastAsia="Arial Unicode MS"/>
              </w:rPr>
            </w:pPr>
            <w:r>
              <w:rPr>
                <w:rFonts w:eastAsia="Arial Unicode MS"/>
              </w:rPr>
              <w:t>Horário</w:t>
            </w:r>
          </w:p>
          <w:p w14:paraId="16C1BA8E" w14:textId="332A4546" w:rsidR="007C59D6" w:rsidRDefault="007C59D6" w:rsidP="00604C6A">
            <w:pPr>
              <w:spacing w:before="100" w:beforeAutospacing="1" w:after="100" w:afterAutospacing="1"/>
              <w:rPr>
                <w:rFonts w:eastAsia="Arial Unicode MS"/>
              </w:rPr>
            </w:pPr>
            <w:r>
              <w:rPr>
                <w:rFonts w:eastAsia="Arial Unicode MS"/>
              </w:rPr>
              <w:t>Segunda a sexta feira 13:00 às 19:00 h</w:t>
            </w:r>
          </w:p>
        </w:tc>
      </w:tr>
    </w:tbl>
    <w:p w14:paraId="7C7986A4" w14:textId="77777777" w:rsidR="00B23181" w:rsidRDefault="00B23181" w:rsidP="00B23181">
      <w:pPr>
        <w:rPr>
          <w:b/>
          <w:color w:val="000000"/>
          <w:sz w:val="24"/>
          <w:szCs w:val="24"/>
        </w:rPr>
      </w:pPr>
    </w:p>
    <w:p w14:paraId="5D2F4A78" w14:textId="77777777" w:rsidR="00A0476A" w:rsidRPr="009947BD" w:rsidRDefault="00A0476A" w:rsidP="00B23181">
      <w:pPr>
        <w:rPr>
          <w:b/>
          <w:color w:val="000000"/>
          <w:sz w:val="24"/>
          <w:szCs w:val="24"/>
        </w:rPr>
      </w:pPr>
    </w:p>
    <w:p w14:paraId="7A48D866" w14:textId="77777777" w:rsidR="009947BD" w:rsidRDefault="009947BD">
      <w:pPr>
        <w:rPr>
          <w:color w:val="C00000"/>
          <w:sz w:val="24"/>
          <w:szCs w:val="24"/>
          <w:u w:val="single"/>
        </w:rPr>
      </w:pPr>
    </w:p>
    <w:p w14:paraId="57A2B617" w14:textId="77777777" w:rsidR="000C5EFE" w:rsidRPr="0040629B" w:rsidRDefault="002F14CA" w:rsidP="00DD593B">
      <w:pPr>
        <w:numPr>
          <w:ilvl w:val="0"/>
          <w:numId w:val="3"/>
        </w:numPr>
        <w:rPr>
          <w:color w:val="000000"/>
          <w:sz w:val="24"/>
          <w:szCs w:val="24"/>
        </w:rPr>
      </w:pPr>
      <w:r w:rsidRPr="0040629B">
        <w:rPr>
          <w:b/>
          <w:color w:val="000000"/>
          <w:sz w:val="24"/>
          <w:szCs w:val="24"/>
        </w:rPr>
        <w:t xml:space="preserve">Credenciamento da </w:t>
      </w:r>
      <w:r w:rsidR="0040629B">
        <w:rPr>
          <w:b/>
          <w:color w:val="000000"/>
          <w:sz w:val="24"/>
          <w:szCs w:val="24"/>
        </w:rPr>
        <w:t>OSC</w:t>
      </w:r>
    </w:p>
    <w:tbl>
      <w:tblPr>
        <w:tblpPr w:leftFromText="141" w:rightFromText="141" w:vertAnchor="text" w:horzAnchor="margin" w:tblpY="83"/>
        <w:tblW w:w="9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789"/>
        <w:gridCol w:w="400"/>
        <w:gridCol w:w="2167"/>
      </w:tblGrid>
      <w:tr w:rsidR="00EE613B" w:rsidRPr="00C47F5F" w14:paraId="43D9B036" w14:textId="77777777" w:rsidTr="009B1745">
        <w:tc>
          <w:tcPr>
            <w:tcW w:w="6789" w:type="dxa"/>
            <w:shd w:val="clear" w:color="auto" w:fill="auto"/>
            <w:vAlign w:val="center"/>
          </w:tcPr>
          <w:p w14:paraId="429750FD" w14:textId="77777777" w:rsidR="00EE613B" w:rsidRPr="00C47F5F" w:rsidRDefault="00EE613B" w:rsidP="00EE613B">
            <w:pPr>
              <w:snapToGrid w:val="0"/>
              <w:rPr>
                <w:b/>
                <w:color w:val="000000"/>
                <w:szCs w:val="22"/>
              </w:rPr>
            </w:pPr>
            <w:r w:rsidRPr="00C47F5F">
              <w:rPr>
                <w:b/>
                <w:color w:val="000000"/>
                <w:szCs w:val="22"/>
              </w:rPr>
              <w:lastRenderedPageBreak/>
              <w:t>Inscrição/Cadastro</w:t>
            </w:r>
          </w:p>
        </w:tc>
        <w:tc>
          <w:tcPr>
            <w:tcW w:w="400" w:type="dxa"/>
            <w:tcBorders>
              <w:right w:val="single" w:sz="4" w:space="0" w:color="auto"/>
            </w:tcBorders>
            <w:shd w:val="clear" w:color="auto" w:fill="auto"/>
          </w:tcPr>
          <w:p w14:paraId="420AE043" w14:textId="77777777" w:rsidR="00EE613B" w:rsidRPr="00C47F5F" w:rsidRDefault="00EE613B" w:rsidP="00EE613B">
            <w:pPr>
              <w:snapToGrid w:val="0"/>
              <w:jc w:val="center"/>
              <w:rPr>
                <w:b/>
                <w:color w:val="000000"/>
                <w:szCs w:val="22"/>
              </w:rPr>
            </w:pPr>
          </w:p>
        </w:tc>
        <w:tc>
          <w:tcPr>
            <w:tcW w:w="2167" w:type="dxa"/>
            <w:tcBorders>
              <w:left w:val="single" w:sz="4" w:space="0" w:color="auto"/>
            </w:tcBorders>
            <w:shd w:val="clear" w:color="auto" w:fill="auto"/>
          </w:tcPr>
          <w:p w14:paraId="364A48D3" w14:textId="77777777" w:rsidR="00EE613B" w:rsidRPr="00C47F5F" w:rsidRDefault="00EE613B" w:rsidP="00EE613B">
            <w:pPr>
              <w:tabs>
                <w:tab w:val="left" w:pos="309"/>
              </w:tabs>
              <w:snapToGrid w:val="0"/>
              <w:jc w:val="center"/>
              <w:rPr>
                <w:b/>
                <w:color w:val="000000"/>
                <w:szCs w:val="22"/>
              </w:rPr>
            </w:pPr>
            <w:r w:rsidRPr="00C47F5F">
              <w:rPr>
                <w:b/>
                <w:color w:val="000000"/>
                <w:szCs w:val="22"/>
              </w:rPr>
              <w:t>Validade</w:t>
            </w:r>
          </w:p>
          <w:p w14:paraId="5AD8A25D" w14:textId="77777777" w:rsidR="00EE613B" w:rsidRPr="00C47F5F" w:rsidRDefault="00EE613B" w:rsidP="00EE613B">
            <w:pPr>
              <w:tabs>
                <w:tab w:val="left" w:pos="309"/>
              </w:tabs>
              <w:snapToGrid w:val="0"/>
              <w:jc w:val="center"/>
              <w:rPr>
                <w:b/>
                <w:color w:val="000000"/>
                <w:szCs w:val="22"/>
              </w:rPr>
            </w:pPr>
            <w:r w:rsidRPr="00C47F5F">
              <w:rPr>
                <w:b/>
                <w:color w:val="000000"/>
                <w:szCs w:val="22"/>
              </w:rPr>
              <w:t>(se houver)</w:t>
            </w:r>
          </w:p>
        </w:tc>
      </w:tr>
      <w:tr w:rsidR="00EE613B" w:rsidRPr="00C47F5F" w14:paraId="5BDDD869" w14:textId="77777777" w:rsidTr="009B1745">
        <w:tc>
          <w:tcPr>
            <w:tcW w:w="6789" w:type="dxa"/>
            <w:shd w:val="clear" w:color="auto" w:fill="auto"/>
          </w:tcPr>
          <w:p w14:paraId="1149ED13" w14:textId="77777777" w:rsidR="00EE613B" w:rsidRDefault="00EE613B" w:rsidP="00EE613B">
            <w:pPr>
              <w:numPr>
                <w:ilvl w:val="0"/>
                <w:numId w:val="4"/>
              </w:numPr>
              <w:snapToGrid w:val="0"/>
              <w:ind w:left="299" w:hanging="284"/>
              <w:jc w:val="both"/>
              <w:rPr>
                <w:color w:val="000000"/>
                <w:szCs w:val="22"/>
              </w:rPr>
            </w:pPr>
            <w:r w:rsidRPr="00C47F5F">
              <w:rPr>
                <w:color w:val="000000"/>
                <w:szCs w:val="22"/>
              </w:rPr>
              <w:t xml:space="preserve">Inscrição </w:t>
            </w:r>
            <w:r>
              <w:rPr>
                <w:color w:val="000000"/>
                <w:szCs w:val="22"/>
              </w:rPr>
              <w:t>Via Rápida Empresa (integração da</w:t>
            </w:r>
          </w:p>
          <w:p w14:paraId="5C18A321" w14:textId="77777777" w:rsidR="00EE613B" w:rsidRPr="00C47F5F" w:rsidRDefault="00EE613B" w:rsidP="00EE613B">
            <w:pPr>
              <w:snapToGrid w:val="0"/>
              <w:ind w:left="15"/>
              <w:jc w:val="both"/>
              <w:rPr>
                <w:color w:val="000000"/>
                <w:szCs w:val="22"/>
              </w:rPr>
            </w:pPr>
            <w:r>
              <w:rPr>
                <w:color w:val="000000"/>
                <w:szCs w:val="22"/>
              </w:rPr>
              <w:t xml:space="preserve"> inscrição </w:t>
            </w:r>
            <w:r w:rsidRPr="00C47F5F">
              <w:rPr>
                <w:color w:val="000000"/>
                <w:szCs w:val="22"/>
              </w:rPr>
              <w:t>Secr</w:t>
            </w:r>
            <w:r>
              <w:rPr>
                <w:color w:val="000000"/>
                <w:szCs w:val="22"/>
              </w:rPr>
              <w:t>etaria Municipal da Fazenda RP e Laudo Bombeiro)</w:t>
            </w:r>
          </w:p>
        </w:tc>
        <w:tc>
          <w:tcPr>
            <w:tcW w:w="400" w:type="dxa"/>
            <w:tcBorders>
              <w:right w:val="single" w:sz="4" w:space="0" w:color="auto"/>
            </w:tcBorders>
            <w:shd w:val="clear" w:color="auto" w:fill="auto"/>
          </w:tcPr>
          <w:p w14:paraId="38370FCA" w14:textId="77777777" w:rsidR="00EE613B" w:rsidRPr="00C47F5F" w:rsidRDefault="00EE613B" w:rsidP="00EE613B">
            <w:pPr>
              <w:snapToGrid w:val="0"/>
              <w:jc w:val="center"/>
              <w:rPr>
                <w:szCs w:val="22"/>
              </w:rPr>
            </w:pPr>
          </w:p>
        </w:tc>
        <w:tc>
          <w:tcPr>
            <w:tcW w:w="2167" w:type="dxa"/>
            <w:tcBorders>
              <w:left w:val="single" w:sz="4" w:space="0" w:color="auto"/>
            </w:tcBorders>
            <w:shd w:val="clear" w:color="auto" w:fill="auto"/>
          </w:tcPr>
          <w:p w14:paraId="33659A51" w14:textId="69CE520F" w:rsidR="00EE613B" w:rsidRPr="00C47F5F" w:rsidRDefault="002F28B4" w:rsidP="002F28B4">
            <w:pPr>
              <w:snapToGrid w:val="0"/>
              <w:rPr>
                <w:szCs w:val="22"/>
              </w:rPr>
            </w:pPr>
            <w:r>
              <w:rPr>
                <w:szCs w:val="22"/>
              </w:rPr>
              <w:t>23/12/ 2023</w:t>
            </w:r>
          </w:p>
        </w:tc>
      </w:tr>
      <w:tr w:rsidR="00EE613B" w:rsidRPr="00C47F5F" w14:paraId="70A869AB" w14:textId="77777777" w:rsidTr="009B1745">
        <w:tc>
          <w:tcPr>
            <w:tcW w:w="6789" w:type="dxa"/>
            <w:shd w:val="clear" w:color="auto" w:fill="auto"/>
          </w:tcPr>
          <w:p w14:paraId="68C41CD1" w14:textId="77777777" w:rsidR="00EE613B" w:rsidRPr="00C47F5F" w:rsidRDefault="00EE613B" w:rsidP="00EE613B">
            <w:pPr>
              <w:numPr>
                <w:ilvl w:val="0"/>
                <w:numId w:val="4"/>
              </w:numPr>
              <w:snapToGrid w:val="0"/>
              <w:ind w:left="299" w:hanging="284"/>
              <w:jc w:val="both"/>
              <w:rPr>
                <w:color w:val="000000"/>
                <w:szCs w:val="22"/>
              </w:rPr>
            </w:pPr>
            <w:r w:rsidRPr="00C47F5F">
              <w:rPr>
                <w:color w:val="000000"/>
                <w:szCs w:val="22"/>
              </w:rPr>
              <w:t>Conselho Municipal de Assistência Social RP</w:t>
            </w:r>
          </w:p>
        </w:tc>
        <w:tc>
          <w:tcPr>
            <w:tcW w:w="400" w:type="dxa"/>
            <w:tcBorders>
              <w:right w:val="single" w:sz="4" w:space="0" w:color="auto"/>
            </w:tcBorders>
            <w:shd w:val="clear" w:color="auto" w:fill="auto"/>
          </w:tcPr>
          <w:p w14:paraId="4692749D" w14:textId="77777777" w:rsidR="00EE613B" w:rsidRPr="00C47F5F" w:rsidRDefault="00EE613B" w:rsidP="00EE613B">
            <w:pPr>
              <w:snapToGrid w:val="0"/>
              <w:jc w:val="center"/>
              <w:rPr>
                <w:color w:val="000000"/>
                <w:szCs w:val="22"/>
              </w:rPr>
            </w:pPr>
          </w:p>
        </w:tc>
        <w:tc>
          <w:tcPr>
            <w:tcW w:w="2167" w:type="dxa"/>
            <w:tcBorders>
              <w:left w:val="single" w:sz="4" w:space="0" w:color="auto"/>
            </w:tcBorders>
            <w:shd w:val="clear" w:color="auto" w:fill="auto"/>
          </w:tcPr>
          <w:p w14:paraId="7B907A15" w14:textId="45D2F6A4" w:rsidR="00EE613B" w:rsidRPr="00C47F5F" w:rsidRDefault="002F28B4" w:rsidP="00EE613B">
            <w:pPr>
              <w:snapToGrid w:val="0"/>
              <w:jc w:val="center"/>
              <w:rPr>
                <w:color w:val="000000"/>
                <w:szCs w:val="22"/>
              </w:rPr>
            </w:pPr>
            <w:r>
              <w:rPr>
                <w:szCs w:val="22"/>
              </w:rPr>
              <w:t>indeterminado</w:t>
            </w:r>
          </w:p>
        </w:tc>
      </w:tr>
      <w:tr w:rsidR="00EE613B" w:rsidRPr="00C47F5F" w14:paraId="4F54E026" w14:textId="77777777" w:rsidTr="009B1745">
        <w:tc>
          <w:tcPr>
            <w:tcW w:w="6789" w:type="dxa"/>
            <w:shd w:val="clear" w:color="auto" w:fill="auto"/>
          </w:tcPr>
          <w:p w14:paraId="07EAB0A6" w14:textId="77777777" w:rsidR="00EE613B" w:rsidRPr="00C47F5F" w:rsidRDefault="00EE613B" w:rsidP="00EE613B">
            <w:pPr>
              <w:numPr>
                <w:ilvl w:val="0"/>
                <w:numId w:val="4"/>
              </w:numPr>
              <w:snapToGrid w:val="0"/>
              <w:ind w:left="299" w:hanging="284"/>
              <w:jc w:val="both"/>
              <w:rPr>
                <w:color w:val="000000"/>
                <w:szCs w:val="22"/>
              </w:rPr>
            </w:pPr>
            <w:r w:rsidRPr="00C47F5F">
              <w:rPr>
                <w:color w:val="000000"/>
                <w:szCs w:val="22"/>
              </w:rPr>
              <w:t>Secretaria Municipal de Assistência Social RP</w:t>
            </w:r>
          </w:p>
        </w:tc>
        <w:tc>
          <w:tcPr>
            <w:tcW w:w="400" w:type="dxa"/>
            <w:tcBorders>
              <w:right w:val="single" w:sz="4" w:space="0" w:color="auto"/>
            </w:tcBorders>
            <w:shd w:val="clear" w:color="auto" w:fill="auto"/>
          </w:tcPr>
          <w:p w14:paraId="51877698" w14:textId="77777777" w:rsidR="00EE613B" w:rsidRPr="00C47F5F" w:rsidRDefault="00EE613B" w:rsidP="00EE613B">
            <w:pPr>
              <w:jc w:val="center"/>
              <w:rPr>
                <w:szCs w:val="22"/>
              </w:rPr>
            </w:pPr>
          </w:p>
        </w:tc>
        <w:tc>
          <w:tcPr>
            <w:tcW w:w="2167" w:type="dxa"/>
            <w:tcBorders>
              <w:left w:val="single" w:sz="4" w:space="0" w:color="auto"/>
            </w:tcBorders>
            <w:shd w:val="clear" w:color="auto" w:fill="auto"/>
          </w:tcPr>
          <w:p w14:paraId="54DD7817" w14:textId="48AF8340" w:rsidR="00EE613B" w:rsidRPr="00C47F5F" w:rsidRDefault="002F28B4" w:rsidP="00EE613B">
            <w:pPr>
              <w:jc w:val="center"/>
              <w:rPr>
                <w:szCs w:val="22"/>
              </w:rPr>
            </w:pPr>
            <w:r>
              <w:rPr>
                <w:szCs w:val="22"/>
              </w:rPr>
              <w:t>indeterminado</w:t>
            </w:r>
          </w:p>
        </w:tc>
      </w:tr>
      <w:tr w:rsidR="00EE613B" w:rsidRPr="00C47F5F" w14:paraId="75C54B97" w14:textId="77777777" w:rsidTr="009B1745">
        <w:tc>
          <w:tcPr>
            <w:tcW w:w="6789" w:type="dxa"/>
            <w:shd w:val="clear" w:color="auto" w:fill="auto"/>
          </w:tcPr>
          <w:p w14:paraId="0627EAD3" w14:textId="77777777" w:rsidR="00EE613B" w:rsidRPr="00C47F5F" w:rsidRDefault="00EE613B" w:rsidP="00EE613B">
            <w:pPr>
              <w:numPr>
                <w:ilvl w:val="0"/>
                <w:numId w:val="4"/>
              </w:numPr>
              <w:snapToGrid w:val="0"/>
              <w:ind w:left="299" w:hanging="284"/>
              <w:jc w:val="both"/>
              <w:rPr>
                <w:color w:val="000000"/>
                <w:szCs w:val="22"/>
              </w:rPr>
            </w:pPr>
            <w:r w:rsidRPr="00C47F5F">
              <w:rPr>
                <w:color w:val="000000"/>
                <w:szCs w:val="22"/>
              </w:rPr>
              <w:t>CNEAS (Cadastro Nacional de Entidade de Assistência Social</w:t>
            </w:r>
          </w:p>
        </w:tc>
        <w:tc>
          <w:tcPr>
            <w:tcW w:w="400" w:type="dxa"/>
            <w:tcBorders>
              <w:right w:val="single" w:sz="4" w:space="0" w:color="auto"/>
            </w:tcBorders>
            <w:shd w:val="clear" w:color="auto" w:fill="auto"/>
          </w:tcPr>
          <w:p w14:paraId="44684C09" w14:textId="77777777" w:rsidR="00EE613B" w:rsidRPr="00C47F5F" w:rsidRDefault="00EE613B" w:rsidP="00EE613B">
            <w:pPr>
              <w:jc w:val="center"/>
              <w:rPr>
                <w:szCs w:val="22"/>
              </w:rPr>
            </w:pPr>
          </w:p>
        </w:tc>
        <w:tc>
          <w:tcPr>
            <w:tcW w:w="2167" w:type="dxa"/>
            <w:tcBorders>
              <w:left w:val="single" w:sz="4" w:space="0" w:color="auto"/>
            </w:tcBorders>
            <w:shd w:val="clear" w:color="auto" w:fill="auto"/>
          </w:tcPr>
          <w:p w14:paraId="7039D5A0" w14:textId="77777777" w:rsidR="00EE613B" w:rsidRPr="00C47F5F" w:rsidRDefault="00EE613B" w:rsidP="00EE613B">
            <w:pPr>
              <w:jc w:val="center"/>
              <w:rPr>
                <w:szCs w:val="22"/>
              </w:rPr>
            </w:pPr>
            <w:r w:rsidRPr="00C47F5F">
              <w:rPr>
                <w:szCs w:val="22"/>
              </w:rPr>
              <w:fldChar w:fldCharType="begin">
                <w:ffData>
                  <w:name w:val=""/>
                  <w:enabled/>
                  <w:calcOnExit w:val="0"/>
                  <w:textInput>
                    <w:maxLength w:val="20"/>
                  </w:textInput>
                </w:ffData>
              </w:fldChar>
            </w:r>
            <w:r w:rsidRPr="00C47F5F">
              <w:rPr>
                <w:szCs w:val="22"/>
              </w:rPr>
              <w:instrText xml:space="preserve"> FORMTEXT </w:instrText>
            </w:r>
            <w:r w:rsidRPr="00C47F5F">
              <w:rPr>
                <w:szCs w:val="22"/>
              </w:rPr>
            </w:r>
            <w:r w:rsidRPr="00C47F5F">
              <w:rPr>
                <w:szCs w:val="22"/>
              </w:rPr>
              <w:fldChar w:fldCharType="separate"/>
            </w:r>
            <w:r w:rsidRPr="00C47F5F">
              <w:rPr>
                <w:noProof/>
                <w:szCs w:val="22"/>
              </w:rPr>
              <w:t> </w:t>
            </w:r>
            <w:r w:rsidRPr="00C47F5F">
              <w:rPr>
                <w:noProof/>
                <w:szCs w:val="22"/>
              </w:rPr>
              <w:t> </w:t>
            </w:r>
            <w:r w:rsidRPr="00C47F5F">
              <w:rPr>
                <w:noProof/>
                <w:szCs w:val="22"/>
              </w:rPr>
              <w:t> </w:t>
            </w:r>
            <w:r w:rsidRPr="00C47F5F">
              <w:rPr>
                <w:noProof/>
                <w:szCs w:val="22"/>
              </w:rPr>
              <w:t> </w:t>
            </w:r>
            <w:r w:rsidRPr="00C47F5F">
              <w:rPr>
                <w:noProof/>
                <w:szCs w:val="22"/>
              </w:rPr>
              <w:t> </w:t>
            </w:r>
            <w:r w:rsidRPr="00C47F5F">
              <w:rPr>
                <w:szCs w:val="22"/>
              </w:rPr>
              <w:fldChar w:fldCharType="end"/>
            </w:r>
          </w:p>
        </w:tc>
      </w:tr>
      <w:tr w:rsidR="00EE613B" w:rsidRPr="00C47F5F" w14:paraId="2454B8E2" w14:textId="77777777" w:rsidTr="009B1745">
        <w:tc>
          <w:tcPr>
            <w:tcW w:w="6789" w:type="dxa"/>
            <w:shd w:val="clear" w:color="auto" w:fill="auto"/>
          </w:tcPr>
          <w:p w14:paraId="2CF1D26C" w14:textId="77777777" w:rsidR="00EE613B" w:rsidRPr="00C47F5F" w:rsidRDefault="00EE613B" w:rsidP="00EE613B">
            <w:pPr>
              <w:numPr>
                <w:ilvl w:val="0"/>
                <w:numId w:val="4"/>
              </w:numPr>
              <w:snapToGrid w:val="0"/>
              <w:ind w:left="299" w:hanging="284"/>
              <w:jc w:val="both"/>
              <w:rPr>
                <w:color w:val="000000"/>
                <w:szCs w:val="22"/>
              </w:rPr>
            </w:pPr>
            <w:r w:rsidRPr="00C47F5F">
              <w:rPr>
                <w:color w:val="000000"/>
                <w:szCs w:val="22"/>
              </w:rPr>
              <w:t>CEE (Cadastro Entidade Estadual)</w:t>
            </w:r>
          </w:p>
        </w:tc>
        <w:tc>
          <w:tcPr>
            <w:tcW w:w="400" w:type="dxa"/>
            <w:tcBorders>
              <w:right w:val="single" w:sz="4" w:space="0" w:color="auto"/>
            </w:tcBorders>
            <w:shd w:val="clear" w:color="auto" w:fill="auto"/>
          </w:tcPr>
          <w:p w14:paraId="542248BB" w14:textId="77777777" w:rsidR="00EE613B" w:rsidRPr="00C47F5F" w:rsidRDefault="00EE613B" w:rsidP="00EE613B">
            <w:pPr>
              <w:snapToGrid w:val="0"/>
              <w:jc w:val="center"/>
              <w:rPr>
                <w:color w:val="000000"/>
                <w:szCs w:val="22"/>
              </w:rPr>
            </w:pPr>
          </w:p>
        </w:tc>
        <w:tc>
          <w:tcPr>
            <w:tcW w:w="2167" w:type="dxa"/>
            <w:tcBorders>
              <w:left w:val="single" w:sz="4" w:space="0" w:color="auto"/>
            </w:tcBorders>
            <w:shd w:val="clear" w:color="auto" w:fill="auto"/>
          </w:tcPr>
          <w:p w14:paraId="424D236C" w14:textId="77777777" w:rsidR="00EE613B" w:rsidRPr="00C47F5F" w:rsidRDefault="00EE613B" w:rsidP="00EE613B">
            <w:pPr>
              <w:snapToGrid w:val="0"/>
              <w:jc w:val="center"/>
              <w:rPr>
                <w:color w:val="000000"/>
                <w:szCs w:val="22"/>
              </w:rPr>
            </w:pPr>
            <w:r w:rsidRPr="00C47F5F">
              <w:rPr>
                <w:szCs w:val="22"/>
              </w:rPr>
              <w:fldChar w:fldCharType="begin">
                <w:ffData>
                  <w:name w:val=""/>
                  <w:enabled/>
                  <w:calcOnExit w:val="0"/>
                  <w:textInput>
                    <w:maxLength w:val="20"/>
                  </w:textInput>
                </w:ffData>
              </w:fldChar>
            </w:r>
            <w:r w:rsidRPr="00C47F5F">
              <w:rPr>
                <w:szCs w:val="22"/>
              </w:rPr>
              <w:instrText xml:space="preserve"> FORMTEXT </w:instrText>
            </w:r>
            <w:r w:rsidRPr="00C47F5F">
              <w:rPr>
                <w:szCs w:val="22"/>
              </w:rPr>
            </w:r>
            <w:r w:rsidRPr="00C47F5F">
              <w:rPr>
                <w:szCs w:val="22"/>
              </w:rPr>
              <w:fldChar w:fldCharType="separate"/>
            </w:r>
            <w:r w:rsidRPr="00C47F5F">
              <w:rPr>
                <w:noProof/>
                <w:szCs w:val="22"/>
              </w:rPr>
              <w:t> </w:t>
            </w:r>
            <w:r w:rsidRPr="00C47F5F">
              <w:rPr>
                <w:noProof/>
                <w:szCs w:val="22"/>
              </w:rPr>
              <w:t> </w:t>
            </w:r>
            <w:r w:rsidRPr="00C47F5F">
              <w:rPr>
                <w:noProof/>
                <w:szCs w:val="22"/>
              </w:rPr>
              <w:t> </w:t>
            </w:r>
            <w:r w:rsidRPr="00C47F5F">
              <w:rPr>
                <w:noProof/>
                <w:szCs w:val="22"/>
              </w:rPr>
              <w:t> </w:t>
            </w:r>
            <w:r w:rsidRPr="00C47F5F">
              <w:rPr>
                <w:noProof/>
                <w:szCs w:val="22"/>
              </w:rPr>
              <w:t> </w:t>
            </w:r>
            <w:r w:rsidRPr="00C47F5F">
              <w:rPr>
                <w:szCs w:val="22"/>
              </w:rPr>
              <w:fldChar w:fldCharType="end"/>
            </w:r>
          </w:p>
        </w:tc>
      </w:tr>
      <w:tr w:rsidR="00EE613B" w:rsidRPr="00C47F5F" w14:paraId="3A5BFFC9" w14:textId="77777777" w:rsidTr="009B1745">
        <w:tc>
          <w:tcPr>
            <w:tcW w:w="6789" w:type="dxa"/>
            <w:shd w:val="clear" w:color="auto" w:fill="auto"/>
          </w:tcPr>
          <w:p w14:paraId="614576FD" w14:textId="77777777" w:rsidR="00EE613B" w:rsidRPr="00C47F5F" w:rsidRDefault="00EE613B" w:rsidP="00EE613B">
            <w:pPr>
              <w:numPr>
                <w:ilvl w:val="0"/>
                <w:numId w:val="4"/>
              </w:numPr>
              <w:snapToGrid w:val="0"/>
              <w:ind w:left="299" w:hanging="284"/>
              <w:jc w:val="both"/>
              <w:rPr>
                <w:color w:val="000000"/>
                <w:szCs w:val="22"/>
              </w:rPr>
            </w:pPr>
            <w:r w:rsidRPr="00C47F5F">
              <w:rPr>
                <w:color w:val="000000"/>
                <w:szCs w:val="22"/>
              </w:rPr>
              <w:t>Conselho Municipal Defesa da Criança e Adolescente</w:t>
            </w:r>
          </w:p>
        </w:tc>
        <w:tc>
          <w:tcPr>
            <w:tcW w:w="400" w:type="dxa"/>
            <w:tcBorders>
              <w:right w:val="single" w:sz="4" w:space="0" w:color="auto"/>
            </w:tcBorders>
            <w:shd w:val="clear" w:color="auto" w:fill="auto"/>
          </w:tcPr>
          <w:p w14:paraId="40F2AD4A" w14:textId="77777777" w:rsidR="00EE613B" w:rsidRPr="00C47F5F" w:rsidRDefault="00EE613B" w:rsidP="00EE613B">
            <w:pPr>
              <w:snapToGrid w:val="0"/>
              <w:jc w:val="center"/>
              <w:rPr>
                <w:color w:val="000000"/>
                <w:szCs w:val="22"/>
              </w:rPr>
            </w:pPr>
          </w:p>
        </w:tc>
        <w:tc>
          <w:tcPr>
            <w:tcW w:w="2167" w:type="dxa"/>
            <w:tcBorders>
              <w:left w:val="single" w:sz="4" w:space="0" w:color="auto"/>
            </w:tcBorders>
            <w:shd w:val="clear" w:color="auto" w:fill="auto"/>
          </w:tcPr>
          <w:p w14:paraId="38EEC082" w14:textId="77777777" w:rsidR="00EE613B" w:rsidRPr="00C47F5F" w:rsidRDefault="00EE613B" w:rsidP="00EE613B">
            <w:pPr>
              <w:snapToGrid w:val="0"/>
              <w:jc w:val="center"/>
              <w:rPr>
                <w:color w:val="000000"/>
                <w:szCs w:val="22"/>
              </w:rPr>
            </w:pPr>
            <w:r w:rsidRPr="00C47F5F">
              <w:rPr>
                <w:szCs w:val="22"/>
              </w:rPr>
              <w:fldChar w:fldCharType="begin">
                <w:ffData>
                  <w:name w:val=""/>
                  <w:enabled/>
                  <w:calcOnExit w:val="0"/>
                  <w:textInput>
                    <w:maxLength w:val="20"/>
                  </w:textInput>
                </w:ffData>
              </w:fldChar>
            </w:r>
            <w:r w:rsidRPr="00C47F5F">
              <w:rPr>
                <w:szCs w:val="22"/>
              </w:rPr>
              <w:instrText xml:space="preserve"> FORMTEXT </w:instrText>
            </w:r>
            <w:r w:rsidRPr="00C47F5F">
              <w:rPr>
                <w:szCs w:val="22"/>
              </w:rPr>
            </w:r>
            <w:r w:rsidRPr="00C47F5F">
              <w:rPr>
                <w:szCs w:val="22"/>
              </w:rPr>
              <w:fldChar w:fldCharType="separate"/>
            </w:r>
            <w:r w:rsidRPr="00C47F5F">
              <w:rPr>
                <w:noProof/>
                <w:szCs w:val="22"/>
              </w:rPr>
              <w:t> </w:t>
            </w:r>
            <w:r w:rsidRPr="00C47F5F">
              <w:rPr>
                <w:noProof/>
                <w:szCs w:val="22"/>
              </w:rPr>
              <w:t> </w:t>
            </w:r>
            <w:r w:rsidRPr="00C47F5F">
              <w:rPr>
                <w:noProof/>
                <w:szCs w:val="22"/>
              </w:rPr>
              <w:t> </w:t>
            </w:r>
            <w:r w:rsidRPr="00C47F5F">
              <w:rPr>
                <w:noProof/>
                <w:szCs w:val="22"/>
              </w:rPr>
              <w:t> </w:t>
            </w:r>
            <w:r w:rsidRPr="00C47F5F">
              <w:rPr>
                <w:noProof/>
                <w:szCs w:val="22"/>
              </w:rPr>
              <w:t> </w:t>
            </w:r>
            <w:r w:rsidRPr="00C47F5F">
              <w:rPr>
                <w:szCs w:val="22"/>
              </w:rPr>
              <w:fldChar w:fldCharType="end"/>
            </w:r>
          </w:p>
        </w:tc>
      </w:tr>
      <w:tr w:rsidR="00EE613B" w:rsidRPr="00C47F5F" w14:paraId="3A2F4BA7" w14:textId="77777777" w:rsidTr="009B1745">
        <w:tc>
          <w:tcPr>
            <w:tcW w:w="6789" w:type="dxa"/>
            <w:shd w:val="clear" w:color="auto" w:fill="auto"/>
          </w:tcPr>
          <w:p w14:paraId="7670A393" w14:textId="77777777" w:rsidR="00EE613B" w:rsidRPr="00C47F5F" w:rsidRDefault="00EE613B" w:rsidP="00EE613B">
            <w:pPr>
              <w:numPr>
                <w:ilvl w:val="0"/>
                <w:numId w:val="4"/>
              </w:numPr>
              <w:snapToGrid w:val="0"/>
              <w:ind w:left="299" w:hanging="284"/>
              <w:jc w:val="both"/>
              <w:rPr>
                <w:color w:val="000000"/>
                <w:szCs w:val="22"/>
              </w:rPr>
            </w:pPr>
            <w:r w:rsidRPr="00C47F5F">
              <w:rPr>
                <w:color w:val="000000"/>
                <w:szCs w:val="22"/>
              </w:rPr>
              <w:t>Conselho Municipal Defesa do Idoso</w:t>
            </w:r>
          </w:p>
        </w:tc>
        <w:tc>
          <w:tcPr>
            <w:tcW w:w="400" w:type="dxa"/>
            <w:tcBorders>
              <w:right w:val="single" w:sz="4" w:space="0" w:color="auto"/>
            </w:tcBorders>
            <w:shd w:val="clear" w:color="auto" w:fill="auto"/>
          </w:tcPr>
          <w:p w14:paraId="5A402B46" w14:textId="77777777" w:rsidR="00EE613B" w:rsidRPr="00C47F5F" w:rsidRDefault="00EE613B" w:rsidP="00EE613B">
            <w:pPr>
              <w:snapToGrid w:val="0"/>
              <w:jc w:val="center"/>
              <w:rPr>
                <w:color w:val="000000"/>
                <w:szCs w:val="22"/>
              </w:rPr>
            </w:pPr>
          </w:p>
        </w:tc>
        <w:tc>
          <w:tcPr>
            <w:tcW w:w="2167" w:type="dxa"/>
            <w:tcBorders>
              <w:left w:val="single" w:sz="4" w:space="0" w:color="auto"/>
            </w:tcBorders>
            <w:shd w:val="clear" w:color="auto" w:fill="auto"/>
          </w:tcPr>
          <w:p w14:paraId="6AC8F36B" w14:textId="708F48C6" w:rsidR="00EE613B" w:rsidRPr="00C47F5F" w:rsidRDefault="002F28B4" w:rsidP="00EE613B">
            <w:pPr>
              <w:snapToGrid w:val="0"/>
              <w:jc w:val="center"/>
              <w:rPr>
                <w:color w:val="000000"/>
                <w:szCs w:val="22"/>
              </w:rPr>
            </w:pPr>
            <w:r>
              <w:rPr>
                <w:szCs w:val="22"/>
              </w:rPr>
              <w:t>indeterminado</w:t>
            </w:r>
          </w:p>
        </w:tc>
      </w:tr>
      <w:tr w:rsidR="00EE613B" w:rsidRPr="00C47F5F" w14:paraId="76FAB070" w14:textId="77777777" w:rsidTr="009B1745">
        <w:tc>
          <w:tcPr>
            <w:tcW w:w="6789" w:type="dxa"/>
            <w:shd w:val="clear" w:color="auto" w:fill="auto"/>
          </w:tcPr>
          <w:p w14:paraId="43762234" w14:textId="77777777" w:rsidR="00EE613B" w:rsidRPr="00C47F5F" w:rsidRDefault="00EE613B" w:rsidP="00EE613B">
            <w:pPr>
              <w:numPr>
                <w:ilvl w:val="0"/>
                <w:numId w:val="4"/>
              </w:numPr>
              <w:snapToGrid w:val="0"/>
              <w:ind w:left="299" w:hanging="284"/>
              <w:jc w:val="both"/>
              <w:rPr>
                <w:color w:val="000000"/>
                <w:szCs w:val="22"/>
              </w:rPr>
            </w:pPr>
            <w:r w:rsidRPr="00C47F5F">
              <w:rPr>
                <w:color w:val="000000"/>
                <w:szCs w:val="22"/>
              </w:rPr>
              <w:t>Conselho Municipal Defesa da Pessoa com Deficiência</w:t>
            </w:r>
          </w:p>
        </w:tc>
        <w:tc>
          <w:tcPr>
            <w:tcW w:w="400" w:type="dxa"/>
            <w:tcBorders>
              <w:right w:val="single" w:sz="4" w:space="0" w:color="auto"/>
            </w:tcBorders>
            <w:shd w:val="clear" w:color="auto" w:fill="auto"/>
          </w:tcPr>
          <w:p w14:paraId="260B0B3F" w14:textId="77777777" w:rsidR="00EE613B" w:rsidRPr="00C47F5F" w:rsidRDefault="00EE613B" w:rsidP="00EE613B">
            <w:pPr>
              <w:jc w:val="center"/>
              <w:rPr>
                <w:szCs w:val="22"/>
              </w:rPr>
            </w:pPr>
          </w:p>
        </w:tc>
        <w:tc>
          <w:tcPr>
            <w:tcW w:w="2167" w:type="dxa"/>
            <w:tcBorders>
              <w:left w:val="single" w:sz="4" w:space="0" w:color="auto"/>
            </w:tcBorders>
            <w:shd w:val="clear" w:color="auto" w:fill="auto"/>
          </w:tcPr>
          <w:p w14:paraId="10BB2803" w14:textId="77777777" w:rsidR="00EE613B" w:rsidRPr="00C47F5F" w:rsidRDefault="00EE613B" w:rsidP="00EE613B">
            <w:pPr>
              <w:jc w:val="center"/>
              <w:rPr>
                <w:szCs w:val="22"/>
              </w:rPr>
            </w:pPr>
            <w:r w:rsidRPr="00C47F5F">
              <w:rPr>
                <w:szCs w:val="22"/>
              </w:rPr>
              <w:fldChar w:fldCharType="begin">
                <w:ffData>
                  <w:name w:val=""/>
                  <w:enabled/>
                  <w:calcOnExit w:val="0"/>
                  <w:textInput>
                    <w:maxLength w:val="20"/>
                  </w:textInput>
                </w:ffData>
              </w:fldChar>
            </w:r>
            <w:r w:rsidRPr="00C47F5F">
              <w:rPr>
                <w:szCs w:val="22"/>
              </w:rPr>
              <w:instrText xml:space="preserve"> FORMTEXT </w:instrText>
            </w:r>
            <w:r w:rsidRPr="00C47F5F">
              <w:rPr>
                <w:szCs w:val="22"/>
              </w:rPr>
            </w:r>
            <w:r w:rsidRPr="00C47F5F">
              <w:rPr>
                <w:szCs w:val="22"/>
              </w:rPr>
              <w:fldChar w:fldCharType="separate"/>
            </w:r>
            <w:r w:rsidRPr="00C47F5F">
              <w:rPr>
                <w:noProof/>
                <w:szCs w:val="22"/>
              </w:rPr>
              <w:t> </w:t>
            </w:r>
            <w:r w:rsidRPr="00C47F5F">
              <w:rPr>
                <w:noProof/>
                <w:szCs w:val="22"/>
              </w:rPr>
              <w:t> </w:t>
            </w:r>
            <w:r w:rsidRPr="00C47F5F">
              <w:rPr>
                <w:noProof/>
                <w:szCs w:val="22"/>
              </w:rPr>
              <w:t> </w:t>
            </w:r>
            <w:r w:rsidRPr="00C47F5F">
              <w:rPr>
                <w:noProof/>
                <w:szCs w:val="22"/>
              </w:rPr>
              <w:t> </w:t>
            </w:r>
            <w:r w:rsidRPr="00C47F5F">
              <w:rPr>
                <w:noProof/>
                <w:szCs w:val="22"/>
              </w:rPr>
              <w:t> </w:t>
            </w:r>
            <w:r w:rsidRPr="00C47F5F">
              <w:rPr>
                <w:szCs w:val="22"/>
              </w:rPr>
              <w:fldChar w:fldCharType="end"/>
            </w:r>
          </w:p>
        </w:tc>
      </w:tr>
      <w:tr w:rsidR="00EE613B" w:rsidRPr="00C47F5F" w14:paraId="65D49C31" w14:textId="77777777" w:rsidTr="009B1745">
        <w:tc>
          <w:tcPr>
            <w:tcW w:w="6789" w:type="dxa"/>
            <w:shd w:val="clear" w:color="auto" w:fill="auto"/>
          </w:tcPr>
          <w:p w14:paraId="0A4F9F1E" w14:textId="77777777" w:rsidR="00EE613B" w:rsidRPr="00C47F5F" w:rsidRDefault="00EE613B" w:rsidP="00EE613B">
            <w:pPr>
              <w:numPr>
                <w:ilvl w:val="0"/>
                <w:numId w:val="4"/>
              </w:numPr>
              <w:snapToGrid w:val="0"/>
              <w:ind w:left="299" w:hanging="284"/>
              <w:jc w:val="both"/>
              <w:rPr>
                <w:color w:val="000000"/>
                <w:szCs w:val="22"/>
              </w:rPr>
            </w:pPr>
            <w:r>
              <w:rPr>
                <w:color w:val="000000"/>
                <w:szCs w:val="22"/>
              </w:rPr>
              <w:t>Outros Conselhos de Políticas Públicas em RP</w:t>
            </w:r>
          </w:p>
        </w:tc>
        <w:tc>
          <w:tcPr>
            <w:tcW w:w="400" w:type="dxa"/>
            <w:tcBorders>
              <w:right w:val="single" w:sz="4" w:space="0" w:color="auto"/>
            </w:tcBorders>
            <w:shd w:val="clear" w:color="auto" w:fill="auto"/>
          </w:tcPr>
          <w:p w14:paraId="2B980111" w14:textId="77777777" w:rsidR="00EE613B" w:rsidRPr="00C47F5F" w:rsidRDefault="00EE613B" w:rsidP="00EE613B">
            <w:pPr>
              <w:jc w:val="center"/>
              <w:rPr>
                <w:szCs w:val="22"/>
              </w:rPr>
            </w:pPr>
          </w:p>
        </w:tc>
        <w:tc>
          <w:tcPr>
            <w:tcW w:w="2167" w:type="dxa"/>
            <w:tcBorders>
              <w:left w:val="single" w:sz="4" w:space="0" w:color="auto"/>
            </w:tcBorders>
            <w:shd w:val="clear" w:color="auto" w:fill="auto"/>
          </w:tcPr>
          <w:p w14:paraId="016DA160" w14:textId="77777777" w:rsidR="00EE613B" w:rsidRPr="00C47F5F" w:rsidRDefault="00EE613B" w:rsidP="00EE613B">
            <w:pPr>
              <w:jc w:val="center"/>
              <w:rPr>
                <w:szCs w:val="22"/>
              </w:rPr>
            </w:pPr>
            <w:r w:rsidRPr="00C47F5F">
              <w:rPr>
                <w:szCs w:val="22"/>
              </w:rPr>
              <w:fldChar w:fldCharType="begin">
                <w:ffData>
                  <w:name w:val=""/>
                  <w:enabled/>
                  <w:calcOnExit w:val="0"/>
                  <w:textInput>
                    <w:maxLength w:val="20"/>
                  </w:textInput>
                </w:ffData>
              </w:fldChar>
            </w:r>
            <w:r w:rsidRPr="00C47F5F">
              <w:rPr>
                <w:szCs w:val="22"/>
              </w:rPr>
              <w:instrText xml:space="preserve"> FORMTEXT </w:instrText>
            </w:r>
            <w:r w:rsidRPr="00C47F5F">
              <w:rPr>
                <w:szCs w:val="22"/>
              </w:rPr>
            </w:r>
            <w:r w:rsidRPr="00C47F5F">
              <w:rPr>
                <w:szCs w:val="22"/>
              </w:rPr>
              <w:fldChar w:fldCharType="separate"/>
            </w:r>
            <w:r w:rsidRPr="00C47F5F">
              <w:rPr>
                <w:noProof/>
                <w:szCs w:val="22"/>
              </w:rPr>
              <w:t> </w:t>
            </w:r>
            <w:r w:rsidRPr="00C47F5F">
              <w:rPr>
                <w:noProof/>
                <w:szCs w:val="22"/>
              </w:rPr>
              <w:t> </w:t>
            </w:r>
            <w:r w:rsidRPr="00C47F5F">
              <w:rPr>
                <w:noProof/>
                <w:szCs w:val="22"/>
              </w:rPr>
              <w:t> </w:t>
            </w:r>
            <w:r w:rsidRPr="00C47F5F">
              <w:rPr>
                <w:noProof/>
                <w:szCs w:val="22"/>
              </w:rPr>
              <w:t> </w:t>
            </w:r>
            <w:r w:rsidRPr="00C47F5F">
              <w:rPr>
                <w:noProof/>
                <w:szCs w:val="22"/>
              </w:rPr>
              <w:t> </w:t>
            </w:r>
            <w:r w:rsidRPr="00C47F5F">
              <w:rPr>
                <w:szCs w:val="22"/>
              </w:rPr>
              <w:fldChar w:fldCharType="end"/>
            </w:r>
          </w:p>
        </w:tc>
      </w:tr>
      <w:tr w:rsidR="00EE613B" w:rsidRPr="00C47F5F" w14:paraId="48A25FFD" w14:textId="77777777" w:rsidTr="009B1745">
        <w:tc>
          <w:tcPr>
            <w:tcW w:w="6789" w:type="dxa"/>
            <w:shd w:val="clear" w:color="auto" w:fill="auto"/>
          </w:tcPr>
          <w:p w14:paraId="2878E61C" w14:textId="77777777" w:rsidR="00EE613B" w:rsidRPr="00C47F5F" w:rsidRDefault="00EE613B" w:rsidP="00EE613B">
            <w:pPr>
              <w:numPr>
                <w:ilvl w:val="0"/>
                <w:numId w:val="4"/>
              </w:numPr>
              <w:snapToGrid w:val="0"/>
              <w:ind w:left="299" w:hanging="284"/>
              <w:jc w:val="both"/>
              <w:rPr>
                <w:color w:val="000000"/>
                <w:szCs w:val="22"/>
              </w:rPr>
            </w:pPr>
            <w:r w:rsidRPr="00C47F5F">
              <w:rPr>
                <w:color w:val="000000"/>
                <w:szCs w:val="22"/>
              </w:rPr>
              <w:t>Certificado de Entidade Beneficente de Assistência Social</w:t>
            </w:r>
          </w:p>
        </w:tc>
        <w:tc>
          <w:tcPr>
            <w:tcW w:w="400" w:type="dxa"/>
            <w:tcBorders>
              <w:right w:val="single" w:sz="4" w:space="0" w:color="auto"/>
            </w:tcBorders>
            <w:shd w:val="clear" w:color="auto" w:fill="auto"/>
          </w:tcPr>
          <w:p w14:paraId="41208B1A" w14:textId="77777777" w:rsidR="00EE613B" w:rsidRPr="00C47F5F" w:rsidRDefault="00EE613B" w:rsidP="00EE613B">
            <w:pPr>
              <w:jc w:val="center"/>
              <w:rPr>
                <w:szCs w:val="22"/>
              </w:rPr>
            </w:pPr>
          </w:p>
        </w:tc>
        <w:tc>
          <w:tcPr>
            <w:tcW w:w="2167" w:type="dxa"/>
            <w:tcBorders>
              <w:left w:val="single" w:sz="4" w:space="0" w:color="auto"/>
            </w:tcBorders>
            <w:shd w:val="clear" w:color="auto" w:fill="auto"/>
          </w:tcPr>
          <w:p w14:paraId="18853080" w14:textId="3310F814" w:rsidR="00EE613B" w:rsidRPr="00C47F5F" w:rsidRDefault="002F28B4" w:rsidP="00EE613B">
            <w:pPr>
              <w:jc w:val="center"/>
              <w:rPr>
                <w:szCs w:val="22"/>
              </w:rPr>
            </w:pPr>
            <w:r>
              <w:rPr>
                <w:szCs w:val="22"/>
              </w:rPr>
              <w:t>29/07/2023</w:t>
            </w:r>
          </w:p>
        </w:tc>
      </w:tr>
      <w:tr w:rsidR="00EE613B" w:rsidRPr="00C47F5F" w14:paraId="3F9223CD" w14:textId="77777777" w:rsidTr="009B1745">
        <w:tc>
          <w:tcPr>
            <w:tcW w:w="6789" w:type="dxa"/>
            <w:shd w:val="clear" w:color="auto" w:fill="auto"/>
          </w:tcPr>
          <w:p w14:paraId="18493D50" w14:textId="77777777" w:rsidR="00EE613B" w:rsidRPr="00C47F5F" w:rsidRDefault="00EE613B" w:rsidP="00EE613B">
            <w:pPr>
              <w:numPr>
                <w:ilvl w:val="0"/>
                <w:numId w:val="4"/>
              </w:numPr>
              <w:snapToGrid w:val="0"/>
              <w:ind w:left="299" w:hanging="284"/>
              <w:jc w:val="both"/>
              <w:rPr>
                <w:color w:val="000000"/>
                <w:szCs w:val="22"/>
              </w:rPr>
            </w:pPr>
            <w:r w:rsidRPr="00C47F5F">
              <w:rPr>
                <w:color w:val="000000"/>
                <w:szCs w:val="22"/>
              </w:rPr>
              <w:t>Utilidade Pública Municipal</w:t>
            </w:r>
          </w:p>
        </w:tc>
        <w:tc>
          <w:tcPr>
            <w:tcW w:w="400" w:type="dxa"/>
            <w:tcBorders>
              <w:right w:val="single" w:sz="4" w:space="0" w:color="auto"/>
            </w:tcBorders>
            <w:shd w:val="clear" w:color="auto" w:fill="auto"/>
          </w:tcPr>
          <w:p w14:paraId="4CC1D5B7" w14:textId="77777777" w:rsidR="00EE613B" w:rsidRPr="00C47F5F" w:rsidRDefault="00EE613B" w:rsidP="00EE613B">
            <w:pPr>
              <w:jc w:val="center"/>
              <w:rPr>
                <w:szCs w:val="22"/>
              </w:rPr>
            </w:pPr>
          </w:p>
        </w:tc>
        <w:tc>
          <w:tcPr>
            <w:tcW w:w="2167" w:type="dxa"/>
            <w:tcBorders>
              <w:left w:val="single" w:sz="4" w:space="0" w:color="auto"/>
            </w:tcBorders>
            <w:shd w:val="clear" w:color="auto" w:fill="auto"/>
          </w:tcPr>
          <w:p w14:paraId="4330BB67" w14:textId="77777777" w:rsidR="00EE613B" w:rsidRPr="00C47F5F" w:rsidRDefault="00EE613B" w:rsidP="00EE613B">
            <w:pPr>
              <w:jc w:val="center"/>
              <w:rPr>
                <w:szCs w:val="22"/>
              </w:rPr>
            </w:pPr>
            <w:r w:rsidRPr="00C47F5F">
              <w:rPr>
                <w:szCs w:val="22"/>
              </w:rPr>
              <w:fldChar w:fldCharType="begin">
                <w:ffData>
                  <w:name w:val=""/>
                  <w:enabled/>
                  <w:calcOnExit w:val="0"/>
                  <w:textInput>
                    <w:maxLength w:val="20"/>
                  </w:textInput>
                </w:ffData>
              </w:fldChar>
            </w:r>
            <w:r w:rsidRPr="00C47F5F">
              <w:rPr>
                <w:szCs w:val="22"/>
              </w:rPr>
              <w:instrText xml:space="preserve"> FORMTEXT </w:instrText>
            </w:r>
            <w:r w:rsidRPr="00C47F5F">
              <w:rPr>
                <w:szCs w:val="22"/>
              </w:rPr>
            </w:r>
            <w:r w:rsidRPr="00C47F5F">
              <w:rPr>
                <w:szCs w:val="22"/>
              </w:rPr>
              <w:fldChar w:fldCharType="separate"/>
            </w:r>
            <w:r w:rsidRPr="00C47F5F">
              <w:rPr>
                <w:noProof/>
                <w:szCs w:val="22"/>
              </w:rPr>
              <w:t> </w:t>
            </w:r>
            <w:r w:rsidRPr="00C47F5F">
              <w:rPr>
                <w:noProof/>
                <w:szCs w:val="22"/>
              </w:rPr>
              <w:t> </w:t>
            </w:r>
            <w:r w:rsidRPr="00C47F5F">
              <w:rPr>
                <w:noProof/>
                <w:szCs w:val="22"/>
              </w:rPr>
              <w:t> </w:t>
            </w:r>
            <w:r w:rsidRPr="00C47F5F">
              <w:rPr>
                <w:noProof/>
                <w:szCs w:val="22"/>
              </w:rPr>
              <w:t> </w:t>
            </w:r>
            <w:r w:rsidRPr="00C47F5F">
              <w:rPr>
                <w:noProof/>
                <w:szCs w:val="22"/>
              </w:rPr>
              <w:t> </w:t>
            </w:r>
            <w:r w:rsidRPr="00C47F5F">
              <w:rPr>
                <w:szCs w:val="22"/>
              </w:rPr>
              <w:fldChar w:fldCharType="end"/>
            </w:r>
          </w:p>
        </w:tc>
      </w:tr>
      <w:tr w:rsidR="00EE613B" w:rsidRPr="00C47F5F" w14:paraId="23111ED9" w14:textId="77777777" w:rsidTr="009B1745">
        <w:tc>
          <w:tcPr>
            <w:tcW w:w="6789" w:type="dxa"/>
            <w:shd w:val="clear" w:color="auto" w:fill="auto"/>
          </w:tcPr>
          <w:p w14:paraId="647450F4" w14:textId="77777777" w:rsidR="00EE613B" w:rsidRPr="00C47F5F" w:rsidRDefault="00EE613B" w:rsidP="00EE613B">
            <w:pPr>
              <w:numPr>
                <w:ilvl w:val="0"/>
                <w:numId w:val="4"/>
              </w:numPr>
              <w:snapToGrid w:val="0"/>
              <w:ind w:left="299" w:hanging="284"/>
              <w:jc w:val="both"/>
              <w:rPr>
                <w:color w:val="000000"/>
                <w:szCs w:val="22"/>
              </w:rPr>
            </w:pPr>
            <w:r w:rsidRPr="00C47F5F">
              <w:rPr>
                <w:color w:val="000000"/>
                <w:szCs w:val="22"/>
              </w:rPr>
              <w:t>Utilidade Pública Estadual</w:t>
            </w:r>
          </w:p>
        </w:tc>
        <w:tc>
          <w:tcPr>
            <w:tcW w:w="400" w:type="dxa"/>
            <w:tcBorders>
              <w:right w:val="single" w:sz="4" w:space="0" w:color="auto"/>
            </w:tcBorders>
            <w:shd w:val="clear" w:color="auto" w:fill="auto"/>
          </w:tcPr>
          <w:p w14:paraId="5D52868B" w14:textId="77777777" w:rsidR="00EE613B" w:rsidRPr="00C47F5F" w:rsidRDefault="00EE613B" w:rsidP="00EE613B">
            <w:pPr>
              <w:snapToGrid w:val="0"/>
              <w:jc w:val="center"/>
              <w:rPr>
                <w:color w:val="000000"/>
                <w:szCs w:val="22"/>
              </w:rPr>
            </w:pPr>
          </w:p>
        </w:tc>
        <w:tc>
          <w:tcPr>
            <w:tcW w:w="2167" w:type="dxa"/>
            <w:tcBorders>
              <w:left w:val="single" w:sz="4" w:space="0" w:color="auto"/>
            </w:tcBorders>
            <w:shd w:val="clear" w:color="auto" w:fill="auto"/>
          </w:tcPr>
          <w:p w14:paraId="42005D89" w14:textId="77777777" w:rsidR="00EE613B" w:rsidRPr="00C47F5F" w:rsidRDefault="00EE613B" w:rsidP="00EE613B">
            <w:pPr>
              <w:snapToGrid w:val="0"/>
              <w:jc w:val="center"/>
              <w:rPr>
                <w:color w:val="000000"/>
                <w:szCs w:val="22"/>
              </w:rPr>
            </w:pPr>
            <w:r w:rsidRPr="00C47F5F">
              <w:rPr>
                <w:szCs w:val="22"/>
              </w:rPr>
              <w:fldChar w:fldCharType="begin">
                <w:ffData>
                  <w:name w:val=""/>
                  <w:enabled/>
                  <w:calcOnExit w:val="0"/>
                  <w:textInput>
                    <w:maxLength w:val="20"/>
                  </w:textInput>
                </w:ffData>
              </w:fldChar>
            </w:r>
            <w:r w:rsidRPr="00C47F5F">
              <w:rPr>
                <w:szCs w:val="22"/>
              </w:rPr>
              <w:instrText xml:space="preserve"> FORMTEXT </w:instrText>
            </w:r>
            <w:r w:rsidRPr="00C47F5F">
              <w:rPr>
                <w:szCs w:val="22"/>
              </w:rPr>
            </w:r>
            <w:r w:rsidRPr="00C47F5F">
              <w:rPr>
                <w:szCs w:val="22"/>
              </w:rPr>
              <w:fldChar w:fldCharType="separate"/>
            </w:r>
            <w:r w:rsidRPr="00C47F5F">
              <w:rPr>
                <w:noProof/>
                <w:szCs w:val="22"/>
              </w:rPr>
              <w:t> </w:t>
            </w:r>
            <w:r w:rsidRPr="00C47F5F">
              <w:rPr>
                <w:noProof/>
                <w:szCs w:val="22"/>
              </w:rPr>
              <w:t> </w:t>
            </w:r>
            <w:r w:rsidRPr="00C47F5F">
              <w:rPr>
                <w:noProof/>
                <w:szCs w:val="22"/>
              </w:rPr>
              <w:t> </w:t>
            </w:r>
            <w:r w:rsidRPr="00C47F5F">
              <w:rPr>
                <w:noProof/>
                <w:szCs w:val="22"/>
              </w:rPr>
              <w:t> </w:t>
            </w:r>
            <w:r w:rsidRPr="00C47F5F">
              <w:rPr>
                <w:noProof/>
                <w:szCs w:val="22"/>
              </w:rPr>
              <w:t> </w:t>
            </w:r>
            <w:r w:rsidRPr="00C47F5F">
              <w:rPr>
                <w:szCs w:val="22"/>
              </w:rPr>
              <w:fldChar w:fldCharType="end"/>
            </w:r>
          </w:p>
        </w:tc>
      </w:tr>
      <w:tr w:rsidR="00EE613B" w:rsidRPr="00C47F5F" w14:paraId="5A58C720" w14:textId="77777777" w:rsidTr="009B1745">
        <w:tc>
          <w:tcPr>
            <w:tcW w:w="6789" w:type="dxa"/>
            <w:shd w:val="clear" w:color="auto" w:fill="auto"/>
          </w:tcPr>
          <w:p w14:paraId="62D928A5" w14:textId="77777777" w:rsidR="00EE613B" w:rsidRPr="00C47F5F" w:rsidRDefault="00EE613B" w:rsidP="00EE613B">
            <w:pPr>
              <w:snapToGrid w:val="0"/>
              <w:rPr>
                <w:color w:val="000000"/>
                <w:szCs w:val="22"/>
              </w:rPr>
            </w:pPr>
            <w:r w:rsidRPr="00C47F5F">
              <w:rPr>
                <w:color w:val="000000"/>
                <w:szCs w:val="22"/>
              </w:rPr>
              <w:t xml:space="preserve">Especifique caso possua outros credenciamentos como CNES/ Secr. Educação/ OSCIP/ </w:t>
            </w:r>
            <w:r>
              <w:rPr>
                <w:color w:val="000000"/>
                <w:szCs w:val="22"/>
              </w:rPr>
              <w:t xml:space="preserve">CEBAS Saúde ou Educação/ </w:t>
            </w:r>
            <w:r w:rsidRPr="00C47F5F">
              <w:rPr>
                <w:color w:val="000000"/>
                <w:szCs w:val="22"/>
              </w:rPr>
              <w:t>Conselho de Assistência Social e de Direitos de outros municípios</w:t>
            </w:r>
          </w:p>
        </w:tc>
        <w:tc>
          <w:tcPr>
            <w:tcW w:w="400" w:type="dxa"/>
            <w:tcBorders>
              <w:right w:val="single" w:sz="4" w:space="0" w:color="auto"/>
            </w:tcBorders>
            <w:shd w:val="clear" w:color="auto" w:fill="auto"/>
          </w:tcPr>
          <w:p w14:paraId="3FF93C86" w14:textId="77777777" w:rsidR="00EE613B" w:rsidRPr="00C47F5F" w:rsidRDefault="00EE613B" w:rsidP="00EE613B">
            <w:pPr>
              <w:snapToGrid w:val="0"/>
              <w:jc w:val="center"/>
              <w:rPr>
                <w:color w:val="000000"/>
                <w:szCs w:val="22"/>
              </w:rPr>
            </w:pPr>
          </w:p>
        </w:tc>
        <w:tc>
          <w:tcPr>
            <w:tcW w:w="2167" w:type="dxa"/>
            <w:tcBorders>
              <w:left w:val="single" w:sz="4" w:space="0" w:color="auto"/>
            </w:tcBorders>
            <w:shd w:val="clear" w:color="auto" w:fill="auto"/>
          </w:tcPr>
          <w:p w14:paraId="5793C0D0" w14:textId="77777777" w:rsidR="00EE613B" w:rsidRPr="00C47F5F" w:rsidRDefault="00EE613B" w:rsidP="00EE613B">
            <w:pPr>
              <w:snapToGrid w:val="0"/>
              <w:jc w:val="center"/>
              <w:rPr>
                <w:color w:val="000000"/>
                <w:szCs w:val="22"/>
              </w:rPr>
            </w:pPr>
            <w:r w:rsidRPr="00C47F5F">
              <w:rPr>
                <w:szCs w:val="22"/>
              </w:rPr>
              <w:fldChar w:fldCharType="begin">
                <w:ffData>
                  <w:name w:val=""/>
                  <w:enabled/>
                  <w:calcOnExit w:val="0"/>
                  <w:textInput>
                    <w:maxLength w:val="20"/>
                  </w:textInput>
                </w:ffData>
              </w:fldChar>
            </w:r>
            <w:r w:rsidRPr="00C47F5F">
              <w:rPr>
                <w:szCs w:val="22"/>
              </w:rPr>
              <w:instrText xml:space="preserve"> FORMTEXT </w:instrText>
            </w:r>
            <w:r w:rsidRPr="00C47F5F">
              <w:rPr>
                <w:szCs w:val="22"/>
              </w:rPr>
            </w:r>
            <w:r w:rsidRPr="00C47F5F">
              <w:rPr>
                <w:szCs w:val="22"/>
              </w:rPr>
              <w:fldChar w:fldCharType="separate"/>
            </w:r>
            <w:r w:rsidRPr="00C47F5F">
              <w:rPr>
                <w:noProof/>
                <w:szCs w:val="22"/>
              </w:rPr>
              <w:t> </w:t>
            </w:r>
            <w:r w:rsidRPr="00C47F5F">
              <w:rPr>
                <w:noProof/>
                <w:szCs w:val="22"/>
              </w:rPr>
              <w:t> </w:t>
            </w:r>
            <w:r w:rsidRPr="00C47F5F">
              <w:rPr>
                <w:noProof/>
                <w:szCs w:val="22"/>
              </w:rPr>
              <w:t> </w:t>
            </w:r>
            <w:r w:rsidRPr="00C47F5F">
              <w:rPr>
                <w:noProof/>
                <w:szCs w:val="22"/>
              </w:rPr>
              <w:t> </w:t>
            </w:r>
            <w:r w:rsidRPr="00C47F5F">
              <w:rPr>
                <w:noProof/>
                <w:szCs w:val="22"/>
              </w:rPr>
              <w:t> </w:t>
            </w:r>
            <w:r w:rsidRPr="00C47F5F">
              <w:rPr>
                <w:szCs w:val="22"/>
              </w:rPr>
              <w:fldChar w:fldCharType="end"/>
            </w:r>
          </w:p>
        </w:tc>
      </w:tr>
    </w:tbl>
    <w:p w14:paraId="1ADBEF1E" w14:textId="77777777" w:rsidR="00EE613B" w:rsidRPr="00C47F5F" w:rsidRDefault="00EE613B" w:rsidP="00EE613B">
      <w:pPr>
        <w:jc w:val="both"/>
        <w:rPr>
          <w:color w:val="000000"/>
          <w:szCs w:val="22"/>
        </w:rPr>
      </w:pPr>
    </w:p>
    <w:tbl>
      <w:tblPr>
        <w:tblW w:w="935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954"/>
        <w:gridCol w:w="770"/>
        <w:gridCol w:w="770"/>
        <w:gridCol w:w="1862"/>
      </w:tblGrid>
      <w:tr w:rsidR="00EE613B" w:rsidRPr="00C47F5F" w14:paraId="53B4BB27" w14:textId="77777777" w:rsidTr="009B1745">
        <w:trPr>
          <w:trHeight w:val="330"/>
        </w:trPr>
        <w:tc>
          <w:tcPr>
            <w:tcW w:w="5954" w:type="dxa"/>
            <w:shd w:val="clear" w:color="auto" w:fill="auto"/>
            <w:vAlign w:val="center"/>
          </w:tcPr>
          <w:p w14:paraId="0271193C" w14:textId="77777777" w:rsidR="00EE613B" w:rsidRPr="00C47F5F" w:rsidRDefault="00EE613B" w:rsidP="00EE613B">
            <w:pPr>
              <w:snapToGrid w:val="0"/>
              <w:jc w:val="center"/>
              <w:rPr>
                <w:b/>
                <w:color w:val="000000"/>
                <w:szCs w:val="22"/>
              </w:rPr>
            </w:pPr>
            <w:r w:rsidRPr="00C47F5F">
              <w:rPr>
                <w:b/>
                <w:color w:val="000000"/>
                <w:szCs w:val="22"/>
              </w:rPr>
              <w:t xml:space="preserve">Documentos Públicos de cada endereço </w:t>
            </w:r>
            <w:r>
              <w:rPr>
                <w:b/>
                <w:color w:val="000000"/>
                <w:szCs w:val="22"/>
              </w:rPr>
              <w:t xml:space="preserve">onde a OSC tem </w:t>
            </w:r>
            <w:r w:rsidRPr="00C47F5F">
              <w:rPr>
                <w:b/>
                <w:color w:val="000000"/>
                <w:szCs w:val="22"/>
              </w:rPr>
              <w:t>oferta socioassistencial (quando houver)</w:t>
            </w:r>
          </w:p>
        </w:tc>
        <w:tc>
          <w:tcPr>
            <w:tcW w:w="770" w:type="dxa"/>
            <w:tcBorders>
              <w:right w:val="single" w:sz="4" w:space="0" w:color="auto"/>
            </w:tcBorders>
            <w:shd w:val="clear" w:color="auto" w:fill="auto"/>
            <w:vAlign w:val="center"/>
          </w:tcPr>
          <w:p w14:paraId="47E1C346" w14:textId="77777777" w:rsidR="00EE613B" w:rsidRPr="00C47F5F" w:rsidRDefault="00EE613B" w:rsidP="00EE613B">
            <w:pPr>
              <w:snapToGrid w:val="0"/>
              <w:jc w:val="center"/>
              <w:rPr>
                <w:b/>
                <w:color w:val="000000"/>
                <w:szCs w:val="22"/>
              </w:rPr>
            </w:pPr>
            <w:r w:rsidRPr="00C47F5F">
              <w:rPr>
                <w:b/>
                <w:color w:val="000000"/>
                <w:szCs w:val="22"/>
              </w:rPr>
              <w:t>SIM</w:t>
            </w:r>
          </w:p>
        </w:tc>
        <w:tc>
          <w:tcPr>
            <w:tcW w:w="770" w:type="dxa"/>
            <w:tcBorders>
              <w:left w:val="single" w:sz="4" w:space="0" w:color="auto"/>
            </w:tcBorders>
            <w:shd w:val="clear" w:color="auto" w:fill="auto"/>
            <w:vAlign w:val="center"/>
          </w:tcPr>
          <w:p w14:paraId="3B0D4247" w14:textId="77777777" w:rsidR="00EE613B" w:rsidRPr="00C47F5F" w:rsidRDefault="00EE613B" w:rsidP="00EE613B">
            <w:pPr>
              <w:snapToGrid w:val="0"/>
              <w:jc w:val="center"/>
              <w:rPr>
                <w:b/>
                <w:color w:val="000000"/>
                <w:szCs w:val="22"/>
              </w:rPr>
            </w:pPr>
            <w:r w:rsidRPr="00C47F5F">
              <w:rPr>
                <w:b/>
                <w:color w:val="000000"/>
                <w:szCs w:val="22"/>
              </w:rPr>
              <w:t>NÃO</w:t>
            </w:r>
          </w:p>
        </w:tc>
        <w:tc>
          <w:tcPr>
            <w:tcW w:w="1862" w:type="dxa"/>
            <w:shd w:val="clear" w:color="auto" w:fill="auto"/>
            <w:vAlign w:val="center"/>
          </w:tcPr>
          <w:p w14:paraId="06B47337" w14:textId="77777777" w:rsidR="00EE613B" w:rsidRPr="00C47F5F" w:rsidRDefault="00EE613B" w:rsidP="00EE613B">
            <w:pPr>
              <w:snapToGrid w:val="0"/>
              <w:jc w:val="center"/>
              <w:rPr>
                <w:color w:val="000000"/>
                <w:szCs w:val="22"/>
              </w:rPr>
            </w:pPr>
            <w:r w:rsidRPr="00C47F5F">
              <w:rPr>
                <w:b/>
                <w:color w:val="000000"/>
                <w:szCs w:val="22"/>
              </w:rPr>
              <w:t>Data  Validade</w:t>
            </w:r>
          </w:p>
        </w:tc>
      </w:tr>
      <w:tr w:rsidR="00EE613B" w:rsidRPr="00C47F5F" w14:paraId="56080DF4" w14:textId="77777777" w:rsidTr="009B1745">
        <w:tc>
          <w:tcPr>
            <w:tcW w:w="5954" w:type="dxa"/>
            <w:shd w:val="clear" w:color="auto" w:fill="auto"/>
          </w:tcPr>
          <w:p w14:paraId="577CAD85" w14:textId="132EB51C" w:rsidR="00EE613B" w:rsidRPr="00C47F5F" w:rsidRDefault="00EE613B" w:rsidP="00EE613B">
            <w:pPr>
              <w:snapToGrid w:val="0"/>
              <w:rPr>
                <w:color w:val="000000"/>
                <w:szCs w:val="22"/>
              </w:rPr>
            </w:pPr>
            <w:r w:rsidRPr="00C47F5F">
              <w:rPr>
                <w:color w:val="000000"/>
                <w:szCs w:val="22"/>
              </w:rPr>
              <w:t>Endereço:</w:t>
            </w:r>
            <w:r w:rsidR="002F28B4">
              <w:rPr>
                <w:color w:val="000000"/>
                <w:szCs w:val="22"/>
              </w:rPr>
              <w:t xml:space="preserve"> Rua Luiz Carlos Vitorazzi 130 Planalto Verde</w:t>
            </w:r>
          </w:p>
        </w:tc>
        <w:tc>
          <w:tcPr>
            <w:tcW w:w="770" w:type="dxa"/>
            <w:tcBorders>
              <w:right w:val="single" w:sz="4" w:space="0" w:color="auto"/>
            </w:tcBorders>
            <w:shd w:val="clear" w:color="auto" w:fill="auto"/>
          </w:tcPr>
          <w:p w14:paraId="1F6522F8" w14:textId="77777777" w:rsidR="00EE613B" w:rsidRDefault="00EE613B" w:rsidP="00EE613B">
            <w:pPr>
              <w:snapToGrid w:val="0"/>
              <w:rPr>
                <w:color w:val="000000"/>
                <w:szCs w:val="22"/>
              </w:rPr>
            </w:pPr>
          </w:p>
          <w:p w14:paraId="6519A5CD" w14:textId="0F969880" w:rsidR="00EE613B" w:rsidRPr="00C47F5F" w:rsidRDefault="00EE613B" w:rsidP="00EE613B">
            <w:pPr>
              <w:snapToGrid w:val="0"/>
              <w:rPr>
                <w:color w:val="000000"/>
                <w:szCs w:val="22"/>
              </w:rPr>
            </w:pPr>
          </w:p>
        </w:tc>
        <w:tc>
          <w:tcPr>
            <w:tcW w:w="770" w:type="dxa"/>
            <w:tcBorders>
              <w:left w:val="single" w:sz="4" w:space="0" w:color="auto"/>
            </w:tcBorders>
            <w:shd w:val="clear" w:color="auto" w:fill="auto"/>
            <w:vAlign w:val="center"/>
          </w:tcPr>
          <w:p w14:paraId="23FA8530" w14:textId="1E6E1F5D" w:rsidR="00EE613B" w:rsidRPr="00C47F5F" w:rsidRDefault="00EE613B" w:rsidP="00EE613B">
            <w:pPr>
              <w:snapToGrid w:val="0"/>
              <w:jc w:val="center"/>
              <w:rPr>
                <w:szCs w:val="22"/>
              </w:rPr>
            </w:pPr>
          </w:p>
        </w:tc>
        <w:tc>
          <w:tcPr>
            <w:tcW w:w="1862" w:type="dxa"/>
            <w:shd w:val="clear" w:color="auto" w:fill="auto"/>
            <w:vAlign w:val="center"/>
          </w:tcPr>
          <w:p w14:paraId="5CD44280" w14:textId="3569299C" w:rsidR="00EE613B" w:rsidRPr="00C47F5F" w:rsidRDefault="00EE613B" w:rsidP="00EE613B">
            <w:pPr>
              <w:snapToGrid w:val="0"/>
              <w:jc w:val="center"/>
              <w:rPr>
                <w:szCs w:val="22"/>
              </w:rPr>
            </w:pPr>
          </w:p>
        </w:tc>
      </w:tr>
      <w:tr w:rsidR="00EE613B" w:rsidRPr="00C47F5F" w14:paraId="688A9D0C" w14:textId="77777777" w:rsidTr="009B1745">
        <w:tc>
          <w:tcPr>
            <w:tcW w:w="5954" w:type="dxa"/>
            <w:shd w:val="clear" w:color="auto" w:fill="auto"/>
          </w:tcPr>
          <w:p w14:paraId="0E0C213C" w14:textId="77777777" w:rsidR="00EE613B" w:rsidRPr="00C47F5F" w:rsidRDefault="00EE613B" w:rsidP="00EE613B">
            <w:pPr>
              <w:snapToGrid w:val="0"/>
              <w:rPr>
                <w:color w:val="000000"/>
                <w:szCs w:val="22"/>
              </w:rPr>
            </w:pPr>
            <w:r w:rsidRPr="00C47F5F">
              <w:rPr>
                <w:color w:val="000000"/>
                <w:szCs w:val="22"/>
              </w:rPr>
              <w:t>Laudo Bombeiro</w:t>
            </w:r>
          </w:p>
        </w:tc>
        <w:tc>
          <w:tcPr>
            <w:tcW w:w="770" w:type="dxa"/>
            <w:tcBorders>
              <w:right w:val="single" w:sz="4" w:space="0" w:color="auto"/>
            </w:tcBorders>
            <w:shd w:val="clear" w:color="auto" w:fill="auto"/>
            <w:vAlign w:val="center"/>
          </w:tcPr>
          <w:p w14:paraId="14EB270C" w14:textId="1C45A5D1" w:rsidR="00EE613B" w:rsidRDefault="00EE613B" w:rsidP="00EE613B">
            <w:pPr>
              <w:snapToGrid w:val="0"/>
              <w:jc w:val="center"/>
              <w:rPr>
                <w:color w:val="000000"/>
                <w:szCs w:val="22"/>
              </w:rPr>
            </w:pPr>
            <w:r>
              <w:rPr>
                <w:color w:val="000000"/>
                <w:szCs w:val="22"/>
              </w:rPr>
              <w:t>X</w:t>
            </w:r>
          </w:p>
          <w:p w14:paraId="0263BB3D" w14:textId="05FB4DFA" w:rsidR="00EE613B" w:rsidRPr="00C47F5F" w:rsidRDefault="00EE613B" w:rsidP="00EE613B">
            <w:pPr>
              <w:snapToGrid w:val="0"/>
              <w:jc w:val="center"/>
              <w:rPr>
                <w:color w:val="000000"/>
                <w:szCs w:val="22"/>
              </w:rPr>
            </w:pPr>
          </w:p>
        </w:tc>
        <w:tc>
          <w:tcPr>
            <w:tcW w:w="770" w:type="dxa"/>
            <w:tcBorders>
              <w:left w:val="single" w:sz="4" w:space="0" w:color="auto"/>
            </w:tcBorders>
            <w:shd w:val="clear" w:color="auto" w:fill="auto"/>
            <w:vAlign w:val="center"/>
          </w:tcPr>
          <w:p w14:paraId="4712CEBA" w14:textId="0D5290C2" w:rsidR="00EE613B" w:rsidRPr="00C47F5F" w:rsidRDefault="00EE613B" w:rsidP="00EE613B">
            <w:pPr>
              <w:snapToGrid w:val="0"/>
              <w:jc w:val="center"/>
              <w:rPr>
                <w:color w:val="000000"/>
                <w:szCs w:val="22"/>
              </w:rPr>
            </w:pPr>
          </w:p>
        </w:tc>
        <w:tc>
          <w:tcPr>
            <w:tcW w:w="1862" w:type="dxa"/>
            <w:shd w:val="clear" w:color="auto" w:fill="auto"/>
            <w:vAlign w:val="center"/>
          </w:tcPr>
          <w:p w14:paraId="37919EEC" w14:textId="3CFF3346" w:rsidR="00EE613B" w:rsidRPr="00C47F5F" w:rsidRDefault="00EE613B" w:rsidP="00EE613B">
            <w:pPr>
              <w:snapToGrid w:val="0"/>
              <w:jc w:val="center"/>
              <w:rPr>
                <w:color w:val="000000"/>
                <w:szCs w:val="22"/>
              </w:rPr>
            </w:pPr>
            <w:r>
              <w:rPr>
                <w:color w:val="000000"/>
                <w:szCs w:val="22"/>
              </w:rPr>
              <w:t>23/12/2023</w:t>
            </w:r>
          </w:p>
        </w:tc>
      </w:tr>
      <w:tr w:rsidR="00EE613B" w:rsidRPr="00C47F5F" w14:paraId="25319A86" w14:textId="77777777" w:rsidTr="009B1745">
        <w:tc>
          <w:tcPr>
            <w:tcW w:w="5954" w:type="dxa"/>
            <w:tcBorders>
              <w:top w:val="double" w:sz="4" w:space="0" w:color="auto"/>
              <w:left w:val="double" w:sz="4" w:space="0" w:color="auto"/>
              <w:bottom w:val="double" w:sz="4" w:space="0" w:color="auto"/>
              <w:right w:val="double" w:sz="4" w:space="0" w:color="auto"/>
            </w:tcBorders>
            <w:shd w:val="clear" w:color="auto" w:fill="auto"/>
          </w:tcPr>
          <w:p w14:paraId="28B7C2FB" w14:textId="77777777" w:rsidR="00EE613B" w:rsidRPr="00C47F5F" w:rsidRDefault="00EE613B" w:rsidP="00EE613B">
            <w:pPr>
              <w:snapToGrid w:val="0"/>
              <w:rPr>
                <w:color w:val="000000"/>
                <w:szCs w:val="22"/>
              </w:rPr>
            </w:pPr>
            <w:r>
              <w:rPr>
                <w:color w:val="000000"/>
                <w:szCs w:val="22"/>
              </w:rPr>
              <w:t>Licença da Vigilâ</w:t>
            </w:r>
            <w:r w:rsidRPr="00C47F5F">
              <w:rPr>
                <w:color w:val="000000"/>
                <w:szCs w:val="22"/>
              </w:rPr>
              <w:t>ncia Sanitária</w:t>
            </w:r>
          </w:p>
          <w:p w14:paraId="2CBFE70F" w14:textId="10315330" w:rsidR="00EE613B" w:rsidRPr="00C47F5F" w:rsidRDefault="00EE613B" w:rsidP="00EE613B">
            <w:pPr>
              <w:snapToGrid w:val="0"/>
              <w:rPr>
                <w:color w:val="D83645"/>
                <w:szCs w:val="22"/>
              </w:rPr>
            </w:pPr>
            <w:r w:rsidRPr="00C47F5F">
              <w:rPr>
                <w:szCs w:val="22"/>
              </w:rPr>
              <w:t xml:space="preserve">Obs.: obrigatório somente para </w:t>
            </w:r>
            <w:r>
              <w:rPr>
                <w:szCs w:val="22"/>
              </w:rPr>
              <w:t>O</w:t>
            </w:r>
            <w:r w:rsidRPr="00C47F5F">
              <w:rPr>
                <w:szCs w:val="22"/>
              </w:rPr>
              <w:t>sc de longa permanência – ILPI e acolhimento institucional</w:t>
            </w:r>
          </w:p>
        </w:tc>
        <w:tc>
          <w:tcPr>
            <w:tcW w:w="770" w:type="dxa"/>
            <w:tcBorders>
              <w:top w:val="double" w:sz="4" w:space="0" w:color="auto"/>
              <w:left w:val="double" w:sz="4" w:space="0" w:color="auto"/>
              <w:bottom w:val="double" w:sz="4" w:space="0" w:color="auto"/>
              <w:right w:val="single" w:sz="4" w:space="0" w:color="auto"/>
            </w:tcBorders>
            <w:shd w:val="clear" w:color="auto" w:fill="auto"/>
            <w:vAlign w:val="center"/>
          </w:tcPr>
          <w:p w14:paraId="590FF60D" w14:textId="43736F63" w:rsidR="00EE613B" w:rsidRPr="00C47F5F" w:rsidRDefault="00EE613B" w:rsidP="00EE613B">
            <w:pPr>
              <w:snapToGrid w:val="0"/>
              <w:jc w:val="center"/>
              <w:rPr>
                <w:szCs w:val="22"/>
              </w:rPr>
            </w:pPr>
            <w:r>
              <w:rPr>
                <w:szCs w:val="22"/>
              </w:rPr>
              <w:t>X</w:t>
            </w:r>
          </w:p>
        </w:tc>
        <w:tc>
          <w:tcPr>
            <w:tcW w:w="770" w:type="dxa"/>
            <w:tcBorders>
              <w:top w:val="double" w:sz="4" w:space="0" w:color="auto"/>
              <w:left w:val="single" w:sz="4" w:space="0" w:color="auto"/>
              <w:bottom w:val="double" w:sz="4" w:space="0" w:color="auto"/>
              <w:right w:val="double" w:sz="4" w:space="0" w:color="auto"/>
            </w:tcBorders>
            <w:shd w:val="clear" w:color="auto" w:fill="auto"/>
            <w:vAlign w:val="center"/>
          </w:tcPr>
          <w:p w14:paraId="545F3520" w14:textId="2985082A" w:rsidR="00EE613B" w:rsidRPr="00C47F5F" w:rsidRDefault="00EE613B" w:rsidP="00EE613B">
            <w:pPr>
              <w:snapToGrid w:val="0"/>
              <w:jc w:val="center"/>
              <w:rPr>
                <w:szCs w:val="22"/>
              </w:rPr>
            </w:pPr>
          </w:p>
        </w:tc>
        <w:tc>
          <w:tcPr>
            <w:tcW w:w="1862" w:type="dxa"/>
            <w:tcBorders>
              <w:top w:val="double" w:sz="4" w:space="0" w:color="auto"/>
              <w:left w:val="double" w:sz="4" w:space="0" w:color="auto"/>
              <w:bottom w:val="double" w:sz="4" w:space="0" w:color="auto"/>
              <w:right w:val="double" w:sz="4" w:space="0" w:color="auto"/>
            </w:tcBorders>
            <w:shd w:val="clear" w:color="auto" w:fill="auto"/>
            <w:vAlign w:val="center"/>
          </w:tcPr>
          <w:p w14:paraId="6385F5BF" w14:textId="3E84F099" w:rsidR="00EE613B" w:rsidRPr="00C47F5F" w:rsidRDefault="00EE613B" w:rsidP="00EE613B">
            <w:pPr>
              <w:snapToGrid w:val="0"/>
              <w:jc w:val="center"/>
              <w:rPr>
                <w:szCs w:val="22"/>
              </w:rPr>
            </w:pPr>
            <w:r>
              <w:rPr>
                <w:color w:val="000000"/>
                <w:sz w:val="20"/>
              </w:rPr>
              <w:t>Protocolo 042062/2019 – 06/11/2019</w:t>
            </w:r>
          </w:p>
        </w:tc>
      </w:tr>
    </w:tbl>
    <w:p w14:paraId="1AB8227A" w14:textId="77777777" w:rsidR="000C5EFE" w:rsidRDefault="000C5EFE"/>
    <w:p w14:paraId="250F630F" w14:textId="77777777" w:rsidR="006C7B93" w:rsidRDefault="006C7B93"/>
    <w:p w14:paraId="5A580DE4" w14:textId="77777777" w:rsidR="000C5EFE" w:rsidRDefault="000C5EFE" w:rsidP="00DD593B">
      <w:pPr>
        <w:numPr>
          <w:ilvl w:val="0"/>
          <w:numId w:val="3"/>
        </w:numPr>
        <w:ind w:right="282"/>
        <w:rPr>
          <w:b/>
          <w:color w:val="000000"/>
          <w:sz w:val="24"/>
          <w:szCs w:val="24"/>
        </w:rPr>
      </w:pPr>
      <w:r>
        <w:rPr>
          <w:b/>
          <w:color w:val="000000"/>
          <w:sz w:val="24"/>
          <w:szCs w:val="24"/>
        </w:rPr>
        <w:t xml:space="preserve">Finalidade </w:t>
      </w:r>
      <w:r w:rsidR="00D53B0E">
        <w:rPr>
          <w:b/>
          <w:color w:val="000000"/>
          <w:sz w:val="24"/>
          <w:szCs w:val="24"/>
        </w:rPr>
        <w:t xml:space="preserve">Estatutária da </w:t>
      </w:r>
      <w:r w:rsidR="0040629B">
        <w:rPr>
          <w:b/>
          <w:color w:val="000000"/>
          <w:sz w:val="24"/>
          <w:szCs w:val="24"/>
        </w:rPr>
        <w:t>OSC</w:t>
      </w:r>
    </w:p>
    <w:p w14:paraId="7F19BCB1" w14:textId="77777777" w:rsidR="00DD4742" w:rsidRDefault="00DD4742" w:rsidP="00DD4742">
      <w:pPr>
        <w:ind w:right="282"/>
        <w:rPr>
          <w:b/>
          <w:color w:val="000000"/>
          <w:sz w:val="24"/>
          <w:szCs w:val="24"/>
        </w:rPr>
      </w:pPr>
    </w:p>
    <w:p w14:paraId="1968BC7A" w14:textId="14121289" w:rsidR="00DD4742" w:rsidRDefault="00DD4742" w:rsidP="00051B7C">
      <w:pPr>
        <w:tabs>
          <w:tab w:val="left" w:pos="2160"/>
          <w:tab w:val="left" w:pos="2700"/>
          <w:tab w:val="left" w:pos="2880"/>
          <w:tab w:val="left" w:pos="3060"/>
        </w:tabs>
        <w:spacing w:line="276" w:lineRule="auto"/>
        <w:jc w:val="both"/>
        <w:rPr>
          <w:color w:val="000000"/>
          <w:sz w:val="24"/>
          <w:szCs w:val="24"/>
        </w:rPr>
      </w:pPr>
      <w:r>
        <w:rPr>
          <w:color w:val="000000"/>
        </w:rPr>
        <w:t xml:space="preserve">             </w:t>
      </w:r>
      <w:r w:rsidRPr="00051B7C">
        <w:rPr>
          <w:color w:val="000000"/>
          <w:sz w:val="24"/>
          <w:szCs w:val="24"/>
        </w:rPr>
        <w:t>De acordo com o artigo 2º do Estatuto Social, a Associação Assistencial Maria de Nazaré tem por finalidade desenvolver projetos e serviços educacionais e de assistência social, baseados nos prec</w:t>
      </w:r>
      <w:r w:rsidR="00D74B29" w:rsidRPr="00051B7C">
        <w:rPr>
          <w:color w:val="000000"/>
          <w:sz w:val="24"/>
          <w:szCs w:val="24"/>
        </w:rPr>
        <w:t>eitos das legislações vigentes, tendo seus objetivos voltados à promoção de atividades e finalidade de relevância pública e social.</w:t>
      </w:r>
    </w:p>
    <w:p w14:paraId="145DC59F" w14:textId="6C7332E9" w:rsidR="000E1AD0" w:rsidRDefault="000E1AD0" w:rsidP="00051B7C">
      <w:pPr>
        <w:tabs>
          <w:tab w:val="left" w:pos="2160"/>
          <w:tab w:val="left" w:pos="2700"/>
          <w:tab w:val="left" w:pos="2880"/>
          <w:tab w:val="left" w:pos="3060"/>
        </w:tabs>
        <w:spacing w:line="276" w:lineRule="auto"/>
        <w:jc w:val="both"/>
        <w:rPr>
          <w:color w:val="000000"/>
          <w:sz w:val="24"/>
          <w:szCs w:val="24"/>
        </w:rPr>
      </w:pPr>
    </w:p>
    <w:p w14:paraId="1A74FFCB" w14:textId="1585DEFF" w:rsidR="000E1AD0" w:rsidRDefault="000E1AD0" w:rsidP="00051B7C">
      <w:pPr>
        <w:tabs>
          <w:tab w:val="left" w:pos="2160"/>
          <w:tab w:val="left" w:pos="2700"/>
          <w:tab w:val="left" w:pos="2880"/>
          <w:tab w:val="left" w:pos="3060"/>
        </w:tabs>
        <w:spacing w:line="276" w:lineRule="auto"/>
        <w:jc w:val="both"/>
        <w:rPr>
          <w:color w:val="000000"/>
          <w:sz w:val="24"/>
          <w:szCs w:val="24"/>
        </w:rPr>
      </w:pPr>
    </w:p>
    <w:p w14:paraId="4BC8A4B8" w14:textId="77777777" w:rsidR="000E1AD0" w:rsidRPr="00051B7C" w:rsidRDefault="000E1AD0" w:rsidP="00051B7C">
      <w:pPr>
        <w:tabs>
          <w:tab w:val="left" w:pos="2160"/>
          <w:tab w:val="left" w:pos="2700"/>
          <w:tab w:val="left" w:pos="2880"/>
          <w:tab w:val="left" w:pos="3060"/>
        </w:tabs>
        <w:spacing w:line="276" w:lineRule="auto"/>
        <w:jc w:val="both"/>
        <w:rPr>
          <w:color w:val="000000"/>
          <w:sz w:val="24"/>
          <w:szCs w:val="24"/>
        </w:rPr>
      </w:pPr>
    </w:p>
    <w:p w14:paraId="621356A1" w14:textId="77777777" w:rsidR="00DD4742" w:rsidRPr="009947BD" w:rsidRDefault="00DD4742" w:rsidP="00DD4742">
      <w:pPr>
        <w:ind w:right="282"/>
        <w:rPr>
          <w:b/>
          <w:color w:val="000000"/>
          <w:sz w:val="24"/>
          <w:szCs w:val="24"/>
        </w:rPr>
      </w:pPr>
    </w:p>
    <w:p w14:paraId="1AEF552D" w14:textId="77777777" w:rsidR="000C5EFE" w:rsidRPr="003A4D03" w:rsidRDefault="000C5EFE" w:rsidP="00DD593B">
      <w:pPr>
        <w:numPr>
          <w:ilvl w:val="0"/>
          <w:numId w:val="3"/>
        </w:numPr>
        <w:ind w:right="282"/>
        <w:rPr>
          <w:b/>
          <w:color w:val="C0504D" w:themeColor="accent2"/>
          <w:sz w:val="24"/>
          <w:szCs w:val="24"/>
        </w:rPr>
      </w:pPr>
      <w:r w:rsidRPr="0021044D">
        <w:rPr>
          <w:b/>
          <w:sz w:val="24"/>
          <w:szCs w:val="24"/>
        </w:rPr>
        <w:t>Análise Diagnóstica do Território</w:t>
      </w:r>
    </w:p>
    <w:p w14:paraId="11368C50" w14:textId="47D57120" w:rsidR="008B6C30" w:rsidRDefault="008B6C30" w:rsidP="003A4D03">
      <w:pPr>
        <w:ind w:right="282"/>
        <w:rPr>
          <w:b/>
          <w:sz w:val="24"/>
          <w:szCs w:val="24"/>
        </w:rPr>
      </w:pPr>
    </w:p>
    <w:p w14:paraId="1ACF0ABC" w14:textId="77777777" w:rsidR="00B21799" w:rsidRPr="00C630BD" w:rsidRDefault="003A4D03" w:rsidP="003A4D03">
      <w:pPr>
        <w:spacing w:line="276" w:lineRule="auto"/>
        <w:ind w:right="282"/>
        <w:jc w:val="both"/>
        <w:rPr>
          <w:color w:val="0B0080"/>
          <w:sz w:val="24"/>
          <w:szCs w:val="24"/>
          <w:u w:val="single"/>
          <w:shd w:val="clear" w:color="auto" w:fill="FFFFFF"/>
          <w:vertAlign w:val="superscript"/>
        </w:rPr>
      </w:pPr>
      <w:r w:rsidRPr="003A4D03">
        <w:rPr>
          <w:rFonts w:ascii="Times New Roman" w:hAnsi="Times New Roman" w:cs="Times New Roman"/>
          <w:b/>
          <w:bCs/>
          <w:color w:val="202122"/>
          <w:sz w:val="24"/>
          <w:szCs w:val="24"/>
          <w:shd w:val="clear" w:color="auto" w:fill="FFFFFF"/>
        </w:rPr>
        <w:t>Ribeirão Preto</w:t>
      </w:r>
      <w:r w:rsidRPr="003A4D03">
        <w:rPr>
          <w:rFonts w:ascii="Times New Roman" w:hAnsi="Times New Roman" w:cs="Times New Roman"/>
          <w:color w:val="202122"/>
          <w:sz w:val="24"/>
          <w:szCs w:val="24"/>
          <w:shd w:val="clear" w:color="auto" w:fill="FFFFFF"/>
        </w:rPr>
        <w:t> </w:t>
      </w:r>
      <w:r w:rsidRPr="00C630BD">
        <w:rPr>
          <w:color w:val="202122"/>
          <w:sz w:val="24"/>
          <w:szCs w:val="24"/>
          <w:shd w:val="clear" w:color="auto" w:fill="FFFFFF"/>
        </w:rPr>
        <w:t>é um </w:t>
      </w:r>
      <w:hyperlink r:id="rId11" w:tooltip="Município (Brasil)" w:history="1">
        <w:r w:rsidRPr="00C630BD">
          <w:rPr>
            <w:color w:val="0B0080"/>
            <w:sz w:val="24"/>
            <w:szCs w:val="24"/>
            <w:u w:val="single"/>
            <w:shd w:val="clear" w:color="auto" w:fill="FFFFFF"/>
          </w:rPr>
          <w:t>município brasileiro</w:t>
        </w:r>
      </w:hyperlink>
      <w:r w:rsidRPr="00C630BD">
        <w:rPr>
          <w:color w:val="202122"/>
          <w:sz w:val="24"/>
          <w:szCs w:val="24"/>
          <w:shd w:val="clear" w:color="auto" w:fill="FFFFFF"/>
        </w:rPr>
        <w:t> no </w:t>
      </w:r>
      <w:hyperlink r:id="rId12" w:tooltip="Interior de São Paulo" w:history="1">
        <w:r w:rsidRPr="00C630BD">
          <w:rPr>
            <w:color w:val="0B0080"/>
            <w:sz w:val="24"/>
            <w:szCs w:val="24"/>
            <w:u w:val="single"/>
            <w:shd w:val="clear" w:color="auto" w:fill="FFFFFF"/>
          </w:rPr>
          <w:t>interior</w:t>
        </w:r>
      </w:hyperlink>
      <w:r w:rsidRPr="00C630BD">
        <w:rPr>
          <w:color w:val="202122"/>
          <w:sz w:val="24"/>
          <w:szCs w:val="24"/>
          <w:shd w:val="clear" w:color="auto" w:fill="FFFFFF"/>
        </w:rPr>
        <w:t> do </w:t>
      </w:r>
      <w:hyperlink r:id="rId13" w:tooltip="Unidades federativas do Brasil" w:history="1">
        <w:r w:rsidRPr="00C630BD">
          <w:rPr>
            <w:color w:val="0B0080"/>
            <w:sz w:val="24"/>
            <w:szCs w:val="24"/>
            <w:u w:val="single"/>
            <w:shd w:val="clear" w:color="auto" w:fill="FFFFFF"/>
          </w:rPr>
          <w:t>estado</w:t>
        </w:r>
      </w:hyperlink>
      <w:r w:rsidRPr="00C630BD">
        <w:rPr>
          <w:color w:val="202122"/>
          <w:sz w:val="24"/>
          <w:szCs w:val="24"/>
          <w:shd w:val="clear" w:color="auto" w:fill="FFFFFF"/>
        </w:rPr>
        <w:t> de </w:t>
      </w:r>
      <w:hyperlink r:id="rId14" w:tooltip="São Paulo (estado)" w:history="1">
        <w:r w:rsidRPr="00C630BD">
          <w:rPr>
            <w:color w:val="0B0080"/>
            <w:sz w:val="24"/>
            <w:szCs w:val="24"/>
            <w:u w:val="single"/>
            <w:shd w:val="clear" w:color="auto" w:fill="FFFFFF"/>
          </w:rPr>
          <w:t>São Paulo</w:t>
        </w:r>
      </w:hyperlink>
      <w:r w:rsidRPr="00C630BD">
        <w:rPr>
          <w:color w:val="202122"/>
          <w:sz w:val="24"/>
          <w:szCs w:val="24"/>
          <w:shd w:val="clear" w:color="auto" w:fill="FFFFFF"/>
        </w:rPr>
        <w:t>, </w:t>
      </w:r>
      <w:hyperlink r:id="rId15" w:tooltip="Região Sudeste do Brasil" w:history="1">
        <w:r w:rsidRPr="00C630BD">
          <w:rPr>
            <w:color w:val="0B0080"/>
            <w:sz w:val="24"/>
            <w:szCs w:val="24"/>
            <w:u w:val="single"/>
            <w:shd w:val="clear" w:color="auto" w:fill="FFFFFF"/>
          </w:rPr>
          <w:t>Região Sudeste</w:t>
        </w:r>
      </w:hyperlink>
      <w:r w:rsidRPr="00C630BD">
        <w:rPr>
          <w:color w:val="202122"/>
          <w:sz w:val="24"/>
          <w:szCs w:val="24"/>
          <w:shd w:val="clear" w:color="auto" w:fill="FFFFFF"/>
        </w:rPr>
        <w:t> do país. Pertence à </w:t>
      </w:r>
      <w:hyperlink r:id="rId16" w:tooltip="Mesorregião de Ribeirão Preto" w:history="1">
        <w:r w:rsidRPr="00C630BD">
          <w:rPr>
            <w:color w:val="0B0080"/>
            <w:sz w:val="24"/>
            <w:szCs w:val="24"/>
            <w:u w:val="single"/>
            <w:shd w:val="clear" w:color="auto" w:fill="FFFFFF"/>
          </w:rPr>
          <w:t>Mesorregião</w:t>
        </w:r>
      </w:hyperlink>
      <w:r w:rsidRPr="00C630BD">
        <w:rPr>
          <w:color w:val="202122"/>
          <w:sz w:val="24"/>
          <w:szCs w:val="24"/>
          <w:shd w:val="clear" w:color="auto" w:fill="FFFFFF"/>
        </w:rPr>
        <w:t> e </w:t>
      </w:r>
      <w:hyperlink r:id="rId17" w:tooltip="Microrregião de Ribeirão Preto" w:history="1">
        <w:r w:rsidRPr="00C630BD">
          <w:rPr>
            <w:color w:val="0B0080"/>
            <w:sz w:val="24"/>
            <w:szCs w:val="24"/>
            <w:u w:val="single"/>
            <w:shd w:val="clear" w:color="auto" w:fill="FFFFFF"/>
          </w:rPr>
          <w:t>Microrregião de Ribeirão Preto</w:t>
        </w:r>
      </w:hyperlink>
      <w:r w:rsidRPr="00C630BD">
        <w:rPr>
          <w:color w:val="202122"/>
          <w:sz w:val="24"/>
          <w:szCs w:val="24"/>
          <w:shd w:val="clear" w:color="auto" w:fill="FFFFFF"/>
        </w:rPr>
        <w:t>, localizando-se a noroeste da </w:t>
      </w:r>
      <w:hyperlink r:id="rId18" w:tooltip="São Paulo" w:history="1">
        <w:r w:rsidRPr="00C630BD">
          <w:rPr>
            <w:color w:val="0B0080"/>
            <w:sz w:val="24"/>
            <w:szCs w:val="24"/>
            <w:u w:val="single"/>
            <w:shd w:val="clear" w:color="auto" w:fill="FFFFFF"/>
          </w:rPr>
          <w:t>capital do estado</w:t>
        </w:r>
      </w:hyperlink>
      <w:r w:rsidRPr="00C630BD">
        <w:rPr>
          <w:color w:val="202122"/>
          <w:sz w:val="24"/>
          <w:szCs w:val="24"/>
          <w:shd w:val="clear" w:color="auto" w:fill="FFFFFF"/>
        </w:rPr>
        <w:t>, distando desta cerca de 315 km. Ocupa uma </w:t>
      </w:r>
      <w:hyperlink r:id="rId19" w:tooltip="Área" w:history="1">
        <w:r w:rsidRPr="00C630BD">
          <w:rPr>
            <w:color w:val="0B0080"/>
            <w:sz w:val="24"/>
            <w:szCs w:val="24"/>
            <w:u w:val="single"/>
            <w:shd w:val="clear" w:color="auto" w:fill="FFFFFF"/>
          </w:rPr>
          <w:t>área</w:t>
        </w:r>
      </w:hyperlink>
      <w:r w:rsidRPr="00C630BD">
        <w:rPr>
          <w:color w:val="202122"/>
          <w:sz w:val="24"/>
          <w:szCs w:val="24"/>
          <w:shd w:val="clear" w:color="auto" w:fill="FFFFFF"/>
        </w:rPr>
        <w:t> de 650,916 km², sendo que 127,309 km² estão em </w:t>
      </w:r>
      <w:r w:rsidRPr="00C630BD">
        <w:rPr>
          <w:color w:val="0B0080"/>
          <w:sz w:val="24"/>
          <w:szCs w:val="24"/>
          <w:u w:val="single"/>
          <w:shd w:val="clear" w:color="auto" w:fill="FFFFFF"/>
        </w:rPr>
        <w:t>perímetro urbano</w:t>
      </w:r>
    </w:p>
    <w:p w14:paraId="791369BF" w14:textId="0760F1DF" w:rsidR="00400B70" w:rsidRPr="00FA0207" w:rsidRDefault="003A4D03" w:rsidP="00FA0207">
      <w:pPr>
        <w:spacing w:line="276" w:lineRule="auto"/>
        <w:ind w:right="282"/>
        <w:jc w:val="both"/>
        <w:rPr>
          <w:b/>
          <w:sz w:val="24"/>
          <w:szCs w:val="24"/>
        </w:rPr>
      </w:pPr>
      <w:r w:rsidRPr="00C630BD">
        <w:rPr>
          <w:color w:val="202122"/>
          <w:sz w:val="24"/>
          <w:szCs w:val="24"/>
          <w:shd w:val="clear" w:color="auto" w:fill="FFFFFF"/>
        </w:rPr>
        <w:t> Sendo a cidade-sede da </w:t>
      </w:r>
      <w:hyperlink r:id="rId20" w:tooltip="Região Metropolitana de Ribeirão Preto" w:history="1">
        <w:r w:rsidRPr="00C630BD">
          <w:rPr>
            <w:color w:val="0B0080"/>
            <w:sz w:val="24"/>
            <w:szCs w:val="24"/>
            <w:u w:val="single"/>
            <w:shd w:val="clear" w:color="auto" w:fill="FFFFFF"/>
          </w:rPr>
          <w:t>Região Metropolitana de Ribeirão Preto (RMRP)</w:t>
        </w:r>
      </w:hyperlink>
      <w:r w:rsidRPr="00C630BD">
        <w:rPr>
          <w:color w:val="202122"/>
          <w:sz w:val="24"/>
          <w:szCs w:val="24"/>
          <w:shd w:val="clear" w:color="auto" w:fill="FFFFFF"/>
        </w:rPr>
        <w:t>. Com 703 293 habitantes, é a nona cidade mais populosa do País sem contar as capitais – no geral é a 27ª e no Estado é a sétima, contando a capital paulista, segundo estimativa populacional calculada pelo </w:t>
      </w:r>
      <w:hyperlink r:id="rId21" w:tooltip="Instituto Brasileiro de Geografia e Estatística" w:history="1">
        <w:r w:rsidRPr="00C630BD">
          <w:rPr>
            <w:color w:val="0B0080"/>
            <w:sz w:val="24"/>
            <w:szCs w:val="24"/>
            <w:u w:val="single"/>
            <w:shd w:val="clear" w:color="auto" w:fill="FFFFFF"/>
          </w:rPr>
          <w:t>IBGE</w:t>
        </w:r>
      </w:hyperlink>
      <w:r w:rsidRPr="00C630BD">
        <w:rPr>
          <w:color w:val="202122"/>
          <w:sz w:val="24"/>
          <w:szCs w:val="24"/>
          <w:shd w:val="clear" w:color="auto" w:fill="FFFFFF"/>
        </w:rPr>
        <w:t> para 2019. A população ribeirão-pretana cresceu 1,26% em relação ao número do ano passado, este índice é superior ao </w:t>
      </w:r>
      <w:hyperlink r:id="rId22" w:tooltip="Brasil" w:history="1">
        <w:r w:rsidRPr="00C630BD">
          <w:rPr>
            <w:color w:val="0B0080"/>
            <w:sz w:val="24"/>
            <w:szCs w:val="24"/>
            <w:u w:val="single"/>
            <w:shd w:val="clear" w:color="auto" w:fill="FFFFFF"/>
          </w:rPr>
          <w:t>nacional</w:t>
        </w:r>
      </w:hyperlink>
      <w:r w:rsidRPr="00C630BD">
        <w:rPr>
          <w:color w:val="202122"/>
          <w:sz w:val="24"/>
          <w:szCs w:val="24"/>
          <w:shd w:val="clear" w:color="auto" w:fill="FFFFFF"/>
        </w:rPr>
        <w:t>, de 0,79% e também está acima do estadual, de 0,83%</w:t>
      </w:r>
    </w:p>
    <w:p w14:paraId="78CCC3E9" w14:textId="77777777" w:rsidR="00400B70" w:rsidRPr="003A4D03" w:rsidRDefault="00400B70" w:rsidP="003A4D03">
      <w:pPr>
        <w:spacing w:line="276" w:lineRule="auto"/>
        <w:ind w:firstLine="708"/>
        <w:jc w:val="both"/>
        <w:rPr>
          <w:rFonts w:ascii="Times New Roman" w:hAnsi="Times New Roman" w:cs="Times New Roman"/>
          <w:sz w:val="24"/>
          <w:szCs w:val="24"/>
        </w:rPr>
      </w:pPr>
      <w:r w:rsidRPr="003A4D03">
        <w:rPr>
          <w:rFonts w:ascii="Times New Roman" w:hAnsi="Times New Roman" w:cs="Times New Roman"/>
          <w:sz w:val="24"/>
          <w:szCs w:val="24"/>
        </w:rPr>
        <w:t>A Associação Assistencial Maria de Nazaré – Lar do Vovô Albano está localizado na região Oeste do município, distante cerca de 6 Km do centro da cidade. Possui um número de domicílios estimado em 44.516 e uma população aproximada de 154.880 pessoas, segundo dados oficiais. A entidade pertence ao CRAS 4 que abrange uma área territorial compreendida por 22 bairros abaixo relacionados, sendo: JARDIM ALEXANDRE BALBO I, II,JARDIM CARLOS DE LACERDA CHAVES, JARDIM DOM BERNARDO JOSE MIELLI, JARDIM DR.PAULO GOMES ROMEO, JARDIM EMIR GARCIA, JARDIM EUGÊNIO MENDES LOPES, JARDIM JAMIL SEMY CURY, JARDIM JOSÉ SAMPAIO JUNIOR, JARDIM JOVINO CAMPOS, JARDIM MARIA CASAGRANDE LOPES, JARDIM MARIO PAIVA ARANTES, JARDIM ORESTES LOPES DE CAMARGO, JARDIM PAIVA, JARDIM PROCÓPIO FERRAZ, JARDIM WILSON TONI, PARQUE DAS ANDORINHAS, PARQUE DAS FIGUEIRAS, PARQUE DOS PINUS, PLANALTO VERDE, PORTAL DO ALTO, RESIDENCIAL JARDIM EUGÊNIO MENDES LOPES.</w:t>
      </w:r>
    </w:p>
    <w:p w14:paraId="6284C7D7" w14:textId="77777777" w:rsidR="00400B70" w:rsidRPr="000454C5" w:rsidRDefault="00400B70" w:rsidP="009823AB">
      <w:pPr>
        <w:spacing w:line="276" w:lineRule="auto"/>
        <w:ind w:firstLine="709"/>
        <w:jc w:val="both"/>
        <w:rPr>
          <w:sz w:val="24"/>
          <w:szCs w:val="24"/>
        </w:rPr>
      </w:pPr>
      <w:r w:rsidRPr="000454C5">
        <w:rPr>
          <w:sz w:val="24"/>
          <w:szCs w:val="24"/>
        </w:rPr>
        <w:t xml:space="preserve">Nos últimos anos, o território vem crescendo significativamente devido o processo de reurbanização e desfavelamento ocorrido no município. A de se registrar o surgimento de um bairro novo - Dr. Paulo Gomes Romeo – 721 famílias, o Conjunto Habitacional Wilson Toni – entregue em 07/11 - 704 famílias, Residencial Eugênio Mendes Lopes – entregue no segundo semestre de 2013 – 372 famílias e Conjunto Habitacional Palmiro Bim – entregue em 01/13 – 312 famílias, que juntos totalizam 2109 famílias, entretanto estima-se que 30% de famílias residindo nestes conjuntos em habitações coletivas, ou construções no mesmo terreno que não fazem parte dos dados oficiais. </w:t>
      </w:r>
    </w:p>
    <w:p w14:paraId="1AF3693C" w14:textId="77777777" w:rsidR="00400B70" w:rsidRPr="000454C5" w:rsidRDefault="00400B70" w:rsidP="009823AB">
      <w:pPr>
        <w:spacing w:line="276" w:lineRule="auto"/>
        <w:ind w:firstLine="709"/>
        <w:jc w:val="both"/>
        <w:rPr>
          <w:sz w:val="24"/>
          <w:szCs w:val="24"/>
        </w:rPr>
      </w:pPr>
      <w:r w:rsidRPr="000454C5">
        <w:rPr>
          <w:sz w:val="24"/>
          <w:szCs w:val="24"/>
        </w:rPr>
        <w:t>Ressalta-se que estes bairros/Conjuntos Habitacionais demandam por recursos e equipamentos públicos, em especial na área da saúde e educação elevando a demanda já existente.</w:t>
      </w:r>
    </w:p>
    <w:p w14:paraId="0718EC61" w14:textId="77777777" w:rsidR="00400B70" w:rsidRPr="000454C5" w:rsidRDefault="00400B70" w:rsidP="009823AB">
      <w:pPr>
        <w:spacing w:line="276" w:lineRule="auto"/>
        <w:ind w:firstLine="709"/>
        <w:jc w:val="both"/>
        <w:rPr>
          <w:sz w:val="24"/>
          <w:szCs w:val="24"/>
        </w:rPr>
      </w:pPr>
      <w:r w:rsidRPr="000454C5">
        <w:rPr>
          <w:sz w:val="24"/>
          <w:szCs w:val="24"/>
        </w:rPr>
        <w:t>Em geral, são famílias que apresentam diferentes níveis de vulnerabilidade social, exigindo maiores intervenções do poder público.</w:t>
      </w:r>
    </w:p>
    <w:p w14:paraId="623106F3" w14:textId="77777777" w:rsidR="00400B70" w:rsidRPr="000454C5" w:rsidRDefault="00400B70" w:rsidP="009823AB">
      <w:pPr>
        <w:spacing w:line="276" w:lineRule="auto"/>
        <w:ind w:right="282"/>
        <w:jc w:val="both"/>
        <w:rPr>
          <w:sz w:val="24"/>
          <w:szCs w:val="24"/>
        </w:rPr>
      </w:pPr>
      <w:r w:rsidRPr="000454C5">
        <w:rPr>
          <w:sz w:val="24"/>
          <w:szCs w:val="24"/>
        </w:rPr>
        <w:lastRenderedPageBreak/>
        <w:t>Há um número considerável de famílias chefiadas por mulheres, famílias que sobrevivem na pobreza absoluta com baixo nível educacional, baixa qualificação profissional, problemas relevantes de saúde, violência doméstica e uso de substâncias psicoativas</w:t>
      </w:r>
    </w:p>
    <w:p w14:paraId="0DE47D95" w14:textId="45F55E28" w:rsidR="00823F60" w:rsidRPr="000454C5" w:rsidRDefault="00823F60" w:rsidP="009823AB">
      <w:pPr>
        <w:spacing w:line="276" w:lineRule="auto"/>
        <w:ind w:right="282"/>
        <w:jc w:val="both"/>
        <w:rPr>
          <w:b/>
          <w:sz w:val="24"/>
          <w:szCs w:val="24"/>
        </w:rPr>
      </w:pPr>
      <w:r w:rsidRPr="000454C5">
        <w:rPr>
          <w:sz w:val="24"/>
          <w:szCs w:val="24"/>
        </w:rPr>
        <w:t xml:space="preserve">  O Lar do Vovô Albano</w:t>
      </w:r>
      <w:r w:rsidR="005A7BA7">
        <w:rPr>
          <w:sz w:val="24"/>
          <w:szCs w:val="24"/>
        </w:rPr>
        <w:t xml:space="preserve"> foi </w:t>
      </w:r>
      <w:r w:rsidRPr="000454C5">
        <w:rPr>
          <w:sz w:val="24"/>
          <w:szCs w:val="24"/>
        </w:rPr>
        <w:t xml:space="preserve"> </w:t>
      </w:r>
      <w:r w:rsidR="005A7BA7">
        <w:rPr>
          <w:sz w:val="24"/>
          <w:szCs w:val="24"/>
        </w:rPr>
        <w:t xml:space="preserve">fundado em 1988 para atender idosos em vulnerabilidade social, </w:t>
      </w:r>
      <w:r w:rsidR="00955BD2">
        <w:rPr>
          <w:sz w:val="24"/>
          <w:szCs w:val="24"/>
        </w:rPr>
        <w:t xml:space="preserve">possuía </w:t>
      </w:r>
      <w:r w:rsidR="00955BD2" w:rsidRPr="000454C5">
        <w:rPr>
          <w:sz w:val="24"/>
          <w:szCs w:val="24"/>
        </w:rPr>
        <w:t>prédio</w:t>
      </w:r>
      <w:r w:rsidRPr="000454C5">
        <w:rPr>
          <w:sz w:val="24"/>
          <w:szCs w:val="24"/>
        </w:rPr>
        <w:t xml:space="preserve"> próprio no Bairro Tanquinho mas </w:t>
      </w:r>
      <w:r w:rsidR="00A01514">
        <w:rPr>
          <w:sz w:val="24"/>
          <w:szCs w:val="24"/>
        </w:rPr>
        <w:t xml:space="preserve">com as chuvas fortes a área ficava alagada </w:t>
      </w:r>
      <w:r w:rsidR="005A7BA7">
        <w:rPr>
          <w:sz w:val="24"/>
          <w:szCs w:val="24"/>
        </w:rPr>
        <w:t>no ano d</w:t>
      </w:r>
      <w:r w:rsidR="00A01514">
        <w:rPr>
          <w:sz w:val="24"/>
          <w:szCs w:val="24"/>
        </w:rPr>
        <w:t>e</w:t>
      </w:r>
      <w:r w:rsidR="005A7BA7">
        <w:rPr>
          <w:sz w:val="24"/>
          <w:szCs w:val="24"/>
        </w:rPr>
        <w:t xml:space="preserve"> 2012</w:t>
      </w:r>
      <w:r w:rsidR="00A01514">
        <w:rPr>
          <w:sz w:val="24"/>
          <w:szCs w:val="24"/>
        </w:rPr>
        <w:t xml:space="preserve"> </w:t>
      </w:r>
      <w:r w:rsidRPr="000454C5">
        <w:rPr>
          <w:sz w:val="24"/>
          <w:szCs w:val="24"/>
        </w:rPr>
        <w:t>precisamos mudar para</w:t>
      </w:r>
      <w:r w:rsidR="00BC49B2">
        <w:rPr>
          <w:sz w:val="24"/>
          <w:szCs w:val="24"/>
        </w:rPr>
        <w:t xml:space="preserve"> uma </w:t>
      </w:r>
      <w:r w:rsidRPr="000454C5">
        <w:rPr>
          <w:sz w:val="24"/>
          <w:szCs w:val="24"/>
        </w:rPr>
        <w:t xml:space="preserve"> casa alugada. Em 2008 recebemos da Prefeitura terreno cedido como comodato nessa </w:t>
      </w:r>
      <w:r w:rsidR="009823AB" w:rsidRPr="000454C5">
        <w:rPr>
          <w:sz w:val="24"/>
          <w:szCs w:val="24"/>
        </w:rPr>
        <w:t>região.</w:t>
      </w:r>
      <w:r w:rsidRPr="000454C5">
        <w:rPr>
          <w:sz w:val="24"/>
          <w:szCs w:val="24"/>
        </w:rPr>
        <w:t xml:space="preserve"> O prédio foi </w:t>
      </w:r>
      <w:r w:rsidR="009823AB" w:rsidRPr="000454C5">
        <w:rPr>
          <w:sz w:val="24"/>
          <w:szCs w:val="24"/>
        </w:rPr>
        <w:t xml:space="preserve">construído </w:t>
      </w:r>
      <w:r w:rsidR="00BC49B2">
        <w:rPr>
          <w:sz w:val="24"/>
          <w:szCs w:val="24"/>
        </w:rPr>
        <w:t xml:space="preserve">aos poucos </w:t>
      </w:r>
      <w:r w:rsidR="009823AB" w:rsidRPr="000454C5">
        <w:rPr>
          <w:sz w:val="24"/>
          <w:szCs w:val="24"/>
        </w:rPr>
        <w:t>com</w:t>
      </w:r>
      <w:r w:rsidRPr="000454C5">
        <w:rPr>
          <w:sz w:val="24"/>
          <w:szCs w:val="24"/>
        </w:rPr>
        <w:t xml:space="preserve"> doações e eventos. </w:t>
      </w:r>
      <w:r w:rsidR="009823AB" w:rsidRPr="000454C5">
        <w:rPr>
          <w:sz w:val="24"/>
          <w:szCs w:val="24"/>
        </w:rPr>
        <w:t>Mudamos em</w:t>
      </w:r>
      <w:r w:rsidRPr="000454C5">
        <w:rPr>
          <w:sz w:val="24"/>
          <w:szCs w:val="24"/>
        </w:rPr>
        <w:t xml:space="preserve"> janeiro de 20</w:t>
      </w:r>
      <w:r w:rsidR="009823AB" w:rsidRPr="000454C5">
        <w:rPr>
          <w:sz w:val="24"/>
          <w:szCs w:val="24"/>
        </w:rPr>
        <w:t xml:space="preserve">17 com </w:t>
      </w:r>
      <w:r w:rsidR="00A01514">
        <w:rPr>
          <w:sz w:val="24"/>
          <w:szCs w:val="24"/>
        </w:rPr>
        <w:t xml:space="preserve">a   </w:t>
      </w:r>
      <w:r w:rsidR="009823AB" w:rsidRPr="000454C5">
        <w:rPr>
          <w:sz w:val="24"/>
          <w:szCs w:val="24"/>
        </w:rPr>
        <w:t xml:space="preserve"> obra por concluir </w:t>
      </w:r>
      <w:r w:rsidR="00955BD2">
        <w:rPr>
          <w:sz w:val="24"/>
          <w:szCs w:val="24"/>
        </w:rPr>
        <w:t>(parte administrativa)</w:t>
      </w:r>
      <w:r w:rsidR="00BC49B2">
        <w:rPr>
          <w:sz w:val="24"/>
          <w:szCs w:val="24"/>
        </w:rPr>
        <w:t xml:space="preserve">. </w:t>
      </w:r>
      <w:r w:rsidR="00FA0207">
        <w:rPr>
          <w:sz w:val="24"/>
          <w:szCs w:val="24"/>
        </w:rPr>
        <w:t xml:space="preserve"> A </w:t>
      </w:r>
      <w:r w:rsidR="009823AB" w:rsidRPr="000454C5">
        <w:rPr>
          <w:sz w:val="24"/>
          <w:szCs w:val="24"/>
        </w:rPr>
        <w:t xml:space="preserve">  obra foi </w:t>
      </w:r>
      <w:r w:rsidR="00955BD2" w:rsidRPr="000454C5">
        <w:rPr>
          <w:sz w:val="24"/>
          <w:szCs w:val="24"/>
        </w:rPr>
        <w:t>concluída em</w:t>
      </w:r>
      <w:r w:rsidR="009823AB" w:rsidRPr="000454C5">
        <w:rPr>
          <w:sz w:val="24"/>
          <w:szCs w:val="24"/>
        </w:rPr>
        <w:t xml:space="preserve"> </w:t>
      </w:r>
      <w:r w:rsidR="00A01514">
        <w:rPr>
          <w:sz w:val="24"/>
          <w:szCs w:val="24"/>
        </w:rPr>
        <w:t xml:space="preserve"> dezembro de </w:t>
      </w:r>
      <w:r w:rsidR="009823AB" w:rsidRPr="000454C5">
        <w:rPr>
          <w:sz w:val="24"/>
          <w:szCs w:val="24"/>
        </w:rPr>
        <w:t>2020</w:t>
      </w:r>
      <w:r w:rsidR="00A01514">
        <w:rPr>
          <w:sz w:val="24"/>
          <w:szCs w:val="24"/>
        </w:rPr>
        <w:t xml:space="preserve"> </w:t>
      </w:r>
      <w:r w:rsidR="00FA0207">
        <w:rPr>
          <w:sz w:val="24"/>
          <w:szCs w:val="24"/>
        </w:rPr>
        <w:t xml:space="preserve">e estamos atendendo 24 idosos </w:t>
      </w:r>
      <w:r w:rsidR="00D31784">
        <w:rPr>
          <w:sz w:val="24"/>
          <w:szCs w:val="24"/>
        </w:rPr>
        <w:t xml:space="preserve">do município </w:t>
      </w:r>
      <w:r w:rsidR="005A7BA7">
        <w:rPr>
          <w:sz w:val="24"/>
          <w:szCs w:val="24"/>
        </w:rPr>
        <w:t xml:space="preserve"> de Ribeirão Preto.</w:t>
      </w:r>
    </w:p>
    <w:p w14:paraId="08E995B4" w14:textId="77777777" w:rsidR="00113737" w:rsidRDefault="00113737" w:rsidP="000D560D">
      <w:pPr>
        <w:ind w:right="282"/>
        <w:jc w:val="both"/>
        <w:rPr>
          <w:b/>
          <w:color w:val="C00000"/>
          <w:sz w:val="24"/>
          <w:szCs w:val="24"/>
        </w:rPr>
      </w:pPr>
    </w:p>
    <w:p w14:paraId="7AA042A5" w14:textId="18542662" w:rsidR="00BB39EC" w:rsidRDefault="000C5EFE" w:rsidP="00FB031C">
      <w:pPr>
        <w:numPr>
          <w:ilvl w:val="0"/>
          <w:numId w:val="3"/>
        </w:numPr>
        <w:rPr>
          <w:b/>
          <w:color w:val="000000"/>
          <w:sz w:val="24"/>
          <w:szCs w:val="24"/>
        </w:rPr>
      </w:pPr>
      <w:r w:rsidRPr="00EE613B">
        <w:rPr>
          <w:b/>
          <w:color w:val="000000"/>
          <w:sz w:val="24"/>
          <w:szCs w:val="24"/>
        </w:rPr>
        <w:t>Mapeamento da rede de serviços utilizada para a efetivação da</w:t>
      </w:r>
      <w:r w:rsidR="00EE613B" w:rsidRPr="00EE613B">
        <w:rPr>
          <w:b/>
          <w:color w:val="000000"/>
          <w:sz w:val="24"/>
          <w:szCs w:val="24"/>
        </w:rPr>
        <w:t>(</w:t>
      </w:r>
      <w:r w:rsidRPr="00EE613B">
        <w:rPr>
          <w:b/>
          <w:color w:val="000000"/>
          <w:sz w:val="24"/>
          <w:szCs w:val="24"/>
        </w:rPr>
        <w:t>s</w:t>
      </w:r>
      <w:r w:rsidR="00EE613B" w:rsidRPr="00EE613B">
        <w:rPr>
          <w:b/>
          <w:color w:val="000000"/>
          <w:sz w:val="24"/>
          <w:szCs w:val="24"/>
        </w:rPr>
        <w:t>)</w:t>
      </w:r>
      <w:r w:rsidRPr="00EE613B">
        <w:rPr>
          <w:b/>
          <w:color w:val="000000"/>
          <w:sz w:val="24"/>
          <w:szCs w:val="24"/>
        </w:rPr>
        <w:t xml:space="preserve"> </w:t>
      </w:r>
      <w:r w:rsidR="005F7AC1">
        <w:rPr>
          <w:b/>
          <w:color w:val="000000"/>
          <w:sz w:val="24"/>
          <w:szCs w:val="24"/>
        </w:rPr>
        <w:t>ofertas socioassistenciais diretas com os usuários da assistência social</w:t>
      </w:r>
    </w:p>
    <w:p w14:paraId="21166206" w14:textId="77777777" w:rsidR="005F7AC1" w:rsidRPr="00EE613B" w:rsidRDefault="005F7AC1" w:rsidP="005F7AC1">
      <w:pPr>
        <w:ind w:left="720"/>
        <w:rPr>
          <w:b/>
          <w:color w:val="000000"/>
          <w:sz w:val="24"/>
          <w:szCs w:val="24"/>
        </w:rPr>
      </w:pPr>
    </w:p>
    <w:p w14:paraId="71299F76" w14:textId="0DE5967A" w:rsidR="00BB39EC" w:rsidRPr="00BB39EC" w:rsidRDefault="00BB39EC" w:rsidP="00282851">
      <w:pPr>
        <w:spacing w:line="276" w:lineRule="auto"/>
        <w:ind w:firstLine="708"/>
        <w:jc w:val="both"/>
        <w:rPr>
          <w:rFonts w:eastAsia="Arial"/>
          <w:b/>
          <w:szCs w:val="22"/>
        </w:rPr>
      </w:pPr>
      <w:r w:rsidRPr="00BB39EC">
        <w:rPr>
          <w:szCs w:val="22"/>
        </w:rPr>
        <w:t xml:space="preserve">O Lar do Vovô Albano está localizado na região Oeste do município de Ribeirão Preto pertencendo ao CRAS 4 que abrange 25 bairros. A rede de serviços utilizada pelos usuários no bairro são: CRAS 4 </w:t>
      </w:r>
      <w:r w:rsidR="00E42BF6" w:rsidRPr="00BB39EC">
        <w:rPr>
          <w:szCs w:val="22"/>
        </w:rPr>
        <w:t>e Unidade</w:t>
      </w:r>
      <w:r w:rsidRPr="00BB39EC">
        <w:rPr>
          <w:szCs w:val="22"/>
        </w:rPr>
        <w:t xml:space="preserve"> </w:t>
      </w:r>
      <w:r w:rsidR="00E42BF6" w:rsidRPr="00BB39EC">
        <w:rPr>
          <w:szCs w:val="22"/>
        </w:rPr>
        <w:t>Básica de</w:t>
      </w:r>
      <w:r w:rsidRPr="00BB39EC">
        <w:rPr>
          <w:szCs w:val="22"/>
        </w:rPr>
        <w:t xml:space="preserve"> Saúde D Miel</w:t>
      </w:r>
      <w:r w:rsidR="001B7AC6">
        <w:rPr>
          <w:szCs w:val="22"/>
        </w:rPr>
        <w:t>e</w:t>
      </w:r>
    </w:p>
    <w:p w14:paraId="64D764E1" w14:textId="77777777" w:rsidR="005B5530" w:rsidRDefault="005B5530">
      <w:pPr>
        <w:jc w:val="both"/>
        <w:rPr>
          <w:color w:val="C00000"/>
          <w:sz w:val="20"/>
        </w:rPr>
      </w:pPr>
    </w:p>
    <w:p w14:paraId="373C7A1F" w14:textId="45DDB421" w:rsidR="005E0AEF" w:rsidRPr="00FB5CC9" w:rsidRDefault="005B5530" w:rsidP="00FB5CC9">
      <w:pPr>
        <w:numPr>
          <w:ilvl w:val="0"/>
          <w:numId w:val="3"/>
        </w:numPr>
        <w:rPr>
          <w:b/>
          <w:color w:val="000000"/>
          <w:sz w:val="24"/>
          <w:szCs w:val="24"/>
        </w:rPr>
      </w:pPr>
      <w:r>
        <w:rPr>
          <w:b/>
          <w:color w:val="000000"/>
          <w:sz w:val="24"/>
          <w:szCs w:val="24"/>
        </w:rPr>
        <w:t>Abrangência Territorial</w:t>
      </w:r>
      <w:r w:rsidR="005F7AC1">
        <w:rPr>
          <w:b/>
          <w:color w:val="000000"/>
          <w:sz w:val="24"/>
          <w:szCs w:val="24"/>
        </w:rPr>
        <w:t xml:space="preserve"> da oferta socioassistencial</w:t>
      </w:r>
      <w:r>
        <w:rPr>
          <w:b/>
          <w:color w:val="000000"/>
          <w:sz w:val="24"/>
          <w:szCs w:val="24"/>
        </w:rPr>
        <w:t xml:space="preserve">: </w:t>
      </w:r>
    </w:p>
    <w:p w14:paraId="5D05B2B6" w14:textId="1EA7E51D" w:rsidR="00A13D9E" w:rsidRDefault="00C636A8" w:rsidP="005E0AEF">
      <w:pPr>
        <w:spacing w:before="100" w:beforeAutospacing="1" w:after="100" w:afterAutospacing="1"/>
        <w:jc w:val="both"/>
        <w:rPr>
          <w:rFonts w:eastAsia="Arial Unicode MS"/>
          <w:b/>
        </w:rPr>
      </w:pPr>
      <w:r>
        <w:rPr>
          <w:rFonts w:eastAsia="Arial Unicode MS"/>
          <w:b/>
        </w:rPr>
        <w:t xml:space="preserve">      </w:t>
      </w:r>
      <w:r w:rsidR="005E0AEF">
        <w:rPr>
          <w:rFonts w:eastAsia="Arial Unicode MS"/>
          <w:b/>
        </w:rPr>
        <w:t xml:space="preserve">( </w:t>
      </w:r>
      <w:r w:rsidR="00FB5CC9">
        <w:rPr>
          <w:rFonts w:eastAsia="Arial Unicode MS"/>
          <w:b/>
        </w:rPr>
        <w:t xml:space="preserve">X </w:t>
      </w:r>
      <w:r w:rsidR="005E0AEF">
        <w:rPr>
          <w:rFonts w:eastAsia="Arial Unicode MS"/>
          <w:b/>
        </w:rPr>
        <w:t>) Todas as regiões de Ribeirão Preto</w:t>
      </w:r>
    </w:p>
    <w:p w14:paraId="1C39127E" w14:textId="3704203A" w:rsidR="00A13D9E" w:rsidRPr="00A13D9E" w:rsidRDefault="00A13D9E" w:rsidP="00A13D9E">
      <w:pPr>
        <w:numPr>
          <w:ilvl w:val="0"/>
          <w:numId w:val="3"/>
        </w:numPr>
        <w:rPr>
          <w:b/>
          <w:color w:val="000000"/>
          <w:sz w:val="24"/>
          <w:szCs w:val="24"/>
        </w:rPr>
      </w:pPr>
      <w:r w:rsidRPr="00A13D9E">
        <w:rPr>
          <w:b/>
          <w:color w:val="000000"/>
          <w:sz w:val="24"/>
          <w:szCs w:val="24"/>
        </w:rPr>
        <w:t xml:space="preserve">Público </w:t>
      </w:r>
      <w:r w:rsidRPr="00A13D9E">
        <w:rPr>
          <w:b/>
          <w:sz w:val="24"/>
          <w:szCs w:val="24"/>
        </w:rPr>
        <w:t>Usuário da Assistência Social a ser atendido pela</w:t>
      </w:r>
      <w:r w:rsidRPr="00A13D9E">
        <w:rPr>
          <w:b/>
          <w:color w:val="000000"/>
          <w:sz w:val="24"/>
          <w:szCs w:val="24"/>
        </w:rPr>
        <w:t xml:space="preserve"> OSC:</w:t>
      </w:r>
    </w:p>
    <w:p w14:paraId="74503697" w14:textId="444B2D73" w:rsidR="00102590" w:rsidRDefault="00102590" w:rsidP="00A13D9E">
      <w:pPr>
        <w:ind w:left="720"/>
        <w:jc w:val="both"/>
        <w:rPr>
          <w:szCs w:val="22"/>
        </w:rPr>
      </w:pPr>
    </w:p>
    <w:p w14:paraId="60A5E526" w14:textId="052F3E67" w:rsidR="002C2D08" w:rsidRDefault="00102590" w:rsidP="002C2D08">
      <w:pPr>
        <w:ind w:left="720"/>
        <w:jc w:val="both"/>
        <w:rPr>
          <w:szCs w:val="22"/>
        </w:rPr>
      </w:pPr>
      <w:r w:rsidRPr="0066288D">
        <w:rPr>
          <w:szCs w:val="22"/>
        </w:rPr>
        <w:t xml:space="preserve">Prestar atendimento a pessoa idosa </w:t>
      </w:r>
      <w:r w:rsidR="002C2D08">
        <w:rPr>
          <w:szCs w:val="22"/>
        </w:rPr>
        <w:t xml:space="preserve"> a partir dos 60 anos </w:t>
      </w:r>
      <w:r w:rsidRPr="0066288D">
        <w:rPr>
          <w:szCs w:val="22"/>
        </w:rPr>
        <w:t xml:space="preserve">do município de </w:t>
      </w:r>
      <w:r w:rsidRPr="0066288D">
        <w:rPr>
          <w:color w:val="7030A0"/>
          <w:szCs w:val="22"/>
        </w:rPr>
        <w:t>Ribeiro Preto</w:t>
      </w:r>
      <w:r w:rsidRPr="0066288D">
        <w:rPr>
          <w:szCs w:val="22"/>
        </w:rPr>
        <w:t>,</w:t>
      </w:r>
      <w:r w:rsidR="001B7AC6">
        <w:rPr>
          <w:szCs w:val="22"/>
        </w:rPr>
        <w:t xml:space="preserve"> </w:t>
      </w:r>
      <w:r w:rsidRPr="0066288D">
        <w:rPr>
          <w:szCs w:val="22"/>
        </w:rPr>
        <w:t xml:space="preserve">em estado de vulnerabilidade social ou exclusão social, com vínculos fragilizados e ou rompidos, que não dispõe de condições de permanecer em sua família ou em seu domicilio </w:t>
      </w:r>
    </w:p>
    <w:p w14:paraId="6979B03D" w14:textId="77777777" w:rsidR="002C2D08" w:rsidRDefault="002C2D08" w:rsidP="002C2D08">
      <w:pPr>
        <w:ind w:left="720"/>
        <w:jc w:val="both"/>
        <w:rPr>
          <w:szCs w:val="22"/>
        </w:rPr>
      </w:pPr>
    </w:p>
    <w:p w14:paraId="0C6099EC" w14:textId="2D458B4C" w:rsidR="00A13D9E" w:rsidRPr="00784415" w:rsidRDefault="00A13D9E" w:rsidP="002C2D08">
      <w:pPr>
        <w:numPr>
          <w:ilvl w:val="0"/>
          <w:numId w:val="3"/>
        </w:numPr>
        <w:jc w:val="both"/>
        <w:rPr>
          <w:b/>
          <w:color w:val="000000"/>
          <w:sz w:val="24"/>
          <w:szCs w:val="24"/>
        </w:rPr>
      </w:pPr>
      <w:r w:rsidRPr="00784415">
        <w:rPr>
          <w:b/>
          <w:color w:val="000000"/>
          <w:sz w:val="24"/>
          <w:szCs w:val="24"/>
        </w:rPr>
        <w:t>Recursos Humanos (QUADRO GERAL DA OSC)</w:t>
      </w:r>
    </w:p>
    <w:p w14:paraId="70FD9786" w14:textId="3CAB4687" w:rsidR="00A13D9E" w:rsidRDefault="00A13D9E" w:rsidP="00A13D9E">
      <w:pPr>
        <w:ind w:left="709" w:hanging="709"/>
        <w:jc w:val="center"/>
        <w:rPr>
          <w:b/>
          <w:color w:val="000000"/>
          <w:sz w:val="24"/>
          <w:szCs w:val="24"/>
        </w:rPr>
      </w:pPr>
    </w:p>
    <w:p w14:paraId="11BD8F40" w14:textId="77777777" w:rsidR="00C919C3" w:rsidRPr="00C47F5F" w:rsidRDefault="00C919C3" w:rsidP="00A13D9E">
      <w:pPr>
        <w:ind w:left="709" w:hanging="709"/>
        <w:jc w:val="center"/>
        <w:rPr>
          <w:b/>
          <w:color w:val="000000"/>
          <w:sz w:val="24"/>
          <w:szCs w:val="24"/>
        </w:rPr>
      </w:pPr>
    </w:p>
    <w:p w14:paraId="4BAAD0A3" w14:textId="61057BDB" w:rsidR="00A13D9E" w:rsidRDefault="00A13D9E" w:rsidP="00041EF4">
      <w:pPr>
        <w:numPr>
          <w:ilvl w:val="1"/>
          <w:numId w:val="8"/>
        </w:numPr>
        <w:rPr>
          <w:b/>
          <w:color w:val="000000"/>
          <w:szCs w:val="22"/>
        </w:rPr>
      </w:pPr>
      <w:r w:rsidRPr="00C47F5F">
        <w:rPr>
          <w:b/>
          <w:color w:val="000000"/>
          <w:szCs w:val="22"/>
        </w:rPr>
        <w:t xml:space="preserve">Equipe de Referência (Informar a equipe de acordo com NOB RH SUAS </w:t>
      </w:r>
      <w:r>
        <w:rPr>
          <w:b/>
          <w:color w:val="000000"/>
          <w:szCs w:val="22"/>
        </w:rPr>
        <w:t>– caso a OSC tenha mais de uma oferta socioassistencial inscrita informe a somatória das equipes de referência)</w:t>
      </w:r>
      <w:r w:rsidRPr="00C47F5F">
        <w:rPr>
          <w:b/>
          <w:color w:val="000000"/>
          <w:szCs w:val="22"/>
        </w:rPr>
        <w:t xml:space="preserve"> </w:t>
      </w:r>
    </w:p>
    <w:p w14:paraId="2A6D6B7C" w14:textId="77777777" w:rsidR="007B735F" w:rsidRPr="00C47F5F" w:rsidRDefault="007B735F" w:rsidP="00031B5D">
      <w:pPr>
        <w:ind w:left="1004"/>
        <w:rPr>
          <w:b/>
          <w:color w:val="000000"/>
          <w:szCs w:val="22"/>
        </w:rPr>
      </w:pPr>
    </w:p>
    <w:tbl>
      <w:tblPr>
        <w:tblW w:w="9701" w:type="dxa"/>
        <w:tblInd w:w="60" w:type="dxa"/>
        <w:tblCellMar>
          <w:left w:w="70" w:type="dxa"/>
          <w:right w:w="70" w:type="dxa"/>
        </w:tblCellMar>
        <w:tblLook w:val="04A0" w:firstRow="1" w:lastRow="0" w:firstColumn="1" w:lastColumn="0" w:noHBand="0" w:noVBand="1"/>
      </w:tblPr>
      <w:tblGrid>
        <w:gridCol w:w="1167"/>
        <w:gridCol w:w="605"/>
        <w:gridCol w:w="2248"/>
        <w:gridCol w:w="1608"/>
        <w:gridCol w:w="1418"/>
        <w:gridCol w:w="1559"/>
        <w:gridCol w:w="1096"/>
      </w:tblGrid>
      <w:tr w:rsidR="00031B5D" w:rsidRPr="00455706" w14:paraId="0A65A94D" w14:textId="224F85CC" w:rsidTr="00031B5D">
        <w:trPr>
          <w:trHeight w:val="465"/>
        </w:trPr>
        <w:tc>
          <w:tcPr>
            <w:tcW w:w="1167" w:type="dxa"/>
            <w:tcBorders>
              <w:top w:val="single" w:sz="4" w:space="0" w:color="auto"/>
              <w:left w:val="single" w:sz="8" w:space="0" w:color="auto"/>
              <w:bottom w:val="single" w:sz="4" w:space="0" w:color="auto"/>
              <w:right w:val="single" w:sz="4" w:space="0" w:color="auto"/>
            </w:tcBorders>
            <w:shd w:val="clear" w:color="auto" w:fill="D9D9D9"/>
            <w:vAlign w:val="bottom"/>
            <w:hideMark/>
          </w:tcPr>
          <w:p w14:paraId="60E707AE" w14:textId="77777777" w:rsidR="00031B5D" w:rsidRPr="005633BB" w:rsidRDefault="00031B5D" w:rsidP="009B1745">
            <w:pPr>
              <w:jc w:val="center"/>
              <w:rPr>
                <w:b/>
                <w:bCs/>
                <w:color w:val="000000"/>
                <w:sz w:val="18"/>
                <w:szCs w:val="18"/>
              </w:rPr>
            </w:pPr>
            <w:r w:rsidRPr="005633BB">
              <w:rPr>
                <w:b/>
                <w:bCs/>
                <w:color w:val="000000"/>
                <w:sz w:val="18"/>
                <w:szCs w:val="18"/>
              </w:rPr>
              <w:t>QTDE</w:t>
            </w:r>
          </w:p>
        </w:tc>
        <w:tc>
          <w:tcPr>
            <w:tcW w:w="605" w:type="dxa"/>
            <w:tcBorders>
              <w:top w:val="single" w:sz="4" w:space="0" w:color="auto"/>
              <w:left w:val="nil"/>
              <w:bottom w:val="single" w:sz="4" w:space="0" w:color="auto"/>
              <w:right w:val="nil"/>
            </w:tcBorders>
            <w:shd w:val="clear" w:color="auto" w:fill="D9D9D9"/>
          </w:tcPr>
          <w:p w14:paraId="5D0EA1C7" w14:textId="77777777" w:rsidR="00031B5D" w:rsidRPr="005633BB" w:rsidRDefault="00031B5D" w:rsidP="009B1745">
            <w:pPr>
              <w:rPr>
                <w:b/>
                <w:bCs/>
                <w:color w:val="000000"/>
                <w:sz w:val="18"/>
                <w:szCs w:val="18"/>
              </w:rPr>
            </w:pPr>
          </w:p>
        </w:tc>
        <w:tc>
          <w:tcPr>
            <w:tcW w:w="2248" w:type="dxa"/>
            <w:tcBorders>
              <w:top w:val="single" w:sz="4" w:space="0" w:color="auto"/>
              <w:left w:val="nil"/>
              <w:bottom w:val="single" w:sz="4" w:space="0" w:color="auto"/>
              <w:right w:val="single" w:sz="4" w:space="0" w:color="auto"/>
            </w:tcBorders>
            <w:shd w:val="clear" w:color="auto" w:fill="D9D9D9"/>
            <w:vAlign w:val="bottom"/>
            <w:hideMark/>
          </w:tcPr>
          <w:p w14:paraId="1A1E80F8" w14:textId="2A2EB626" w:rsidR="00031B5D" w:rsidRPr="005633BB" w:rsidRDefault="00031B5D" w:rsidP="009B1745">
            <w:pPr>
              <w:rPr>
                <w:b/>
                <w:bCs/>
                <w:color w:val="000000"/>
                <w:sz w:val="18"/>
                <w:szCs w:val="18"/>
              </w:rPr>
            </w:pPr>
            <w:r w:rsidRPr="005633BB">
              <w:rPr>
                <w:b/>
                <w:bCs/>
                <w:color w:val="000000"/>
                <w:sz w:val="18"/>
                <w:szCs w:val="18"/>
              </w:rPr>
              <w:t>CARGO</w:t>
            </w:r>
          </w:p>
        </w:tc>
        <w:tc>
          <w:tcPr>
            <w:tcW w:w="1608" w:type="dxa"/>
            <w:tcBorders>
              <w:top w:val="single" w:sz="4" w:space="0" w:color="auto"/>
              <w:left w:val="nil"/>
              <w:bottom w:val="single" w:sz="4" w:space="0" w:color="auto"/>
              <w:right w:val="single" w:sz="4" w:space="0" w:color="auto"/>
            </w:tcBorders>
            <w:shd w:val="clear" w:color="auto" w:fill="D9D9D9"/>
            <w:vAlign w:val="bottom"/>
            <w:hideMark/>
          </w:tcPr>
          <w:p w14:paraId="1F466D02" w14:textId="77777777" w:rsidR="00031B5D" w:rsidRPr="005633BB" w:rsidRDefault="00031B5D" w:rsidP="009B1745">
            <w:pPr>
              <w:rPr>
                <w:b/>
                <w:bCs/>
                <w:color w:val="000000"/>
                <w:sz w:val="18"/>
                <w:szCs w:val="18"/>
              </w:rPr>
            </w:pPr>
            <w:r w:rsidRPr="005633BB">
              <w:rPr>
                <w:b/>
                <w:bCs/>
                <w:color w:val="000000"/>
                <w:sz w:val="18"/>
                <w:szCs w:val="18"/>
              </w:rPr>
              <w:t>FORMAÇÃO</w:t>
            </w:r>
          </w:p>
        </w:tc>
        <w:tc>
          <w:tcPr>
            <w:tcW w:w="1418" w:type="dxa"/>
            <w:tcBorders>
              <w:top w:val="single" w:sz="4" w:space="0" w:color="auto"/>
              <w:left w:val="nil"/>
              <w:bottom w:val="single" w:sz="4" w:space="0" w:color="auto"/>
              <w:right w:val="single" w:sz="4" w:space="0" w:color="auto"/>
            </w:tcBorders>
            <w:shd w:val="clear" w:color="auto" w:fill="D9D9D9"/>
            <w:vAlign w:val="bottom"/>
            <w:hideMark/>
          </w:tcPr>
          <w:p w14:paraId="6BD0A111" w14:textId="77777777" w:rsidR="00031B5D" w:rsidRPr="005633BB" w:rsidRDefault="00031B5D" w:rsidP="009B1745">
            <w:pPr>
              <w:jc w:val="center"/>
              <w:rPr>
                <w:b/>
                <w:bCs/>
                <w:color w:val="000000"/>
                <w:sz w:val="18"/>
                <w:szCs w:val="18"/>
              </w:rPr>
            </w:pPr>
            <w:r w:rsidRPr="005633BB">
              <w:rPr>
                <w:b/>
                <w:bCs/>
                <w:color w:val="000000"/>
                <w:sz w:val="18"/>
                <w:szCs w:val="18"/>
              </w:rPr>
              <w:t>CARGA HORARIA SEMANAL</w:t>
            </w:r>
          </w:p>
        </w:tc>
        <w:tc>
          <w:tcPr>
            <w:tcW w:w="1559" w:type="dxa"/>
            <w:tcBorders>
              <w:top w:val="single" w:sz="4" w:space="0" w:color="auto"/>
              <w:left w:val="nil"/>
              <w:bottom w:val="single" w:sz="4" w:space="0" w:color="auto"/>
              <w:right w:val="single" w:sz="8" w:space="0" w:color="auto"/>
            </w:tcBorders>
            <w:shd w:val="clear" w:color="auto" w:fill="D9D9D9"/>
            <w:vAlign w:val="bottom"/>
            <w:hideMark/>
          </w:tcPr>
          <w:p w14:paraId="3DC003FC" w14:textId="77777777" w:rsidR="00031B5D" w:rsidRPr="005633BB" w:rsidRDefault="00031B5D" w:rsidP="009B1745">
            <w:pPr>
              <w:jc w:val="center"/>
              <w:rPr>
                <w:b/>
                <w:bCs/>
                <w:color w:val="000000"/>
                <w:sz w:val="18"/>
                <w:szCs w:val="18"/>
              </w:rPr>
            </w:pPr>
            <w:r w:rsidRPr="005633BB">
              <w:rPr>
                <w:b/>
                <w:bCs/>
                <w:color w:val="000000"/>
                <w:sz w:val="18"/>
                <w:szCs w:val="18"/>
              </w:rPr>
              <w:t>REGIME DE CONTRATAÇÃO</w:t>
            </w:r>
          </w:p>
        </w:tc>
        <w:tc>
          <w:tcPr>
            <w:tcW w:w="1096" w:type="dxa"/>
            <w:tcBorders>
              <w:top w:val="single" w:sz="4" w:space="0" w:color="auto"/>
              <w:left w:val="nil"/>
              <w:bottom w:val="single" w:sz="4" w:space="0" w:color="auto"/>
              <w:right w:val="single" w:sz="8" w:space="0" w:color="auto"/>
            </w:tcBorders>
            <w:shd w:val="clear" w:color="auto" w:fill="D9D9D9"/>
          </w:tcPr>
          <w:p w14:paraId="5FCCAF3C" w14:textId="0FD1F48C" w:rsidR="00031B5D" w:rsidRPr="005633BB" w:rsidRDefault="00031B5D" w:rsidP="005633BB">
            <w:pPr>
              <w:rPr>
                <w:b/>
                <w:bCs/>
                <w:color w:val="000000"/>
                <w:sz w:val="18"/>
                <w:szCs w:val="18"/>
              </w:rPr>
            </w:pPr>
            <w:r w:rsidRPr="005633BB">
              <w:rPr>
                <w:b/>
                <w:bCs/>
                <w:color w:val="000000"/>
                <w:sz w:val="18"/>
                <w:szCs w:val="18"/>
              </w:rPr>
              <w:t>HORÁRI</w:t>
            </w:r>
            <w:r>
              <w:rPr>
                <w:b/>
                <w:bCs/>
                <w:color w:val="000000"/>
                <w:sz w:val="18"/>
                <w:szCs w:val="18"/>
              </w:rPr>
              <w:t>O</w:t>
            </w:r>
          </w:p>
        </w:tc>
      </w:tr>
      <w:tr w:rsidR="00031B5D" w:rsidRPr="00455706" w14:paraId="6F7EE1E0" w14:textId="77777777" w:rsidTr="00031B5D">
        <w:trPr>
          <w:trHeight w:val="300"/>
        </w:trPr>
        <w:tc>
          <w:tcPr>
            <w:tcW w:w="1167" w:type="dxa"/>
            <w:tcBorders>
              <w:top w:val="nil"/>
              <w:left w:val="single" w:sz="8" w:space="0" w:color="auto"/>
              <w:bottom w:val="single" w:sz="4" w:space="0" w:color="auto"/>
              <w:right w:val="single" w:sz="4" w:space="0" w:color="auto"/>
            </w:tcBorders>
            <w:noWrap/>
            <w:vAlign w:val="bottom"/>
          </w:tcPr>
          <w:p w14:paraId="486D7FD5" w14:textId="7A4995C5" w:rsidR="00031B5D" w:rsidRDefault="00031B5D" w:rsidP="009B1745">
            <w:pPr>
              <w:jc w:val="center"/>
              <w:rPr>
                <w:color w:val="000000"/>
              </w:rPr>
            </w:pPr>
            <w:r>
              <w:rPr>
                <w:color w:val="000000"/>
              </w:rPr>
              <w:t>01</w:t>
            </w:r>
          </w:p>
        </w:tc>
        <w:tc>
          <w:tcPr>
            <w:tcW w:w="605" w:type="dxa"/>
            <w:tcBorders>
              <w:top w:val="nil"/>
              <w:left w:val="nil"/>
              <w:bottom w:val="single" w:sz="4" w:space="0" w:color="auto"/>
              <w:right w:val="nil"/>
            </w:tcBorders>
          </w:tcPr>
          <w:p w14:paraId="4D429A34" w14:textId="77777777" w:rsidR="00031B5D" w:rsidRDefault="00031B5D" w:rsidP="009B1745">
            <w:pPr>
              <w:rPr>
                <w:color w:val="000000"/>
              </w:rPr>
            </w:pPr>
          </w:p>
        </w:tc>
        <w:tc>
          <w:tcPr>
            <w:tcW w:w="2248" w:type="dxa"/>
            <w:tcBorders>
              <w:top w:val="nil"/>
              <w:left w:val="nil"/>
              <w:bottom w:val="single" w:sz="4" w:space="0" w:color="auto"/>
              <w:right w:val="single" w:sz="4" w:space="0" w:color="auto"/>
            </w:tcBorders>
            <w:vAlign w:val="bottom"/>
          </w:tcPr>
          <w:p w14:paraId="2BCDF435" w14:textId="15613533" w:rsidR="00031B5D" w:rsidRDefault="00031B5D" w:rsidP="009B1745">
            <w:pPr>
              <w:rPr>
                <w:color w:val="000000"/>
              </w:rPr>
            </w:pPr>
            <w:r>
              <w:rPr>
                <w:color w:val="000000"/>
              </w:rPr>
              <w:t>coordenador</w:t>
            </w:r>
          </w:p>
        </w:tc>
        <w:tc>
          <w:tcPr>
            <w:tcW w:w="1608" w:type="dxa"/>
            <w:tcBorders>
              <w:top w:val="nil"/>
              <w:left w:val="nil"/>
              <w:bottom w:val="single" w:sz="4" w:space="0" w:color="auto"/>
              <w:right w:val="single" w:sz="4" w:space="0" w:color="auto"/>
            </w:tcBorders>
            <w:vAlign w:val="bottom"/>
          </w:tcPr>
          <w:p w14:paraId="171E6954" w14:textId="261A6AE4" w:rsidR="00031B5D" w:rsidRPr="00455706" w:rsidRDefault="00031B5D" w:rsidP="009B1745">
            <w:pPr>
              <w:rPr>
                <w:color w:val="000000"/>
              </w:rPr>
            </w:pPr>
            <w:r>
              <w:rPr>
                <w:color w:val="000000"/>
              </w:rPr>
              <w:t>Administração de empresas</w:t>
            </w:r>
          </w:p>
        </w:tc>
        <w:tc>
          <w:tcPr>
            <w:tcW w:w="1418" w:type="dxa"/>
            <w:tcBorders>
              <w:top w:val="nil"/>
              <w:left w:val="nil"/>
              <w:bottom w:val="single" w:sz="4" w:space="0" w:color="auto"/>
              <w:right w:val="single" w:sz="4" w:space="0" w:color="auto"/>
            </w:tcBorders>
            <w:noWrap/>
            <w:vAlign w:val="bottom"/>
          </w:tcPr>
          <w:p w14:paraId="04BB675A" w14:textId="67E0D1F5" w:rsidR="00031B5D" w:rsidRDefault="00031B5D" w:rsidP="001F583A">
            <w:pPr>
              <w:rPr>
                <w:color w:val="000000"/>
              </w:rPr>
            </w:pPr>
            <w:r>
              <w:rPr>
                <w:color w:val="000000"/>
              </w:rPr>
              <w:t xml:space="preserve">    20 horas</w:t>
            </w:r>
          </w:p>
        </w:tc>
        <w:tc>
          <w:tcPr>
            <w:tcW w:w="1559" w:type="dxa"/>
            <w:tcBorders>
              <w:top w:val="nil"/>
              <w:left w:val="nil"/>
              <w:bottom w:val="single" w:sz="4" w:space="0" w:color="auto"/>
              <w:right w:val="single" w:sz="8" w:space="0" w:color="auto"/>
            </w:tcBorders>
            <w:noWrap/>
            <w:vAlign w:val="bottom"/>
          </w:tcPr>
          <w:p w14:paraId="2478A523" w14:textId="1F6CB7CD" w:rsidR="00031B5D" w:rsidRPr="00455706" w:rsidRDefault="00031B5D" w:rsidP="001F583A">
            <w:pPr>
              <w:rPr>
                <w:color w:val="000000"/>
              </w:rPr>
            </w:pPr>
            <w:r>
              <w:rPr>
                <w:color w:val="000000"/>
              </w:rPr>
              <w:t xml:space="preserve">        CLT </w:t>
            </w:r>
          </w:p>
        </w:tc>
        <w:tc>
          <w:tcPr>
            <w:tcW w:w="1096" w:type="dxa"/>
            <w:tcBorders>
              <w:top w:val="nil"/>
              <w:left w:val="nil"/>
              <w:bottom w:val="single" w:sz="4" w:space="0" w:color="auto"/>
              <w:right w:val="single" w:sz="8" w:space="0" w:color="auto"/>
            </w:tcBorders>
          </w:tcPr>
          <w:p w14:paraId="43640775" w14:textId="1679DDDF" w:rsidR="00031B5D" w:rsidRDefault="00031B5D" w:rsidP="009B1745">
            <w:pPr>
              <w:jc w:val="center"/>
              <w:rPr>
                <w:color w:val="000000"/>
              </w:rPr>
            </w:pPr>
            <w:r>
              <w:rPr>
                <w:color w:val="000000"/>
              </w:rPr>
              <w:t>14:00 às 18:00 h</w:t>
            </w:r>
          </w:p>
        </w:tc>
      </w:tr>
      <w:tr w:rsidR="00031B5D" w:rsidRPr="00455706" w14:paraId="4503656D" w14:textId="4A6B7F9E" w:rsidTr="00031B5D">
        <w:trPr>
          <w:trHeight w:val="300"/>
        </w:trPr>
        <w:tc>
          <w:tcPr>
            <w:tcW w:w="1167" w:type="dxa"/>
            <w:tcBorders>
              <w:top w:val="nil"/>
              <w:left w:val="single" w:sz="8" w:space="0" w:color="auto"/>
              <w:bottom w:val="single" w:sz="4" w:space="0" w:color="auto"/>
              <w:right w:val="single" w:sz="4" w:space="0" w:color="auto"/>
            </w:tcBorders>
            <w:noWrap/>
            <w:vAlign w:val="bottom"/>
            <w:hideMark/>
          </w:tcPr>
          <w:p w14:paraId="5A040DC9" w14:textId="5A954511" w:rsidR="00031B5D" w:rsidRPr="00455706" w:rsidRDefault="00031B5D" w:rsidP="009B1745">
            <w:pPr>
              <w:jc w:val="center"/>
              <w:rPr>
                <w:color w:val="000000"/>
              </w:rPr>
            </w:pPr>
            <w:r>
              <w:rPr>
                <w:color w:val="000000"/>
              </w:rPr>
              <w:t>01</w:t>
            </w:r>
          </w:p>
        </w:tc>
        <w:tc>
          <w:tcPr>
            <w:tcW w:w="605" w:type="dxa"/>
            <w:tcBorders>
              <w:top w:val="nil"/>
              <w:left w:val="nil"/>
              <w:bottom w:val="single" w:sz="4" w:space="0" w:color="auto"/>
              <w:right w:val="nil"/>
            </w:tcBorders>
          </w:tcPr>
          <w:p w14:paraId="3B3A09E9" w14:textId="77777777" w:rsidR="00031B5D" w:rsidRDefault="00031B5D" w:rsidP="009B1745">
            <w:pPr>
              <w:rPr>
                <w:color w:val="000000"/>
              </w:rPr>
            </w:pPr>
          </w:p>
        </w:tc>
        <w:tc>
          <w:tcPr>
            <w:tcW w:w="2248" w:type="dxa"/>
            <w:tcBorders>
              <w:top w:val="nil"/>
              <w:left w:val="nil"/>
              <w:bottom w:val="single" w:sz="4" w:space="0" w:color="auto"/>
              <w:right w:val="single" w:sz="4" w:space="0" w:color="auto"/>
            </w:tcBorders>
            <w:vAlign w:val="bottom"/>
            <w:hideMark/>
          </w:tcPr>
          <w:p w14:paraId="6891BB99" w14:textId="0F228AF8" w:rsidR="00031B5D" w:rsidRPr="00455706" w:rsidRDefault="00031B5D" w:rsidP="009B1745">
            <w:pPr>
              <w:rPr>
                <w:color w:val="000000"/>
              </w:rPr>
            </w:pPr>
            <w:r>
              <w:rPr>
                <w:color w:val="000000"/>
              </w:rPr>
              <w:t>E</w:t>
            </w:r>
            <w:r w:rsidRPr="00455706">
              <w:rPr>
                <w:color w:val="000000"/>
              </w:rPr>
              <w:t>nfermeiro Padrão</w:t>
            </w:r>
          </w:p>
        </w:tc>
        <w:tc>
          <w:tcPr>
            <w:tcW w:w="1608" w:type="dxa"/>
            <w:tcBorders>
              <w:top w:val="nil"/>
              <w:left w:val="nil"/>
              <w:bottom w:val="single" w:sz="4" w:space="0" w:color="auto"/>
              <w:right w:val="single" w:sz="4" w:space="0" w:color="auto"/>
            </w:tcBorders>
            <w:vAlign w:val="bottom"/>
            <w:hideMark/>
          </w:tcPr>
          <w:p w14:paraId="39D6C5C8" w14:textId="77777777" w:rsidR="00031B5D" w:rsidRPr="00455706" w:rsidRDefault="00031B5D" w:rsidP="009B1745">
            <w:pPr>
              <w:rPr>
                <w:color w:val="000000"/>
              </w:rPr>
            </w:pPr>
            <w:r w:rsidRPr="00455706">
              <w:rPr>
                <w:color w:val="000000"/>
              </w:rPr>
              <w:t>Enfermagem</w:t>
            </w:r>
          </w:p>
        </w:tc>
        <w:tc>
          <w:tcPr>
            <w:tcW w:w="1418" w:type="dxa"/>
            <w:tcBorders>
              <w:top w:val="nil"/>
              <w:left w:val="nil"/>
              <w:bottom w:val="single" w:sz="4" w:space="0" w:color="auto"/>
              <w:right w:val="single" w:sz="4" w:space="0" w:color="auto"/>
            </w:tcBorders>
            <w:noWrap/>
            <w:vAlign w:val="bottom"/>
            <w:hideMark/>
          </w:tcPr>
          <w:p w14:paraId="7F6E6464" w14:textId="647797A2" w:rsidR="00031B5D" w:rsidRPr="00455706" w:rsidRDefault="00031B5D" w:rsidP="001F583A">
            <w:pPr>
              <w:rPr>
                <w:color w:val="000000"/>
              </w:rPr>
            </w:pPr>
            <w:r>
              <w:rPr>
                <w:color w:val="000000"/>
              </w:rPr>
              <w:t xml:space="preserve">   25.</w:t>
            </w:r>
            <w:r w:rsidRPr="00455706">
              <w:rPr>
                <w:color w:val="000000"/>
              </w:rPr>
              <w:t xml:space="preserve"> horas</w:t>
            </w:r>
          </w:p>
        </w:tc>
        <w:tc>
          <w:tcPr>
            <w:tcW w:w="1559" w:type="dxa"/>
            <w:tcBorders>
              <w:top w:val="nil"/>
              <w:left w:val="nil"/>
              <w:bottom w:val="single" w:sz="4" w:space="0" w:color="auto"/>
              <w:right w:val="single" w:sz="8" w:space="0" w:color="auto"/>
            </w:tcBorders>
            <w:noWrap/>
            <w:vAlign w:val="bottom"/>
            <w:hideMark/>
          </w:tcPr>
          <w:p w14:paraId="490E4F42" w14:textId="77777777" w:rsidR="00031B5D" w:rsidRPr="00455706" w:rsidRDefault="00031B5D" w:rsidP="009B1745">
            <w:pPr>
              <w:jc w:val="center"/>
              <w:rPr>
                <w:color w:val="000000"/>
              </w:rPr>
            </w:pPr>
            <w:r w:rsidRPr="00455706">
              <w:rPr>
                <w:color w:val="000000"/>
              </w:rPr>
              <w:t>CLT</w:t>
            </w:r>
          </w:p>
        </w:tc>
        <w:tc>
          <w:tcPr>
            <w:tcW w:w="1096" w:type="dxa"/>
            <w:tcBorders>
              <w:top w:val="nil"/>
              <w:left w:val="nil"/>
              <w:bottom w:val="single" w:sz="4" w:space="0" w:color="auto"/>
              <w:right w:val="single" w:sz="8" w:space="0" w:color="auto"/>
            </w:tcBorders>
          </w:tcPr>
          <w:p w14:paraId="190B9CAE" w14:textId="000FF442" w:rsidR="00031B5D" w:rsidRPr="00455706" w:rsidRDefault="00031B5D" w:rsidP="009B1745">
            <w:pPr>
              <w:jc w:val="center"/>
              <w:rPr>
                <w:color w:val="000000"/>
              </w:rPr>
            </w:pPr>
            <w:r>
              <w:rPr>
                <w:color w:val="000000"/>
              </w:rPr>
              <w:t>8:00 às 13:00 h</w:t>
            </w:r>
          </w:p>
        </w:tc>
      </w:tr>
      <w:tr w:rsidR="00031B5D" w:rsidRPr="00455706" w14:paraId="633A413D" w14:textId="6D866F3D" w:rsidTr="00031B5D">
        <w:trPr>
          <w:trHeight w:val="300"/>
        </w:trPr>
        <w:tc>
          <w:tcPr>
            <w:tcW w:w="1167" w:type="dxa"/>
            <w:tcBorders>
              <w:top w:val="nil"/>
              <w:left w:val="single" w:sz="8" w:space="0" w:color="auto"/>
              <w:bottom w:val="single" w:sz="4" w:space="0" w:color="auto"/>
              <w:right w:val="single" w:sz="4" w:space="0" w:color="auto"/>
            </w:tcBorders>
            <w:noWrap/>
            <w:vAlign w:val="bottom"/>
            <w:hideMark/>
          </w:tcPr>
          <w:p w14:paraId="2E56E742" w14:textId="77777777" w:rsidR="00031B5D" w:rsidRDefault="00031B5D" w:rsidP="009B1745">
            <w:pPr>
              <w:jc w:val="center"/>
              <w:rPr>
                <w:color w:val="000000"/>
              </w:rPr>
            </w:pPr>
          </w:p>
          <w:p w14:paraId="56F28E97" w14:textId="77777777" w:rsidR="00031B5D" w:rsidRPr="00455706" w:rsidRDefault="00031B5D" w:rsidP="009B1745">
            <w:pPr>
              <w:jc w:val="center"/>
              <w:rPr>
                <w:color w:val="000000"/>
              </w:rPr>
            </w:pPr>
            <w:r>
              <w:rPr>
                <w:color w:val="000000"/>
              </w:rPr>
              <w:t>05</w:t>
            </w:r>
          </w:p>
        </w:tc>
        <w:tc>
          <w:tcPr>
            <w:tcW w:w="605" w:type="dxa"/>
            <w:tcBorders>
              <w:top w:val="nil"/>
              <w:left w:val="nil"/>
              <w:bottom w:val="single" w:sz="4" w:space="0" w:color="auto"/>
              <w:right w:val="nil"/>
            </w:tcBorders>
          </w:tcPr>
          <w:p w14:paraId="21F0156C" w14:textId="77777777" w:rsidR="00031B5D" w:rsidRPr="00455706" w:rsidRDefault="00031B5D" w:rsidP="009B1745">
            <w:pPr>
              <w:rPr>
                <w:color w:val="000000"/>
              </w:rPr>
            </w:pPr>
          </w:p>
        </w:tc>
        <w:tc>
          <w:tcPr>
            <w:tcW w:w="2248" w:type="dxa"/>
            <w:tcBorders>
              <w:top w:val="nil"/>
              <w:left w:val="nil"/>
              <w:bottom w:val="single" w:sz="4" w:space="0" w:color="auto"/>
              <w:right w:val="single" w:sz="4" w:space="0" w:color="auto"/>
            </w:tcBorders>
            <w:vAlign w:val="bottom"/>
            <w:hideMark/>
          </w:tcPr>
          <w:p w14:paraId="325518DD" w14:textId="3C9B03DD" w:rsidR="00031B5D" w:rsidRPr="00455706" w:rsidRDefault="00031B5D" w:rsidP="009B1745">
            <w:pPr>
              <w:rPr>
                <w:color w:val="000000"/>
              </w:rPr>
            </w:pPr>
            <w:r w:rsidRPr="00455706">
              <w:rPr>
                <w:color w:val="000000"/>
              </w:rPr>
              <w:t>Técnico de enfermagem</w:t>
            </w:r>
          </w:p>
        </w:tc>
        <w:tc>
          <w:tcPr>
            <w:tcW w:w="1608" w:type="dxa"/>
            <w:tcBorders>
              <w:top w:val="nil"/>
              <w:left w:val="nil"/>
              <w:bottom w:val="single" w:sz="4" w:space="0" w:color="auto"/>
              <w:right w:val="single" w:sz="4" w:space="0" w:color="auto"/>
            </w:tcBorders>
            <w:vAlign w:val="bottom"/>
            <w:hideMark/>
          </w:tcPr>
          <w:p w14:paraId="05A7A03E" w14:textId="77777777" w:rsidR="00031B5D" w:rsidRPr="00455706" w:rsidRDefault="00031B5D" w:rsidP="009B1745">
            <w:pPr>
              <w:rPr>
                <w:color w:val="000000"/>
              </w:rPr>
            </w:pPr>
            <w:r w:rsidRPr="00455706">
              <w:rPr>
                <w:color w:val="000000"/>
              </w:rPr>
              <w:t>Ensino Médio</w:t>
            </w:r>
          </w:p>
        </w:tc>
        <w:tc>
          <w:tcPr>
            <w:tcW w:w="1418" w:type="dxa"/>
            <w:tcBorders>
              <w:top w:val="nil"/>
              <w:left w:val="nil"/>
              <w:bottom w:val="single" w:sz="4" w:space="0" w:color="auto"/>
              <w:right w:val="single" w:sz="4" w:space="0" w:color="auto"/>
            </w:tcBorders>
            <w:noWrap/>
            <w:vAlign w:val="bottom"/>
            <w:hideMark/>
          </w:tcPr>
          <w:p w14:paraId="0ABB28B8" w14:textId="77777777" w:rsidR="00031B5D" w:rsidRPr="00455706" w:rsidRDefault="00031B5D" w:rsidP="009B1745">
            <w:pPr>
              <w:jc w:val="center"/>
              <w:rPr>
                <w:color w:val="000000"/>
              </w:rPr>
            </w:pPr>
            <w:r w:rsidRPr="00455706">
              <w:rPr>
                <w:color w:val="000000"/>
              </w:rPr>
              <w:t>40 horas</w:t>
            </w:r>
          </w:p>
        </w:tc>
        <w:tc>
          <w:tcPr>
            <w:tcW w:w="1559" w:type="dxa"/>
            <w:tcBorders>
              <w:top w:val="nil"/>
              <w:left w:val="nil"/>
              <w:bottom w:val="single" w:sz="4" w:space="0" w:color="auto"/>
              <w:right w:val="single" w:sz="8" w:space="0" w:color="auto"/>
            </w:tcBorders>
            <w:noWrap/>
            <w:vAlign w:val="bottom"/>
            <w:hideMark/>
          </w:tcPr>
          <w:p w14:paraId="4915C52E" w14:textId="77777777" w:rsidR="00031B5D" w:rsidRPr="00455706" w:rsidRDefault="00031B5D" w:rsidP="009B1745">
            <w:pPr>
              <w:jc w:val="center"/>
              <w:rPr>
                <w:color w:val="000000"/>
              </w:rPr>
            </w:pPr>
            <w:r w:rsidRPr="00455706">
              <w:rPr>
                <w:color w:val="000000"/>
              </w:rPr>
              <w:t>CLT</w:t>
            </w:r>
          </w:p>
        </w:tc>
        <w:tc>
          <w:tcPr>
            <w:tcW w:w="1096" w:type="dxa"/>
            <w:tcBorders>
              <w:top w:val="nil"/>
              <w:left w:val="nil"/>
              <w:bottom w:val="single" w:sz="4" w:space="0" w:color="auto"/>
              <w:right w:val="single" w:sz="8" w:space="0" w:color="auto"/>
            </w:tcBorders>
          </w:tcPr>
          <w:p w14:paraId="5966618F" w14:textId="0F636A75" w:rsidR="00031B5D" w:rsidRPr="00455706" w:rsidRDefault="00031B5D" w:rsidP="009B1745">
            <w:pPr>
              <w:jc w:val="center"/>
              <w:rPr>
                <w:color w:val="000000"/>
              </w:rPr>
            </w:pPr>
            <w:r>
              <w:rPr>
                <w:color w:val="000000"/>
              </w:rPr>
              <w:t>12p/ 36</w:t>
            </w:r>
          </w:p>
        </w:tc>
      </w:tr>
      <w:tr w:rsidR="00031B5D" w:rsidRPr="00455706" w14:paraId="18ECFF84" w14:textId="47B98217" w:rsidTr="00031B5D">
        <w:trPr>
          <w:trHeight w:val="300"/>
        </w:trPr>
        <w:tc>
          <w:tcPr>
            <w:tcW w:w="1167" w:type="dxa"/>
            <w:tcBorders>
              <w:top w:val="nil"/>
              <w:left w:val="single" w:sz="8" w:space="0" w:color="auto"/>
              <w:bottom w:val="single" w:sz="4" w:space="0" w:color="auto"/>
              <w:right w:val="single" w:sz="4" w:space="0" w:color="auto"/>
            </w:tcBorders>
            <w:noWrap/>
            <w:vAlign w:val="bottom"/>
            <w:hideMark/>
          </w:tcPr>
          <w:p w14:paraId="4CE59E98" w14:textId="77777777" w:rsidR="00031B5D" w:rsidRPr="00455706" w:rsidRDefault="00031B5D" w:rsidP="009B1745">
            <w:pPr>
              <w:jc w:val="center"/>
              <w:rPr>
                <w:color w:val="000000"/>
              </w:rPr>
            </w:pPr>
            <w:r>
              <w:rPr>
                <w:color w:val="000000"/>
              </w:rPr>
              <w:t>03</w:t>
            </w:r>
          </w:p>
        </w:tc>
        <w:tc>
          <w:tcPr>
            <w:tcW w:w="605" w:type="dxa"/>
            <w:tcBorders>
              <w:top w:val="nil"/>
              <w:left w:val="nil"/>
              <w:bottom w:val="single" w:sz="4" w:space="0" w:color="auto"/>
              <w:right w:val="nil"/>
            </w:tcBorders>
          </w:tcPr>
          <w:p w14:paraId="4E75CBD0" w14:textId="77777777" w:rsidR="00031B5D" w:rsidRPr="00455706" w:rsidRDefault="00031B5D" w:rsidP="009B1745">
            <w:pPr>
              <w:rPr>
                <w:color w:val="000000"/>
              </w:rPr>
            </w:pPr>
          </w:p>
        </w:tc>
        <w:tc>
          <w:tcPr>
            <w:tcW w:w="2248" w:type="dxa"/>
            <w:tcBorders>
              <w:top w:val="nil"/>
              <w:left w:val="nil"/>
              <w:bottom w:val="single" w:sz="4" w:space="0" w:color="auto"/>
              <w:right w:val="single" w:sz="4" w:space="0" w:color="auto"/>
            </w:tcBorders>
            <w:vAlign w:val="bottom"/>
            <w:hideMark/>
          </w:tcPr>
          <w:p w14:paraId="20021A77" w14:textId="12728570" w:rsidR="00031B5D" w:rsidRPr="00455706" w:rsidRDefault="00031B5D" w:rsidP="009B1745">
            <w:pPr>
              <w:rPr>
                <w:color w:val="000000"/>
              </w:rPr>
            </w:pPr>
            <w:r w:rsidRPr="00455706">
              <w:rPr>
                <w:color w:val="000000"/>
              </w:rPr>
              <w:t>Auxiliar de Enfermagem</w:t>
            </w:r>
          </w:p>
        </w:tc>
        <w:tc>
          <w:tcPr>
            <w:tcW w:w="1608" w:type="dxa"/>
            <w:tcBorders>
              <w:top w:val="nil"/>
              <w:left w:val="nil"/>
              <w:bottom w:val="single" w:sz="4" w:space="0" w:color="auto"/>
              <w:right w:val="single" w:sz="4" w:space="0" w:color="auto"/>
            </w:tcBorders>
            <w:vAlign w:val="bottom"/>
            <w:hideMark/>
          </w:tcPr>
          <w:p w14:paraId="0BBE1AA1" w14:textId="77777777" w:rsidR="00031B5D" w:rsidRPr="00455706" w:rsidRDefault="00031B5D" w:rsidP="009B1745">
            <w:pPr>
              <w:rPr>
                <w:color w:val="000000"/>
              </w:rPr>
            </w:pPr>
            <w:r w:rsidRPr="00455706">
              <w:rPr>
                <w:color w:val="000000"/>
              </w:rPr>
              <w:t>Ensino Médio</w:t>
            </w:r>
          </w:p>
        </w:tc>
        <w:tc>
          <w:tcPr>
            <w:tcW w:w="1418" w:type="dxa"/>
            <w:tcBorders>
              <w:top w:val="nil"/>
              <w:left w:val="nil"/>
              <w:bottom w:val="single" w:sz="4" w:space="0" w:color="auto"/>
              <w:right w:val="single" w:sz="4" w:space="0" w:color="auto"/>
            </w:tcBorders>
            <w:noWrap/>
            <w:vAlign w:val="bottom"/>
            <w:hideMark/>
          </w:tcPr>
          <w:p w14:paraId="17104C56" w14:textId="77777777" w:rsidR="00031B5D" w:rsidRPr="00455706" w:rsidRDefault="00031B5D" w:rsidP="009B1745">
            <w:pPr>
              <w:jc w:val="center"/>
              <w:rPr>
                <w:color w:val="000000"/>
              </w:rPr>
            </w:pPr>
            <w:r w:rsidRPr="00455706">
              <w:rPr>
                <w:color w:val="000000"/>
              </w:rPr>
              <w:t>40 horas</w:t>
            </w:r>
          </w:p>
        </w:tc>
        <w:tc>
          <w:tcPr>
            <w:tcW w:w="1559" w:type="dxa"/>
            <w:tcBorders>
              <w:top w:val="nil"/>
              <w:left w:val="nil"/>
              <w:bottom w:val="single" w:sz="4" w:space="0" w:color="auto"/>
              <w:right w:val="single" w:sz="8" w:space="0" w:color="auto"/>
            </w:tcBorders>
            <w:noWrap/>
            <w:vAlign w:val="bottom"/>
            <w:hideMark/>
          </w:tcPr>
          <w:p w14:paraId="674D3B68" w14:textId="77777777" w:rsidR="00031B5D" w:rsidRPr="00455706" w:rsidRDefault="00031B5D" w:rsidP="009B1745">
            <w:pPr>
              <w:jc w:val="center"/>
              <w:rPr>
                <w:color w:val="000000"/>
              </w:rPr>
            </w:pPr>
            <w:r w:rsidRPr="00455706">
              <w:rPr>
                <w:color w:val="000000"/>
              </w:rPr>
              <w:t>CLT</w:t>
            </w:r>
          </w:p>
        </w:tc>
        <w:tc>
          <w:tcPr>
            <w:tcW w:w="1096" w:type="dxa"/>
            <w:tcBorders>
              <w:top w:val="nil"/>
              <w:left w:val="nil"/>
              <w:bottom w:val="single" w:sz="4" w:space="0" w:color="auto"/>
              <w:right w:val="single" w:sz="8" w:space="0" w:color="auto"/>
            </w:tcBorders>
          </w:tcPr>
          <w:p w14:paraId="32C08FB6" w14:textId="62AD8A1F" w:rsidR="00031B5D" w:rsidRPr="00455706" w:rsidRDefault="00031B5D" w:rsidP="009B1745">
            <w:pPr>
              <w:jc w:val="center"/>
              <w:rPr>
                <w:color w:val="000000"/>
              </w:rPr>
            </w:pPr>
            <w:r>
              <w:rPr>
                <w:color w:val="000000"/>
              </w:rPr>
              <w:t>12 p/ 36</w:t>
            </w:r>
          </w:p>
        </w:tc>
      </w:tr>
      <w:tr w:rsidR="00031B5D" w:rsidRPr="00455706" w14:paraId="58FFDE79" w14:textId="20560D6A" w:rsidTr="00031B5D">
        <w:trPr>
          <w:trHeight w:val="300"/>
        </w:trPr>
        <w:tc>
          <w:tcPr>
            <w:tcW w:w="1167" w:type="dxa"/>
            <w:tcBorders>
              <w:top w:val="nil"/>
              <w:left w:val="single" w:sz="8" w:space="0" w:color="auto"/>
              <w:bottom w:val="single" w:sz="4" w:space="0" w:color="auto"/>
              <w:right w:val="single" w:sz="4" w:space="0" w:color="auto"/>
            </w:tcBorders>
            <w:noWrap/>
            <w:vAlign w:val="bottom"/>
            <w:hideMark/>
          </w:tcPr>
          <w:p w14:paraId="571332A9" w14:textId="77777777" w:rsidR="00031B5D" w:rsidRDefault="00031B5D" w:rsidP="009B1745">
            <w:pPr>
              <w:jc w:val="center"/>
              <w:rPr>
                <w:color w:val="000000"/>
              </w:rPr>
            </w:pPr>
          </w:p>
          <w:p w14:paraId="168B50B8" w14:textId="77777777" w:rsidR="00031B5D" w:rsidRPr="00455706" w:rsidRDefault="00031B5D" w:rsidP="009B1745">
            <w:pPr>
              <w:jc w:val="center"/>
              <w:rPr>
                <w:color w:val="000000"/>
              </w:rPr>
            </w:pPr>
            <w:r>
              <w:rPr>
                <w:color w:val="000000"/>
              </w:rPr>
              <w:t>03</w:t>
            </w:r>
          </w:p>
        </w:tc>
        <w:tc>
          <w:tcPr>
            <w:tcW w:w="605" w:type="dxa"/>
            <w:tcBorders>
              <w:top w:val="nil"/>
              <w:left w:val="nil"/>
              <w:bottom w:val="single" w:sz="4" w:space="0" w:color="auto"/>
              <w:right w:val="nil"/>
            </w:tcBorders>
          </w:tcPr>
          <w:p w14:paraId="0C2D32D2" w14:textId="77777777" w:rsidR="00031B5D" w:rsidRPr="00455706" w:rsidRDefault="00031B5D" w:rsidP="009B1745">
            <w:pPr>
              <w:rPr>
                <w:color w:val="000000"/>
              </w:rPr>
            </w:pPr>
          </w:p>
        </w:tc>
        <w:tc>
          <w:tcPr>
            <w:tcW w:w="2248" w:type="dxa"/>
            <w:tcBorders>
              <w:top w:val="nil"/>
              <w:left w:val="nil"/>
              <w:bottom w:val="single" w:sz="4" w:space="0" w:color="auto"/>
              <w:right w:val="single" w:sz="4" w:space="0" w:color="auto"/>
            </w:tcBorders>
            <w:vAlign w:val="bottom"/>
            <w:hideMark/>
          </w:tcPr>
          <w:p w14:paraId="79A455B8" w14:textId="1818D843" w:rsidR="00031B5D" w:rsidRPr="00455706" w:rsidRDefault="00031B5D" w:rsidP="009B1745">
            <w:pPr>
              <w:rPr>
                <w:color w:val="000000"/>
              </w:rPr>
            </w:pPr>
            <w:r w:rsidRPr="00455706">
              <w:rPr>
                <w:color w:val="000000"/>
              </w:rPr>
              <w:t>C</w:t>
            </w:r>
            <w:r>
              <w:rPr>
                <w:color w:val="000000"/>
              </w:rPr>
              <w:t>uidador</w:t>
            </w:r>
          </w:p>
        </w:tc>
        <w:tc>
          <w:tcPr>
            <w:tcW w:w="1608" w:type="dxa"/>
            <w:tcBorders>
              <w:top w:val="nil"/>
              <w:left w:val="nil"/>
              <w:bottom w:val="single" w:sz="4" w:space="0" w:color="auto"/>
              <w:right w:val="single" w:sz="4" w:space="0" w:color="auto"/>
            </w:tcBorders>
            <w:vAlign w:val="bottom"/>
            <w:hideMark/>
          </w:tcPr>
          <w:p w14:paraId="30795A7F" w14:textId="77777777" w:rsidR="00031B5D" w:rsidRPr="00455706" w:rsidRDefault="00031B5D" w:rsidP="009B1745">
            <w:pPr>
              <w:rPr>
                <w:color w:val="000000"/>
              </w:rPr>
            </w:pPr>
            <w:r w:rsidRPr="00455706">
              <w:rPr>
                <w:color w:val="000000"/>
              </w:rPr>
              <w:t>Ensino Fund</w:t>
            </w:r>
            <w:r>
              <w:rPr>
                <w:color w:val="000000"/>
              </w:rPr>
              <w:t>amental</w:t>
            </w:r>
          </w:p>
        </w:tc>
        <w:tc>
          <w:tcPr>
            <w:tcW w:w="1418" w:type="dxa"/>
            <w:tcBorders>
              <w:top w:val="nil"/>
              <w:left w:val="nil"/>
              <w:bottom w:val="single" w:sz="4" w:space="0" w:color="auto"/>
              <w:right w:val="single" w:sz="4" w:space="0" w:color="auto"/>
            </w:tcBorders>
            <w:noWrap/>
            <w:vAlign w:val="bottom"/>
            <w:hideMark/>
          </w:tcPr>
          <w:p w14:paraId="3A918E48" w14:textId="77777777" w:rsidR="00031B5D" w:rsidRPr="00455706" w:rsidRDefault="00031B5D" w:rsidP="009B1745">
            <w:pPr>
              <w:jc w:val="center"/>
              <w:rPr>
                <w:color w:val="000000"/>
              </w:rPr>
            </w:pPr>
            <w:r w:rsidRPr="00455706">
              <w:rPr>
                <w:color w:val="000000"/>
              </w:rPr>
              <w:t>44 horas</w:t>
            </w:r>
          </w:p>
        </w:tc>
        <w:tc>
          <w:tcPr>
            <w:tcW w:w="1559" w:type="dxa"/>
            <w:tcBorders>
              <w:top w:val="nil"/>
              <w:left w:val="nil"/>
              <w:bottom w:val="single" w:sz="4" w:space="0" w:color="auto"/>
              <w:right w:val="single" w:sz="8" w:space="0" w:color="auto"/>
            </w:tcBorders>
            <w:noWrap/>
            <w:vAlign w:val="bottom"/>
            <w:hideMark/>
          </w:tcPr>
          <w:p w14:paraId="7D0C3951" w14:textId="77777777" w:rsidR="00031B5D" w:rsidRPr="00455706" w:rsidRDefault="00031B5D" w:rsidP="009B1745">
            <w:pPr>
              <w:jc w:val="center"/>
              <w:rPr>
                <w:color w:val="000000"/>
              </w:rPr>
            </w:pPr>
            <w:r w:rsidRPr="00455706">
              <w:rPr>
                <w:color w:val="000000"/>
              </w:rPr>
              <w:t>CLT</w:t>
            </w:r>
          </w:p>
        </w:tc>
        <w:tc>
          <w:tcPr>
            <w:tcW w:w="1096" w:type="dxa"/>
            <w:tcBorders>
              <w:top w:val="nil"/>
              <w:left w:val="nil"/>
              <w:bottom w:val="single" w:sz="4" w:space="0" w:color="auto"/>
              <w:right w:val="single" w:sz="8" w:space="0" w:color="auto"/>
            </w:tcBorders>
          </w:tcPr>
          <w:p w14:paraId="204D5C40" w14:textId="56D0407E" w:rsidR="00031B5D" w:rsidRPr="00455706" w:rsidRDefault="00031B5D" w:rsidP="009B1745">
            <w:pPr>
              <w:jc w:val="center"/>
              <w:rPr>
                <w:color w:val="000000"/>
              </w:rPr>
            </w:pPr>
            <w:r>
              <w:rPr>
                <w:color w:val="000000"/>
              </w:rPr>
              <w:t>7:00h às 16:00 h</w:t>
            </w:r>
          </w:p>
        </w:tc>
      </w:tr>
      <w:tr w:rsidR="00031B5D" w:rsidRPr="00455706" w14:paraId="0871102A" w14:textId="1B7DFB78" w:rsidTr="00031B5D">
        <w:trPr>
          <w:trHeight w:val="300"/>
        </w:trPr>
        <w:tc>
          <w:tcPr>
            <w:tcW w:w="1167" w:type="dxa"/>
            <w:tcBorders>
              <w:top w:val="nil"/>
              <w:left w:val="single" w:sz="8" w:space="0" w:color="auto"/>
              <w:bottom w:val="single" w:sz="4" w:space="0" w:color="auto"/>
              <w:right w:val="single" w:sz="4" w:space="0" w:color="auto"/>
            </w:tcBorders>
            <w:noWrap/>
            <w:vAlign w:val="bottom"/>
            <w:hideMark/>
          </w:tcPr>
          <w:p w14:paraId="58719433" w14:textId="77777777" w:rsidR="00031B5D" w:rsidRDefault="00031B5D" w:rsidP="009B1745">
            <w:pPr>
              <w:jc w:val="center"/>
              <w:rPr>
                <w:color w:val="000000"/>
              </w:rPr>
            </w:pPr>
          </w:p>
          <w:p w14:paraId="184F5374" w14:textId="77777777" w:rsidR="00031B5D" w:rsidRPr="00455706" w:rsidRDefault="00031B5D" w:rsidP="009B1745">
            <w:pPr>
              <w:jc w:val="center"/>
              <w:rPr>
                <w:color w:val="000000"/>
              </w:rPr>
            </w:pPr>
            <w:r w:rsidRPr="00455706">
              <w:rPr>
                <w:color w:val="000000"/>
              </w:rPr>
              <w:t>1</w:t>
            </w:r>
          </w:p>
        </w:tc>
        <w:tc>
          <w:tcPr>
            <w:tcW w:w="605" w:type="dxa"/>
            <w:tcBorders>
              <w:top w:val="nil"/>
              <w:left w:val="nil"/>
              <w:bottom w:val="single" w:sz="4" w:space="0" w:color="auto"/>
              <w:right w:val="nil"/>
            </w:tcBorders>
          </w:tcPr>
          <w:p w14:paraId="46FD8F58" w14:textId="77777777" w:rsidR="00031B5D" w:rsidRPr="00455706" w:rsidRDefault="00031B5D" w:rsidP="009B1745">
            <w:pPr>
              <w:rPr>
                <w:color w:val="000000"/>
              </w:rPr>
            </w:pPr>
          </w:p>
        </w:tc>
        <w:tc>
          <w:tcPr>
            <w:tcW w:w="2248" w:type="dxa"/>
            <w:tcBorders>
              <w:top w:val="nil"/>
              <w:left w:val="nil"/>
              <w:bottom w:val="single" w:sz="4" w:space="0" w:color="auto"/>
              <w:right w:val="single" w:sz="4" w:space="0" w:color="auto"/>
            </w:tcBorders>
            <w:vAlign w:val="bottom"/>
            <w:hideMark/>
          </w:tcPr>
          <w:p w14:paraId="36414456" w14:textId="3D0369C5" w:rsidR="00031B5D" w:rsidRPr="00455706" w:rsidRDefault="00031B5D" w:rsidP="009B1745">
            <w:pPr>
              <w:rPr>
                <w:color w:val="000000"/>
              </w:rPr>
            </w:pPr>
            <w:r w:rsidRPr="00455706">
              <w:rPr>
                <w:color w:val="000000"/>
              </w:rPr>
              <w:t>Assistente Social</w:t>
            </w:r>
          </w:p>
        </w:tc>
        <w:tc>
          <w:tcPr>
            <w:tcW w:w="1608" w:type="dxa"/>
            <w:tcBorders>
              <w:top w:val="nil"/>
              <w:left w:val="nil"/>
              <w:bottom w:val="single" w:sz="4" w:space="0" w:color="auto"/>
              <w:right w:val="single" w:sz="4" w:space="0" w:color="auto"/>
            </w:tcBorders>
            <w:vAlign w:val="bottom"/>
            <w:hideMark/>
          </w:tcPr>
          <w:p w14:paraId="00E75DC1" w14:textId="77777777" w:rsidR="00031B5D" w:rsidRPr="00455706" w:rsidRDefault="00031B5D" w:rsidP="009B1745">
            <w:pPr>
              <w:rPr>
                <w:color w:val="000000"/>
              </w:rPr>
            </w:pPr>
            <w:r w:rsidRPr="00455706">
              <w:rPr>
                <w:color w:val="000000"/>
              </w:rPr>
              <w:t>Serviço Social</w:t>
            </w:r>
          </w:p>
        </w:tc>
        <w:tc>
          <w:tcPr>
            <w:tcW w:w="1418" w:type="dxa"/>
            <w:tcBorders>
              <w:top w:val="nil"/>
              <w:left w:val="nil"/>
              <w:bottom w:val="single" w:sz="4" w:space="0" w:color="auto"/>
              <w:right w:val="single" w:sz="4" w:space="0" w:color="auto"/>
            </w:tcBorders>
            <w:noWrap/>
            <w:vAlign w:val="bottom"/>
            <w:hideMark/>
          </w:tcPr>
          <w:p w14:paraId="470465AB" w14:textId="77777777" w:rsidR="00031B5D" w:rsidRPr="00455706" w:rsidRDefault="00031B5D" w:rsidP="009B1745">
            <w:pPr>
              <w:jc w:val="center"/>
              <w:rPr>
                <w:color w:val="000000"/>
              </w:rPr>
            </w:pPr>
            <w:r w:rsidRPr="00455706">
              <w:rPr>
                <w:color w:val="000000"/>
              </w:rPr>
              <w:t>30 horas</w:t>
            </w:r>
          </w:p>
        </w:tc>
        <w:tc>
          <w:tcPr>
            <w:tcW w:w="1559" w:type="dxa"/>
            <w:tcBorders>
              <w:top w:val="nil"/>
              <w:left w:val="nil"/>
              <w:bottom w:val="single" w:sz="4" w:space="0" w:color="auto"/>
              <w:right w:val="single" w:sz="8" w:space="0" w:color="auto"/>
            </w:tcBorders>
            <w:noWrap/>
            <w:vAlign w:val="bottom"/>
            <w:hideMark/>
          </w:tcPr>
          <w:p w14:paraId="0EBD1F93" w14:textId="77777777" w:rsidR="00031B5D" w:rsidRPr="00455706" w:rsidRDefault="00031B5D" w:rsidP="009B1745">
            <w:pPr>
              <w:jc w:val="center"/>
              <w:rPr>
                <w:color w:val="000000"/>
              </w:rPr>
            </w:pPr>
            <w:r w:rsidRPr="00455706">
              <w:rPr>
                <w:color w:val="000000"/>
              </w:rPr>
              <w:t>CLT</w:t>
            </w:r>
          </w:p>
        </w:tc>
        <w:tc>
          <w:tcPr>
            <w:tcW w:w="1096" w:type="dxa"/>
            <w:tcBorders>
              <w:top w:val="nil"/>
              <w:left w:val="nil"/>
              <w:bottom w:val="single" w:sz="4" w:space="0" w:color="auto"/>
              <w:right w:val="single" w:sz="8" w:space="0" w:color="auto"/>
            </w:tcBorders>
          </w:tcPr>
          <w:p w14:paraId="4B24F320" w14:textId="675E47BE" w:rsidR="00031B5D" w:rsidRPr="00455706" w:rsidRDefault="00031B5D" w:rsidP="009B1745">
            <w:pPr>
              <w:jc w:val="center"/>
              <w:rPr>
                <w:color w:val="000000"/>
              </w:rPr>
            </w:pPr>
            <w:r>
              <w:rPr>
                <w:color w:val="000000"/>
              </w:rPr>
              <w:t>13:00 às 19:00 h</w:t>
            </w:r>
          </w:p>
        </w:tc>
      </w:tr>
      <w:tr w:rsidR="00031B5D" w:rsidRPr="00455706" w14:paraId="749F1877" w14:textId="638FE5DE" w:rsidTr="00031B5D">
        <w:trPr>
          <w:trHeight w:val="300"/>
        </w:trPr>
        <w:tc>
          <w:tcPr>
            <w:tcW w:w="1167" w:type="dxa"/>
            <w:tcBorders>
              <w:top w:val="nil"/>
              <w:left w:val="single" w:sz="8" w:space="0" w:color="auto"/>
              <w:bottom w:val="single" w:sz="4" w:space="0" w:color="auto"/>
              <w:right w:val="single" w:sz="4" w:space="0" w:color="auto"/>
            </w:tcBorders>
            <w:noWrap/>
            <w:vAlign w:val="bottom"/>
            <w:hideMark/>
          </w:tcPr>
          <w:p w14:paraId="7485D2DA" w14:textId="77777777" w:rsidR="00031B5D" w:rsidRDefault="00031B5D" w:rsidP="009B1745">
            <w:pPr>
              <w:jc w:val="center"/>
              <w:rPr>
                <w:color w:val="000000"/>
              </w:rPr>
            </w:pPr>
          </w:p>
          <w:p w14:paraId="4CF6ECDB" w14:textId="77777777" w:rsidR="00031B5D" w:rsidRPr="00455706" w:rsidRDefault="00031B5D" w:rsidP="009B1745">
            <w:pPr>
              <w:jc w:val="center"/>
              <w:rPr>
                <w:color w:val="000000"/>
              </w:rPr>
            </w:pPr>
            <w:r w:rsidRPr="00455706">
              <w:rPr>
                <w:color w:val="000000"/>
              </w:rPr>
              <w:t>1</w:t>
            </w:r>
          </w:p>
        </w:tc>
        <w:tc>
          <w:tcPr>
            <w:tcW w:w="605" w:type="dxa"/>
            <w:tcBorders>
              <w:top w:val="nil"/>
              <w:left w:val="nil"/>
              <w:bottom w:val="single" w:sz="4" w:space="0" w:color="auto"/>
              <w:right w:val="nil"/>
            </w:tcBorders>
          </w:tcPr>
          <w:p w14:paraId="7362AE90" w14:textId="77777777" w:rsidR="00031B5D" w:rsidRPr="00455706" w:rsidRDefault="00031B5D" w:rsidP="009B1745">
            <w:pPr>
              <w:rPr>
                <w:color w:val="000000"/>
              </w:rPr>
            </w:pPr>
          </w:p>
        </w:tc>
        <w:tc>
          <w:tcPr>
            <w:tcW w:w="2248" w:type="dxa"/>
            <w:tcBorders>
              <w:top w:val="nil"/>
              <w:left w:val="nil"/>
              <w:bottom w:val="single" w:sz="4" w:space="0" w:color="auto"/>
              <w:right w:val="single" w:sz="4" w:space="0" w:color="auto"/>
            </w:tcBorders>
            <w:vAlign w:val="bottom"/>
            <w:hideMark/>
          </w:tcPr>
          <w:p w14:paraId="37E96A8C" w14:textId="08710893" w:rsidR="00031B5D" w:rsidRPr="00455706" w:rsidRDefault="00031B5D" w:rsidP="009B1745">
            <w:pPr>
              <w:rPr>
                <w:color w:val="000000"/>
              </w:rPr>
            </w:pPr>
            <w:r w:rsidRPr="00455706">
              <w:rPr>
                <w:color w:val="000000"/>
              </w:rPr>
              <w:t>Nutricionista</w:t>
            </w:r>
          </w:p>
        </w:tc>
        <w:tc>
          <w:tcPr>
            <w:tcW w:w="1608" w:type="dxa"/>
            <w:tcBorders>
              <w:top w:val="nil"/>
              <w:left w:val="nil"/>
              <w:bottom w:val="single" w:sz="4" w:space="0" w:color="auto"/>
              <w:right w:val="single" w:sz="4" w:space="0" w:color="auto"/>
            </w:tcBorders>
            <w:vAlign w:val="bottom"/>
            <w:hideMark/>
          </w:tcPr>
          <w:p w14:paraId="10A9404C" w14:textId="77777777" w:rsidR="00031B5D" w:rsidRPr="00455706" w:rsidRDefault="00031B5D" w:rsidP="009B1745">
            <w:pPr>
              <w:rPr>
                <w:color w:val="000000"/>
              </w:rPr>
            </w:pPr>
            <w:r w:rsidRPr="00455706">
              <w:rPr>
                <w:color w:val="000000"/>
              </w:rPr>
              <w:t>Nutrição</w:t>
            </w:r>
          </w:p>
        </w:tc>
        <w:tc>
          <w:tcPr>
            <w:tcW w:w="1418" w:type="dxa"/>
            <w:tcBorders>
              <w:top w:val="nil"/>
              <w:left w:val="nil"/>
              <w:bottom w:val="single" w:sz="4" w:space="0" w:color="auto"/>
              <w:right w:val="single" w:sz="4" w:space="0" w:color="auto"/>
            </w:tcBorders>
            <w:noWrap/>
            <w:vAlign w:val="bottom"/>
            <w:hideMark/>
          </w:tcPr>
          <w:p w14:paraId="4814695E" w14:textId="01A7BD99" w:rsidR="00031B5D" w:rsidRPr="00455706" w:rsidRDefault="00031B5D" w:rsidP="009B1745">
            <w:pPr>
              <w:jc w:val="center"/>
              <w:rPr>
                <w:color w:val="000000"/>
              </w:rPr>
            </w:pPr>
            <w:r>
              <w:rPr>
                <w:color w:val="000000"/>
              </w:rPr>
              <w:t xml:space="preserve">24 </w:t>
            </w:r>
            <w:r w:rsidRPr="00455706">
              <w:rPr>
                <w:color w:val="000000"/>
              </w:rPr>
              <w:t>horas</w:t>
            </w:r>
          </w:p>
        </w:tc>
        <w:tc>
          <w:tcPr>
            <w:tcW w:w="1559" w:type="dxa"/>
            <w:tcBorders>
              <w:top w:val="nil"/>
              <w:left w:val="nil"/>
              <w:bottom w:val="single" w:sz="4" w:space="0" w:color="auto"/>
              <w:right w:val="single" w:sz="8" w:space="0" w:color="auto"/>
            </w:tcBorders>
            <w:noWrap/>
            <w:vAlign w:val="bottom"/>
            <w:hideMark/>
          </w:tcPr>
          <w:p w14:paraId="521B191C" w14:textId="77777777" w:rsidR="00031B5D" w:rsidRPr="00455706" w:rsidRDefault="00031B5D" w:rsidP="009B1745">
            <w:pPr>
              <w:jc w:val="center"/>
              <w:rPr>
                <w:color w:val="000000"/>
              </w:rPr>
            </w:pPr>
            <w:r w:rsidRPr="00455706">
              <w:rPr>
                <w:color w:val="000000"/>
              </w:rPr>
              <w:t xml:space="preserve"> CLT</w:t>
            </w:r>
          </w:p>
        </w:tc>
        <w:tc>
          <w:tcPr>
            <w:tcW w:w="1096" w:type="dxa"/>
            <w:tcBorders>
              <w:top w:val="nil"/>
              <w:left w:val="nil"/>
              <w:bottom w:val="single" w:sz="4" w:space="0" w:color="auto"/>
              <w:right w:val="single" w:sz="8" w:space="0" w:color="auto"/>
            </w:tcBorders>
          </w:tcPr>
          <w:p w14:paraId="22726E49" w14:textId="3BCA17DC" w:rsidR="00031B5D" w:rsidRPr="00455706" w:rsidRDefault="00031B5D" w:rsidP="009B1745">
            <w:pPr>
              <w:jc w:val="center"/>
              <w:rPr>
                <w:color w:val="000000"/>
              </w:rPr>
            </w:pPr>
            <w:r>
              <w:rPr>
                <w:color w:val="000000"/>
              </w:rPr>
              <w:t>8:00 às 12:00 h</w:t>
            </w:r>
          </w:p>
        </w:tc>
      </w:tr>
      <w:tr w:rsidR="00031B5D" w:rsidRPr="00455706" w14:paraId="1C4B6ED4" w14:textId="1AFDAAEF" w:rsidTr="00031B5D">
        <w:trPr>
          <w:trHeight w:val="300"/>
        </w:trPr>
        <w:tc>
          <w:tcPr>
            <w:tcW w:w="1167" w:type="dxa"/>
            <w:tcBorders>
              <w:top w:val="nil"/>
              <w:left w:val="single" w:sz="8" w:space="0" w:color="auto"/>
              <w:bottom w:val="single" w:sz="4" w:space="0" w:color="auto"/>
              <w:right w:val="single" w:sz="4" w:space="0" w:color="auto"/>
            </w:tcBorders>
            <w:noWrap/>
            <w:vAlign w:val="bottom"/>
            <w:hideMark/>
          </w:tcPr>
          <w:p w14:paraId="167A9082" w14:textId="77777777" w:rsidR="00031B5D" w:rsidRDefault="00031B5D" w:rsidP="009B1745">
            <w:pPr>
              <w:jc w:val="center"/>
              <w:rPr>
                <w:color w:val="000000"/>
              </w:rPr>
            </w:pPr>
          </w:p>
          <w:p w14:paraId="770687B1" w14:textId="77777777" w:rsidR="00031B5D" w:rsidRPr="00455706" w:rsidRDefault="00031B5D" w:rsidP="009B1745">
            <w:pPr>
              <w:jc w:val="center"/>
              <w:rPr>
                <w:color w:val="000000"/>
              </w:rPr>
            </w:pPr>
            <w:r w:rsidRPr="00455706">
              <w:rPr>
                <w:color w:val="000000"/>
              </w:rPr>
              <w:t>1</w:t>
            </w:r>
          </w:p>
        </w:tc>
        <w:tc>
          <w:tcPr>
            <w:tcW w:w="605" w:type="dxa"/>
            <w:tcBorders>
              <w:top w:val="nil"/>
              <w:left w:val="nil"/>
              <w:bottom w:val="single" w:sz="4" w:space="0" w:color="auto"/>
              <w:right w:val="nil"/>
            </w:tcBorders>
          </w:tcPr>
          <w:p w14:paraId="5E4E13A0" w14:textId="77777777" w:rsidR="00031B5D" w:rsidRPr="002D1237" w:rsidRDefault="00031B5D" w:rsidP="009B1745">
            <w:pPr>
              <w:rPr>
                <w:i/>
                <w:iCs/>
                <w:color w:val="000000"/>
                <w:szCs w:val="22"/>
              </w:rPr>
            </w:pPr>
          </w:p>
        </w:tc>
        <w:tc>
          <w:tcPr>
            <w:tcW w:w="2248" w:type="dxa"/>
            <w:tcBorders>
              <w:top w:val="nil"/>
              <w:left w:val="nil"/>
              <w:bottom w:val="single" w:sz="4" w:space="0" w:color="auto"/>
              <w:right w:val="single" w:sz="4" w:space="0" w:color="auto"/>
            </w:tcBorders>
            <w:vAlign w:val="bottom"/>
            <w:hideMark/>
          </w:tcPr>
          <w:p w14:paraId="5090818B" w14:textId="2BCFCF3D" w:rsidR="00031B5D" w:rsidRPr="002D1237" w:rsidRDefault="00031B5D" w:rsidP="009B1745">
            <w:pPr>
              <w:rPr>
                <w:i/>
                <w:iCs/>
                <w:color w:val="000000"/>
                <w:szCs w:val="22"/>
              </w:rPr>
            </w:pPr>
            <w:r w:rsidRPr="002D1237">
              <w:rPr>
                <w:i/>
                <w:iCs/>
                <w:color w:val="000000"/>
                <w:szCs w:val="22"/>
              </w:rPr>
              <w:t>Musicoterapeuta</w:t>
            </w:r>
            <w:r>
              <w:rPr>
                <w:i/>
                <w:iCs/>
                <w:color w:val="000000"/>
                <w:szCs w:val="22"/>
              </w:rPr>
              <w:t xml:space="preserve"> (Projeto CMI)</w:t>
            </w:r>
          </w:p>
        </w:tc>
        <w:tc>
          <w:tcPr>
            <w:tcW w:w="1608" w:type="dxa"/>
            <w:tcBorders>
              <w:top w:val="nil"/>
              <w:left w:val="nil"/>
              <w:bottom w:val="single" w:sz="4" w:space="0" w:color="auto"/>
              <w:right w:val="single" w:sz="4" w:space="0" w:color="auto"/>
            </w:tcBorders>
            <w:vAlign w:val="bottom"/>
            <w:hideMark/>
          </w:tcPr>
          <w:p w14:paraId="52C68F3B" w14:textId="36AAD2EA" w:rsidR="00031B5D" w:rsidRPr="00455706" w:rsidRDefault="00031B5D" w:rsidP="009B1745">
            <w:pPr>
              <w:rPr>
                <w:color w:val="000000"/>
              </w:rPr>
            </w:pPr>
            <w:r>
              <w:rPr>
                <w:color w:val="000000"/>
              </w:rPr>
              <w:t>M</w:t>
            </w:r>
            <w:r w:rsidRPr="00455706">
              <w:rPr>
                <w:color w:val="000000"/>
              </w:rPr>
              <w:t>usica</w:t>
            </w:r>
          </w:p>
        </w:tc>
        <w:tc>
          <w:tcPr>
            <w:tcW w:w="1418" w:type="dxa"/>
            <w:tcBorders>
              <w:top w:val="nil"/>
              <w:left w:val="nil"/>
              <w:bottom w:val="single" w:sz="4" w:space="0" w:color="auto"/>
              <w:right w:val="single" w:sz="4" w:space="0" w:color="auto"/>
            </w:tcBorders>
            <w:noWrap/>
            <w:vAlign w:val="bottom"/>
            <w:hideMark/>
          </w:tcPr>
          <w:p w14:paraId="2671AD31" w14:textId="77777777" w:rsidR="00031B5D" w:rsidRPr="00455706" w:rsidRDefault="00031B5D" w:rsidP="009B1745">
            <w:pPr>
              <w:jc w:val="center"/>
              <w:rPr>
                <w:color w:val="000000"/>
              </w:rPr>
            </w:pPr>
            <w:r>
              <w:rPr>
                <w:color w:val="000000"/>
              </w:rPr>
              <w:t>02</w:t>
            </w:r>
            <w:r w:rsidRPr="00455706">
              <w:rPr>
                <w:color w:val="000000"/>
              </w:rPr>
              <w:t xml:space="preserve"> horas</w:t>
            </w:r>
          </w:p>
        </w:tc>
        <w:tc>
          <w:tcPr>
            <w:tcW w:w="1559" w:type="dxa"/>
            <w:tcBorders>
              <w:top w:val="nil"/>
              <w:left w:val="nil"/>
              <w:bottom w:val="single" w:sz="4" w:space="0" w:color="auto"/>
              <w:right w:val="single" w:sz="8" w:space="0" w:color="auto"/>
            </w:tcBorders>
            <w:noWrap/>
            <w:vAlign w:val="bottom"/>
            <w:hideMark/>
          </w:tcPr>
          <w:p w14:paraId="720DF3B6" w14:textId="77777777" w:rsidR="00031B5D" w:rsidRPr="00455706" w:rsidRDefault="00031B5D" w:rsidP="009B1745">
            <w:pPr>
              <w:jc w:val="center"/>
              <w:rPr>
                <w:color w:val="000000"/>
              </w:rPr>
            </w:pPr>
            <w:r>
              <w:rPr>
                <w:color w:val="000000"/>
              </w:rPr>
              <w:t>P.  Jurídica</w:t>
            </w:r>
          </w:p>
        </w:tc>
        <w:tc>
          <w:tcPr>
            <w:tcW w:w="1096" w:type="dxa"/>
            <w:tcBorders>
              <w:top w:val="nil"/>
              <w:left w:val="nil"/>
              <w:bottom w:val="single" w:sz="4" w:space="0" w:color="auto"/>
              <w:right w:val="single" w:sz="8" w:space="0" w:color="auto"/>
            </w:tcBorders>
          </w:tcPr>
          <w:p w14:paraId="10934016" w14:textId="06289A2B" w:rsidR="00031B5D" w:rsidRDefault="00031B5D" w:rsidP="009B1745">
            <w:pPr>
              <w:jc w:val="center"/>
              <w:rPr>
                <w:color w:val="000000"/>
              </w:rPr>
            </w:pPr>
            <w:r>
              <w:rPr>
                <w:color w:val="000000"/>
              </w:rPr>
              <w:t>Segunda feira 9:00 às 11:00 h</w:t>
            </w:r>
          </w:p>
        </w:tc>
      </w:tr>
      <w:tr w:rsidR="00031B5D" w:rsidRPr="00455706" w14:paraId="593C5681" w14:textId="77777777" w:rsidTr="00031B5D">
        <w:trPr>
          <w:trHeight w:val="300"/>
        </w:trPr>
        <w:tc>
          <w:tcPr>
            <w:tcW w:w="1167" w:type="dxa"/>
            <w:tcBorders>
              <w:top w:val="nil"/>
              <w:left w:val="single" w:sz="8" w:space="0" w:color="auto"/>
              <w:bottom w:val="single" w:sz="4" w:space="0" w:color="auto"/>
              <w:right w:val="single" w:sz="4" w:space="0" w:color="auto"/>
            </w:tcBorders>
            <w:noWrap/>
            <w:vAlign w:val="bottom"/>
          </w:tcPr>
          <w:p w14:paraId="55C8D8C3" w14:textId="7ACF673B" w:rsidR="00031B5D" w:rsidRDefault="00031B5D" w:rsidP="009B1745">
            <w:pPr>
              <w:jc w:val="center"/>
              <w:rPr>
                <w:color w:val="000000"/>
              </w:rPr>
            </w:pPr>
            <w:r>
              <w:rPr>
                <w:color w:val="000000"/>
              </w:rPr>
              <w:t>1</w:t>
            </w:r>
          </w:p>
        </w:tc>
        <w:tc>
          <w:tcPr>
            <w:tcW w:w="605" w:type="dxa"/>
            <w:tcBorders>
              <w:top w:val="nil"/>
              <w:left w:val="nil"/>
              <w:bottom w:val="single" w:sz="4" w:space="0" w:color="auto"/>
              <w:right w:val="nil"/>
            </w:tcBorders>
          </w:tcPr>
          <w:p w14:paraId="4E93E0BC" w14:textId="77777777" w:rsidR="00031B5D" w:rsidRDefault="00031B5D" w:rsidP="009B1745">
            <w:pPr>
              <w:rPr>
                <w:i/>
                <w:iCs/>
                <w:color w:val="000000"/>
                <w:szCs w:val="22"/>
              </w:rPr>
            </w:pPr>
          </w:p>
        </w:tc>
        <w:tc>
          <w:tcPr>
            <w:tcW w:w="2248" w:type="dxa"/>
            <w:tcBorders>
              <w:top w:val="nil"/>
              <w:left w:val="nil"/>
              <w:bottom w:val="single" w:sz="4" w:space="0" w:color="auto"/>
              <w:right w:val="single" w:sz="4" w:space="0" w:color="auto"/>
            </w:tcBorders>
            <w:vAlign w:val="bottom"/>
          </w:tcPr>
          <w:p w14:paraId="15308D01" w14:textId="7453D15D" w:rsidR="00031B5D" w:rsidRPr="002D1237" w:rsidRDefault="00031B5D" w:rsidP="009B1745">
            <w:pPr>
              <w:rPr>
                <w:i/>
                <w:iCs/>
                <w:color w:val="000000"/>
                <w:szCs w:val="22"/>
              </w:rPr>
            </w:pPr>
            <w:r>
              <w:rPr>
                <w:i/>
                <w:iCs/>
                <w:color w:val="000000"/>
                <w:szCs w:val="22"/>
              </w:rPr>
              <w:t xml:space="preserve"> Psicoterapia( Projeto CMI)</w:t>
            </w:r>
          </w:p>
        </w:tc>
        <w:tc>
          <w:tcPr>
            <w:tcW w:w="1608" w:type="dxa"/>
            <w:tcBorders>
              <w:top w:val="nil"/>
              <w:left w:val="nil"/>
              <w:bottom w:val="single" w:sz="4" w:space="0" w:color="auto"/>
              <w:right w:val="single" w:sz="4" w:space="0" w:color="auto"/>
            </w:tcBorders>
            <w:vAlign w:val="bottom"/>
          </w:tcPr>
          <w:p w14:paraId="029E22E1" w14:textId="46C4487E" w:rsidR="00031B5D" w:rsidRDefault="00031B5D" w:rsidP="009B1745">
            <w:pPr>
              <w:rPr>
                <w:color w:val="000000"/>
              </w:rPr>
            </w:pPr>
            <w:r>
              <w:rPr>
                <w:color w:val="000000"/>
              </w:rPr>
              <w:t>Psicoterapeuta</w:t>
            </w:r>
          </w:p>
        </w:tc>
        <w:tc>
          <w:tcPr>
            <w:tcW w:w="1418" w:type="dxa"/>
            <w:tcBorders>
              <w:top w:val="nil"/>
              <w:left w:val="nil"/>
              <w:bottom w:val="single" w:sz="4" w:space="0" w:color="auto"/>
              <w:right w:val="single" w:sz="4" w:space="0" w:color="auto"/>
            </w:tcBorders>
            <w:noWrap/>
            <w:vAlign w:val="bottom"/>
          </w:tcPr>
          <w:p w14:paraId="07ACB81B" w14:textId="777600DE" w:rsidR="00031B5D" w:rsidRDefault="00031B5D" w:rsidP="009B1745">
            <w:pPr>
              <w:jc w:val="center"/>
              <w:rPr>
                <w:color w:val="000000"/>
              </w:rPr>
            </w:pPr>
            <w:r>
              <w:rPr>
                <w:color w:val="000000"/>
              </w:rPr>
              <w:t>02 horas</w:t>
            </w:r>
          </w:p>
        </w:tc>
        <w:tc>
          <w:tcPr>
            <w:tcW w:w="1559" w:type="dxa"/>
            <w:tcBorders>
              <w:top w:val="nil"/>
              <w:left w:val="nil"/>
              <w:bottom w:val="single" w:sz="4" w:space="0" w:color="auto"/>
              <w:right w:val="single" w:sz="8" w:space="0" w:color="auto"/>
            </w:tcBorders>
            <w:noWrap/>
            <w:vAlign w:val="bottom"/>
          </w:tcPr>
          <w:p w14:paraId="081F974A" w14:textId="4872E4C1" w:rsidR="00031B5D" w:rsidRDefault="00031B5D" w:rsidP="009B1745">
            <w:pPr>
              <w:jc w:val="center"/>
              <w:rPr>
                <w:color w:val="000000"/>
              </w:rPr>
            </w:pPr>
            <w:r>
              <w:rPr>
                <w:color w:val="000000"/>
              </w:rPr>
              <w:t>P. Jurídica</w:t>
            </w:r>
          </w:p>
        </w:tc>
        <w:tc>
          <w:tcPr>
            <w:tcW w:w="1096" w:type="dxa"/>
            <w:tcBorders>
              <w:top w:val="nil"/>
              <w:left w:val="nil"/>
              <w:bottom w:val="single" w:sz="4" w:space="0" w:color="auto"/>
              <w:right w:val="single" w:sz="8" w:space="0" w:color="auto"/>
            </w:tcBorders>
          </w:tcPr>
          <w:p w14:paraId="3EFBB42F" w14:textId="0DEB7861" w:rsidR="00031B5D" w:rsidRDefault="00031B5D" w:rsidP="009B1745">
            <w:pPr>
              <w:jc w:val="center"/>
              <w:rPr>
                <w:color w:val="000000"/>
              </w:rPr>
            </w:pPr>
            <w:r>
              <w:rPr>
                <w:color w:val="000000"/>
              </w:rPr>
              <w:t>Terça feira 9:00 às 11 h</w:t>
            </w:r>
          </w:p>
        </w:tc>
      </w:tr>
      <w:tr w:rsidR="00031B5D" w:rsidRPr="00455706" w14:paraId="71D3276D" w14:textId="7C0E3460" w:rsidTr="00031B5D">
        <w:trPr>
          <w:trHeight w:val="351"/>
        </w:trPr>
        <w:tc>
          <w:tcPr>
            <w:tcW w:w="1167" w:type="dxa"/>
            <w:tcBorders>
              <w:top w:val="nil"/>
              <w:left w:val="single" w:sz="8" w:space="0" w:color="auto"/>
              <w:bottom w:val="single" w:sz="4" w:space="0" w:color="auto"/>
              <w:right w:val="single" w:sz="4" w:space="0" w:color="auto"/>
            </w:tcBorders>
            <w:noWrap/>
            <w:vAlign w:val="bottom"/>
            <w:hideMark/>
          </w:tcPr>
          <w:p w14:paraId="14E76919" w14:textId="77777777" w:rsidR="00031B5D" w:rsidRDefault="00031B5D" w:rsidP="009B1745">
            <w:pPr>
              <w:jc w:val="center"/>
              <w:rPr>
                <w:color w:val="000000"/>
              </w:rPr>
            </w:pPr>
          </w:p>
          <w:p w14:paraId="0CB7B2C3" w14:textId="77777777" w:rsidR="00031B5D" w:rsidRPr="00455706" w:rsidRDefault="00031B5D" w:rsidP="009B1745">
            <w:pPr>
              <w:jc w:val="center"/>
              <w:rPr>
                <w:color w:val="000000"/>
              </w:rPr>
            </w:pPr>
            <w:r w:rsidRPr="00455706">
              <w:rPr>
                <w:color w:val="000000"/>
              </w:rPr>
              <w:t>1</w:t>
            </w:r>
          </w:p>
        </w:tc>
        <w:tc>
          <w:tcPr>
            <w:tcW w:w="605" w:type="dxa"/>
            <w:tcBorders>
              <w:top w:val="nil"/>
              <w:left w:val="nil"/>
              <w:bottom w:val="single" w:sz="4" w:space="0" w:color="auto"/>
              <w:right w:val="nil"/>
            </w:tcBorders>
          </w:tcPr>
          <w:p w14:paraId="0D9A66ED" w14:textId="77777777" w:rsidR="00031B5D" w:rsidRPr="00455706" w:rsidRDefault="00031B5D" w:rsidP="009B1745">
            <w:pPr>
              <w:rPr>
                <w:color w:val="000000"/>
              </w:rPr>
            </w:pPr>
          </w:p>
        </w:tc>
        <w:tc>
          <w:tcPr>
            <w:tcW w:w="2248" w:type="dxa"/>
            <w:tcBorders>
              <w:top w:val="nil"/>
              <w:left w:val="nil"/>
              <w:bottom w:val="single" w:sz="4" w:space="0" w:color="auto"/>
              <w:right w:val="single" w:sz="4" w:space="0" w:color="auto"/>
            </w:tcBorders>
            <w:vAlign w:val="bottom"/>
            <w:hideMark/>
          </w:tcPr>
          <w:p w14:paraId="7E518BAC" w14:textId="1A216131" w:rsidR="00031B5D" w:rsidRPr="00455706" w:rsidRDefault="00031B5D" w:rsidP="009B1745">
            <w:pPr>
              <w:rPr>
                <w:color w:val="000000"/>
              </w:rPr>
            </w:pPr>
            <w:r w:rsidRPr="00455706">
              <w:rPr>
                <w:color w:val="000000"/>
              </w:rPr>
              <w:t>Terapeuta Ocupacional</w:t>
            </w:r>
          </w:p>
        </w:tc>
        <w:tc>
          <w:tcPr>
            <w:tcW w:w="1608" w:type="dxa"/>
            <w:tcBorders>
              <w:top w:val="nil"/>
              <w:left w:val="nil"/>
              <w:bottom w:val="single" w:sz="4" w:space="0" w:color="auto"/>
              <w:right w:val="single" w:sz="4" w:space="0" w:color="auto"/>
            </w:tcBorders>
            <w:vAlign w:val="bottom"/>
            <w:hideMark/>
          </w:tcPr>
          <w:p w14:paraId="19684577" w14:textId="77777777" w:rsidR="00031B5D" w:rsidRPr="00455706" w:rsidRDefault="00031B5D" w:rsidP="009B1745">
            <w:pPr>
              <w:rPr>
                <w:color w:val="000000"/>
              </w:rPr>
            </w:pPr>
            <w:r w:rsidRPr="00455706">
              <w:rPr>
                <w:color w:val="000000"/>
              </w:rPr>
              <w:t>Terapia Ocupacional</w:t>
            </w:r>
          </w:p>
        </w:tc>
        <w:tc>
          <w:tcPr>
            <w:tcW w:w="1418" w:type="dxa"/>
            <w:tcBorders>
              <w:top w:val="nil"/>
              <w:left w:val="nil"/>
              <w:bottom w:val="single" w:sz="4" w:space="0" w:color="auto"/>
              <w:right w:val="single" w:sz="4" w:space="0" w:color="auto"/>
            </w:tcBorders>
            <w:noWrap/>
            <w:vAlign w:val="bottom"/>
            <w:hideMark/>
          </w:tcPr>
          <w:p w14:paraId="503DA2FF" w14:textId="77777777" w:rsidR="00031B5D" w:rsidRPr="00455706" w:rsidRDefault="00031B5D" w:rsidP="009B1745">
            <w:pPr>
              <w:jc w:val="center"/>
              <w:rPr>
                <w:color w:val="000000"/>
              </w:rPr>
            </w:pPr>
            <w:r>
              <w:rPr>
                <w:color w:val="000000"/>
              </w:rPr>
              <w:t>12</w:t>
            </w:r>
            <w:r w:rsidRPr="00455706">
              <w:rPr>
                <w:color w:val="000000"/>
              </w:rPr>
              <w:t xml:space="preserve"> horas</w:t>
            </w:r>
          </w:p>
        </w:tc>
        <w:tc>
          <w:tcPr>
            <w:tcW w:w="1559" w:type="dxa"/>
            <w:tcBorders>
              <w:top w:val="nil"/>
              <w:left w:val="nil"/>
              <w:bottom w:val="single" w:sz="4" w:space="0" w:color="auto"/>
              <w:right w:val="single" w:sz="8" w:space="0" w:color="auto"/>
            </w:tcBorders>
            <w:noWrap/>
            <w:vAlign w:val="bottom"/>
            <w:hideMark/>
          </w:tcPr>
          <w:p w14:paraId="67A2F663" w14:textId="77777777" w:rsidR="00031B5D" w:rsidRPr="00455706" w:rsidRDefault="00031B5D" w:rsidP="009B1745">
            <w:pPr>
              <w:jc w:val="center"/>
              <w:rPr>
                <w:color w:val="000000"/>
              </w:rPr>
            </w:pPr>
            <w:r>
              <w:rPr>
                <w:color w:val="000000"/>
              </w:rPr>
              <w:t>P. Jurídica</w:t>
            </w:r>
          </w:p>
        </w:tc>
        <w:tc>
          <w:tcPr>
            <w:tcW w:w="1096" w:type="dxa"/>
            <w:tcBorders>
              <w:top w:val="nil"/>
              <w:left w:val="nil"/>
              <w:bottom w:val="single" w:sz="4" w:space="0" w:color="auto"/>
              <w:right w:val="single" w:sz="8" w:space="0" w:color="auto"/>
            </w:tcBorders>
          </w:tcPr>
          <w:p w14:paraId="47FC4368" w14:textId="5C0BFF0D" w:rsidR="00031B5D" w:rsidRDefault="00031B5D" w:rsidP="009B1745">
            <w:pPr>
              <w:jc w:val="center"/>
              <w:rPr>
                <w:color w:val="000000"/>
              </w:rPr>
            </w:pPr>
            <w:r>
              <w:rPr>
                <w:color w:val="000000"/>
              </w:rPr>
              <w:t>Terça e quinta feira 13:00 às 1900 h</w:t>
            </w:r>
          </w:p>
        </w:tc>
      </w:tr>
      <w:tr w:rsidR="00031B5D" w:rsidRPr="00455706" w14:paraId="62744022" w14:textId="77777777" w:rsidTr="00031B5D">
        <w:trPr>
          <w:trHeight w:val="351"/>
        </w:trPr>
        <w:tc>
          <w:tcPr>
            <w:tcW w:w="1167" w:type="dxa"/>
            <w:tcBorders>
              <w:top w:val="nil"/>
              <w:left w:val="single" w:sz="8" w:space="0" w:color="auto"/>
              <w:bottom w:val="single" w:sz="4" w:space="0" w:color="auto"/>
              <w:right w:val="single" w:sz="4" w:space="0" w:color="auto"/>
            </w:tcBorders>
            <w:noWrap/>
            <w:vAlign w:val="bottom"/>
          </w:tcPr>
          <w:p w14:paraId="436D9E6B" w14:textId="6954555C" w:rsidR="00031B5D" w:rsidRDefault="00031B5D" w:rsidP="009B1745">
            <w:pPr>
              <w:jc w:val="center"/>
              <w:rPr>
                <w:color w:val="000000"/>
              </w:rPr>
            </w:pPr>
            <w:r>
              <w:rPr>
                <w:color w:val="000000"/>
              </w:rPr>
              <w:t>1</w:t>
            </w:r>
          </w:p>
        </w:tc>
        <w:tc>
          <w:tcPr>
            <w:tcW w:w="605" w:type="dxa"/>
            <w:tcBorders>
              <w:top w:val="nil"/>
              <w:left w:val="nil"/>
              <w:bottom w:val="single" w:sz="4" w:space="0" w:color="auto"/>
              <w:right w:val="nil"/>
            </w:tcBorders>
          </w:tcPr>
          <w:p w14:paraId="69CBE4E6" w14:textId="77777777" w:rsidR="00031B5D" w:rsidRDefault="00031B5D" w:rsidP="009B1745">
            <w:pPr>
              <w:rPr>
                <w:color w:val="000000"/>
              </w:rPr>
            </w:pPr>
          </w:p>
        </w:tc>
        <w:tc>
          <w:tcPr>
            <w:tcW w:w="2248" w:type="dxa"/>
            <w:tcBorders>
              <w:top w:val="nil"/>
              <w:left w:val="nil"/>
              <w:bottom w:val="single" w:sz="4" w:space="0" w:color="auto"/>
              <w:right w:val="single" w:sz="4" w:space="0" w:color="auto"/>
            </w:tcBorders>
            <w:vAlign w:val="bottom"/>
          </w:tcPr>
          <w:p w14:paraId="5F63481C" w14:textId="776B4891" w:rsidR="00031B5D" w:rsidRPr="00455706" w:rsidRDefault="00031B5D" w:rsidP="009B1745">
            <w:pPr>
              <w:rPr>
                <w:color w:val="000000"/>
              </w:rPr>
            </w:pPr>
            <w:r>
              <w:rPr>
                <w:color w:val="000000"/>
              </w:rPr>
              <w:t>Fisioterapeuta (Projeto CMI Prevenção de Quedas)</w:t>
            </w:r>
          </w:p>
        </w:tc>
        <w:tc>
          <w:tcPr>
            <w:tcW w:w="1608" w:type="dxa"/>
            <w:tcBorders>
              <w:top w:val="nil"/>
              <w:left w:val="nil"/>
              <w:bottom w:val="single" w:sz="4" w:space="0" w:color="auto"/>
              <w:right w:val="single" w:sz="4" w:space="0" w:color="auto"/>
            </w:tcBorders>
            <w:vAlign w:val="bottom"/>
          </w:tcPr>
          <w:p w14:paraId="7ED240D2" w14:textId="7C3DA779" w:rsidR="00031B5D" w:rsidRPr="00455706" w:rsidRDefault="00031B5D" w:rsidP="009B1745">
            <w:pPr>
              <w:rPr>
                <w:color w:val="000000"/>
              </w:rPr>
            </w:pPr>
            <w:r>
              <w:rPr>
                <w:color w:val="000000"/>
              </w:rPr>
              <w:t>Fisioterapia</w:t>
            </w:r>
          </w:p>
        </w:tc>
        <w:tc>
          <w:tcPr>
            <w:tcW w:w="1418" w:type="dxa"/>
            <w:tcBorders>
              <w:top w:val="nil"/>
              <w:left w:val="nil"/>
              <w:bottom w:val="single" w:sz="4" w:space="0" w:color="auto"/>
              <w:right w:val="single" w:sz="4" w:space="0" w:color="auto"/>
            </w:tcBorders>
            <w:noWrap/>
            <w:vAlign w:val="bottom"/>
          </w:tcPr>
          <w:p w14:paraId="630DB2A5" w14:textId="4315EA00" w:rsidR="00031B5D" w:rsidRDefault="00031B5D" w:rsidP="009B1745">
            <w:pPr>
              <w:jc w:val="center"/>
              <w:rPr>
                <w:color w:val="000000"/>
              </w:rPr>
            </w:pPr>
            <w:r>
              <w:rPr>
                <w:color w:val="000000"/>
              </w:rPr>
              <w:t>06 horas</w:t>
            </w:r>
          </w:p>
        </w:tc>
        <w:tc>
          <w:tcPr>
            <w:tcW w:w="1559" w:type="dxa"/>
            <w:tcBorders>
              <w:top w:val="nil"/>
              <w:left w:val="nil"/>
              <w:bottom w:val="single" w:sz="4" w:space="0" w:color="auto"/>
              <w:right w:val="single" w:sz="8" w:space="0" w:color="auto"/>
            </w:tcBorders>
            <w:noWrap/>
            <w:vAlign w:val="bottom"/>
          </w:tcPr>
          <w:p w14:paraId="1F8B559C" w14:textId="32069808" w:rsidR="00031B5D" w:rsidRDefault="00031B5D" w:rsidP="009B1745">
            <w:pPr>
              <w:jc w:val="center"/>
              <w:rPr>
                <w:color w:val="000000"/>
              </w:rPr>
            </w:pPr>
            <w:r>
              <w:rPr>
                <w:color w:val="000000"/>
              </w:rPr>
              <w:t>P. Jurídica</w:t>
            </w:r>
          </w:p>
        </w:tc>
        <w:tc>
          <w:tcPr>
            <w:tcW w:w="1096" w:type="dxa"/>
            <w:tcBorders>
              <w:top w:val="nil"/>
              <w:left w:val="nil"/>
              <w:bottom w:val="single" w:sz="4" w:space="0" w:color="auto"/>
              <w:right w:val="single" w:sz="8" w:space="0" w:color="auto"/>
            </w:tcBorders>
          </w:tcPr>
          <w:p w14:paraId="6056C729" w14:textId="12D621C3" w:rsidR="00031B5D" w:rsidRDefault="00031B5D" w:rsidP="009B1745">
            <w:pPr>
              <w:jc w:val="center"/>
              <w:rPr>
                <w:color w:val="000000"/>
              </w:rPr>
            </w:pPr>
            <w:r>
              <w:rPr>
                <w:color w:val="000000"/>
              </w:rPr>
              <w:t>Segunda e quarta feira 14:30h às 16:30 h</w:t>
            </w:r>
          </w:p>
          <w:p w14:paraId="3F600A34" w14:textId="75307DCB" w:rsidR="00031B5D" w:rsidRDefault="00031B5D" w:rsidP="009B1745">
            <w:pPr>
              <w:jc w:val="center"/>
              <w:rPr>
                <w:color w:val="000000"/>
              </w:rPr>
            </w:pPr>
          </w:p>
        </w:tc>
      </w:tr>
      <w:tr w:rsidR="00031B5D" w:rsidRPr="00455706" w14:paraId="7D73E501" w14:textId="33B2C26D" w:rsidTr="00031B5D">
        <w:trPr>
          <w:trHeight w:val="414"/>
        </w:trPr>
        <w:tc>
          <w:tcPr>
            <w:tcW w:w="1167" w:type="dxa"/>
            <w:tcBorders>
              <w:top w:val="nil"/>
              <w:left w:val="single" w:sz="8" w:space="0" w:color="auto"/>
              <w:bottom w:val="single" w:sz="4" w:space="0" w:color="auto"/>
              <w:right w:val="single" w:sz="4" w:space="0" w:color="auto"/>
            </w:tcBorders>
            <w:noWrap/>
            <w:vAlign w:val="bottom"/>
            <w:hideMark/>
          </w:tcPr>
          <w:p w14:paraId="4C9C7D47" w14:textId="77777777" w:rsidR="00031B5D" w:rsidRDefault="00031B5D" w:rsidP="009B1745">
            <w:pPr>
              <w:jc w:val="center"/>
              <w:rPr>
                <w:color w:val="000000"/>
              </w:rPr>
            </w:pPr>
          </w:p>
          <w:p w14:paraId="2A7EF039" w14:textId="1C81C27D" w:rsidR="00031B5D" w:rsidRPr="00455706" w:rsidRDefault="00031B5D" w:rsidP="009B1745">
            <w:pPr>
              <w:jc w:val="center"/>
              <w:rPr>
                <w:color w:val="000000"/>
              </w:rPr>
            </w:pPr>
            <w:r>
              <w:rPr>
                <w:color w:val="000000"/>
              </w:rPr>
              <w:t>1</w:t>
            </w:r>
          </w:p>
        </w:tc>
        <w:tc>
          <w:tcPr>
            <w:tcW w:w="605" w:type="dxa"/>
            <w:tcBorders>
              <w:top w:val="nil"/>
              <w:left w:val="nil"/>
              <w:bottom w:val="single" w:sz="4" w:space="0" w:color="auto"/>
              <w:right w:val="nil"/>
            </w:tcBorders>
          </w:tcPr>
          <w:p w14:paraId="39BBB753" w14:textId="77777777" w:rsidR="00031B5D" w:rsidRPr="00455706" w:rsidRDefault="00031B5D" w:rsidP="009B1745">
            <w:pPr>
              <w:rPr>
                <w:color w:val="000000"/>
              </w:rPr>
            </w:pPr>
          </w:p>
        </w:tc>
        <w:tc>
          <w:tcPr>
            <w:tcW w:w="2248" w:type="dxa"/>
            <w:tcBorders>
              <w:top w:val="nil"/>
              <w:left w:val="nil"/>
              <w:bottom w:val="single" w:sz="4" w:space="0" w:color="auto"/>
              <w:right w:val="single" w:sz="4" w:space="0" w:color="auto"/>
            </w:tcBorders>
            <w:vAlign w:val="bottom"/>
            <w:hideMark/>
          </w:tcPr>
          <w:p w14:paraId="62D295F8" w14:textId="4E194011" w:rsidR="00031B5D" w:rsidRPr="00455706" w:rsidRDefault="00031B5D" w:rsidP="009B1745">
            <w:pPr>
              <w:rPr>
                <w:color w:val="000000"/>
              </w:rPr>
            </w:pPr>
            <w:r w:rsidRPr="00455706">
              <w:rPr>
                <w:color w:val="000000"/>
              </w:rPr>
              <w:t>Fisioterapeuta</w:t>
            </w:r>
          </w:p>
        </w:tc>
        <w:tc>
          <w:tcPr>
            <w:tcW w:w="1608" w:type="dxa"/>
            <w:tcBorders>
              <w:top w:val="nil"/>
              <w:left w:val="nil"/>
              <w:bottom w:val="single" w:sz="4" w:space="0" w:color="auto"/>
              <w:right w:val="single" w:sz="4" w:space="0" w:color="auto"/>
            </w:tcBorders>
            <w:vAlign w:val="bottom"/>
            <w:hideMark/>
          </w:tcPr>
          <w:p w14:paraId="43D02E13" w14:textId="77777777" w:rsidR="00031B5D" w:rsidRPr="00455706" w:rsidRDefault="00031B5D" w:rsidP="009B1745">
            <w:pPr>
              <w:rPr>
                <w:color w:val="000000"/>
              </w:rPr>
            </w:pPr>
            <w:r w:rsidRPr="00455706">
              <w:rPr>
                <w:color w:val="000000"/>
              </w:rPr>
              <w:t>Fisioterapia</w:t>
            </w:r>
          </w:p>
        </w:tc>
        <w:tc>
          <w:tcPr>
            <w:tcW w:w="1418" w:type="dxa"/>
            <w:tcBorders>
              <w:top w:val="nil"/>
              <w:left w:val="nil"/>
              <w:bottom w:val="single" w:sz="4" w:space="0" w:color="auto"/>
              <w:right w:val="single" w:sz="4" w:space="0" w:color="auto"/>
            </w:tcBorders>
            <w:noWrap/>
            <w:vAlign w:val="bottom"/>
            <w:hideMark/>
          </w:tcPr>
          <w:p w14:paraId="248466B8" w14:textId="0F6F6493" w:rsidR="00031B5D" w:rsidRPr="00455706" w:rsidRDefault="00031B5D" w:rsidP="009B1745">
            <w:pPr>
              <w:jc w:val="center"/>
              <w:rPr>
                <w:color w:val="000000"/>
              </w:rPr>
            </w:pPr>
            <w:r>
              <w:rPr>
                <w:color w:val="000000"/>
              </w:rPr>
              <w:t xml:space="preserve"> 12 </w:t>
            </w:r>
            <w:r w:rsidRPr="00455706">
              <w:rPr>
                <w:color w:val="000000"/>
              </w:rPr>
              <w:t>horas</w:t>
            </w:r>
          </w:p>
        </w:tc>
        <w:tc>
          <w:tcPr>
            <w:tcW w:w="1559" w:type="dxa"/>
            <w:tcBorders>
              <w:top w:val="nil"/>
              <w:left w:val="nil"/>
              <w:bottom w:val="single" w:sz="4" w:space="0" w:color="auto"/>
              <w:right w:val="single" w:sz="8" w:space="0" w:color="auto"/>
            </w:tcBorders>
            <w:noWrap/>
            <w:vAlign w:val="bottom"/>
            <w:hideMark/>
          </w:tcPr>
          <w:p w14:paraId="06657631" w14:textId="60218A48" w:rsidR="00031B5D" w:rsidRPr="00455706" w:rsidRDefault="00031B5D" w:rsidP="009B1745">
            <w:pPr>
              <w:jc w:val="center"/>
              <w:rPr>
                <w:color w:val="000000"/>
              </w:rPr>
            </w:pPr>
            <w:r>
              <w:rPr>
                <w:color w:val="000000"/>
              </w:rPr>
              <w:t>P Jurídica</w:t>
            </w:r>
          </w:p>
        </w:tc>
        <w:tc>
          <w:tcPr>
            <w:tcW w:w="1096" w:type="dxa"/>
            <w:tcBorders>
              <w:top w:val="nil"/>
              <w:left w:val="nil"/>
              <w:bottom w:val="single" w:sz="4" w:space="0" w:color="auto"/>
              <w:right w:val="single" w:sz="8" w:space="0" w:color="auto"/>
            </w:tcBorders>
          </w:tcPr>
          <w:p w14:paraId="6BD99AAC" w14:textId="26AFA63E" w:rsidR="00031B5D" w:rsidRPr="00455706" w:rsidRDefault="00031B5D" w:rsidP="009B1745">
            <w:pPr>
              <w:jc w:val="center"/>
              <w:rPr>
                <w:color w:val="000000"/>
              </w:rPr>
            </w:pPr>
            <w:r>
              <w:rPr>
                <w:color w:val="000000"/>
              </w:rPr>
              <w:t>Terça. Quarta  e quinta feira 8:00 às 12:00 h</w:t>
            </w:r>
          </w:p>
        </w:tc>
      </w:tr>
    </w:tbl>
    <w:p w14:paraId="622541D6" w14:textId="77777777" w:rsidR="00066F4C" w:rsidRDefault="00066F4C" w:rsidP="00066F4C">
      <w:pPr>
        <w:ind w:left="360"/>
        <w:jc w:val="both"/>
        <w:rPr>
          <w:b/>
        </w:rPr>
      </w:pPr>
      <w:r>
        <w:rPr>
          <w:b/>
        </w:rPr>
        <w:t>.</w:t>
      </w:r>
    </w:p>
    <w:p w14:paraId="6187A741" w14:textId="5917D15C" w:rsidR="00066F4C" w:rsidRPr="00C47F5F" w:rsidRDefault="00066F4C" w:rsidP="00066F4C">
      <w:pPr>
        <w:ind w:left="709" w:hanging="283"/>
        <w:jc w:val="both"/>
        <w:rPr>
          <w:rFonts w:eastAsia="Arial"/>
          <w:color w:val="000000"/>
          <w:szCs w:val="22"/>
        </w:rPr>
      </w:pPr>
      <w:r w:rsidRPr="00C47F5F">
        <w:rPr>
          <w:rFonts w:eastAsia="Arial"/>
          <w:color w:val="000000"/>
          <w:szCs w:val="22"/>
        </w:rPr>
        <w:t>Total Regime Pessoa Física/CLT: R$</w:t>
      </w:r>
      <w:r>
        <w:rPr>
          <w:rFonts w:eastAsia="Arial"/>
          <w:color w:val="000000"/>
          <w:szCs w:val="22"/>
        </w:rPr>
        <w:t xml:space="preserve"> 47.431,80</w:t>
      </w:r>
    </w:p>
    <w:p w14:paraId="2C284FB7" w14:textId="40D869E7" w:rsidR="00066F4C" w:rsidRPr="00C47F5F" w:rsidRDefault="00066F4C" w:rsidP="00066F4C">
      <w:pPr>
        <w:ind w:left="709" w:hanging="283"/>
        <w:jc w:val="both"/>
        <w:rPr>
          <w:rFonts w:eastAsia="Arial"/>
          <w:color w:val="000000"/>
          <w:szCs w:val="22"/>
        </w:rPr>
      </w:pPr>
      <w:r w:rsidRPr="00C47F5F">
        <w:rPr>
          <w:rFonts w:eastAsia="Arial"/>
          <w:color w:val="000000"/>
          <w:szCs w:val="22"/>
        </w:rPr>
        <w:t xml:space="preserve">Total outras formas de Contratação: R$  </w:t>
      </w:r>
      <w:r>
        <w:rPr>
          <w:rFonts w:eastAsia="Arial"/>
          <w:color w:val="000000"/>
          <w:szCs w:val="22"/>
        </w:rPr>
        <w:t>1.600,00</w:t>
      </w:r>
    </w:p>
    <w:p w14:paraId="2186F6ED" w14:textId="2C019EAC" w:rsidR="00066F4C" w:rsidRDefault="00066F4C" w:rsidP="00066F4C">
      <w:pPr>
        <w:ind w:firstLine="426"/>
        <w:rPr>
          <w:color w:val="000000"/>
          <w:szCs w:val="22"/>
        </w:rPr>
      </w:pPr>
      <w:r w:rsidRPr="00C47F5F">
        <w:rPr>
          <w:color w:val="000000"/>
          <w:szCs w:val="22"/>
        </w:rPr>
        <w:t>Total Geral: R$</w:t>
      </w:r>
      <w:r w:rsidR="001771DB">
        <w:rPr>
          <w:color w:val="000000"/>
          <w:szCs w:val="22"/>
        </w:rPr>
        <w:t xml:space="preserve"> </w:t>
      </w:r>
      <w:r>
        <w:rPr>
          <w:b/>
        </w:rPr>
        <w:t>49.031,80</w:t>
      </w:r>
    </w:p>
    <w:p w14:paraId="51BB9499" w14:textId="77777777" w:rsidR="00066F4C" w:rsidRDefault="00066F4C" w:rsidP="00066F4C">
      <w:pPr>
        <w:ind w:firstLine="426"/>
        <w:rPr>
          <w:color w:val="000000"/>
          <w:szCs w:val="22"/>
        </w:rPr>
      </w:pPr>
      <w:r>
        <w:rPr>
          <w:color w:val="000000"/>
          <w:szCs w:val="22"/>
        </w:rPr>
        <w:t xml:space="preserve">Existe Diretor Estatutário no exercício de cargo da(s) equipe(s) de referência? </w:t>
      </w:r>
    </w:p>
    <w:p w14:paraId="5F2D0ADC" w14:textId="2F5504D2" w:rsidR="00A13D9E" w:rsidRDefault="00066F4C" w:rsidP="00066F4C">
      <w:pPr>
        <w:ind w:firstLine="426"/>
        <w:rPr>
          <w:color w:val="000000"/>
          <w:szCs w:val="22"/>
        </w:rPr>
      </w:pPr>
      <w:r>
        <w:rPr>
          <w:color w:val="000000"/>
          <w:szCs w:val="22"/>
        </w:rPr>
        <w:t>Não (  ) Sim (   ) Se sim especifique:</w:t>
      </w:r>
    </w:p>
    <w:p w14:paraId="47825E6D" w14:textId="77777777" w:rsidR="000D782C" w:rsidRDefault="000D782C" w:rsidP="00AC0F67">
      <w:pPr>
        <w:rPr>
          <w:color w:val="000000"/>
          <w:szCs w:val="22"/>
        </w:rPr>
      </w:pPr>
    </w:p>
    <w:p w14:paraId="3B67FF68" w14:textId="5FB510F8" w:rsidR="00CB5B63" w:rsidRPr="00031B5D" w:rsidRDefault="00D36996" w:rsidP="00031B5D">
      <w:pPr>
        <w:numPr>
          <w:ilvl w:val="1"/>
          <w:numId w:val="8"/>
        </w:numPr>
        <w:jc w:val="both"/>
        <w:rPr>
          <w:b/>
          <w:color w:val="000000"/>
          <w:sz w:val="24"/>
          <w:szCs w:val="24"/>
        </w:rPr>
      </w:pPr>
      <w:r>
        <w:rPr>
          <w:b/>
          <w:color w:val="000000"/>
          <w:sz w:val="24"/>
          <w:szCs w:val="24"/>
        </w:rPr>
        <w:t xml:space="preserve"> </w:t>
      </w:r>
      <w:r w:rsidR="00CB5B63" w:rsidRPr="00C47F5F">
        <w:rPr>
          <w:b/>
          <w:color w:val="000000"/>
          <w:sz w:val="24"/>
          <w:szCs w:val="24"/>
        </w:rPr>
        <w:t xml:space="preserve">Equipe de Apoio (informar a equipe completa de apoio </w:t>
      </w:r>
      <w:r w:rsidR="00CB5B63">
        <w:rPr>
          <w:b/>
          <w:color w:val="000000"/>
          <w:sz w:val="24"/>
          <w:szCs w:val="24"/>
        </w:rPr>
        <w:t xml:space="preserve">para atividades meios e </w:t>
      </w:r>
      <w:r w:rsidR="00CB5B63" w:rsidRPr="00C47F5F">
        <w:rPr>
          <w:b/>
          <w:color w:val="000000"/>
          <w:sz w:val="24"/>
          <w:szCs w:val="24"/>
        </w:rPr>
        <w:t>administrativ</w:t>
      </w:r>
      <w:r w:rsidR="00CB5B63">
        <w:rPr>
          <w:b/>
          <w:color w:val="000000"/>
          <w:sz w:val="24"/>
          <w:szCs w:val="24"/>
        </w:rPr>
        <w:t xml:space="preserve">as </w:t>
      </w:r>
      <w:r w:rsidR="00CB5B63" w:rsidRPr="00C47F5F">
        <w:rPr>
          <w:b/>
          <w:color w:val="000000"/>
          <w:sz w:val="24"/>
          <w:szCs w:val="24"/>
        </w:rPr>
        <w:t>da OSC)</w:t>
      </w:r>
    </w:p>
    <w:tbl>
      <w:tblPr>
        <w:tblW w:w="907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417"/>
        <w:gridCol w:w="1578"/>
        <w:gridCol w:w="2268"/>
        <w:gridCol w:w="1824"/>
        <w:gridCol w:w="1985"/>
      </w:tblGrid>
      <w:tr w:rsidR="00CB5B63" w:rsidRPr="00784415" w14:paraId="6FF6BF63" w14:textId="77777777" w:rsidTr="00560ADE">
        <w:trPr>
          <w:trHeight w:val="859"/>
        </w:trPr>
        <w:tc>
          <w:tcPr>
            <w:tcW w:w="1417" w:type="dxa"/>
            <w:shd w:val="clear" w:color="auto" w:fill="auto"/>
            <w:vAlign w:val="center"/>
          </w:tcPr>
          <w:p w14:paraId="1FBE05A9" w14:textId="77777777" w:rsidR="00CB5B63" w:rsidRPr="00784415" w:rsidRDefault="00CB5B63" w:rsidP="009B1745">
            <w:pPr>
              <w:tabs>
                <w:tab w:val="left" w:pos="975"/>
              </w:tabs>
              <w:jc w:val="center"/>
              <w:rPr>
                <w:b/>
                <w:color w:val="000000"/>
                <w:szCs w:val="24"/>
              </w:rPr>
            </w:pPr>
            <w:r w:rsidRPr="00784415">
              <w:rPr>
                <w:b/>
                <w:color w:val="000000"/>
                <w:szCs w:val="24"/>
              </w:rPr>
              <w:lastRenderedPageBreak/>
              <w:t>Qtid</w:t>
            </w:r>
            <w:r>
              <w:rPr>
                <w:b/>
                <w:color w:val="000000"/>
                <w:szCs w:val="24"/>
              </w:rPr>
              <w:t>e</w:t>
            </w:r>
          </w:p>
        </w:tc>
        <w:tc>
          <w:tcPr>
            <w:tcW w:w="1578" w:type="dxa"/>
            <w:shd w:val="clear" w:color="auto" w:fill="auto"/>
            <w:vAlign w:val="center"/>
          </w:tcPr>
          <w:p w14:paraId="57EBE5CE" w14:textId="77777777" w:rsidR="00CB5B63" w:rsidRPr="00784415" w:rsidRDefault="00CB5B63" w:rsidP="009B1745">
            <w:pPr>
              <w:tabs>
                <w:tab w:val="left" w:pos="975"/>
              </w:tabs>
              <w:jc w:val="center"/>
              <w:rPr>
                <w:b/>
                <w:color w:val="000000"/>
                <w:szCs w:val="24"/>
              </w:rPr>
            </w:pPr>
            <w:r w:rsidRPr="00784415">
              <w:rPr>
                <w:b/>
                <w:color w:val="000000"/>
                <w:szCs w:val="24"/>
              </w:rPr>
              <w:t>Cargo</w:t>
            </w:r>
          </w:p>
        </w:tc>
        <w:tc>
          <w:tcPr>
            <w:tcW w:w="2268" w:type="dxa"/>
            <w:shd w:val="clear" w:color="auto" w:fill="auto"/>
            <w:vAlign w:val="center"/>
          </w:tcPr>
          <w:p w14:paraId="0FDBFFA2" w14:textId="77777777" w:rsidR="00CB5B63" w:rsidRPr="00784415" w:rsidRDefault="00CB5B63" w:rsidP="009B1745">
            <w:pPr>
              <w:tabs>
                <w:tab w:val="left" w:pos="975"/>
              </w:tabs>
              <w:jc w:val="center"/>
              <w:rPr>
                <w:b/>
                <w:color w:val="000000"/>
                <w:szCs w:val="24"/>
              </w:rPr>
            </w:pPr>
            <w:r w:rsidRPr="00784415">
              <w:rPr>
                <w:b/>
                <w:color w:val="000000"/>
                <w:szCs w:val="24"/>
              </w:rPr>
              <w:t>Carga horária/semanal</w:t>
            </w:r>
          </w:p>
        </w:tc>
        <w:tc>
          <w:tcPr>
            <w:tcW w:w="1824" w:type="dxa"/>
            <w:shd w:val="clear" w:color="auto" w:fill="auto"/>
            <w:vAlign w:val="center"/>
          </w:tcPr>
          <w:p w14:paraId="05EA9DA2" w14:textId="77777777" w:rsidR="00CB5B63" w:rsidRPr="00784415" w:rsidRDefault="00CB5B63" w:rsidP="009B1745">
            <w:pPr>
              <w:tabs>
                <w:tab w:val="left" w:pos="975"/>
              </w:tabs>
              <w:jc w:val="center"/>
              <w:rPr>
                <w:b/>
                <w:color w:val="000000"/>
                <w:szCs w:val="24"/>
              </w:rPr>
            </w:pPr>
            <w:r w:rsidRPr="00784415">
              <w:rPr>
                <w:b/>
                <w:color w:val="000000"/>
                <w:szCs w:val="24"/>
              </w:rPr>
              <w:t>Formação</w:t>
            </w:r>
          </w:p>
        </w:tc>
        <w:tc>
          <w:tcPr>
            <w:tcW w:w="1985" w:type="dxa"/>
            <w:shd w:val="clear" w:color="auto" w:fill="auto"/>
            <w:vAlign w:val="center"/>
          </w:tcPr>
          <w:p w14:paraId="14ADF0AC" w14:textId="77777777" w:rsidR="00CB5B63" w:rsidRPr="00784415" w:rsidRDefault="00CB5B63" w:rsidP="009B1745">
            <w:pPr>
              <w:suppressAutoHyphens w:val="0"/>
              <w:jc w:val="center"/>
              <w:rPr>
                <w:b/>
                <w:color w:val="000000"/>
                <w:szCs w:val="24"/>
              </w:rPr>
            </w:pPr>
            <w:r>
              <w:rPr>
                <w:b/>
                <w:color w:val="000000"/>
                <w:szCs w:val="24"/>
              </w:rPr>
              <w:t>Regime C</w:t>
            </w:r>
            <w:r w:rsidRPr="00784415">
              <w:rPr>
                <w:b/>
                <w:color w:val="000000"/>
                <w:szCs w:val="24"/>
              </w:rPr>
              <w:t>ontratação</w:t>
            </w:r>
          </w:p>
        </w:tc>
      </w:tr>
      <w:tr w:rsidR="00CB5B63" w:rsidRPr="00784415" w14:paraId="3FD9F5E2" w14:textId="77777777" w:rsidTr="00560ADE">
        <w:trPr>
          <w:trHeight w:val="405"/>
        </w:trPr>
        <w:tc>
          <w:tcPr>
            <w:tcW w:w="1417" w:type="dxa"/>
            <w:shd w:val="clear" w:color="auto" w:fill="auto"/>
            <w:vAlign w:val="center"/>
          </w:tcPr>
          <w:p w14:paraId="64223897" w14:textId="405D7676" w:rsidR="00CB5B63" w:rsidRPr="00784415" w:rsidRDefault="00D94C57" w:rsidP="009B1745">
            <w:pPr>
              <w:tabs>
                <w:tab w:val="left" w:pos="975"/>
              </w:tabs>
              <w:snapToGrid w:val="0"/>
              <w:jc w:val="center"/>
              <w:rPr>
                <w:color w:val="000000"/>
                <w:szCs w:val="24"/>
              </w:rPr>
            </w:pPr>
            <w:r>
              <w:t>0</w:t>
            </w:r>
            <w:r w:rsidR="00EA033A">
              <w:t>4</w:t>
            </w:r>
          </w:p>
        </w:tc>
        <w:tc>
          <w:tcPr>
            <w:tcW w:w="1578" w:type="dxa"/>
            <w:shd w:val="clear" w:color="auto" w:fill="auto"/>
            <w:vAlign w:val="center"/>
          </w:tcPr>
          <w:p w14:paraId="0FE1F251" w14:textId="39858E6B" w:rsidR="00CB5B63" w:rsidRPr="00784415" w:rsidRDefault="00D94C57" w:rsidP="009B1745">
            <w:pPr>
              <w:tabs>
                <w:tab w:val="left" w:pos="975"/>
              </w:tabs>
              <w:snapToGrid w:val="0"/>
              <w:jc w:val="center"/>
              <w:rPr>
                <w:color w:val="000000"/>
                <w:szCs w:val="24"/>
              </w:rPr>
            </w:pPr>
            <w:r>
              <w:t>Serv Gerais</w:t>
            </w:r>
          </w:p>
        </w:tc>
        <w:tc>
          <w:tcPr>
            <w:tcW w:w="2268" w:type="dxa"/>
            <w:shd w:val="clear" w:color="auto" w:fill="auto"/>
            <w:vAlign w:val="center"/>
          </w:tcPr>
          <w:p w14:paraId="6A19D1C2" w14:textId="1FB33C6E" w:rsidR="00CB5B63" w:rsidRPr="00784415" w:rsidRDefault="00D94C57" w:rsidP="00D94C57">
            <w:pPr>
              <w:tabs>
                <w:tab w:val="left" w:pos="975"/>
              </w:tabs>
              <w:snapToGrid w:val="0"/>
              <w:rPr>
                <w:color w:val="000000"/>
                <w:szCs w:val="24"/>
              </w:rPr>
            </w:pPr>
            <w:r>
              <w:t xml:space="preserve">               </w:t>
            </w:r>
            <w:r w:rsidR="00093149">
              <w:t>44</w:t>
            </w:r>
            <w:r>
              <w:t xml:space="preserve"> h</w:t>
            </w:r>
          </w:p>
        </w:tc>
        <w:tc>
          <w:tcPr>
            <w:tcW w:w="1824" w:type="dxa"/>
            <w:shd w:val="clear" w:color="auto" w:fill="auto"/>
            <w:vAlign w:val="center"/>
          </w:tcPr>
          <w:p w14:paraId="7B90F27D" w14:textId="2EFD59C9" w:rsidR="00CB5B63" w:rsidRPr="00784415" w:rsidRDefault="00D94C57" w:rsidP="009B1745">
            <w:pPr>
              <w:tabs>
                <w:tab w:val="left" w:pos="975"/>
              </w:tabs>
              <w:snapToGrid w:val="0"/>
              <w:jc w:val="center"/>
              <w:rPr>
                <w:color w:val="000000"/>
                <w:szCs w:val="24"/>
              </w:rPr>
            </w:pPr>
            <w:r>
              <w:t>Ensino Fundamental</w:t>
            </w:r>
          </w:p>
        </w:tc>
        <w:tc>
          <w:tcPr>
            <w:tcW w:w="1985" w:type="dxa"/>
            <w:shd w:val="clear" w:color="auto" w:fill="auto"/>
            <w:vAlign w:val="center"/>
          </w:tcPr>
          <w:p w14:paraId="02B39EA6" w14:textId="27CD46F7" w:rsidR="00CB5B63" w:rsidRPr="00784415" w:rsidRDefault="00D94C57" w:rsidP="009B1745">
            <w:pPr>
              <w:suppressAutoHyphens w:val="0"/>
              <w:snapToGrid w:val="0"/>
              <w:jc w:val="center"/>
              <w:rPr>
                <w:color w:val="000000"/>
                <w:szCs w:val="24"/>
              </w:rPr>
            </w:pPr>
            <w:r>
              <w:t>CLT</w:t>
            </w:r>
          </w:p>
        </w:tc>
      </w:tr>
      <w:tr w:rsidR="00CB5B63" w:rsidRPr="00784415" w14:paraId="1AA7EAC5" w14:textId="77777777" w:rsidTr="00560ADE">
        <w:trPr>
          <w:trHeight w:val="405"/>
        </w:trPr>
        <w:tc>
          <w:tcPr>
            <w:tcW w:w="1417" w:type="dxa"/>
            <w:shd w:val="clear" w:color="auto" w:fill="auto"/>
            <w:vAlign w:val="center"/>
          </w:tcPr>
          <w:p w14:paraId="27BAC60F" w14:textId="4011050D" w:rsidR="00CB5B63" w:rsidRPr="00784415" w:rsidRDefault="00D94C57" w:rsidP="009B1745">
            <w:pPr>
              <w:tabs>
                <w:tab w:val="left" w:pos="975"/>
              </w:tabs>
              <w:snapToGrid w:val="0"/>
              <w:jc w:val="center"/>
              <w:rPr>
                <w:color w:val="000000"/>
                <w:szCs w:val="24"/>
              </w:rPr>
            </w:pPr>
            <w:r>
              <w:rPr>
                <w:color w:val="000000"/>
                <w:szCs w:val="24"/>
              </w:rPr>
              <w:t>01</w:t>
            </w:r>
          </w:p>
        </w:tc>
        <w:tc>
          <w:tcPr>
            <w:tcW w:w="1578" w:type="dxa"/>
            <w:shd w:val="clear" w:color="auto" w:fill="auto"/>
            <w:vAlign w:val="center"/>
          </w:tcPr>
          <w:p w14:paraId="434CE798" w14:textId="1742EFD7" w:rsidR="00CB5B63" w:rsidRPr="00784415" w:rsidRDefault="00D94C57" w:rsidP="009B1745">
            <w:pPr>
              <w:tabs>
                <w:tab w:val="left" w:pos="975"/>
              </w:tabs>
              <w:snapToGrid w:val="0"/>
              <w:jc w:val="center"/>
              <w:rPr>
                <w:color w:val="000000"/>
                <w:szCs w:val="24"/>
              </w:rPr>
            </w:pPr>
            <w:r>
              <w:rPr>
                <w:color w:val="000000"/>
                <w:szCs w:val="24"/>
              </w:rPr>
              <w:t>Encarregada de Cozinha</w:t>
            </w:r>
          </w:p>
        </w:tc>
        <w:tc>
          <w:tcPr>
            <w:tcW w:w="2268" w:type="dxa"/>
            <w:shd w:val="clear" w:color="auto" w:fill="auto"/>
            <w:vAlign w:val="center"/>
          </w:tcPr>
          <w:p w14:paraId="785D8A42" w14:textId="7C6D2563" w:rsidR="00CB5B63" w:rsidRPr="00784415" w:rsidRDefault="00093149" w:rsidP="009B1745">
            <w:pPr>
              <w:tabs>
                <w:tab w:val="left" w:pos="975"/>
              </w:tabs>
              <w:snapToGrid w:val="0"/>
              <w:jc w:val="center"/>
              <w:rPr>
                <w:color w:val="000000"/>
                <w:szCs w:val="24"/>
              </w:rPr>
            </w:pPr>
            <w:r>
              <w:t>44</w:t>
            </w:r>
            <w:r w:rsidR="00D94C57">
              <w:t xml:space="preserve"> h</w:t>
            </w:r>
          </w:p>
        </w:tc>
        <w:tc>
          <w:tcPr>
            <w:tcW w:w="1824" w:type="dxa"/>
            <w:shd w:val="clear" w:color="auto" w:fill="auto"/>
            <w:vAlign w:val="center"/>
          </w:tcPr>
          <w:p w14:paraId="378DF03A" w14:textId="6F6BEFCD" w:rsidR="00CB5B63" w:rsidRPr="00784415" w:rsidRDefault="00D94C57" w:rsidP="00D94C57">
            <w:pPr>
              <w:tabs>
                <w:tab w:val="left" w:pos="975"/>
              </w:tabs>
              <w:snapToGrid w:val="0"/>
              <w:rPr>
                <w:color w:val="000000"/>
                <w:szCs w:val="24"/>
              </w:rPr>
            </w:pPr>
            <w:r>
              <w:t>Ensino Fundamental</w:t>
            </w:r>
          </w:p>
        </w:tc>
        <w:tc>
          <w:tcPr>
            <w:tcW w:w="1985" w:type="dxa"/>
            <w:shd w:val="clear" w:color="auto" w:fill="auto"/>
            <w:vAlign w:val="center"/>
          </w:tcPr>
          <w:p w14:paraId="5B45AA6C" w14:textId="091DE0E8" w:rsidR="00CB5B63" w:rsidRPr="00784415" w:rsidRDefault="00D94C57" w:rsidP="009B1745">
            <w:pPr>
              <w:suppressAutoHyphens w:val="0"/>
              <w:snapToGrid w:val="0"/>
              <w:jc w:val="center"/>
              <w:rPr>
                <w:color w:val="000000"/>
                <w:szCs w:val="24"/>
              </w:rPr>
            </w:pPr>
            <w:r>
              <w:t>CLT</w:t>
            </w:r>
          </w:p>
        </w:tc>
      </w:tr>
      <w:tr w:rsidR="00D94C57" w:rsidRPr="00784415" w14:paraId="49B8AB94" w14:textId="77777777" w:rsidTr="00560ADE">
        <w:trPr>
          <w:trHeight w:val="405"/>
        </w:trPr>
        <w:tc>
          <w:tcPr>
            <w:tcW w:w="1417" w:type="dxa"/>
            <w:shd w:val="clear" w:color="auto" w:fill="auto"/>
            <w:vAlign w:val="center"/>
          </w:tcPr>
          <w:p w14:paraId="7F4A978D" w14:textId="7852C367" w:rsidR="00D94C57" w:rsidRDefault="00D94C57" w:rsidP="009B1745">
            <w:pPr>
              <w:tabs>
                <w:tab w:val="left" w:pos="975"/>
              </w:tabs>
              <w:snapToGrid w:val="0"/>
              <w:jc w:val="center"/>
              <w:rPr>
                <w:color w:val="000000"/>
                <w:szCs w:val="24"/>
              </w:rPr>
            </w:pPr>
            <w:r>
              <w:rPr>
                <w:color w:val="000000"/>
                <w:szCs w:val="24"/>
              </w:rPr>
              <w:t>01</w:t>
            </w:r>
          </w:p>
        </w:tc>
        <w:tc>
          <w:tcPr>
            <w:tcW w:w="1578" w:type="dxa"/>
            <w:shd w:val="clear" w:color="auto" w:fill="auto"/>
            <w:vAlign w:val="center"/>
          </w:tcPr>
          <w:p w14:paraId="6BA4E81E" w14:textId="041FA748" w:rsidR="00D94C57" w:rsidRDefault="00D94C57" w:rsidP="009B1745">
            <w:pPr>
              <w:tabs>
                <w:tab w:val="left" w:pos="975"/>
              </w:tabs>
              <w:snapToGrid w:val="0"/>
              <w:jc w:val="center"/>
              <w:rPr>
                <w:color w:val="000000"/>
                <w:szCs w:val="24"/>
              </w:rPr>
            </w:pPr>
            <w:r>
              <w:rPr>
                <w:color w:val="000000"/>
                <w:szCs w:val="24"/>
              </w:rPr>
              <w:t>Auxiliar de Cozinha</w:t>
            </w:r>
          </w:p>
        </w:tc>
        <w:tc>
          <w:tcPr>
            <w:tcW w:w="2268" w:type="dxa"/>
            <w:shd w:val="clear" w:color="auto" w:fill="auto"/>
            <w:vAlign w:val="center"/>
          </w:tcPr>
          <w:p w14:paraId="3069B651" w14:textId="49335395" w:rsidR="00D94C57" w:rsidRDefault="00093149" w:rsidP="00093149">
            <w:pPr>
              <w:tabs>
                <w:tab w:val="left" w:pos="975"/>
              </w:tabs>
              <w:snapToGrid w:val="0"/>
            </w:pPr>
            <w:r>
              <w:t xml:space="preserve">              44</w:t>
            </w:r>
            <w:r w:rsidR="00D94C57">
              <w:t xml:space="preserve"> h </w:t>
            </w:r>
          </w:p>
        </w:tc>
        <w:tc>
          <w:tcPr>
            <w:tcW w:w="1824" w:type="dxa"/>
            <w:shd w:val="clear" w:color="auto" w:fill="auto"/>
            <w:vAlign w:val="center"/>
          </w:tcPr>
          <w:p w14:paraId="62841F29" w14:textId="583FA649" w:rsidR="00D94C57" w:rsidRDefault="00D94C57" w:rsidP="00D94C57">
            <w:pPr>
              <w:tabs>
                <w:tab w:val="left" w:pos="975"/>
              </w:tabs>
              <w:snapToGrid w:val="0"/>
            </w:pPr>
            <w:r>
              <w:t>Ensino Fundamental</w:t>
            </w:r>
          </w:p>
        </w:tc>
        <w:tc>
          <w:tcPr>
            <w:tcW w:w="1985" w:type="dxa"/>
            <w:shd w:val="clear" w:color="auto" w:fill="auto"/>
            <w:vAlign w:val="center"/>
          </w:tcPr>
          <w:p w14:paraId="01AC4AA7" w14:textId="3517409E" w:rsidR="00D94C57" w:rsidRDefault="00D94C57" w:rsidP="009B1745">
            <w:pPr>
              <w:suppressAutoHyphens w:val="0"/>
              <w:snapToGrid w:val="0"/>
              <w:jc w:val="center"/>
            </w:pPr>
            <w:r>
              <w:t>CLT</w:t>
            </w:r>
          </w:p>
        </w:tc>
      </w:tr>
    </w:tbl>
    <w:p w14:paraId="583D3C25" w14:textId="77777777" w:rsidR="00560ADE" w:rsidRDefault="00560ADE" w:rsidP="00031B5D">
      <w:pPr>
        <w:jc w:val="both"/>
        <w:rPr>
          <w:rFonts w:eastAsia="Arial"/>
          <w:color w:val="000000"/>
          <w:szCs w:val="22"/>
        </w:rPr>
      </w:pPr>
    </w:p>
    <w:p w14:paraId="36E652DF" w14:textId="5E6C46DE" w:rsidR="00CB5B63" w:rsidRPr="00C47F5F" w:rsidRDefault="00CB5B63" w:rsidP="00CB5B63">
      <w:pPr>
        <w:ind w:left="709" w:hanging="283"/>
        <w:jc w:val="both"/>
        <w:rPr>
          <w:rFonts w:eastAsia="Arial"/>
          <w:color w:val="000000"/>
          <w:szCs w:val="22"/>
        </w:rPr>
      </w:pPr>
      <w:r w:rsidRPr="00C47F5F">
        <w:rPr>
          <w:rFonts w:eastAsia="Arial"/>
          <w:color w:val="000000"/>
          <w:szCs w:val="22"/>
        </w:rPr>
        <w:t>Total Regime Pessoa Física/CLT: R$</w:t>
      </w:r>
      <w:r w:rsidR="00EA033A">
        <w:rPr>
          <w:rFonts w:eastAsia="Arial"/>
          <w:color w:val="000000"/>
          <w:szCs w:val="22"/>
        </w:rPr>
        <w:t xml:space="preserve"> 9.580,00</w:t>
      </w:r>
    </w:p>
    <w:p w14:paraId="3D05FD8B" w14:textId="77777777" w:rsidR="00CB5B63" w:rsidRPr="00C47F5F" w:rsidRDefault="00CB5B63" w:rsidP="00CB5B63">
      <w:pPr>
        <w:ind w:left="709" w:hanging="283"/>
        <w:jc w:val="both"/>
        <w:rPr>
          <w:rFonts w:eastAsia="Arial"/>
          <w:color w:val="000000"/>
          <w:szCs w:val="22"/>
        </w:rPr>
      </w:pPr>
      <w:r w:rsidRPr="00C47F5F">
        <w:rPr>
          <w:rFonts w:eastAsia="Arial"/>
          <w:color w:val="000000"/>
          <w:szCs w:val="22"/>
        </w:rPr>
        <w:t xml:space="preserve">Total outras formas de Contratação: R$  </w:t>
      </w:r>
    </w:p>
    <w:p w14:paraId="29DC90BE" w14:textId="4167EB2E" w:rsidR="00CB5B63" w:rsidRDefault="00CB5B63" w:rsidP="00CB5B63">
      <w:pPr>
        <w:ind w:left="709" w:hanging="283"/>
        <w:jc w:val="both"/>
        <w:rPr>
          <w:rFonts w:eastAsia="Arial"/>
          <w:color w:val="000000"/>
          <w:szCs w:val="22"/>
        </w:rPr>
      </w:pPr>
      <w:r w:rsidRPr="00C47F5F">
        <w:rPr>
          <w:rFonts w:eastAsia="Arial"/>
          <w:color w:val="000000"/>
          <w:szCs w:val="22"/>
        </w:rPr>
        <w:t>Total de Voluntários:</w:t>
      </w:r>
      <w:r w:rsidR="00EA033A">
        <w:rPr>
          <w:rFonts w:eastAsia="Arial"/>
          <w:color w:val="000000"/>
          <w:szCs w:val="22"/>
        </w:rPr>
        <w:t xml:space="preserve"> 00</w:t>
      </w:r>
    </w:p>
    <w:p w14:paraId="0DA99B4C" w14:textId="77777777" w:rsidR="00CB5B63" w:rsidRDefault="00CB5B63" w:rsidP="00CB5B63">
      <w:pPr>
        <w:ind w:firstLine="426"/>
        <w:rPr>
          <w:color w:val="000000"/>
          <w:szCs w:val="22"/>
        </w:rPr>
      </w:pPr>
      <w:r>
        <w:rPr>
          <w:color w:val="000000"/>
          <w:szCs w:val="22"/>
        </w:rPr>
        <w:t xml:space="preserve">Existe Diretor Estatutário no exercício de cargo da(s) equipe(s) de referência? </w:t>
      </w:r>
    </w:p>
    <w:p w14:paraId="3EB77705" w14:textId="77777777" w:rsidR="00CB5B63" w:rsidRPr="00C47F5F" w:rsidRDefault="00CB5B63" w:rsidP="00CB5B63">
      <w:pPr>
        <w:ind w:firstLine="426"/>
        <w:rPr>
          <w:color w:val="000000"/>
          <w:szCs w:val="22"/>
        </w:rPr>
      </w:pPr>
      <w:r>
        <w:rPr>
          <w:color w:val="000000"/>
          <w:szCs w:val="22"/>
        </w:rPr>
        <w:t>Não (  ) Sim (   ) Se sim especifique:</w:t>
      </w:r>
    </w:p>
    <w:p w14:paraId="2AD48BF9" w14:textId="7174BB3F" w:rsidR="00C919C3" w:rsidRDefault="00CB5B63" w:rsidP="00031B5D">
      <w:pPr>
        <w:ind w:left="142" w:firstLine="284"/>
        <w:rPr>
          <w:color w:val="000000"/>
          <w:szCs w:val="22"/>
        </w:rPr>
      </w:pPr>
      <w:r w:rsidRPr="00C47F5F">
        <w:rPr>
          <w:color w:val="000000"/>
          <w:szCs w:val="22"/>
        </w:rPr>
        <w:t>Total Geral: R$</w:t>
      </w:r>
      <w:bookmarkStart w:id="0" w:name="_Hlk83482086"/>
      <w:r w:rsidR="00EA033A">
        <w:rPr>
          <w:color w:val="000000"/>
          <w:szCs w:val="22"/>
        </w:rPr>
        <w:t xml:space="preserve"> 9.580,00</w:t>
      </w:r>
    </w:p>
    <w:p w14:paraId="2A05D439" w14:textId="77777777" w:rsidR="00C919C3" w:rsidRPr="00AC0F67" w:rsidRDefault="00C919C3" w:rsidP="00AC0F67">
      <w:pPr>
        <w:ind w:left="142" w:firstLine="284"/>
        <w:rPr>
          <w:color w:val="000000"/>
          <w:szCs w:val="22"/>
        </w:rPr>
      </w:pPr>
    </w:p>
    <w:p w14:paraId="635002DE" w14:textId="77777777" w:rsidR="00CB5B63" w:rsidRPr="00784415" w:rsidRDefault="00CB5B63" w:rsidP="00CB5B63">
      <w:pPr>
        <w:numPr>
          <w:ilvl w:val="0"/>
          <w:numId w:val="3"/>
        </w:numPr>
        <w:rPr>
          <w:b/>
          <w:color w:val="000000"/>
          <w:sz w:val="24"/>
          <w:szCs w:val="24"/>
        </w:rPr>
      </w:pPr>
      <w:r w:rsidRPr="00784415">
        <w:rPr>
          <w:b/>
          <w:color w:val="000000"/>
          <w:sz w:val="24"/>
          <w:szCs w:val="24"/>
        </w:rPr>
        <w:t xml:space="preserve">Previsão de custo anual </w:t>
      </w:r>
      <w:r>
        <w:rPr>
          <w:b/>
          <w:color w:val="000000"/>
          <w:sz w:val="24"/>
          <w:szCs w:val="24"/>
        </w:rPr>
        <w:t xml:space="preserve">por </w:t>
      </w:r>
      <w:r w:rsidRPr="00784415">
        <w:rPr>
          <w:b/>
          <w:color w:val="000000"/>
          <w:sz w:val="24"/>
          <w:szCs w:val="24"/>
        </w:rPr>
        <w:t>fonte de receitas da OSC: (quadro geral com somatória de todas as ofertas socioassistenciais e de todas as outras atividades que a instituição realiza)</w:t>
      </w:r>
    </w:p>
    <w:p w14:paraId="20069DA5" w14:textId="5EAD568E" w:rsidR="00CB5B63" w:rsidRDefault="00CB5B63" w:rsidP="00E374DE">
      <w:pPr>
        <w:ind w:left="720"/>
      </w:pPr>
      <w:r w:rsidRPr="00784415">
        <w:rPr>
          <w:b/>
          <w:bCs/>
          <w:i/>
          <w:color w:val="000000"/>
          <w:sz w:val="24"/>
          <w:szCs w:val="24"/>
        </w:rPr>
        <w:t xml:space="preserve">Obs: </w:t>
      </w:r>
      <w:r w:rsidRPr="00784415">
        <w:rPr>
          <w:bCs/>
          <w:i/>
          <w:color w:val="000000"/>
          <w:sz w:val="20"/>
        </w:rPr>
        <w:t>poderão ser incluídas quantas colunas forem necessárias, mas não retirar colunas.</w:t>
      </w:r>
      <w:bookmarkEnd w:id="0"/>
    </w:p>
    <w:p w14:paraId="3ADE6F03" w14:textId="77777777" w:rsidR="00717AB2" w:rsidRPr="00E374DE" w:rsidRDefault="00717AB2" w:rsidP="00E374DE">
      <w:pPr>
        <w:ind w:left="720"/>
      </w:pPr>
    </w:p>
    <w:p w14:paraId="09FB9241" w14:textId="77777777" w:rsidR="00CB5B63" w:rsidRPr="000205D4" w:rsidRDefault="00CB5B63" w:rsidP="00CB5B63">
      <w:pPr>
        <w:ind w:left="720"/>
        <w:rPr>
          <w:b/>
          <w:color w:val="000000"/>
        </w:rPr>
      </w:pPr>
    </w:p>
    <w:tbl>
      <w:tblPr>
        <w:tblW w:w="5293" w:type="pct"/>
        <w:tblInd w:w="-572" w:type="dxa"/>
        <w:tblLayout w:type="fixed"/>
        <w:tblCellMar>
          <w:left w:w="70" w:type="dxa"/>
          <w:right w:w="70" w:type="dxa"/>
        </w:tblCellMar>
        <w:tblLook w:val="0000" w:firstRow="0" w:lastRow="0" w:firstColumn="0" w:lastColumn="0" w:noHBand="0" w:noVBand="0"/>
      </w:tblPr>
      <w:tblGrid>
        <w:gridCol w:w="1420"/>
        <w:gridCol w:w="993"/>
        <w:gridCol w:w="1070"/>
        <w:gridCol w:w="1202"/>
        <w:gridCol w:w="850"/>
        <w:gridCol w:w="705"/>
        <w:gridCol w:w="1417"/>
        <w:gridCol w:w="1276"/>
        <w:gridCol w:w="1411"/>
      </w:tblGrid>
      <w:tr w:rsidR="00AC0F67" w:rsidRPr="000205D4" w14:paraId="5AAD02DF" w14:textId="77777777" w:rsidTr="00CF6909">
        <w:trPr>
          <w:trHeight w:val="593"/>
        </w:trPr>
        <w:tc>
          <w:tcPr>
            <w:tcW w:w="686" w:type="pct"/>
            <w:tcBorders>
              <w:top w:val="single" w:sz="4" w:space="0" w:color="000000"/>
              <w:left w:val="single" w:sz="4" w:space="0" w:color="000000"/>
              <w:bottom w:val="single" w:sz="4" w:space="0" w:color="000000"/>
            </w:tcBorders>
            <w:shd w:val="clear" w:color="auto" w:fill="D0CECE"/>
            <w:vAlign w:val="center"/>
          </w:tcPr>
          <w:p w14:paraId="132690D2" w14:textId="77777777" w:rsidR="00CB5B63" w:rsidRPr="000205D4" w:rsidRDefault="00CB5B63" w:rsidP="009B1745">
            <w:pPr>
              <w:jc w:val="center"/>
              <w:rPr>
                <w:b/>
                <w:color w:val="000000"/>
                <w:sz w:val="20"/>
              </w:rPr>
            </w:pPr>
            <w:r w:rsidRPr="000205D4">
              <w:rPr>
                <w:b/>
                <w:color w:val="000000"/>
                <w:sz w:val="20"/>
              </w:rPr>
              <w:t>Fonte de Recursos</w:t>
            </w:r>
          </w:p>
        </w:tc>
        <w:tc>
          <w:tcPr>
            <w:tcW w:w="480" w:type="pct"/>
            <w:tcBorders>
              <w:top w:val="single" w:sz="4" w:space="0" w:color="000000"/>
              <w:left w:val="single" w:sz="4" w:space="0" w:color="000000"/>
              <w:bottom w:val="single" w:sz="4" w:space="0" w:color="000000"/>
            </w:tcBorders>
            <w:shd w:val="clear" w:color="auto" w:fill="D0CECE"/>
            <w:vAlign w:val="center"/>
          </w:tcPr>
          <w:p w14:paraId="498E8D86" w14:textId="77777777" w:rsidR="00CB5B63" w:rsidRPr="000205D4" w:rsidRDefault="00CB5B63" w:rsidP="009B1745">
            <w:pPr>
              <w:jc w:val="center"/>
              <w:rPr>
                <w:b/>
                <w:color w:val="000000"/>
                <w:sz w:val="20"/>
              </w:rPr>
            </w:pPr>
            <w:r w:rsidRPr="000205D4">
              <w:rPr>
                <w:b/>
                <w:color w:val="000000"/>
                <w:sz w:val="20"/>
              </w:rPr>
              <w:t>Recursos</w:t>
            </w:r>
          </w:p>
          <w:p w14:paraId="7CD82139" w14:textId="77777777" w:rsidR="00CB5B63" w:rsidRPr="000205D4" w:rsidRDefault="00CB5B63" w:rsidP="009B1745">
            <w:pPr>
              <w:jc w:val="center"/>
              <w:rPr>
                <w:b/>
                <w:color w:val="000000"/>
                <w:sz w:val="20"/>
              </w:rPr>
            </w:pPr>
            <w:r w:rsidRPr="000205D4">
              <w:rPr>
                <w:b/>
                <w:color w:val="000000"/>
                <w:sz w:val="20"/>
              </w:rPr>
              <w:t>Próprio</w:t>
            </w:r>
          </w:p>
        </w:tc>
        <w:tc>
          <w:tcPr>
            <w:tcW w:w="517" w:type="pct"/>
            <w:tcBorders>
              <w:top w:val="single" w:sz="4" w:space="0" w:color="000000"/>
              <w:left w:val="single" w:sz="4" w:space="0" w:color="000000"/>
              <w:bottom w:val="single" w:sz="4" w:space="0" w:color="000000"/>
            </w:tcBorders>
            <w:shd w:val="clear" w:color="auto" w:fill="D0CECE"/>
            <w:vAlign w:val="center"/>
          </w:tcPr>
          <w:p w14:paraId="0A7F75DB" w14:textId="77777777" w:rsidR="00CB5B63" w:rsidRPr="000205D4" w:rsidRDefault="00CB5B63" w:rsidP="009B1745">
            <w:pPr>
              <w:jc w:val="center"/>
              <w:rPr>
                <w:b/>
                <w:color w:val="000000"/>
                <w:sz w:val="20"/>
              </w:rPr>
            </w:pPr>
            <w:r>
              <w:rPr>
                <w:b/>
                <w:color w:val="000000"/>
                <w:sz w:val="20"/>
              </w:rPr>
              <w:t xml:space="preserve">Fundo </w:t>
            </w:r>
            <w:r w:rsidRPr="000205D4">
              <w:rPr>
                <w:b/>
                <w:color w:val="000000"/>
                <w:sz w:val="20"/>
              </w:rPr>
              <w:t xml:space="preserve">Municipal de Assistência Social.  </w:t>
            </w:r>
          </w:p>
        </w:tc>
        <w:tc>
          <w:tcPr>
            <w:tcW w:w="581" w:type="pct"/>
            <w:tcBorders>
              <w:top w:val="single" w:sz="4" w:space="0" w:color="000000"/>
              <w:left w:val="single" w:sz="4" w:space="0" w:color="000000"/>
              <w:bottom w:val="single" w:sz="4" w:space="0" w:color="000000"/>
            </w:tcBorders>
            <w:shd w:val="clear" w:color="auto" w:fill="D0CECE"/>
            <w:vAlign w:val="center"/>
          </w:tcPr>
          <w:p w14:paraId="56D906A2" w14:textId="77777777" w:rsidR="00CB5B63" w:rsidRPr="000205D4" w:rsidRDefault="00CB5B63" w:rsidP="009B1745">
            <w:pPr>
              <w:jc w:val="center"/>
              <w:rPr>
                <w:b/>
                <w:color w:val="000000"/>
                <w:sz w:val="20"/>
              </w:rPr>
            </w:pPr>
            <w:r>
              <w:rPr>
                <w:b/>
                <w:color w:val="000000"/>
                <w:sz w:val="20"/>
              </w:rPr>
              <w:t>Fundo Estadual de Assistência Social</w:t>
            </w:r>
          </w:p>
        </w:tc>
        <w:tc>
          <w:tcPr>
            <w:tcW w:w="411" w:type="pct"/>
            <w:tcBorders>
              <w:top w:val="single" w:sz="4" w:space="0" w:color="000000"/>
              <w:left w:val="single" w:sz="4" w:space="0" w:color="000000"/>
              <w:bottom w:val="single" w:sz="4" w:space="0" w:color="000000"/>
            </w:tcBorders>
            <w:shd w:val="clear" w:color="auto" w:fill="D0CECE"/>
            <w:vAlign w:val="center"/>
          </w:tcPr>
          <w:p w14:paraId="5EE057E8" w14:textId="77777777" w:rsidR="00CB5B63" w:rsidRDefault="00CB5B63" w:rsidP="009B1745">
            <w:pPr>
              <w:rPr>
                <w:color w:val="000000"/>
                <w:sz w:val="19"/>
                <w:szCs w:val="19"/>
              </w:rPr>
            </w:pPr>
            <w:r>
              <w:rPr>
                <w:color w:val="000000"/>
                <w:sz w:val="19"/>
                <w:szCs w:val="19"/>
              </w:rPr>
              <w:t>Fundo Municipal Direitos da Cça e Adolecente</w:t>
            </w:r>
          </w:p>
          <w:p w14:paraId="5F993E10" w14:textId="77777777" w:rsidR="00CB5B63" w:rsidRPr="000205D4" w:rsidRDefault="00CB5B63" w:rsidP="009B1745">
            <w:pPr>
              <w:jc w:val="center"/>
              <w:rPr>
                <w:b/>
                <w:color w:val="000000"/>
                <w:sz w:val="20"/>
              </w:rPr>
            </w:pPr>
            <w:r w:rsidRPr="00786869">
              <w:rPr>
                <w:color w:val="000000"/>
                <w:sz w:val="19"/>
                <w:szCs w:val="19"/>
              </w:rPr>
              <w:t>FMDCA</w:t>
            </w:r>
          </w:p>
        </w:tc>
        <w:tc>
          <w:tcPr>
            <w:tcW w:w="341" w:type="pct"/>
            <w:tcBorders>
              <w:top w:val="single" w:sz="4" w:space="0" w:color="000000"/>
              <w:left w:val="single" w:sz="4" w:space="0" w:color="000000"/>
              <w:bottom w:val="single" w:sz="4" w:space="0" w:color="000000"/>
            </w:tcBorders>
            <w:shd w:val="clear" w:color="auto" w:fill="D0CECE"/>
            <w:vAlign w:val="center"/>
          </w:tcPr>
          <w:p w14:paraId="14EEE367" w14:textId="77777777" w:rsidR="00CB5B63" w:rsidRPr="000205D4" w:rsidRDefault="00CB5B63" w:rsidP="009B1745">
            <w:pPr>
              <w:jc w:val="center"/>
              <w:rPr>
                <w:b/>
                <w:color w:val="000000"/>
                <w:sz w:val="20"/>
              </w:rPr>
            </w:pPr>
            <w:r>
              <w:rPr>
                <w:color w:val="000000"/>
                <w:sz w:val="19"/>
                <w:szCs w:val="19"/>
              </w:rPr>
              <w:t>Outros fundos Municipais</w:t>
            </w:r>
          </w:p>
        </w:tc>
        <w:tc>
          <w:tcPr>
            <w:tcW w:w="685" w:type="pct"/>
            <w:tcBorders>
              <w:top w:val="single" w:sz="4" w:space="0" w:color="000000"/>
              <w:left w:val="single" w:sz="4" w:space="0" w:color="000000"/>
              <w:bottom w:val="single" w:sz="4" w:space="0" w:color="000000"/>
              <w:right w:val="single" w:sz="4" w:space="0" w:color="000000"/>
            </w:tcBorders>
            <w:shd w:val="clear" w:color="auto" w:fill="D0CECE"/>
            <w:vAlign w:val="center"/>
          </w:tcPr>
          <w:p w14:paraId="2B969600" w14:textId="77777777" w:rsidR="00CB5B63" w:rsidRPr="000205D4" w:rsidRDefault="00CB5B63" w:rsidP="009B1745">
            <w:pPr>
              <w:jc w:val="center"/>
              <w:rPr>
                <w:b/>
                <w:color w:val="000000"/>
                <w:sz w:val="20"/>
              </w:rPr>
            </w:pPr>
            <w:r>
              <w:rPr>
                <w:b/>
                <w:color w:val="000000"/>
                <w:sz w:val="20"/>
              </w:rPr>
              <w:t>70% Benefício dos Idosos</w:t>
            </w:r>
          </w:p>
        </w:tc>
        <w:tc>
          <w:tcPr>
            <w:tcW w:w="617" w:type="pct"/>
            <w:tcBorders>
              <w:top w:val="single" w:sz="4" w:space="0" w:color="000000"/>
              <w:left w:val="single" w:sz="4" w:space="0" w:color="000000"/>
              <w:bottom w:val="single" w:sz="4" w:space="0" w:color="000000"/>
            </w:tcBorders>
            <w:shd w:val="clear" w:color="auto" w:fill="D0CECE"/>
            <w:vAlign w:val="center"/>
          </w:tcPr>
          <w:p w14:paraId="233EF05D" w14:textId="3C4CE323" w:rsidR="00CB5B63" w:rsidRDefault="00CB5B63" w:rsidP="009B1745">
            <w:pPr>
              <w:rPr>
                <w:color w:val="000000"/>
                <w:sz w:val="19"/>
                <w:szCs w:val="19"/>
              </w:rPr>
            </w:pPr>
            <w:r>
              <w:rPr>
                <w:color w:val="000000"/>
                <w:sz w:val="19"/>
                <w:szCs w:val="19"/>
              </w:rPr>
              <w:t xml:space="preserve">Fundo Municipal Direitos do Idoso     </w:t>
            </w:r>
          </w:p>
          <w:p w14:paraId="4097DA87" w14:textId="77777777" w:rsidR="00CB5B63" w:rsidRPr="000205D4" w:rsidRDefault="00CB5B63" w:rsidP="009B1745">
            <w:pPr>
              <w:jc w:val="center"/>
              <w:rPr>
                <w:b/>
                <w:color w:val="000000"/>
                <w:sz w:val="20"/>
              </w:rPr>
            </w:pPr>
            <w:r>
              <w:rPr>
                <w:color w:val="000000"/>
                <w:sz w:val="19"/>
                <w:szCs w:val="19"/>
              </w:rPr>
              <w:t>F</w:t>
            </w:r>
            <w:r w:rsidRPr="00786869">
              <w:rPr>
                <w:color w:val="000000"/>
                <w:sz w:val="19"/>
                <w:szCs w:val="19"/>
              </w:rPr>
              <w:t>MDI</w:t>
            </w:r>
          </w:p>
        </w:tc>
        <w:tc>
          <w:tcPr>
            <w:tcW w:w="682" w:type="pct"/>
            <w:tcBorders>
              <w:top w:val="single" w:sz="4" w:space="0" w:color="000000"/>
              <w:left w:val="single" w:sz="4" w:space="0" w:color="000000"/>
              <w:bottom w:val="single" w:sz="4" w:space="0" w:color="000000"/>
              <w:right w:val="single" w:sz="4" w:space="0" w:color="000000"/>
            </w:tcBorders>
            <w:shd w:val="clear" w:color="auto" w:fill="D0CECE"/>
            <w:vAlign w:val="center"/>
          </w:tcPr>
          <w:p w14:paraId="1CA75678" w14:textId="77777777" w:rsidR="00CB5B63" w:rsidRPr="000205D4" w:rsidRDefault="00CB5B63" w:rsidP="009B1745">
            <w:pPr>
              <w:jc w:val="center"/>
              <w:rPr>
                <w:b/>
                <w:color w:val="000000"/>
                <w:sz w:val="20"/>
              </w:rPr>
            </w:pPr>
            <w:r w:rsidRPr="000205D4">
              <w:rPr>
                <w:b/>
                <w:color w:val="000000"/>
                <w:sz w:val="20"/>
              </w:rPr>
              <w:t>Total</w:t>
            </w:r>
          </w:p>
        </w:tc>
      </w:tr>
      <w:tr w:rsidR="00AC0F67" w:rsidRPr="00232BB8" w14:paraId="356D60ED" w14:textId="77777777" w:rsidTr="00CF6909">
        <w:trPr>
          <w:trHeight w:hRule="exact" w:val="944"/>
        </w:trPr>
        <w:tc>
          <w:tcPr>
            <w:tcW w:w="686" w:type="pct"/>
            <w:tcBorders>
              <w:top w:val="single" w:sz="4" w:space="0" w:color="000000"/>
              <w:left w:val="single" w:sz="4" w:space="0" w:color="000000"/>
              <w:bottom w:val="single" w:sz="4" w:space="0" w:color="000000"/>
            </w:tcBorders>
            <w:shd w:val="clear" w:color="auto" w:fill="auto"/>
            <w:vAlign w:val="center"/>
          </w:tcPr>
          <w:p w14:paraId="3A541794" w14:textId="77777777" w:rsidR="00CB5B63" w:rsidRDefault="00CB5B63" w:rsidP="009B1745">
            <w:pPr>
              <w:tabs>
                <w:tab w:val="left" w:pos="284"/>
                <w:tab w:val="left" w:pos="851"/>
              </w:tabs>
              <w:snapToGrid w:val="0"/>
              <w:ind w:right="-91"/>
              <w:rPr>
                <w:bCs/>
                <w:color w:val="000000"/>
                <w:sz w:val="20"/>
              </w:rPr>
            </w:pPr>
            <w:r w:rsidRPr="00786869">
              <w:rPr>
                <w:bCs/>
                <w:color w:val="000000"/>
                <w:sz w:val="20"/>
              </w:rPr>
              <w:t xml:space="preserve">Recursos humanos – pessoa física </w:t>
            </w:r>
          </w:p>
          <w:p w14:paraId="47195831" w14:textId="77777777" w:rsidR="00CB5B63" w:rsidRPr="00232BB8" w:rsidRDefault="00CB5B63" w:rsidP="009B1745">
            <w:pPr>
              <w:tabs>
                <w:tab w:val="left" w:pos="284"/>
                <w:tab w:val="left" w:pos="851"/>
              </w:tabs>
              <w:snapToGrid w:val="0"/>
              <w:ind w:right="-91"/>
              <w:jc w:val="center"/>
              <w:rPr>
                <w:color w:val="000000"/>
                <w:sz w:val="18"/>
                <w:szCs w:val="18"/>
              </w:rPr>
            </w:pPr>
          </w:p>
        </w:tc>
        <w:tc>
          <w:tcPr>
            <w:tcW w:w="480" w:type="pct"/>
            <w:tcBorders>
              <w:top w:val="single" w:sz="4" w:space="0" w:color="000000"/>
              <w:left w:val="single" w:sz="4" w:space="0" w:color="000000"/>
              <w:bottom w:val="single" w:sz="4" w:space="0" w:color="000000"/>
            </w:tcBorders>
            <w:shd w:val="clear" w:color="auto" w:fill="auto"/>
            <w:vAlign w:val="center"/>
          </w:tcPr>
          <w:p w14:paraId="3B357DBE" w14:textId="77777777" w:rsidR="00AC0F67" w:rsidRDefault="00CB5B63" w:rsidP="009B1745">
            <w:pPr>
              <w:tabs>
                <w:tab w:val="left" w:pos="284"/>
                <w:tab w:val="left" w:pos="851"/>
              </w:tabs>
              <w:snapToGrid w:val="0"/>
              <w:ind w:right="-91"/>
              <w:rPr>
                <w:color w:val="000000"/>
                <w:sz w:val="18"/>
                <w:szCs w:val="18"/>
              </w:rPr>
            </w:pPr>
            <w:r>
              <w:rPr>
                <w:color w:val="000000"/>
                <w:sz w:val="18"/>
                <w:szCs w:val="18"/>
              </w:rPr>
              <w:t xml:space="preserve">    R$</w:t>
            </w:r>
          </w:p>
          <w:p w14:paraId="325917F5" w14:textId="782EAF91" w:rsidR="00CB5B63" w:rsidRPr="00232BB8" w:rsidRDefault="007D2B16" w:rsidP="009B1745">
            <w:pPr>
              <w:tabs>
                <w:tab w:val="left" w:pos="284"/>
                <w:tab w:val="left" w:pos="851"/>
              </w:tabs>
              <w:snapToGrid w:val="0"/>
              <w:ind w:right="-91"/>
              <w:rPr>
                <w:color w:val="000000"/>
                <w:sz w:val="18"/>
                <w:szCs w:val="18"/>
              </w:rPr>
            </w:pPr>
            <w:r>
              <w:rPr>
                <w:color w:val="000000"/>
                <w:sz w:val="18"/>
                <w:szCs w:val="18"/>
              </w:rPr>
              <w:t>25</w:t>
            </w:r>
            <w:r w:rsidR="005757CC">
              <w:rPr>
                <w:color w:val="000000"/>
                <w:sz w:val="18"/>
                <w:szCs w:val="18"/>
              </w:rPr>
              <w:t>.</w:t>
            </w:r>
            <w:r>
              <w:rPr>
                <w:color w:val="000000"/>
                <w:sz w:val="18"/>
                <w:szCs w:val="18"/>
              </w:rPr>
              <w:t>8</w:t>
            </w:r>
            <w:r w:rsidR="005757CC">
              <w:rPr>
                <w:color w:val="000000"/>
                <w:sz w:val="18"/>
                <w:szCs w:val="18"/>
              </w:rPr>
              <w:t>43,0</w:t>
            </w:r>
            <w:r w:rsidR="0016559C">
              <w:rPr>
                <w:color w:val="000000"/>
                <w:sz w:val="18"/>
                <w:szCs w:val="18"/>
              </w:rPr>
              <w:t>0</w:t>
            </w:r>
          </w:p>
        </w:tc>
        <w:tc>
          <w:tcPr>
            <w:tcW w:w="517" w:type="pct"/>
            <w:tcBorders>
              <w:top w:val="single" w:sz="4" w:space="0" w:color="000000"/>
              <w:left w:val="single" w:sz="4" w:space="0" w:color="000000"/>
              <w:bottom w:val="single" w:sz="4" w:space="0" w:color="000000"/>
            </w:tcBorders>
            <w:shd w:val="clear" w:color="auto" w:fill="auto"/>
            <w:vAlign w:val="center"/>
          </w:tcPr>
          <w:p w14:paraId="2C400F4A" w14:textId="77777777" w:rsidR="00AC0F67" w:rsidRDefault="00AC0F67" w:rsidP="009B1745">
            <w:pPr>
              <w:tabs>
                <w:tab w:val="left" w:pos="284"/>
                <w:tab w:val="left" w:pos="851"/>
              </w:tabs>
              <w:snapToGrid w:val="0"/>
              <w:ind w:right="-91"/>
              <w:jc w:val="center"/>
              <w:rPr>
                <w:color w:val="000000"/>
                <w:sz w:val="18"/>
                <w:szCs w:val="18"/>
              </w:rPr>
            </w:pPr>
            <w:r>
              <w:rPr>
                <w:color w:val="000000"/>
                <w:sz w:val="18"/>
                <w:szCs w:val="18"/>
              </w:rPr>
              <w:t xml:space="preserve">R$ </w:t>
            </w:r>
          </w:p>
          <w:p w14:paraId="1EF8E8C6" w14:textId="2E526AEB" w:rsidR="00CB5B63" w:rsidRPr="00232BB8" w:rsidRDefault="00AC0F67" w:rsidP="00AC0F67">
            <w:pPr>
              <w:tabs>
                <w:tab w:val="left" w:pos="284"/>
                <w:tab w:val="left" w:pos="851"/>
              </w:tabs>
              <w:snapToGrid w:val="0"/>
              <w:ind w:right="-91"/>
              <w:rPr>
                <w:color w:val="000000"/>
                <w:sz w:val="18"/>
                <w:szCs w:val="18"/>
              </w:rPr>
            </w:pPr>
            <w:r>
              <w:rPr>
                <w:color w:val="000000"/>
                <w:sz w:val="18"/>
                <w:szCs w:val="18"/>
              </w:rPr>
              <w:t>52.944,00</w:t>
            </w:r>
          </w:p>
        </w:tc>
        <w:tc>
          <w:tcPr>
            <w:tcW w:w="581" w:type="pct"/>
            <w:tcBorders>
              <w:top w:val="single" w:sz="4" w:space="0" w:color="000000"/>
              <w:left w:val="single" w:sz="4" w:space="0" w:color="000000"/>
              <w:bottom w:val="single" w:sz="4" w:space="0" w:color="000000"/>
            </w:tcBorders>
            <w:shd w:val="clear" w:color="auto" w:fill="auto"/>
            <w:vAlign w:val="center"/>
          </w:tcPr>
          <w:p w14:paraId="4E06B471" w14:textId="234E72EF" w:rsidR="00CB5B63" w:rsidRPr="00232BB8" w:rsidRDefault="00AC0F67" w:rsidP="009B1745">
            <w:pPr>
              <w:tabs>
                <w:tab w:val="left" w:pos="284"/>
                <w:tab w:val="left" w:pos="851"/>
              </w:tabs>
              <w:snapToGrid w:val="0"/>
              <w:ind w:right="-91"/>
              <w:jc w:val="center"/>
              <w:rPr>
                <w:color w:val="000000"/>
                <w:sz w:val="18"/>
                <w:szCs w:val="18"/>
              </w:rPr>
            </w:pPr>
            <w:r>
              <w:rPr>
                <w:color w:val="000000"/>
                <w:sz w:val="18"/>
                <w:szCs w:val="18"/>
              </w:rPr>
              <w:t>R$</w:t>
            </w:r>
            <w:r w:rsidR="00E34458">
              <w:rPr>
                <w:color w:val="000000"/>
                <w:sz w:val="18"/>
                <w:szCs w:val="18"/>
              </w:rPr>
              <w:t xml:space="preserve">                </w:t>
            </w:r>
            <w:r>
              <w:rPr>
                <w:color w:val="000000"/>
                <w:sz w:val="18"/>
                <w:szCs w:val="18"/>
              </w:rPr>
              <w:t xml:space="preserve"> 12.840,00</w:t>
            </w:r>
          </w:p>
        </w:tc>
        <w:tc>
          <w:tcPr>
            <w:tcW w:w="411" w:type="pct"/>
            <w:tcBorders>
              <w:top w:val="single" w:sz="4" w:space="0" w:color="000000"/>
              <w:left w:val="single" w:sz="4" w:space="0" w:color="000000"/>
              <w:bottom w:val="single" w:sz="4" w:space="0" w:color="000000"/>
            </w:tcBorders>
            <w:shd w:val="clear" w:color="auto" w:fill="auto"/>
            <w:vAlign w:val="center"/>
          </w:tcPr>
          <w:p w14:paraId="72453BF3" w14:textId="77777777" w:rsidR="00CB5B63" w:rsidRPr="00232BB8" w:rsidRDefault="00CB5B63" w:rsidP="009B1745">
            <w:pPr>
              <w:tabs>
                <w:tab w:val="left" w:pos="284"/>
                <w:tab w:val="left" w:pos="851"/>
              </w:tabs>
              <w:snapToGrid w:val="0"/>
              <w:ind w:right="-91"/>
              <w:jc w:val="center"/>
              <w:rPr>
                <w:color w:val="000000"/>
                <w:sz w:val="18"/>
                <w:szCs w:val="18"/>
              </w:rPr>
            </w:pPr>
          </w:p>
        </w:tc>
        <w:tc>
          <w:tcPr>
            <w:tcW w:w="341" w:type="pct"/>
            <w:tcBorders>
              <w:top w:val="single" w:sz="4" w:space="0" w:color="000000"/>
              <w:left w:val="single" w:sz="4" w:space="0" w:color="000000"/>
              <w:bottom w:val="single" w:sz="4" w:space="0" w:color="000000"/>
            </w:tcBorders>
            <w:shd w:val="clear" w:color="auto" w:fill="auto"/>
            <w:vAlign w:val="center"/>
          </w:tcPr>
          <w:p w14:paraId="6519BE81" w14:textId="77777777" w:rsidR="00CB5B63" w:rsidRPr="00232BB8" w:rsidRDefault="00CB5B63" w:rsidP="009B1745">
            <w:pPr>
              <w:tabs>
                <w:tab w:val="left" w:pos="284"/>
                <w:tab w:val="left" w:pos="851"/>
              </w:tabs>
              <w:snapToGrid w:val="0"/>
              <w:ind w:right="-91"/>
              <w:jc w:val="center"/>
              <w:rPr>
                <w:color w:val="000000"/>
                <w:sz w:val="18"/>
                <w:szCs w:val="18"/>
              </w:rPr>
            </w:pPr>
          </w:p>
        </w:tc>
        <w:tc>
          <w:tcPr>
            <w:tcW w:w="685" w:type="pct"/>
            <w:tcBorders>
              <w:top w:val="single" w:sz="4" w:space="0" w:color="000000"/>
              <w:left w:val="single" w:sz="4" w:space="0" w:color="000000"/>
              <w:bottom w:val="single" w:sz="4" w:space="0" w:color="000000"/>
              <w:right w:val="single" w:sz="4" w:space="0" w:color="000000"/>
            </w:tcBorders>
          </w:tcPr>
          <w:p w14:paraId="27AE43FD" w14:textId="77777777" w:rsidR="00CB5B63" w:rsidRPr="00232BB8" w:rsidRDefault="00CB5B63" w:rsidP="009B1745">
            <w:pPr>
              <w:tabs>
                <w:tab w:val="left" w:pos="284"/>
                <w:tab w:val="left" w:pos="851"/>
              </w:tabs>
              <w:snapToGrid w:val="0"/>
              <w:ind w:right="-91"/>
              <w:jc w:val="center"/>
              <w:rPr>
                <w:color w:val="000000"/>
                <w:sz w:val="18"/>
                <w:szCs w:val="18"/>
              </w:rPr>
            </w:pPr>
          </w:p>
          <w:p w14:paraId="637314AE" w14:textId="61197000" w:rsidR="00CB5B63" w:rsidRPr="00232BB8" w:rsidRDefault="00CB5B63" w:rsidP="009B1745">
            <w:pPr>
              <w:tabs>
                <w:tab w:val="left" w:pos="284"/>
                <w:tab w:val="left" w:pos="851"/>
              </w:tabs>
              <w:snapToGrid w:val="0"/>
              <w:ind w:right="-91"/>
              <w:jc w:val="center"/>
              <w:rPr>
                <w:color w:val="000000"/>
                <w:sz w:val="18"/>
                <w:szCs w:val="18"/>
              </w:rPr>
            </w:pPr>
            <w:r w:rsidRPr="00232BB8">
              <w:rPr>
                <w:color w:val="000000"/>
                <w:sz w:val="18"/>
                <w:szCs w:val="18"/>
              </w:rPr>
              <w:t>R$</w:t>
            </w:r>
            <w:r w:rsidR="00E34458">
              <w:rPr>
                <w:color w:val="000000"/>
                <w:sz w:val="18"/>
                <w:szCs w:val="18"/>
              </w:rPr>
              <w:t xml:space="preserve">                    </w:t>
            </w:r>
            <w:r w:rsidRPr="00232BB8">
              <w:rPr>
                <w:color w:val="000000"/>
                <w:sz w:val="18"/>
                <w:szCs w:val="18"/>
              </w:rPr>
              <w:t xml:space="preserve"> </w:t>
            </w:r>
            <w:r w:rsidR="001E1D6D">
              <w:rPr>
                <w:color w:val="000000"/>
                <w:sz w:val="18"/>
                <w:szCs w:val="18"/>
              </w:rPr>
              <w:t>240.307,2</w:t>
            </w:r>
            <w:r w:rsidR="00AC0F67">
              <w:rPr>
                <w:color w:val="000000"/>
                <w:sz w:val="20"/>
              </w:rPr>
              <w:t>0</w:t>
            </w:r>
          </w:p>
        </w:tc>
        <w:tc>
          <w:tcPr>
            <w:tcW w:w="617" w:type="pct"/>
            <w:tcBorders>
              <w:top w:val="single" w:sz="4" w:space="0" w:color="000000"/>
              <w:left w:val="single" w:sz="4" w:space="0" w:color="000000"/>
              <w:bottom w:val="single" w:sz="4" w:space="0" w:color="000000"/>
            </w:tcBorders>
            <w:shd w:val="clear" w:color="auto" w:fill="auto"/>
            <w:vAlign w:val="center"/>
          </w:tcPr>
          <w:p w14:paraId="50ED33E6" w14:textId="20717E0E" w:rsidR="00CB5B63" w:rsidRPr="00232BB8" w:rsidRDefault="00CB5B63" w:rsidP="009B1745">
            <w:pPr>
              <w:tabs>
                <w:tab w:val="left" w:pos="284"/>
                <w:tab w:val="left" w:pos="851"/>
              </w:tabs>
              <w:snapToGrid w:val="0"/>
              <w:ind w:right="-91"/>
              <w:jc w:val="center"/>
              <w:rPr>
                <w:color w:val="000000"/>
                <w:sz w:val="18"/>
                <w:szCs w:val="18"/>
              </w:rPr>
            </w:pPr>
            <w:r w:rsidRPr="00232BB8">
              <w:rPr>
                <w:color w:val="000000"/>
                <w:sz w:val="18"/>
                <w:szCs w:val="18"/>
              </w:rPr>
              <w:t>R$</w:t>
            </w:r>
            <w:r w:rsidR="00E34458">
              <w:rPr>
                <w:color w:val="000000"/>
                <w:sz w:val="18"/>
                <w:szCs w:val="18"/>
              </w:rPr>
              <w:t xml:space="preserve">                 </w:t>
            </w:r>
            <w:r w:rsidRPr="00232BB8">
              <w:rPr>
                <w:color w:val="000000"/>
                <w:sz w:val="18"/>
                <w:szCs w:val="18"/>
              </w:rPr>
              <w:t xml:space="preserve"> </w:t>
            </w:r>
            <w:r w:rsidR="001E1D6D">
              <w:rPr>
                <w:color w:val="000000"/>
                <w:sz w:val="18"/>
                <w:szCs w:val="18"/>
              </w:rPr>
              <w:t>155.344,76</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CCC7B" w14:textId="3F05D86A" w:rsidR="00CB5B63" w:rsidRPr="00232BB8" w:rsidRDefault="00CB5B63" w:rsidP="009B1745">
            <w:pPr>
              <w:tabs>
                <w:tab w:val="left" w:pos="284"/>
                <w:tab w:val="left" w:pos="851"/>
              </w:tabs>
              <w:snapToGrid w:val="0"/>
              <w:ind w:right="-91"/>
              <w:jc w:val="center"/>
              <w:rPr>
                <w:color w:val="000000"/>
                <w:sz w:val="18"/>
                <w:szCs w:val="18"/>
              </w:rPr>
            </w:pPr>
            <w:r w:rsidRPr="00232BB8">
              <w:rPr>
                <w:color w:val="000000"/>
                <w:sz w:val="18"/>
                <w:szCs w:val="18"/>
              </w:rPr>
              <w:t xml:space="preserve">R$ </w:t>
            </w:r>
            <w:r w:rsidR="00E34458">
              <w:rPr>
                <w:color w:val="000000"/>
                <w:sz w:val="18"/>
                <w:szCs w:val="18"/>
              </w:rPr>
              <w:t xml:space="preserve">                    </w:t>
            </w:r>
            <w:r w:rsidR="008945A9">
              <w:rPr>
                <w:color w:val="000000"/>
                <w:sz w:val="18"/>
                <w:szCs w:val="18"/>
              </w:rPr>
              <w:t>4</w:t>
            </w:r>
            <w:r w:rsidR="007D2B16">
              <w:rPr>
                <w:color w:val="000000"/>
                <w:sz w:val="18"/>
                <w:szCs w:val="18"/>
              </w:rPr>
              <w:t>87</w:t>
            </w:r>
            <w:r w:rsidR="008945A9">
              <w:rPr>
                <w:color w:val="000000"/>
                <w:sz w:val="18"/>
                <w:szCs w:val="18"/>
              </w:rPr>
              <w:t>.</w:t>
            </w:r>
            <w:r w:rsidR="007D2B16">
              <w:rPr>
                <w:color w:val="000000"/>
                <w:sz w:val="18"/>
                <w:szCs w:val="18"/>
              </w:rPr>
              <w:t>2</w:t>
            </w:r>
            <w:r w:rsidR="005757CC">
              <w:rPr>
                <w:color w:val="000000"/>
                <w:sz w:val="18"/>
                <w:szCs w:val="18"/>
              </w:rPr>
              <w:t>7</w:t>
            </w:r>
            <w:r w:rsidR="0016559C">
              <w:rPr>
                <w:color w:val="000000"/>
                <w:sz w:val="18"/>
                <w:szCs w:val="18"/>
              </w:rPr>
              <w:t>8,</w:t>
            </w:r>
            <w:r w:rsidR="00AB09C4">
              <w:rPr>
                <w:color w:val="000000"/>
                <w:sz w:val="18"/>
                <w:szCs w:val="18"/>
              </w:rPr>
              <w:t>96</w:t>
            </w:r>
          </w:p>
        </w:tc>
      </w:tr>
      <w:tr w:rsidR="00AC0F67" w:rsidRPr="00232BB8" w14:paraId="402857C8" w14:textId="77777777" w:rsidTr="00CF6909">
        <w:trPr>
          <w:trHeight w:hRule="exact" w:val="1117"/>
        </w:trPr>
        <w:tc>
          <w:tcPr>
            <w:tcW w:w="686" w:type="pct"/>
            <w:tcBorders>
              <w:top w:val="single" w:sz="4" w:space="0" w:color="000000"/>
              <w:left w:val="single" w:sz="4" w:space="0" w:color="000000"/>
              <w:bottom w:val="single" w:sz="4" w:space="0" w:color="000000"/>
            </w:tcBorders>
            <w:shd w:val="clear" w:color="auto" w:fill="auto"/>
            <w:vAlign w:val="center"/>
          </w:tcPr>
          <w:p w14:paraId="35B1DF60" w14:textId="72366CCA" w:rsidR="004402CC" w:rsidRDefault="005757CC" w:rsidP="005757CC">
            <w:pPr>
              <w:tabs>
                <w:tab w:val="left" w:pos="284"/>
                <w:tab w:val="left" w:pos="851"/>
              </w:tabs>
              <w:snapToGrid w:val="0"/>
              <w:ind w:right="-91"/>
              <w:rPr>
                <w:bCs/>
                <w:color w:val="000000"/>
                <w:sz w:val="20"/>
              </w:rPr>
            </w:pPr>
            <w:r>
              <w:rPr>
                <w:bCs/>
                <w:color w:val="000000"/>
                <w:sz w:val="20"/>
              </w:rPr>
              <w:t xml:space="preserve">  </w:t>
            </w:r>
            <w:r w:rsidR="00CB5B63">
              <w:rPr>
                <w:bCs/>
                <w:color w:val="000000"/>
                <w:sz w:val="20"/>
              </w:rPr>
              <w:t xml:space="preserve">Encargos sociais </w:t>
            </w:r>
            <w:r w:rsidR="004402CC">
              <w:rPr>
                <w:bCs/>
                <w:color w:val="000000"/>
                <w:sz w:val="20"/>
              </w:rPr>
              <w:t>–</w:t>
            </w:r>
            <w:r w:rsidR="00CB5B63">
              <w:rPr>
                <w:bCs/>
                <w:color w:val="000000"/>
                <w:sz w:val="20"/>
              </w:rPr>
              <w:t xml:space="preserve"> </w:t>
            </w:r>
          </w:p>
          <w:p w14:paraId="402C408F" w14:textId="51D3640B" w:rsidR="00CB5B63" w:rsidRPr="00232BB8" w:rsidRDefault="00CB5B63" w:rsidP="009B1745">
            <w:pPr>
              <w:tabs>
                <w:tab w:val="left" w:pos="284"/>
                <w:tab w:val="left" w:pos="851"/>
              </w:tabs>
              <w:snapToGrid w:val="0"/>
              <w:ind w:right="-91"/>
              <w:jc w:val="center"/>
              <w:rPr>
                <w:color w:val="000000"/>
                <w:sz w:val="18"/>
                <w:szCs w:val="18"/>
              </w:rPr>
            </w:pPr>
            <w:r>
              <w:rPr>
                <w:bCs/>
                <w:color w:val="000000"/>
                <w:sz w:val="20"/>
              </w:rPr>
              <w:t>CLT</w:t>
            </w:r>
          </w:p>
        </w:tc>
        <w:tc>
          <w:tcPr>
            <w:tcW w:w="480" w:type="pct"/>
            <w:tcBorders>
              <w:top w:val="single" w:sz="4" w:space="0" w:color="000000"/>
              <w:left w:val="single" w:sz="4" w:space="0" w:color="000000"/>
              <w:bottom w:val="single" w:sz="4" w:space="0" w:color="000000"/>
            </w:tcBorders>
            <w:shd w:val="clear" w:color="auto" w:fill="auto"/>
            <w:vAlign w:val="center"/>
          </w:tcPr>
          <w:p w14:paraId="7CB58D54" w14:textId="27B90B07" w:rsidR="00CB5B63" w:rsidRPr="00232BB8" w:rsidRDefault="008945A9" w:rsidP="008945A9">
            <w:pPr>
              <w:tabs>
                <w:tab w:val="left" w:pos="284"/>
                <w:tab w:val="left" w:pos="851"/>
              </w:tabs>
              <w:snapToGrid w:val="0"/>
              <w:ind w:right="-91"/>
              <w:jc w:val="center"/>
              <w:rPr>
                <w:color w:val="000000"/>
                <w:sz w:val="18"/>
                <w:szCs w:val="18"/>
              </w:rPr>
            </w:pPr>
            <w:r>
              <w:rPr>
                <w:color w:val="000000"/>
                <w:sz w:val="18"/>
                <w:szCs w:val="18"/>
              </w:rPr>
              <w:t>R$             218.112,</w:t>
            </w:r>
            <w:r w:rsidR="00D07258">
              <w:rPr>
                <w:color w:val="000000"/>
                <w:sz w:val="18"/>
                <w:szCs w:val="18"/>
              </w:rPr>
              <w:t>00</w:t>
            </w:r>
          </w:p>
        </w:tc>
        <w:tc>
          <w:tcPr>
            <w:tcW w:w="517" w:type="pct"/>
            <w:tcBorders>
              <w:top w:val="single" w:sz="4" w:space="0" w:color="000000"/>
              <w:left w:val="single" w:sz="4" w:space="0" w:color="000000"/>
              <w:bottom w:val="single" w:sz="4" w:space="0" w:color="000000"/>
            </w:tcBorders>
            <w:shd w:val="clear" w:color="auto" w:fill="auto"/>
            <w:vAlign w:val="center"/>
          </w:tcPr>
          <w:p w14:paraId="5BFBD87C" w14:textId="174BA281" w:rsidR="00CB5B63" w:rsidRPr="00232BB8" w:rsidRDefault="00CB5B63" w:rsidP="009B1745">
            <w:pPr>
              <w:tabs>
                <w:tab w:val="left" w:pos="284"/>
                <w:tab w:val="left" w:pos="851"/>
              </w:tabs>
              <w:snapToGrid w:val="0"/>
              <w:ind w:right="-91"/>
              <w:jc w:val="center"/>
              <w:rPr>
                <w:color w:val="000000"/>
                <w:sz w:val="18"/>
                <w:szCs w:val="18"/>
              </w:rPr>
            </w:pPr>
          </w:p>
        </w:tc>
        <w:tc>
          <w:tcPr>
            <w:tcW w:w="581" w:type="pct"/>
            <w:tcBorders>
              <w:top w:val="single" w:sz="4" w:space="0" w:color="000000"/>
              <w:left w:val="single" w:sz="4" w:space="0" w:color="000000"/>
              <w:bottom w:val="single" w:sz="4" w:space="0" w:color="000000"/>
            </w:tcBorders>
            <w:shd w:val="clear" w:color="auto" w:fill="auto"/>
            <w:vAlign w:val="center"/>
          </w:tcPr>
          <w:p w14:paraId="67ACE862" w14:textId="192B293A" w:rsidR="004402CC" w:rsidRPr="00232BB8" w:rsidRDefault="004402CC" w:rsidP="009B1745">
            <w:pPr>
              <w:tabs>
                <w:tab w:val="left" w:pos="284"/>
                <w:tab w:val="left" w:pos="851"/>
              </w:tabs>
              <w:snapToGrid w:val="0"/>
              <w:ind w:right="-91"/>
              <w:jc w:val="center"/>
              <w:rPr>
                <w:color w:val="000000"/>
                <w:sz w:val="18"/>
                <w:szCs w:val="18"/>
              </w:rPr>
            </w:pPr>
          </w:p>
        </w:tc>
        <w:tc>
          <w:tcPr>
            <w:tcW w:w="411" w:type="pct"/>
            <w:tcBorders>
              <w:top w:val="single" w:sz="4" w:space="0" w:color="000000"/>
              <w:left w:val="single" w:sz="4" w:space="0" w:color="000000"/>
              <w:bottom w:val="single" w:sz="4" w:space="0" w:color="000000"/>
            </w:tcBorders>
            <w:shd w:val="clear" w:color="auto" w:fill="auto"/>
            <w:vAlign w:val="center"/>
          </w:tcPr>
          <w:p w14:paraId="6F5BE18C" w14:textId="77777777" w:rsidR="00CB5B63" w:rsidRPr="00232BB8" w:rsidRDefault="00CB5B63" w:rsidP="009B1745">
            <w:pPr>
              <w:tabs>
                <w:tab w:val="left" w:pos="284"/>
                <w:tab w:val="left" w:pos="851"/>
              </w:tabs>
              <w:snapToGrid w:val="0"/>
              <w:ind w:right="-91"/>
              <w:jc w:val="center"/>
              <w:rPr>
                <w:color w:val="000000"/>
                <w:sz w:val="18"/>
                <w:szCs w:val="18"/>
              </w:rPr>
            </w:pPr>
          </w:p>
        </w:tc>
        <w:tc>
          <w:tcPr>
            <w:tcW w:w="341" w:type="pct"/>
            <w:tcBorders>
              <w:top w:val="single" w:sz="4" w:space="0" w:color="000000"/>
              <w:left w:val="single" w:sz="4" w:space="0" w:color="000000"/>
              <w:bottom w:val="single" w:sz="4" w:space="0" w:color="000000"/>
            </w:tcBorders>
            <w:shd w:val="clear" w:color="auto" w:fill="auto"/>
            <w:vAlign w:val="center"/>
          </w:tcPr>
          <w:p w14:paraId="32E8B1EB" w14:textId="77777777" w:rsidR="00CB5B63" w:rsidRPr="00232BB8" w:rsidRDefault="00CB5B63" w:rsidP="009B1745">
            <w:pPr>
              <w:tabs>
                <w:tab w:val="left" w:pos="284"/>
                <w:tab w:val="left" w:pos="851"/>
              </w:tabs>
              <w:snapToGrid w:val="0"/>
              <w:ind w:right="-91"/>
              <w:jc w:val="center"/>
              <w:rPr>
                <w:color w:val="000000"/>
                <w:sz w:val="18"/>
                <w:szCs w:val="18"/>
              </w:rPr>
            </w:pPr>
          </w:p>
        </w:tc>
        <w:tc>
          <w:tcPr>
            <w:tcW w:w="685" w:type="pct"/>
            <w:tcBorders>
              <w:top w:val="single" w:sz="4" w:space="0" w:color="000000"/>
              <w:left w:val="single" w:sz="4" w:space="0" w:color="000000"/>
              <w:bottom w:val="single" w:sz="4" w:space="0" w:color="000000"/>
              <w:right w:val="single" w:sz="4" w:space="0" w:color="000000"/>
            </w:tcBorders>
          </w:tcPr>
          <w:p w14:paraId="23FE5A2B" w14:textId="77777777" w:rsidR="00CB5B63" w:rsidRPr="00232BB8" w:rsidRDefault="00CB5B63" w:rsidP="009B1745">
            <w:pPr>
              <w:tabs>
                <w:tab w:val="left" w:pos="284"/>
                <w:tab w:val="left" w:pos="851"/>
              </w:tabs>
              <w:snapToGrid w:val="0"/>
              <w:ind w:right="-91"/>
              <w:jc w:val="center"/>
              <w:rPr>
                <w:color w:val="000000"/>
                <w:sz w:val="18"/>
                <w:szCs w:val="18"/>
              </w:rPr>
            </w:pPr>
          </w:p>
        </w:tc>
        <w:tc>
          <w:tcPr>
            <w:tcW w:w="617" w:type="pct"/>
            <w:tcBorders>
              <w:top w:val="single" w:sz="4" w:space="0" w:color="000000"/>
              <w:left w:val="single" w:sz="4" w:space="0" w:color="000000"/>
              <w:bottom w:val="single" w:sz="4" w:space="0" w:color="000000"/>
            </w:tcBorders>
            <w:shd w:val="clear" w:color="auto" w:fill="auto"/>
            <w:vAlign w:val="center"/>
          </w:tcPr>
          <w:p w14:paraId="6FD5D645" w14:textId="6CB282AA" w:rsidR="00CB5B63" w:rsidRPr="00232BB8" w:rsidRDefault="00CB5B63" w:rsidP="009B1745">
            <w:pPr>
              <w:tabs>
                <w:tab w:val="left" w:pos="284"/>
                <w:tab w:val="left" w:pos="851"/>
              </w:tabs>
              <w:snapToGrid w:val="0"/>
              <w:ind w:right="-91"/>
              <w:jc w:val="center"/>
              <w:rPr>
                <w:color w:val="000000"/>
                <w:sz w:val="18"/>
                <w:szCs w:val="1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A0D2C" w14:textId="42FB2F28" w:rsidR="00CB5B63" w:rsidRPr="00232BB8" w:rsidRDefault="00CB5B63" w:rsidP="009B1745">
            <w:pPr>
              <w:tabs>
                <w:tab w:val="left" w:pos="284"/>
                <w:tab w:val="left" w:pos="851"/>
              </w:tabs>
              <w:snapToGrid w:val="0"/>
              <w:ind w:right="-91"/>
              <w:jc w:val="center"/>
              <w:rPr>
                <w:color w:val="000000"/>
                <w:sz w:val="18"/>
                <w:szCs w:val="18"/>
              </w:rPr>
            </w:pPr>
            <w:r w:rsidRPr="00232BB8">
              <w:rPr>
                <w:color w:val="000000"/>
                <w:sz w:val="18"/>
                <w:szCs w:val="18"/>
              </w:rPr>
              <w:t xml:space="preserve">R$ </w:t>
            </w:r>
            <w:r>
              <w:rPr>
                <w:color w:val="000000"/>
                <w:sz w:val="18"/>
                <w:szCs w:val="18"/>
              </w:rPr>
              <w:t>218.112,</w:t>
            </w:r>
            <w:r w:rsidR="00D07258">
              <w:rPr>
                <w:color w:val="000000"/>
                <w:sz w:val="18"/>
                <w:szCs w:val="18"/>
              </w:rPr>
              <w:t>00</w:t>
            </w:r>
          </w:p>
        </w:tc>
      </w:tr>
      <w:tr w:rsidR="00AC0F67" w:rsidRPr="00E968CE" w14:paraId="143F8C8B" w14:textId="77777777" w:rsidTr="00CF6909">
        <w:trPr>
          <w:trHeight w:hRule="exact" w:val="872"/>
        </w:trPr>
        <w:tc>
          <w:tcPr>
            <w:tcW w:w="686" w:type="pct"/>
            <w:tcBorders>
              <w:top w:val="single" w:sz="4" w:space="0" w:color="000000"/>
              <w:left w:val="single" w:sz="4" w:space="0" w:color="000000"/>
              <w:bottom w:val="single" w:sz="4" w:space="0" w:color="000000"/>
            </w:tcBorders>
            <w:shd w:val="clear" w:color="auto" w:fill="auto"/>
            <w:vAlign w:val="center"/>
          </w:tcPr>
          <w:p w14:paraId="66BC64CD" w14:textId="77777777" w:rsidR="00CB5B63" w:rsidRPr="00232BB8" w:rsidRDefault="00CB5B63" w:rsidP="009B1745">
            <w:pPr>
              <w:tabs>
                <w:tab w:val="left" w:pos="284"/>
                <w:tab w:val="left" w:pos="851"/>
              </w:tabs>
              <w:ind w:right="-91"/>
              <w:jc w:val="center"/>
              <w:rPr>
                <w:color w:val="000000"/>
                <w:sz w:val="18"/>
                <w:szCs w:val="18"/>
              </w:rPr>
            </w:pPr>
            <w:r w:rsidRPr="00786869">
              <w:rPr>
                <w:bCs/>
                <w:color w:val="000000"/>
                <w:sz w:val="20"/>
              </w:rPr>
              <w:t>Recursos humanos – pessoa jurídica</w:t>
            </w:r>
          </w:p>
        </w:tc>
        <w:tc>
          <w:tcPr>
            <w:tcW w:w="480" w:type="pct"/>
            <w:tcBorders>
              <w:top w:val="single" w:sz="4" w:space="0" w:color="000000"/>
              <w:left w:val="single" w:sz="4" w:space="0" w:color="000000"/>
              <w:bottom w:val="single" w:sz="4" w:space="0" w:color="000000"/>
            </w:tcBorders>
            <w:shd w:val="clear" w:color="auto" w:fill="auto"/>
            <w:vAlign w:val="center"/>
          </w:tcPr>
          <w:p w14:paraId="647401CF" w14:textId="77777777" w:rsidR="00CB5B63" w:rsidRPr="00232BB8" w:rsidRDefault="00CB5B63" w:rsidP="009B1745">
            <w:pPr>
              <w:tabs>
                <w:tab w:val="left" w:pos="284"/>
                <w:tab w:val="left" w:pos="851"/>
              </w:tabs>
              <w:snapToGrid w:val="0"/>
              <w:ind w:right="-91"/>
              <w:jc w:val="center"/>
              <w:rPr>
                <w:color w:val="000000"/>
                <w:sz w:val="18"/>
                <w:szCs w:val="18"/>
              </w:rPr>
            </w:pPr>
          </w:p>
        </w:tc>
        <w:tc>
          <w:tcPr>
            <w:tcW w:w="517" w:type="pct"/>
            <w:tcBorders>
              <w:top w:val="single" w:sz="4" w:space="0" w:color="000000"/>
              <w:left w:val="single" w:sz="4" w:space="0" w:color="000000"/>
              <w:bottom w:val="single" w:sz="4" w:space="0" w:color="000000"/>
            </w:tcBorders>
            <w:shd w:val="clear" w:color="auto" w:fill="auto"/>
            <w:vAlign w:val="center"/>
          </w:tcPr>
          <w:p w14:paraId="51764D45" w14:textId="77777777" w:rsidR="00CB5B63" w:rsidRPr="00232BB8" w:rsidRDefault="00CB5B63" w:rsidP="009B1745">
            <w:pPr>
              <w:tabs>
                <w:tab w:val="left" w:pos="284"/>
                <w:tab w:val="left" w:pos="851"/>
              </w:tabs>
              <w:snapToGrid w:val="0"/>
              <w:ind w:right="-91"/>
              <w:jc w:val="center"/>
              <w:rPr>
                <w:color w:val="000000"/>
                <w:sz w:val="18"/>
                <w:szCs w:val="18"/>
              </w:rPr>
            </w:pPr>
          </w:p>
        </w:tc>
        <w:tc>
          <w:tcPr>
            <w:tcW w:w="581" w:type="pct"/>
            <w:tcBorders>
              <w:top w:val="single" w:sz="4" w:space="0" w:color="000000"/>
              <w:left w:val="single" w:sz="4" w:space="0" w:color="000000"/>
              <w:bottom w:val="single" w:sz="4" w:space="0" w:color="000000"/>
            </w:tcBorders>
            <w:shd w:val="clear" w:color="auto" w:fill="auto"/>
            <w:vAlign w:val="center"/>
          </w:tcPr>
          <w:p w14:paraId="427F3F8F" w14:textId="77777777" w:rsidR="00CB5B63" w:rsidRPr="00232BB8" w:rsidRDefault="00CB5B63" w:rsidP="009B1745">
            <w:pPr>
              <w:snapToGrid w:val="0"/>
              <w:rPr>
                <w:color w:val="000000"/>
                <w:sz w:val="18"/>
                <w:szCs w:val="18"/>
              </w:rPr>
            </w:pPr>
          </w:p>
        </w:tc>
        <w:tc>
          <w:tcPr>
            <w:tcW w:w="411" w:type="pct"/>
            <w:tcBorders>
              <w:top w:val="single" w:sz="4" w:space="0" w:color="000000"/>
              <w:left w:val="single" w:sz="4" w:space="0" w:color="000000"/>
              <w:bottom w:val="single" w:sz="4" w:space="0" w:color="000000"/>
            </w:tcBorders>
            <w:shd w:val="clear" w:color="auto" w:fill="auto"/>
            <w:vAlign w:val="center"/>
          </w:tcPr>
          <w:p w14:paraId="26B63594" w14:textId="77777777" w:rsidR="00CB5B63" w:rsidRPr="00232BB8" w:rsidRDefault="00CB5B63" w:rsidP="009B1745">
            <w:pPr>
              <w:snapToGrid w:val="0"/>
              <w:jc w:val="center"/>
              <w:rPr>
                <w:color w:val="000000"/>
                <w:sz w:val="18"/>
                <w:szCs w:val="18"/>
              </w:rPr>
            </w:pPr>
          </w:p>
        </w:tc>
        <w:tc>
          <w:tcPr>
            <w:tcW w:w="341" w:type="pct"/>
            <w:tcBorders>
              <w:top w:val="single" w:sz="4" w:space="0" w:color="000000"/>
              <w:left w:val="single" w:sz="4" w:space="0" w:color="000000"/>
              <w:bottom w:val="single" w:sz="4" w:space="0" w:color="000000"/>
            </w:tcBorders>
            <w:shd w:val="clear" w:color="auto" w:fill="auto"/>
            <w:vAlign w:val="center"/>
          </w:tcPr>
          <w:p w14:paraId="3732466F" w14:textId="77777777" w:rsidR="00CB5B63" w:rsidRPr="00232BB8" w:rsidRDefault="00CB5B63" w:rsidP="009B1745">
            <w:pPr>
              <w:snapToGrid w:val="0"/>
              <w:jc w:val="center"/>
              <w:rPr>
                <w:color w:val="000000"/>
                <w:sz w:val="18"/>
                <w:szCs w:val="18"/>
              </w:rPr>
            </w:pPr>
          </w:p>
        </w:tc>
        <w:tc>
          <w:tcPr>
            <w:tcW w:w="685" w:type="pct"/>
            <w:tcBorders>
              <w:top w:val="single" w:sz="4" w:space="0" w:color="000000"/>
              <w:left w:val="single" w:sz="4" w:space="0" w:color="000000"/>
              <w:bottom w:val="single" w:sz="4" w:space="0" w:color="000000"/>
              <w:right w:val="single" w:sz="4" w:space="0" w:color="000000"/>
            </w:tcBorders>
          </w:tcPr>
          <w:p w14:paraId="1EC4D7BC" w14:textId="77777777" w:rsidR="00CB5B63" w:rsidRPr="00232BB8" w:rsidRDefault="00CB5B63" w:rsidP="009B1745">
            <w:pPr>
              <w:snapToGrid w:val="0"/>
              <w:jc w:val="center"/>
              <w:rPr>
                <w:color w:val="000000"/>
                <w:sz w:val="18"/>
                <w:szCs w:val="18"/>
              </w:rPr>
            </w:pPr>
          </w:p>
        </w:tc>
        <w:tc>
          <w:tcPr>
            <w:tcW w:w="617" w:type="pct"/>
            <w:tcBorders>
              <w:top w:val="single" w:sz="4" w:space="0" w:color="000000"/>
              <w:left w:val="single" w:sz="4" w:space="0" w:color="000000"/>
              <w:bottom w:val="single" w:sz="4" w:space="0" w:color="000000"/>
            </w:tcBorders>
            <w:shd w:val="clear" w:color="auto" w:fill="auto"/>
            <w:vAlign w:val="center"/>
          </w:tcPr>
          <w:p w14:paraId="0094FEBF" w14:textId="4FEBE531" w:rsidR="00CB5B63" w:rsidRPr="00E968CE" w:rsidRDefault="00CB5B63" w:rsidP="009B1745">
            <w:pPr>
              <w:snapToGrid w:val="0"/>
              <w:jc w:val="center"/>
              <w:rPr>
                <w:color w:val="000000"/>
                <w:sz w:val="18"/>
                <w:szCs w:val="18"/>
              </w:rPr>
            </w:pPr>
            <w:r w:rsidRPr="00E968CE">
              <w:rPr>
                <w:color w:val="000000"/>
                <w:sz w:val="18"/>
                <w:szCs w:val="18"/>
              </w:rPr>
              <w:t xml:space="preserve">R$ </w:t>
            </w:r>
            <w:r w:rsidR="00CF6909">
              <w:rPr>
                <w:color w:val="000000"/>
                <w:sz w:val="18"/>
                <w:szCs w:val="18"/>
              </w:rPr>
              <w:t>52.000,00</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DA8BF" w14:textId="7DF6CE97" w:rsidR="00CB5B63" w:rsidRPr="00E968CE" w:rsidRDefault="00CB5B63" w:rsidP="009B1745">
            <w:pPr>
              <w:snapToGrid w:val="0"/>
              <w:ind w:left="5" w:right="-805"/>
              <w:rPr>
                <w:color w:val="000000"/>
                <w:sz w:val="18"/>
                <w:szCs w:val="18"/>
              </w:rPr>
            </w:pPr>
            <w:r w:rsidRPr="00E968CE">
              <w:rPr>
                <w:color w:val="000000"/>
                <w:sz w:val="18"/>
                <w:szCs w:val="18"/>
              </w:rPr>
              <w:t xml:space="preserve"> R$ </w:t>
            </w:r>
            <w:r w:rsidR="00CF6909">
              <w:rPr>
                <w:color w:val="000000"/>
                <w:sz w:val="18"/>
                <w:szCs w:val="18"/>
              </w:rPr>
              <w:t>52.000,00</w:t>
            </w:r>
          </w:p>
        </w:tc>
      </w:tr>
      <w:tr w:rsidR="00AC0F67" w:rsidRPr="00232BB8" w14:paraId="5AE47B2C" w14:textId="77777777" w:rsidTr="00CF6909">
        <w:trPr>
          <w:trHeight w:hRule="exact" w:val="725"/>
        </w:trPr>
        <w:tc>
          <w:tcPr>
            <w:tcW w:w="686" w:type="pct"/>
            <w:tcBorders>
              <w:top w:val="single" w:sz="4" w:space="0" w:color="000000"/>
              <w:left w:val="single" w:sz="4" w:space="0" w:color="000000"/>
              <w:bottom w:val="single" w:sz="4" w:space="0" w:color="000000"/>
            </w:tcBorders>
            <w:shd w:val="clear" w:color="auto" w:fill="auto"/>
            <w:vAlign w:val="center"/>
          </w:tcPr>
          <w:p w14:paraId="64FF77C0" w14:textId="77777777" w:rsidR="00CB5B63" w:rsidRPr="00232BB8" w:rsidRDefault="00CB5B63" w:rsidP="009B1745">
            <w:pPr>
              <w:tabs>
                <w:tab w:val="left" w:pos="284"/>
                <w:tab w:val="left" w:pos="851"/>
              </w:tabs>
              <w:ind w:right="-91"/>
              <w:jc w:val="center"/>
              <w:rPr>
                <w:color w:val="000000"/>
                <w:sz w:val="18"/>
                <w:szCs w:val="18"/>
              </w:rPr>
            </w:pPr>
            <w:r>
              <w:rPr>
                <w:bCs/>
                <w:color w:val="000000"/>
                <w:sz w:val="20"/>
              </w:rPr>
              <w:lastRenderedPageBreak/>
              <w:t xml:space="preserve">Gêneros alimentícios </w:t>
            </w:r>
            <w:r w:rsidRPr="00786869">
              <w:rPr>
                <w:bCs/>
                <w:color w:val="000000"/>
                <w:sz w:val="20"/>
              </w:rPr>
              <w:t>(refeições, lanches, alimentos)</w:t>
            </w:r>
          </w:p>
        </w:tc>
        <w:tc>
          <w:tcPr>
            <w:tcW w:w="480" w:type="pct"/>
            <w:tcBorders>
              <w:top w:val="single" w:sz="4" w:space="0" w:color="000000"/>
              <w:left w:val="single" w:sz="4" w:space="0" w:color="000000"/>
              <w:bottom w:val="single" w:sz="4" w:space="0" w:color="000000"/>
            </w:tcBorders>
            <w:shd w:val="clear" w:color="auto" w:fill="auto"/>
            <w:vAlign w:val="center"/>
          </w:tcPr>
          <w:p w14:paraId="7C1AE5A4" w14:textId="77777777" w:rsidR="008C066C" w:rsidRDefault="00CB5B63" w:rsidP="009B1745">
            <w:pPr>
              <w:tabs>
                <w:tab w:val="left" w:pos="284"/>
                <w:tab w:val="left" w:pos="851"/>
              </w:tabs>
              <w:snapToGrid w:val="0"/>
              <w:ind w:right="-91"/>
              <w:jc w:val="center"/>
              <w:rPr>
                <w:color w:val="000000"/>
                <w:sz w:val="18"/>
                <w:szCs w:val="18"/>
              </w:rPr>
            </w:pPr>
            <w:r w:rsidRPr="00232BB8">
              <w:rPr>
                <w:color w:val="000000"/>
                <w:sz w:val="18"/>
                <w:szCs w:val="18"/>
              </w:rPr>
              <w:t xml:space="preserve">R$ </w:t>
            </w:r>
          </w:p>
          <w:p w14:paraId="37A1F6FD" w14:textId="57CBD95B" w:rsidR="00CB5B63" w:rsidRPr="00232BB8" w:rsidRDefault="00CF6909" w:rsidP="009B1745">
            <w:pPr>
              <w:tabs>
                <w:tab w:val="left" w:pos="284"/>
                <w:tab w:val="left" w:pos="851"/>
              </w:tabs>
              <w:snapToGrid w:val="0"/>
              <w:ind w:right="-91"/>
              <w:jc w:val="center"/>
              <w:rPr>
                <w:color w:val="000000"/>
                <w:sz w:val="18"/>
                <w:szCs w:val="18"/>
              </w:rPr>
            </w:pPr>
            <w:r>
              <w:rPr>
                <w:color w:val="000000"/>
                <w:sz w:val="18"/>
                <w:szCs w:val="18"/>
              </w:rPr>
              <w:t>20.000</w:t>
            </w:r>
            <w:r w:rsidR="00CB5B63" w:rsidRPr="00232BB8">
              <w:rPr>
                <w:color w:val="000000"/>
                <w:sz w:val="18"/>
                <w:szCs w:val="18"/>
              </w:rPr>
              <w:t>,00</w:t>
            </w:r>
          </w:p>
        </w:tc>
        <w:tc>
          <w:tcPr>
            <w:tcW w:w="517" w:type="pct"/>
            <w:tcBorders>
              <w:top w:val="single" w:sz="4" w:space="0" w:color="000000"/>
              <w:left w:val="single" w:sz="4" w:space="0" w:color="000000"/>
              <w:bottom w:val="single" w:sz="4" w:space="0" w:color="000000"/>
            </w:tcBorders>
            <w:shd w:val="clear" w:color="auto" w:fill="auto"/>
            <w:vAlign w:val="center"/>
          </w:tcPr>
          <w:p w14:paraId="5B8D1383" w14:textId="77777777" w:rsidR="00CB5B63" w:rsidRPr="00232BB8" w:rsidRDefault="00CB5B63" w:rsidP="009B1745">
            <w:pPr>
              <w:snapToGrid w:val="0"/>
              <w:jc w:val="center"/>
              <w:rPr>
                <w:color w:val="000000"/>
                <w:sz w:val="18"/>
                <w:szCs w:val="18"/>
              </w:rPr>
            </w:pPr>
          </w:p>
        </w:tc>
        <w:tc>
          <w:tcPr>
            <w:tcW w:w="581" w:type="pct"/>
            <w:tcBorders>
              <w:top w:val="single" w:sz="4" w:space="0" w:color="000000"/>
              <w:left w:val="single" w:sz="4" w:space="0" w:color="000000"/>
              <w:bottom w:val="single" w:sz="4" w:space="0" w:color="000000"/>
            </w:tcBorders>
            <w:shd w:val="clear" w:color="auto" w:fill="auto"/>
            <w:vAlign w:val="center"/>
          </w:tcPr>
          <w:p w14:paraId="4E326CFE" w14:textId="77777777" w:rsidR="00CB5B63" w:rsidRPr="00232BB8" w:rsidRDefault="00CB5B63" w:rsidP="009B1745">
            <w:pPr>
              <w:snapToGrid w:val="0"/>
              <w:jc w:val="center"/>
              <w:rPr>
                <w:color w:val="000000"/>
                <w:sz w:val="18"/>
                <w:szCs w:val="18"/>
              </w:rPr>
            </w:pPr>
          </w:p>
        </w:tc>
        <w:tc>
          <w:tcPr>
            <w:tcW w:w="411" w:type="pct"/>
            <w:tcBorders>
              <w:top w:val="single" w:sz="4" w:space="0" w:color="000000"/>
              <w:left w:val="single" w:sz="4" w:space="0" w:color="000000"/>
              <w:bottom w:val="single" w:sz="4" w:space="0" w:color="000000"/>
            </w:tcBorders>
            <w:shd w:val="clear" w:color="auto" w:fill="auto"/>
            <w:vAlign w:val="center"/>
          </w:tcPr>
          <w:p w14:paraId="7F8C3565" w14:textId="77777777" w:rsidR="00CB5B63" w:rsidRPr="00232BB8" w:rsidRDefault="00CB5B63" w:rsidP="009B1745">
            <w:pPr>
              <w:snapToGrid w:val="0"/>
              <w:jc w:val="center"/>
              <w:rPr>
                <w:color w:val="000000"/>
                <w:sz w:val="18"/>
                <w:szCs w:val="18"/>
              </w:rPr>
            </w:pPr>
          </w:p>
        </w:tc>
        <w:tc>
          <w:tcPr>
            <w:tcW w:w="341" w:type="pct"/>
            <w:tcBorders>
              <w:top w:val="single" w:sz="4" w:space="0" w:color="000000"/>
              <w:left w:val="single" w:sz="4" w:space="0" w:color="000000"/>
              <w:bottom w:val="single" w:sz="4" w:space="0" w:color="000000"/>
            </w:tcBorders>
            <w:shd w:val="clear" w:color="auto" w:fill="auto"/>
            <w:vAlign w:val="center"/>
          </w:tcPr>
          <w:p w14:paraId="40E95DD3" w14:textId="77777777" w:rsidR="00CB5B63" w:rsidRPr="00232BB8" w:rsidRDefault="00CB5B63" w:rsidP="009B1745">
            <w:pPr>
              <w:snapToGrid w:val="0"/>
              <w:jc w:val="center"/>
              <w:rPr>
                <w:color w:val="000000"/>
                <w:sz w:val="18"/>
                <w:szCs w:val="18"/>
              </w:rPr>
            </w:pPr>
          </w:p>
        </w:tc>
        <w:tc>
          <w:tcPr>
            <w:tcW w:w="685" w:type="pct"/>
            <w:tcBorders>
              <w:top w:val="single" w:sz="4" w:space="0" w:color="000000"/>
              <w:left w:val="single" w:sz="4" w:space="0" w:color="000000"/>
              <w:bottom w:val="single" w:sz="4" w:space="0" w:color="000000"/>
              <w:right w:val="single" w:sz="4" w:space="0" w:color="000000"/>
            </w:tcBorders>
          </w:tcPr>
          <w:p w14:paraId="53C1447D" w14:textId="77777777" w:rsidR="00CB5B63" w:rsidRPr="00232BB8" w:rsidRDefault="00CB5B63" w:rsidP="009B1745">
            <w:pPr>
              <w:snapToGrid w:val="0"/>
              <w:jc w:val="center"/>
              <w:rPr>
                <w:color w:val="000000"/>
                <w:sz w:val="18"/>
                <w:szCs w:val="18"/>
              </w:rPr>
            </w:pPr>
          </w:p>
        </w:tc>
        <w:tc>
          <w:tcPr>
            <w:tcW w:w="617" w:type="pct"/>
            <w:tcBorders>
              <w:top w:val="single" w:sz="4" w:space="0" w:color="000000"/>
              <w:left w:val="single" w:sz="4" w:space="0" w:color="000000"/>
              <w:bottom w:val="single" w:sz="4" w:space="0" w:color="000000"/>
            </w:tcBorders>
            <w:shd w:val="clear" w:color="auto" w:fill="auto"/>
            <w:vAlign w:val="center"/>
          </w:tcPr>
          <w:p w14:paraId="386D4B46" w14:textId="77777777" w:rsidR="00CB5B63" w:rsidRPr="00232BB8" w:rsidRDefault="00CB5B63" w:rsidP="009B1745">
            <w:pPr>
              <w:snapToGrid w:val="0"/>
              <w:jc w:val="center"/>
              <w:rPr>
                <w:color w:val="000000"/>
                <w:sz w:val="18"/>
                <w:szCs w:val="1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D8A6E" w14:textId="3A6795C0" w:rsidR="00CB5B63" w:rsidRPr="00232BB8" w:rsidRDefault="00CB5B63" w:rsidP="009B1745">
            <w:pPr>
              <w:snapToGrid w:val="0"/>
              <w:jc w:val="center"/>
              <w:rPr>
                <w:color w:val="000000"/>
                <w:sz w:val="18"/>
                <w:szCs w:val="18"/>
              </w:rPr>
            </w:pPr>
            <w:r w:rsidRPr="00232BB8">
              <w:rPr>
                <w:color w:val="000000"/>
                <w:sz w:val="18"/>
                <w:szCs w:val="18"/>
              </w:rPr>
              <w:t xml:space="preserve">R$ </w:t>
            </w:r>
            <w:r w:rsidR="00CF6909">
              <w:rPr>
                <w:color w:val="000000"/>
                <w:sz w:val="18"/>
                <w:szCs w:val="18"/>
              </w:rPr>
              <w:t>20.000,00</w:t>
            </w:r>
          </w:p>
        </w:tc>
      </w:tr>
      <w:tr w:rsidR="00AC0F67" w:rsidRPr="00232BB8" w14:paraId="19674A9A" w14:textId="77777777" w:rsidTr="00886088">
        <w:trPr>
          <w:trHeight w:hRule="exact" w:val="914"/>
        </w:trPr>
        <w:tc>
          <w:tcPr>
            <w:tcW w:w="686" w:type="pct"/>
            <w:tcBorders>
              <w:top w:val="single" w:sz="4" w:space="0" w:color="000000"/>
              <w:left w:val="single" w:sz="4" w:space="0" w:color="000000"/>
              <w:bottom w:val="single" w:sz="4" w:space="0" w:color="000000"/>
            </w:tcBorders>
            <w:shd w:val="clear" w:color="auto" w:fill="auto"/>
            <w:vAlign w:val="center"/>
          </w:tcPr>
          <w:p w14:paraId="4DC3054C" w14:textId="60E2228A" w:rsidR="00886088" w:rsidRDefault="00CB5B63" w:rsidP="00886088">
            <w:pPr>
              <w:tabs>
                <w:tab w:val="left" w:pos="284"/>
                <w:tab w:val="left" w:pos="851"/>
              </w:tabs>
              <w:ind w:right="-91"/>
              <w:jc w:val="center"/>
              <w:rPr>
                <w:color w:val="000000"/>
                <w:sz w:val="20"/>
              </w:rPr>
            </w:pPr>
            <w:r w:rsidRPr="00786869">
              <w:rPr>
                <w:color w:val="000000"/>
                <w:sz w:val="20"/>
              </w:rPr>
              <w:t>Outros materiais de</w:t>
            </w:r>
          </w:p>
          <w:p w14:paraId="0A561F54" w14:textId="1402E2C9" w:rsidR="00CB5B63" w:rsidRPr="00232BB8" w:rsidRDefault="00CB5B63" w:rsidP="009B1745">
            <w:pPr>
              <w:tabs>
                <w:tab w:val="left" w:pos="284"/>
                <w:tab w:val="left" w:pos="851"/>
              </w:tabs>
              <w:ind w:right="-91"/>
              <w:jc w:val="center"/>
              <w:rPr>
                <w:color w:val="000000"/>
                <w:sz w:val="18"/>
                <w:szCs w:val="18"/>
              </w:rPr>
            </w:pPr>
            <w:r w:rsidRPr="00786869">
              <w:rPr>
                <w:color w:val="000000"/>
                <w:sz w:val="20"/>
              </w:rPr>
              <w:t xml:space="preserve"> consumo</w:t>
            </w:r>
          </w:p>
        </w:tc>
        <w:tc>
          <w:tcPr>
            <w:tcW w:w="480" w:type="pct"/>
            <w:tcBorders>
              <w:top w:val="single" w:sz="4" w:space="0" w:color="000000"/>
              <w:left w:val="single" w:sz="4" w:space="0" w:color="000000"/>
              <w:bottom w:val="single" w:sz="4" w:space="0" w:color="000000"/>
            </w:tcBorders>
            <w:shd w:val="clear" w:color="auto" w:fill="auto"/>
            <w:vAlign w:val="center"/>
          </w:tcPr>
          <w:p w14:paraId="24FC92EA" w14:textId="0A88350B" w:rsidR="00CB5B63" w:rsidRPr="00232BB8" w:rsidRDefault="00CB5B63" w:rsidP="009B1745">
            <w:pPr>
              <w:tabs>
                <w:tab w:val="left" w:pos="284"/>
                <w:tab w:val="left" w:pos="851"/>
              </w:tabs>
              <w:snapToGrid w:val="0"/>
              <w:ind w:right="-91"/>
              <w:jc w:val="center"/>
              <w:rPr>
                <w:color w:val="000000"/>
                <w:sz w:val="18"/>
                <w:szCs w:val="18"/>
              </w:rPr>
            </w:pPr>
          </w:p>
        </w:tc>
        <w:tc>
          <w:tcPr>
            <w:tcW w:w="517" w:type="pct"/>
            <w:tcBorders>
              <w:top w:val="single" w:sz="4" w:space="0" w:color="000000"/>
              <w:left w:val="single" w:sz="4" w:space="0" w:color="000000"/>
              <w:bottom w:val="single" w:sz="4" w:space="0" w:color="000000"/>
            </w:tcBorders>
            <w:shd w:val="clear" w:color="auto" w:fill="auto"/>
            <w:vAlign w:val="center"/>
          </w:tcPr>
          <w:p w14:paraId="089CD3BB" w14:textId="77777777" w:rsidR="00CB5B63" w:rsidRPr="00232BB8" w:rsidRDefault="00CB5B63" w:rsidP="009B1745">
            <w:pPr>
              <w:tabs>
                <w:tab w:val="left" w:pos="284"/>
                <w:tab w:val="left" w:pos="851"/>
              </w:tabs>
              <w:snapToGrid w:val="0"/>
              <w:ind w:right="-91"/>
              <w:jc w:val="center"/>
              <w:rPr>
                <w:color w:val="000000"/>
                <w:sz w:val="18"/>
                <w:szCs w:val="18"/>
              </w:rPr>
            </w:pPr>
          </w:p>
        </w:tc>
        <w:tc>
          <w:tcPr>
            <w:tcW w:w="581" w:type="pct"/>
            <w:tcBorders>
              <w:top w:val="single" w:sz="4" w:space="0" w:color="000000"/>
              <w:left w:val="single" w:sz="4" w:space="0" w:color="000000"/>
              <w:bottom w:val="single" w:sz="4" w:space="0" w:color="000000"/>
            </w:tcBorders>
            <w:shd w:val="clear" w:color="auto" w:fill="auto"/>
            <w:vAlign w:val="center"/>
          </w:tcPr>
          <w:p w14:paraId="037373AC" w14:textId="77777777" w:rsidR="00CB5B63" w:rsidRPr="00232BB8" w:rsidRDefault="00CB5B63" w:rsidP="009B1745">
            <w:pPr>
              <w:tabs>
                <w:tab w:val="left" w:pos="284"/>
                <w:tab w:val="left" w:pos="851"/>
              </w:tabs>
              <w:snapToGrid w:val="0"/>
              <w:ind w:right="-91"/>
              <w:jc w:val="center"/>
              <w:rPr>
                <w:color w:val="000000"/>
                <w:sz w:val="18"/>
                <w:szCs w:val="18"/>
              </w:rPr>
            </w:pPr>
          </w:p>
        </w:tc>
        <w:tc>
          <w:tcPr>
            <w:tcW w:w="411" w:type="pct"/>
            <w:tcBorders>
              <w:top w:val="single" w:sz="4" w:space="0" w:color="000000"/>
              <w:left w:val="single" w:sz="4" w:space="0" w:color="000000"/>
              <w:bottom w:val="single" w:sz="4" w:space="0" w:color="000000"/>
            </w:tcBorders>
            <w:shd w:val="clear" w:color="auto" w:fill="auto"/>
            <w:vAlign w:val="center"/>
          </w:tcPr>
          <w:p w14:paraId="7F292C93" w14:textId="77777777" w:rsidR="00CB5B63" w:rsidRPr="00232BB8" w:rsidRDefault="00CB5B63" w:rsidP="009B1745">
            <w:pPr>
              <w:tabs>
                <w:tab w:val="left" w:pos="284"/>
                <w:tab w:val="left" w:pos="851"/>
              </w:tabs>
              <w:snapToGrid w:val="0"/>
              <w:ind w:right="-91"/>
              <w:jc w:val="center"/>
              <w:rPr>
                <w:color w:val="000000"/>
                <w:sz w:val="18"/>
                <w:szCs w:val="18"/>
              </w:rPr>
            </w:pPr>
          </w:p>
        </w:tc>
        <w:tc>
          <w:tcPr>
            <w:tcW w:w="341" w:type="pct"/>
            <w:tcBorders>
              <w:top w:val="single" w:sz="4" w:space="0" w:color="000000"/>
              <w:left w:val="single" w:sz="4" w:space="0" w:color="000000"/>
              <w:bottom w:val="single" w:sz="4" w:space="0" w:color="000000"/>
            </w:tcBorders>
            <w:shd w:val="clear" w:color="auto" w:fill="auto"/>
            <w:vAlign w:val="center"/>
          </w:tcPr>
          <w:p w14:paraId="69A01237" w14:textId="77777777" w:rsidR="00CB5B63" w:rsidRPr="00232BB8" w:rsidRDefault="00CB5B63" w:rsidP="009B1745">
            <w:pPr>
              <w:tabs>
                <w:tab w:val="left" w:pos="284"/>
                <w:tab w:val="left" w:pos="851"/>
              </w:tabs>
              <w:snapToGrid w:val="0"/>
              <w:ind w:right="-91"/>
              <w:jc w:val="center"/>
              <w:rPr>
                <w:color w:val="000000"/>
                <w:sz w:val="18"/>
                <w:szCs w:val="18"/>
              </w:rPr>
            </w:pPr>
          </w:p>
        </w:tc>
        <w:tc>
          <w:tcPr>
            <w:tcW w:w="685" w:type="pct"/>
            <w:tcBorders>
              <w:top w:val="single" w:sz="4" w:space="0" w:color="000000"/>
              <w:left w:val="single" w:sz="4" w:space="0" w:color="000000"/>
              <w:bottom w:val="single" w:sz="4" w:space="0" w:color="000000"/>
              <w:right w:val="single" w:sz="4" w:space="0" w:color="000000"/>
            </w:tcBorders>
          </w:tcPr>
          <w:p w14:paraId="3CE7A9EA" w14:textId="77777777" w:rsidR="00CB5B63" w:rsidRPr="00232BB8" w:rsidRDefault="00CB5B63" w:rsidP="009B1745">
            <w:pPr>
              <w:tabs>
                <w:tab w:val="left" w:pos="284"/>
                <w:tab w:val="left" w:pos="851"/>
              </w:tabs>
              <w:snapToGrid w:val="0"/>
              <w:ind w:right="-91"/>
              <w:jc w:val="center"/>
              <w:rPr>
                <w:color w:val="000000"/>
                <w:sz w:val="18"/>
                <w:szCs w:val="18"/>
              </w:rPr>
            </w:pPr>
          </w:p>
        </w:tc>
        <w:tc>
          <w:tcPr>
            <w:tcW w:w="617" w:type="pct"/>
            <w:tcBorders>
              <w:top w:val="single" w:sz="4" w:space="0" w:color="000000"/>
              <w:left w:val="single" w:sz="4" w:space="0" w:color="000000"/>
              <w:bottom w:val="single" w:sz="4" w:space="0" w:color="000000"/>
            </w:tcBorders>
            <w:shd w:val="clear" w:color="auto" w:fill="auto"/>
            <w:vAlign w:val="center"/>
          </w:tcPr>
          <w:p w14:paraId="1E6E38FF" w14:textId="77777777" w:rsidR="00CB5B63" w:rsidRPr="00232BB8" w:rsidRDefault="00CB5B63" w:rsidP="009B1745">
            <w:pPr>
              <w:tabs>
                <w:tab w:val="left" w:pos="284"/>
                <w:tab w:val="left" w:pos="851"/>
              </w:tabs>
              <w:snapToGrid w:val="0"/>
              <w:ind w:right="-91"/>
              <w:jc w:val="center"/>
              <w:rPr>
                <w:color w:val="000000"/>
                <w:sz w:val="18"/>
                <w:szCs w:val="1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D50F4" w14:textId="77777777" w:rsidR="00CB5B63" w:rsidRPr="00232BB8" w:rsidRDefault="00CB5B63" w:rsidP="009B1745">
            <w:pPr>
              <w:snapToGrid w:val="0"/>
              <w:jc w:val="center"/>
              <w:rPr>
                <w:color w:val="000000"/>
                <w:sz w:val="18"/>
                <w:szCs w:val="18"/>
              </w:rPr>
            </w:pPr>
          </w:p>
        </w:tc>
      </w:tr>
      <w:tr w:rsidR="00AC0F67" w:rsidRPr="00232BB8" w14:paraId="4E341D5C" w14:textId="77777777" w:rsidTr="00CF6909">
        <w:trPr>
          <w:trHeight w:hRule="exact" w:val="685"/>
        </w:trPr>
        <w:tc>
          <w:tcPr>
            <w:tcW w:w="686" w:type="pct"/>
            <w:tcBorders>
              <w:top w:val="single" w:sz="4" w:space="0" w:color="000000"/>
              <w:left w:val="single" w:sz="4" w:space="0" w:color="000000"/>
              <w:bottom w:val="single" w:sz="4" w:space="0" w:color="000000"/>
            </w:tcBorders>
            <w:shd w:val="clear" w:color="auto" w:fill="auto"/>
            <w:vAlign w:val="center"/>
          </w:tcPr>
          <w:p w14:paraId="2AA5C4FF" w14:textId="77777777" w:rsidR="00CB5B63" w:rsidRPr="00232BB8" w:rsidRDefault="00CB5B63" w:rsidP="009B1745">
            <w:pPr>
              <w:tabs>
                <w:tab w:val="left" w:pos="284"/>
                <w:tab w:val="left" w:pos="851"/>
              </w:tabs>
              <w:ind w:right="-91"/>
              <w:jc w:val="center"/>
              <w:rPr>
                <w:b/>
                <w:color w:val="000000"/>
                <w:sz w:val="18"/>
                <w:szCs w:val="18"/>
              </w:rPr>
            </w:pPr>
            <w:r w:rsidRPr="00786869">
              <w:rPr>
                <w:bCs/>
                <w:color w:val="000000"/>
                <w:sz w:val="20"/>
              </w:rPr>
              <w:t>Outros</w:t>
            </w:r>
            <w:r w:rsidRPr="00786869">
              <w:rPr>
                <w:color w:val="000000"/>
                <w:sz w:val="20"/>
              </w:rPr>
              <w:t xml:space="preserve"> serviços de terceiros</w:t>
            </w:r>
          </w:p>
        </w:tc>
        <w:tc>
          <w:tcPr>
            <w:tcW w:w="480" w:type="pct"/>
            <w:tcBorders>
              <w:top w:val="single" w:sz="4" w:space="0" w:color="000000"/>
              <w:left w:val="single" w:sz="4" w:space="0" w:color="000000"/>
              <w:bottom w:val="single" w:sz="4" w:space="0" w:color="000000"/>
            </w:tcBorders>
            <w:shd w:val="clear" w:color="auto" w:fill="auto"/>
            <w:vAlign w:val="center"/>
          </w:tcPr>
          <w:p w14:paraId="31F4A870" w14:textId="77777777" w:rsidR="008C066C" w:rsidRDefault="00CB5B63" w:rsidP="009B1745">
            <w:pPr>
              <w:tabs>
                <w:tab w:val="left" w:pos="284"/>
                <w:tab w:val="left" w:pos="851"/>
              </w:tabs>
              <w:snapToGrid w:val="0"/>
              <w:ind w:right="-91"/>
              <w:jc w:val="center"/>
              <w:rPr>
                <w:color w:val="000000"/>
                <w:sz w:val="18"/>
                <w:szCs w:val="18"/>
              </w:rPr>
            </w:pPr>
            <w:r w:rsidRPr="00232BB8">
              <w:rPr>
                <w:color w:val="000000"/>
                <w:sz w:val="18"/>
                <w:szCs w:val="18"/>
              </w:rPr>
              <w:t>R$</w:t>
            </w:r>
          </w:p>
          <w:p w14:paraId="34833651" w14:textId="53878E42" w:rsidR="00CB5B63" w:rsidRPr="00232BB8" w:rsidRDefault="00CF6909" w:rsidP="009B1745">
            <w:pPr>
              <w:tabs>
                <w:tab w:val="left" w:pos="284"/>
                <w:tab w:val="left" w:pos="851"/>
              </w:tabs>
              <w:snapToGrid w:val="0"/>
              <w:ind w:right="-91"/>
              <w:jc w:val="center"/>
              <w:rPr>
                <w:color w:val="000000"/>
                <w:sz w:val="18"/>
                <w:szCs w:val="18"/>
              </w:rPr>
            </w:pPr>
            <w:r>
              <w:rPr>
                <w:color w:val="000000"/>
                <w:sz w:val="18"/>
                <w:szCs w:val="18"/>
              </w:rPr>
              <w:t>7.500,00</w:t>
            </w:r>
          </w:p>
        </w:tc>
        <w:tc>
          <w:tcPr>
            <w:tcW w:w="517" w:type="pct"/>
            <w:tcBorders>
              <w:top w:val="single" w:sz="4" w:space="0" w:color="000000"/>
              <w:left w:val="single" w:sz="4" w:space="0" w:color="000000"/>
              <w:bottom w:val="single" w:sz="4" w:space="0" w:color="000000"/>
            </w:tcBorders>
            <w:shd w:val="clear" w:color="auto" w:fill="auto"/>
            <w:vAlign w:val="center"/>
          </w:tcPr>
          <w:p w14:paraId="28C78670" w14:textId="77777777" w:rsidR="00CB5B63" w:rsidRPr="00232BB8" w:rsidRDefault="00CB5B63" w:rsidP="009B1745">
            <w:pPr>
              <w:tabs>
                <w:tab w:val="left" w:pos="284"/>
                <w:tab w:val="left" w:pos="851"/>
              </w:tabs>
              <w:snapToGrid w:val="0"/>
              <w:ind w:right="-91"/>
              <w:jc w:val="center"/>
              <w:rPr>
                <w:color w:val="000000"/>
                <w:sz w:val="18"/>
                <w:szCs w:val="18"/>
              </w:rPr>
            </w:pPr>
          </w:p>
        </w:tc>
        <w:tc>
          <w:tcPr>
            <w:tcW w:w="581" w:type="pct"/>
            <w:tcBorders>
              <w:top w:val="single" w:sz="4" w:space="0" w:color="000000"/>
              <w:left w:val="single" w:sz="4" w:space="0" w:color="000000"/>
              <w:bottom w:val="single" w:sz="4" w:space="0" w:color="000000"/>
            </w:tcBorders>
            <w:shd w:val="clear" w:color="auto" w:fill="auto"/>
            <w:vAlign w:val="center"/>
          </w:tcPr>
          <w:p w14:paraId="097D3555" w14:textId="77777777" w:rsidR="00CB5B63" w:rsidRPr="00232BB8" w:rsidRDefault="00CB5B63" w:rsidP="009B1745">
            <w:pPr>
              <w:tabs>
                <w:tab w:val="left" w:pos="284"/>
                <w:tab w:val="left" w:pos="851"/>
              </w:tabs>
              <w:snapToGrid w:val="0"/>
              <w:ind w:right="-91"/>
              <w:jc w:val="center"/>
              <w:rPr>
                <w:color w:val="000000"/>
                <w:sz w:val="18"/>
                <w:szCs w:val="18"/>
              </w:rPr>
            </w:pPr>
          </w:p>
        </w:tc>
        <w:tc>
          <w:tcPr>
            <w:tcW w:w="411" w:type="pct"/>
            <w:tcBorders>
              <w:top w:val="single" w:sz="4" w:space="0" w:color="000000"/>
              <w:left w:val="single" w:sz="4" w:space="0" w:color="000000"/>
              <w:bottom w:val="single" w:sz="4" w:space="0" w:color="000000"/>
            </w:tcBorders>
            <w:shd w:val="clear" w:color="auto" w:fill="auto"/>
            <w:vAlign w:val="center"/>
          </w:tcPr>
          <w:p w14:paraId="2373ABAA" w14:textId="77777777" w:rsidR="00CB5B63" w:rsidRPr="00232BB8" w:rsidRDefault="00CB5B63" w:rsidP="009B1745">
            <w:pPr>
              <w:tabs>
                <w:tab w:val="left" w:pos="284"/>
                <w:tab w:val="left" w:pos="851"/>
              </w:tabs>
              <w:snapToGrid w:val="0"/>
              <w:ind w:right="-91"/>
              <w:jc w:val="center"/>
              <w:rPr>
                <w:color w:val="000000"/>
                <w:sz w:val="18"/>
                <w:szCs w:val="18"/>
              </w:rPr>
            </w:pPr>
          </w:p>
        </w:tc>
        <w:tc>
          <w:tcPr>
            <w:tcW w:w="341" w:type="pct"/>
            <w:tcBorders>
              <w:top w:val="single" w:sz="4" w:space="0" w:color="000000"/>
              <w:left w:val="single" w:sz="4" w:space="0" w:color="000000"/>
              <w:bottom w:val="single" w:sz="4" w:space="0" w:color="000000"/>
            </w:tcBorders>
            <w:shd w:val="clear" w:color="auto" w:fill="auto"/>
            <w:vAlign w:val="center"/>
          </w:tcPr>
          <w:p w14:paraId="278D4B90" w14:textId="77777777" w:rsidR="00CB5B63" w:rsidRPr="00232BB8" w:rsidRDefault="00CB5B63" w:rsidP="009B1745">
            <w:pPr>
              <w:tabs>
                <w:tab w:val="left" w:pos="284"/>
                <w:tab w:val="left" w:pos="851"/>
              </w:tabs>
              <w:snapToGrid w:val="0"/>
              <w:ind w:right="-91"/>
              <w:jc w:val="center"/>
              <w:rPr>
                <w:color w:val="000000"/>
                <w:sz w:val="18"/>
                <w:szCs w:val="18"/>
              </w:rPr>
            </w:pPr>
          </w:p>
        </w:tc>
        <w:tc>
          <w:tcPr>
            <w:tcW w:w="685" w:type="pct"/>
            <w:tcBorders>
              <w:top w:val="single" w:sz="4" w:space="0" w:color="000000"/>
              <w:left w:val="single" w:sz="4" w:space="0" w:color="000000"/>
              <w:bottom w:val="single" w:sz="4" w:space="0" w:color="000000"/>
              <w:right w:val="single" w:sz="4" w:space="0" w:color="000000"/>
            </w:tcBorders>
          </w:tcPr>
          <w:p w14:paraId="72988CA1" w14:textId="77777777" w:rsidR="00CB5B63" w:rsidRPr="00232BB8" w:rsidRDefault="00CB5B63" w:rsidP="009B1745">
            <w:pPr>
              <w:tabs>
                <w:tab w:val="left" w:pos="284"/>
                <w:tab w:val="left" w:pos="851"/>
              </w:tabs>
              <w:snapToGrid w:val="0"/>
              <w:ind w:right="-91"/>
              <w:jc w:val="center"/>
              <w:rPr>
                <w:color w:val="000000"/>
                <w:sz w:val="18"/>
                <w:szCs w:val="18"/>
              </w:rPr>
            </w:pPr>
          </w:p>
        </w:tc>
        <w:tc>
          <w:tcPr>
            <w:tcW w:w="617" w:type="pct"/>
            <w:tcBorders>
              <w:top w:val="single" w:sz="4" w:space="0" w:color="000000"/>
              <w:left w:val="single" w:sz="4" w:space="0" w:color="000000"/>
              <w:bottom w:val="single" w:sz="4" w:space="0" w:color="000000"/>
            </w:tcBorders>
            <w:shd w:val="clear" w:color="auto" w:fill="auto"/>
            <w:vAlign w:val="center"/>
          </w:tcPr>
          <w:p w14:paraId="6157FAF7" w14:textId="77777777" w:rsidR="00CB5B63" w:rsidRPr="00232BB8" w:rsidRDefault="00CB5B63" w:rsidP="009B1745">
            <w:pPr>
              <w:tabs>
                <w:tab w:val="left" w:pos="284"/>
                <w:tab w:val="left" w:pos="851"/>
              </w:tabs>
              <w:snapToGrid w:val="0"/>
              <w:ind w:right="-91"/>
              <w:jc w:val="center"/>
              <w:rPr>
                <w:color w:val="000000"/>
                <w:sz w:val="18"/>
                <w:szCs w:val="1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3C6F3" w14:textId="761417D8" w:rsidR="00CB5B63" w:rsidRPr="00232BB8" w:rsidRDefault="00CB5B63" w:rsidP="009B1745">
            <w:pPr>
              <w:tabs>
                <w:tab w:val="left" w:pos="284"/>
                <w:tab w:val="left" w:pos="851"/>
              </w:tabs>
              <w:snapToGrid w:val="0"/>
              <w:ind w:right="-91"/>
              <w:jc w:val="center"/>
              <w:rPr>
                <w:color w:val="000000"/>
                <w:sz w:val="18"/>
                <w:szCs w:val="18"/>
              </w:rPr>
            </w:pPr>
            <w:r w:rsidRPr="00232BB8">
              <w:rPr>
                <w:color w:val="000000"/>
                <w:sz w:val="18"/>
                <w:szCs w:val="18"/>
              </w:rPr>
              <w:t xml:space="preserve">R$ </w:t>
            </w:r>
            <w:r w:rsidR="00CF6909">
              <w:rPr>
                <w:color w:val="000000"/>
                <w:sz w:val="18"/>
                <w:szCs w:val="18"/>
              </w:rPr>
              <w:t>7.500,00</w:t>
            </w:r>
          </w:p>
        </w:tc>
      </w:tr>
      <w:tr w:rsidR="00AC0F67" w:rsidRPr="00232BB8" w14:paraId="5081C389" w14:textId="77777777" w:rsidTr="00CF6909">
        <w:trPr>
          <w:trHeight w:hRule="exact" w:val="567"/>
        </w:trPr>
        <w:tc>
          <w:tcPr>
            <w:tcW w:w="686" w:type="pct"/>
            <w:tcBorders>
              <w:top w:val="single" w:sz="4" w:space="0" w:color="000000"/>
              <w:left w:val="single" w:sz="4" w:space="0" w:color="000000"/>
              <w:bottom w:val="single" w:sz="4" w:space="0" w:color="000000"/>
            </w:tcBorders>
            <w:shd w:val="clear" w:color="auto" w:fill="auto"/>
            <w:vAlign w:val="center"/>
          </w:tcPr>
          <w:p w14:paraId="40573E65" w14:textId="77777777" w:rsidR="00CB5B63" w:rsidRPr="00232BB8" w:rsidRDefault="00CB5B63" w:rsidP="009B1745">
            <w:pPr>
              <w:tabs>
                <w:tab w:val="left" w:pos="284"/>
                <w:tab w:val="left" w:pos="851"/>
              </w:tabs>
              <w:snapToGrid w:val="0"/>
              <w:ind w:right="-91"/>
              <w:jc w:val="center"/>
              <w:rPr>
                <w:color w:val="000000"/>
                <w:sz w:val="18"/>
                <w:szCs w:val="18"/>
              </w:rPr>
            </w:pPr>
            <w:r w:rsidRPr="00786869">
              <w:rPr>
                <w:color w:val="000000"/>
                <w:sz w:val="20"/>
              </w:rPr>
              <w:t>Locação de imóveis</w:t>
            </w:r>
          </w:p>
        </w:tc>
        <w:tc>
          <w:tcPr>
            <w:tcW w:w="480" w:type="pct"/>
            <w:tcBorders>
              <w:top w:val="single" w:sz="4" w:space="0" w:color="000000"/>
              <w:left w:val="single" w:sz="4" w:space="0" w:color="000000"/>
              <w:bottom w:val="single" w:sz="4" w:space="0" w:color="000000"/>
            </w:tcBorders>
            <w:shd w:val="clear" w:color="auto" w:fill="auto"/>
            <w:vAlign w:val="center"/>
          </w:tcPr>
          <w:p w14:paraId="6E0178B6" w14:textId="77777777" w:rsidR="00CB5B63" w:rsidRPr="00232BB8" w:rsidRDefault="00CB5B63" w:rsidP="009B1745">
            <w:pPr>
              <w:tabs>
                <w:tab w:val="left" w:pos="284"/>
                <w:tab w:val="left" w:pos="851"/>
              </w:tabs>
              <w:snapToGrid w:val="0"/>
              <w:ind w:right="-91"/>
              <w:jc w:val="center"/>
              <w:rPr>
                <w:color w:val="000000"/>
                <w:sz w:val="18"/>
                <w:szCs w:val="18"/>
              </w:rPr>
            </w:pPr>
          </w:p>
        </w:tc>
        <w:tc>
          <w:tcPr>
            <w:tcW w:w="517" w:type="pct"/>
            <w:tcBorders>
              <w:top w:val="single" w:sz="4" w:space="0" w:color="000000"/>
              <w:left w:val="single" w:sz="4" w:space="0" w:color="000000"/>
              <w:bottom w:val="single" w:sz="4" w:space="0" w:color="000000"/>
            </w:tcBorders>
            <w:shd w:val="clear" w:color="auto" w:fill="auto"/>
            <w:vAlign w:val="center"/>
          </w:tcPr>
          <w:p w14:paraId="4980DE05" w14:textId="77777777" w:rsidR="00CB5B63" w:rsidRPr="00232BB8" w:rsidRDefault="00CB5B63" w:rsidP="009B1745">
            <w:pPr>
              <w:tabs>
                <w:tab w:val="left" w:pos="284"/>
                <w:tab w:val="left" w:pos="851"/>
              </w:tabs>
              <w:snapToGrid w:val="0"/>
              <w:ind w:right="-91"/>
              <w:jc w:val="center"/>
              <w:rPr>
                <w:color w:val="000000"/>
                <w:sz w:val="18"/>
                <w:szCs w:val="18"/>
              </w:rPr>
            </w:pPr>
          </w:p>
        </w:tc>
        <w:tc>
          <w:tcPr>
            <w:tcW w:w="581" w:type="pct"/>
            <w:tcBorders>
              <w:top w:val="single" w:sz="4" w:space="0" w:color="000000"/>
              <w:left w:val="single" w:sz="4" w:space="0" w:color="000000"/>
              <w:bottom w:val="single" w:sz="4" w:space="0" w:color="000000"/>
            </w:tcBorders>
            <w:shd w:val="clear" w:color="auto" w:fill="auto"/>
            <w:vAlign w:val="center"/>
          </w:tcPr>
          <w:p w14:paraId="6FD2420D" w14:textId="77777777" w:rsidR="00CB5B63" w:rsidRPr="00232BB8" w:rsidRDefault="00CB5B63" w:rsidP="009B1745">
            <w:pPr>
              <w:tabs>
                <w:tab w:val="left" w:pos="284"/>
                <w:tab w:val="left" w:pos="851"/>
              </w:tabs>
              <w:snapToGrid w:val="0"/>
              <w:ind w:right="-91"/>
              <w:jc w:val="center"/>
              <w:rPr>
                <w:color w:val="000000"/>
                <w:sz w:val="18"/>
                <w:szCs w:val="18"/>
              </w:rPr>
            </w:pPr>
          </w:p>
        </w:tc>
        <w:tc>
          <w:tcPr>
            <w:tcW w:w="411" w:type="pct"/>
            <w:tcBorders>
              <w:top w:val="single" w:sz="4" w:space="0" w:color="000000"/>
              <w:left w:val="single" w:sz="4" w:space="0" w:color="000000"/>
              <w:bottom w:val="single" w:sz="4" w:space="0" w:color="000000"/>
            </w:tcBorders>
            <w:shd w:val="clear" w:color="auto" w:fill="auto"/>
            <w:vAlign w:val="center"/>
          </w:tcPr>
          <w:p w14:paraId="703CDD90" w14:textId="77777777" w:rsidR="00CB5B63" w:rsidRPr="00232BB8" w:rsidRDefault="00CB5B63" w:rsidP="009B1745">
            <w:pPr>
              <w:tabs>
                <w:tab w:val="left" w:pos="284"/>
                <w:tab w:val="left" w:pos="851"/>
              </w:tabs>
              <w:snapToGrid w:val="0"/>
              <w:ind w:right="-91"/>
              <w:jc w:val="center"/>
              <w:rPr>
                <w:color w:val="000000"/>
                <w:sz w:val="18"/>
                <w:szCs w:val="18"/>
              </w:rPr>
            </w:pPr>
          </w:p>
        </w:tc>
        <w:tc>
          <w:tcPr>
            <w:tcW w:w="341" w:type="pct"/>
            <w:tcBorders>
              <w:top w:val="single" w:sz="4" w:space="0" w:color="000000"/>
              <w:left w:val="single" w:sz="4" w:space="0" w:color="000000"/>
              <w:bottom w:val="single" w:sz="4" w:space="0" w:color="000000"/>
            </w:tcBorders>
            <w:shd w:val="clear" w:color="auto" w:fill="auto"/>
            <w:vAlign w:val="center"/>
          </w:tcPr>
          <w:p w14:paraId="6A0CCC6E" w14:textId="77777777" w:rsidR="00CB5B63" w:rsidRPr="00232BB8" w:rsidRDefault="00CB5B63" w:rsidP="009B1745">
            <w:pPr>
              <w:tabs>
                <w:tab w:val="left" w:pos="284"/>
                <w:tab w:val="left" w:pos="851"/>
              </w:tabs>
              <w:snapToGrid w:val="0"/>
              <w:ind w:right="-91"/>
              <w:jc w:val="center"/>
              <w:rPr>
                <w:color w:val="000000"/>
                <w:sz w:val="18"/>
                <w:szCs w:val="18"/>
              </w:rPr>
            </w:pPr>
          </w:p>
        </w:tc>
        <w:tc>
          <w:tcPr>
            <w:tcW w:w="685" w:type="pct"/>
            <w:tcBorders>
              <w:top w:val="single" w:sz="4" w:space="0" w:color="000000"/>
              <w:left w:val="single" w:sz="4" w:space="0" w:color="000000"/>
              <w:bottom w:val="single" w:sz="4" w:space="0" w:color="000000"/>
              <w:right w:val="single" w:sz="4" w:space="0" w:color="000000"/>
            </w:tcBorders>
          </w:tcPr>
          <w:p w14:paraId="080B8031" w14:textId="77777777" w:rsidR="00CB5B63" w:rsidRPr="00232BB8" w:rsidRDefault="00CB5B63" w:rsidP="009B1745">
            <w:pPr>
              <w:tabs>
                <w:tab w:val="left" w:pos="284"/>
                <w:tab w:val="left" w:pos="851"/>
              </w:tabs>
              <w:snapToGrid w:val="0"/>
              <w:ind w:right="-91"/>
              <w:jc w:val="center"/>
              <w:rPr>
                <w:color w:val="000000"/>
                <w:sz w:val="18"/>
                <w:szCs w:val="18"/>
              </w:rPr>
            </w:pPr>
          </w:p>
        </w:tc>
        <w:tc>
          <w:tcPr>
            <w:tcW w:w="617" w:type="pct"/>
            <w:tcBorders>
              <w:top w:val="single" w:sz="4" w:space="0" w:color="000000"/>
              <w:left w:val="single" w:sz="4" w:space="0" w:color="000000"/>
              <w:bottom w:val="single" w:sz="4" w:space="0" w:color="000000"/>
            </w:tcBorders>
            <w:shd w:val="clear" w:color="auto" w:fill="auto"/>
            <w:vAlign w:val="center"/>
          </w:tcPr>
          <w:p w14:paraId="3C417E51" w14:textId="77777777" w:rsidR="00CB5B63" w:rsidRPr="00232BB8" w:rsidRDefault="00CB5B63" w:rsidP="009B1745">
            <w:pPr>
              <w:tabs>
                <w:tab w:val="left" w:pos="284"/>
                <w:tab w:val="left" w:pos="851"/>
              </w:tabs>
              <w:snapToGrid w:val="0"/>
              <w:ind w:right="-91"/>
              <w:jc w:val="center"/>
              <w:rPr>
                <w:color w:val="000000"/>
                <w:sz w:val="18"/>
                <w:szCs w:val="1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7AAD7" w14:textId="77777777" w:rsidR="00CB5B63" w:rsidRPr="00232BB8" w:rsidRDefault="00CB5B63" w:rsidP="009B1745">
            <w:pPr>
              <w:tabs>
                <w:tab w:val="left" w:pos="284"/>
                <w:tab w:val="left" w:pos="851"/>
              </w:tabs>
              <w:snapToGrid w:val="0"/>
              <w:ind w:right="-91"/>
              <w:jc w:val="center"/>
              <w:rPr>
                <w:color w:val="000000"/>
                <w:sz w:val="18"/>
                <w:szCs w:val="18"/>
              </w:rPr>
            </w:pPr>
          </w:p>
        </w:tc>
      </w:tr>
      <w:tr w:rsidR="00AC0F67" w:rsidRPr="00232BB8" w14:paraId="6AD4CABF" w14:textId="77777777" w:rsidTr="00CF6909">
        <w:trPr>
          <w:trHeight w:hRule="exact" w:val="567"/>
        </w:trPr>
        <w:tc>
          <w:tcPr>
            <w:tcW w:w="686" w:type="pct"/>
            <w:tcBorders>
              <w:top w:val="single" w:sz="4" w:space="0" w:color="000000"/>
              <w:left w:val="single" w:sz="4" w:space="0" w:color="000000"/>
              <w:bottom w:val="single" w:sz="4" w:space="0" w:color="000000"/>
            </w:tcBorders>
            <w:shd w:val="clear" w:color="auto" w:fill="auto"/>
            <w:vAlign w:val="center"/>
          </w:tcPr>
          <w:p w14:paraId="1D3738E9" w14:textId="77777777" w:rsidR="00CB5B63" w:rsidRPr="00232BB8" w:rsidRDefault="00CB5B63" w:rsidP="009B1745">
            <w:pPr>
              <w:tabs>
                <w:tab w:val="left" w:pos="284"/>
                <w:tab w:val="left" w:pos="851"/>
              </w:tabs>
              <w:snapToGrid w:val="0"/>
              <w:ind w:right="-91"/>
              <w:jc w:val="center"/>
              <w:rPr>
                <w:color w:val="000000"/>
                <w:sz w:val="18"/>
                <w:szCs w:val="18"/>
              </w:rPr>
            </w:pPr>
            <w:r w:rsidRPr="00786869">
              <w:rPr>
                <w:color w:val="000000"/>
                <w:sz w:val="20"/>
              </w:rPr>
              <w:t>Locações diversas</w:t>
            </w:r>
          </w:p>
        </w:tc>
        <w:tc>
          <w:tcPr>
            <w:tcW w:w="480" w:type="pct"/>
            <w:tcBorders>
              <w:top w:val="single" w:sz="4" w:space="0" w:color="000000"/>
              <w:left w:val="single" w:sz="4" w:space="0" w:color="000000"/>
              <w:bottom w:val="single" w:sz="4" w:space="0" w:color="000000"/>
            </w:tcBorders>
            <w:shd w:val="clear" w:color="auto" w:fill="auto"/>
            <w:vAlign w:val="center"/>
          </w:tcPr>
          <w:p w14:paraId="6A8F09D3" w14:textId="77777777" w:rsidR="00CB5B63" w:rsidRPr="00232BB8" w:rsidRDefault="00CB5B63" w:rsidP="009B1745">
            <w:pPr>
              <w:tabs>
                <w:tab w:val="left" w:pos="284"/>
                <w:tab w:val="left" w:pos="851"/>
              </w:tabs>
              <w:snapToGrid w:val="0"/>
              <w:ind w:right="-91"/>
              <w:jc w:val="center"/>
              <w:rPr>
                <w:color w:val="000000"/>
                <w:sz w:val="18"/>
                <w:szCs w:val="18"/>
              </w:rPr>
            </w:pPr>
          </w:p>
        </w:tc>
        <w:tc>
          <w:tcPr>
            <w:tcW w:w="517" w:type="pct"/>
            <w:tcBorders>
              <w:top w:val="single" w:sz="4" w:space="0" w:color="000000"/>
              <w:left w:val="single" w:sz="4" w:space="0" w:color="000000"/>
              <w:bottom w:val="single" w:sz="4" w:space="0" w:color="000000"/>
            </w:tcBorders>
            <w:shd w:val="clear" w:color="auto" w:fill="auto"/>
            <w:vAlign w:val="center"/>
          </w:tcPr>
          <w:p w14:paraId="0C78D2ED" w14:textId="77777777" w:rsidR="00CB5B63" w:rsidRPr="00232BB8" w:rsidRDefault="00CB5B63" w:rsidP="009B1745">
            <w:pPr>
              <w:tabs>
                <w:tab w:val="left" w:pos="284"/>
                <w:tab w:val="left" w:pos="851"/>
              </w:tabs>
              <w:snapToGrid w:val="0"/>
              <w:ind w:right="-91"/>
              <w:jc w:val="center"/>
              <w:rPr>
                <w:color w:val="000000"/>
                <w:sz w:val="18"/>
                <w:szCs w:val="18"/>
              </w:rPr>
            </w:pPr>
          </w:p>
        </w:tc>
        <w:tc>
          <w:tcPr>
            <w:tcW w:w="581" w:type="pct"/>
            <w:tcBorders>
              <w:top w:val="single" w:sz="4" w:space="0" w:color="000000"/>
              <w:left w:val="single" w:sz="4" w:space="0" w:color="000000"/>
              <w:bottom w:val="single" w:sz="4" w:space="0" w:color="000000"/>
            </w:tcBorders>
            <w:shd w:val="clear" w:color="auto" w:fill="auto"/>
            <w:vAlign w:val="center"/>
          </w:tcPr>
          <w:p w14:paraId="12407776" w14:textId="77777777" w:rsidR="00CB5B63" w:rsidRPr="00232BB8" w:rsidRDefault="00CB5B63" w:rsidP="009B1745">
            <w:pPr>
              <w:tabs>
                <w:tab w:val="left" w:pos="284"/>
                <w:tab w:val="left" w:pos="851"/>
              </w:tabs>
              <w:snapToGrid w:val="0"/>
              <w:ind w:right="-91"/>
              <w:rPr>
                <w:color w:val="000000"/>
                <w:sz w:val="18"/>
                <w:szCs w:val="18"/>
              </w:rPr>
            </w:pPr>
          </w:p>
        </w:tc>
        <w:tc>
          <w:tcPr>
            <w:tcW w:w="411" w:type="pct"/>
            <w:tcBorders>
              <w:top w:val="single" w:sz="4" w:space="0" w:color="000000"/>
              <w:left w:val="single" w:sz="4" w:space="0" w:color="000000"/>
              <w:bottom w:val="single" w:sz="4" w:space="0" w:color="000000"/>
            </w:tcBorders>
            <w:shd w:val="clear" w:color="auto" w:fill="auto"/>
            <w:vAlign w:val="center"/>
          </w:tcPr>
          <w:p w14:paraId="4E33A788" w14:textId="77777777" w:rsidR="00CB5B63" w:rsidRPr="00232BB8" w:rsidRDefault="00CB5B63" w:rsidP="009B1745">
            <w:pPr>
              <w:tabs>
                <w:tab w:val="left" w:pos="284"/>
                <w:tab w:val="left" w:pos="851"/>
              </w:tabs>
              <w:snapToGrid w:val="0"/>
              <w:ind w:right="-91"/>
              <w:rPr>
                <w:color w:val="000000"/>
                <w:sz w:val="18"/>
                <w:szCs w:val="18"/>
              </w:rPr>
            </w:pPr>
          </w:p>
        </w:tc>
        <w:tc>
          <w:tcPr>
            <w:tcW w:w="341" w:type="pct"/>
            <w:tcBorders>
              <w:top w:val="single" w:sz="4" w:space="0" w:color="000000"/>
              <w:left w:val="single" w:sz="4" w:space="0" w:color="000000"/>
              <w:bottom w:val="single" w:sz="4" w:space="0" w:color="000000"/>
            </w:tcBorders>
            <w:shd w:val="clear" w:color="auto" w:fill="auto"/>
            <w:vAlign w:val="center"/>
          </w:tcPr>
          <w:p w14:paraId="2EAEF90E" w14:textId="77777777" w:rsidR="00CB5B63" w:rsidRPr="00232BB8" w:rsidRDefault="00CB5B63" w:rsidP="009B1745">
            <w:pPr>
              <w:tabs>
                <w:tab w:val="left" w:pos="284"/>
                <w:tab w:val="left" w:pos="851"/>
              </w:tabs>
              <w:snapToGrid w:val="0"/>
              <w:ind w:right="-91"/>
              <w:rPr>
                <w:color w:val="000000"/>
                <w:sz w:val="18"/>
                <w:szCs w:val="18"/>
              </w:rPr>
            </w:pPr>
          </w:p>
        </w:tc>
        <w:tc>
          <w:tcPr>
            <w:tcW w:w="685" w:type="pct"/>
            <w:tcBorders>
              <w:top w:val="single" w:sz="4" w:space="0" w:color="000000"/>
              <w:left w:val="single" w:sz="4" w:space="0" w:color="000000"/>
              <w:bottom w:val="single" w:sz="4" w:space="0" w:color="000000"/>
              <w:right w:val="single" w:sz="4" w:space="0" w:color="000000"/>
            </w:tcBorders>
          </w:tcPr>
          <w:p w14:paraId="0995501A" w14:textId="77777777" w:rsidR="00CB5B63" w:rsidRPr="00232BB8" w:rsidRDefault="00CB5B63" w:rsidP="009B1745">
            <w:pPr>
              <w:tabs>
                <w:tab w:val="left" w:pos="284"/>
                <w:tab w:val="left" w:pos="851"/>
              </w:tabs>
              <w:snapToGrid w:val="0"/>
              <w:ind w:right="-91"/>
              <w:rPr>
                <w:color w:val="000000"/>
                <w:sz w:val="18"/>
                <w:szCs w:val="18"/>
              </w:rPr>
            </w:pPr>
          </w:p>
        </w:tc>
        <w:tc>
          <w:tcPr>
            <w:tcW w:w="617" w:type="pct"/>
            <w:tcBorders>
              <w:top w:val="single" w:sz="4" w:space="0" w:color="000000"/>
              <w:left w:val="single" w:sz="4" w:space="0" w:color="000000"/>
              <w:bottom w:val="single" w:sz="4" w:space="0" w:color="000000"/>
            </w:tcBorders>
            <w:shd w:val="clear" w:color="auto" w:fill="auto"/>
            <w:vAlign w:val="center"/>
          </w:tcPr>
          <w:p w14:paraId="402EA9E5" w14:textId="77777777" w:rsidR="00CB5B63" w:rsidRPr="00232BB8" w:rsidRDefault="00CB5B63" w:rsidP="009B1745">
            <w:pPr>
              <w:tabs>
                <w:tab w:val="left" w:pos="284"/>
                <w:tab w:val="left" w:pos="851"/>
              </w:tabs>
              <w:snapToGrid w:val="0"/>
              <w:ind w:right="-91"/>
              <w:rPr>
                <w:color w:val="000000"/>
                <w:sz w:val="18"/>
                <w:szCs w:val="1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895B9" w14:textId="77777777" w:rsidR="00CB5B63" w:rsidRPr="00232BB8" w:rsidRDefault="00CB5B63" w:rsidP="009B1745">
            <w:pPr>
              <w:tabs>
                <w:tab w:val="left" w:pos="284"/>
                <w:tab w:val="left" w:pos="851"/>
              </w:tabs>
              <w:snapToGrid w:val="0"/>
              <w:ind w:right="-91"/>
              <w:jc w:val="center"/>
              <w:rPr>
                <w:color w:val="000000"/>
                <w:sz w:val="18"/>
                <w:szCs w:val="18"/>
              </w:rPr>
            </w:pPr>
          </w:p>
        </w:tc>
      </w:tr>
      <w:tr w:rsidR="00AC0F67" w:rsidRPr="00232BB8" w14:paraId="3EF06CB2" w14:textId="77777777" w:rsidTr="00CF6909">
        <w:trPr>
          <w:trHeight w:hRule="exact" w:val="697"/>
        </w:trPr>
        <w:tc>
          <w:tcPr>
            <w:tcW w:w="686" w:type="pct"/>
            <w:tcBorders>
              <w:top w:val="single" w:sz="4" w:space="0" w:color="000000"/>
              <w:left w:val="single" w:sz="4" w:space="0" w:color="000000"/>
              <w:bottom w:val="single" w:sz="4" w:space="0" w:color="000000"/>
            </w:tcBorders>
            <w:shd w:val="clear" w:color="auto" w:fill="auto"/>
            <w:vAlign w:val="center"/>
          </w:tcPr>
          <w:p w14:paraId="0072FADA" w14:textId="77777777" w:rsidR="00CB5B63" w:rsidRPr="00786869" w:rsidRDefault="00CB5B63" w:rsidP="009B1745">
            <w:pPr>
              <w:tabs>
                <w:tab w:val="left" w:pos="284"/>
                <w:tab w:val="left" w:pos="851"/>
              </w:tabs>
              <w:snapToGrid w:val="0"/>
              <w:ind w:right="-91"/>
              <w:rPr>
                <w:color w:val="000000"/>
                <w:sz w:val="20"/>
              </w:rPr>
            </w:pPr>
            <w:r w:rsidRPr="00786869">
              <w:rPr>
                <w:color w:val="000000"/>
                <w:sz w:val="20"/>
              </w:rPr>
              <w:t>Utilidades públicas</w:t>
            </w:r>
          </w:p>
          <w:p w14:paraId="560E1B3E" w14:textId="77777777" w:rsidR="00CB5B63" w:rsidRPr="00786869" w:rsidRDefault="00CB5B63" w:rsidP="009B1745">
            <w:pPr>
              <w:tabs>
                <w:tab w:val="left" w:pos="284"/>
                <w:tab w:val="left" w:pos="851"/>
              </w:tabs>
              <w:snapToGrid w:val="0"/>
              <w:ind w:right="-91"/>
              <w:rPr>
                <w:color w:val="000000"/>
                <w:sz w:val="20"/>
              </w:rPr>
            </w:pPr>
            <w:r w:rsidRPr="00786869">
              <w:rPr>
                <w:color w:val="000000"/>
                <w:sz w:val="20"/>
              </w:rPr>
              <w:t>Energia elétrica, agua, internet)</w:t>
            </w:r>
          </w:p>
          <w:p w14:paraId="7637ED24" w14:textId="77777777" w:rsidR="00CB5B63" w:rsidRPr="00232BB8" w:rsidRDefault="00CB5B63" w:rsidP="009B1745">
            <w:pPr>
              <w:tabs>
                <w:tab w:val="left" w:pos="284"/>
                <w:tab w:val="left" w:pos="851"/>
              </w:tabs>
              <w:snapToGrid w:val="0"/>
              <w:ind w:right="-91"/>
              <w:jc w:val="center"/>
              <w:rPr>
                <w:b/>
                <w:color w:val="000000"/>
                <w:sz w:val="18"/>
                <w:szCs w:val="18"/>
              </w:rPr>
            </w:pPr>
          </w:p>
        </w:tc>
        <w:tc>
          <w:tcPr>
            <w:tcW w:w="480" w:type="pct"/>
            <w:tcBorders>
              <w:top w:val="single" w:sz="4" w:space="0" w:color="000000"/>
              <w:left w:val="single" w:sz="4" w:space="0" w:color="000000"/>
              <w:bottom w:val="single" w:sz="4" w:space="0" w:color="000000"/>
            </w:tcBorders>
            <w:shd w:val="clear" w:color="auto" w:fill="auto"/>
            <w:vAlign w:val="center"/>
          </w:tcPr>
          <w:p w14:paraId="09E607AE" w14:textId="77777777" w:rsidR="008C066C" w:rsidRDefault="00CB5B63" w:rsidP="009B1745">
            <w:pPr>
              <w:tabs>
                <w:tab w:val="left" w:pos="284"/>
                <w:tab w:val="left" w:pos="851"/>
              </w:tabs>
              <w:snapToGrid w:val="0"/>
              <w:ind w:right="-91"/>
              <w:jc w:val="center"/>
              <w:rPr>
                <w:color w:val="000000"/>
                <w:sz w:val="18"/>
                <w:szCs w:val="18"/>
              </w:rPr>
            </w:pPr>
            <w:r w:rsidRPr="00232BB8">
              <w:rPr>
                <w:color w:val="000000"/>
                <w:sz w:val="18"/>
                <w:szCs w:val="18"/>
              </w:rPr>
              <w:t>R$</w:t>
            </w:r>
          </w:p>
          <w:p w14:paraId="5A917EA7" w14:textId="42311058" w:rsidR="00CB5B63" w:rsidRPr="00232BB8" w:rsidRDefault="00CB5B63" w:rsidP="009B1745">
            <w:pPr>
              <w:tabs>
                <w:tab w:val="left" w:pos="284"/>
                <w:tab w:val="left" w:pos="851"/>
              </w:tabs>
              <w:snapToGrid w:val="0"/>
              <w:ind w:right="-91"/>
              <w:jc w:val="center"/>
              <w:rPr>
                <w:color w:val="000000"/>
                <w:sz w:val="18"/>
                <w:szCs w:val="18"/>
              </w:rPr>
            </w:pPr>
            <w:r w:rsidRPr="00232BB8">
              <w:rPr>
                <w:color w:val="000000"/>
                <w:sz w:val="18"/>
                <w:szCs w:val="18"/>
              </w:rPr>
              <w:t xml:space="preserve"> </w:t>
            </w:r>
            <w:r>
              <w:rPr>
                <w:color w:val="000000"/>
                <w:sz w:val="18"/>
                <w:szCs w:val="18"/>
              </w:rPr>
              <w:t>22.</w:t>
            </w:r>
            <w:r w:rsidR="00CF6909">
              <w:rPr>
                <w:color w:val="000000"/>
                <w:sz w:val="18"/>
                <w:szCs w:val="18"/>
              </w:rPr>
              <w:t>800,</w:t>
            </w:r>
            <w:r>
              <w:rPr>
                <w:color w:val="000000"/>
                <w:sz w:val="18"/>
                <w:szCs w:val="18"/>
              </w:rPr>
              <w:t>00</w:t>
            </w:r>
          </w:p>
        </w:tc>
        <w:tc>
          <w:tcPr>
            <w:tcW w:w="517" w:type="pct"/>
            <w:tcBorders>
              <w:top w:val="single" w:sz="4" w:space="0" w:color="000000"/>
              <w:left w:val="single" w:sz="4" w:space="0" w:color="000000"/>
              <w:bottom w:val="single" w:sz="4" w:space="0" w:color="000000"/>
            </w:tcBorders>
            <w:shd w:val="clear" w:color="auto" w:fill="auto"/>
            <w:vAlign w:val="center"/>
          </w:tcPr>
          <w:p w14:paraId="1AB4C12F" w14:textId="77777777" w:rsidR="00CB5B63" w:rsidRPr="00232BB8" w:rsidRDefault="00CB5B63" w:rsidP="009B1745">
            <w:pPr>
              <w:tabs>
                <w:tab w:val="left" w:pos="284"/>
                <w:tab w:val="left" w:pos="851"/>
              </w:tabs>
              <w:snapToGrid w:val="0"/>
              <w:ind w:right="-91"/>
              <w:jc w:val="center"/>
              <w:rPr>
                <w:color w:val="000000"/>
                <w:sz w:val="18"/>
                <w:szCs w:val="18"/>
              </w:rPr>
            </w:pPr>
          </w:p>
        </w:tc>
        <w:tc>
          <w:tcPr>
            <w:tcW w:w="581" w:type="pct"/>
            <w:tcBorders>
              <w:top w:val="single" w:sz="4" w:space="0" w:color="000000"/>
              <w:left w:val="single" w:sz="4" w:space="0" w:color="000000"/>
              <w:bottom w:val="single" w:sz="4" w:space="0" w:color="000000"/>
            </w:tcBorders>
            <w:shd w:val="clear" w:color="auto" w:fill="auto"/>
            <w:vAlign w:val="center"/>
          </w:tcPr>
          <w:p w14:paraId="2363ECDC" w14:textId="77777777" w:rsidR="00CB5B63" w:rsidRPr="00232BB8" w:rsidRDefault="00CB5B63" w:rsidP="009B1745">
            <w:pPr>
              <w:tabs>
                <w:tab w:val="left" w:pos="284"/>
                <w:tab w:val="left" w:pos="851"/>
              </w:tabs>
              <w:snapToGrid w:val="0"/>
              <w:ind w:right="-91"/>
              <w:rPr>
                <w:color w:val="000000"/>
                <w:sz w:val="18"/>
                <w:szCs w:val="18"/>
              </w:rPr>
            </w:pPr>
          </w:p>
        </w:tc>
        <w:tc>
          <w:tcPr>
            <w:tcW w:w="411" w:type="pct"/>
            <w:tcBorders>
              <w:top w:val="single" w:sz="4" w:space="0" w:color="000000"/>
              <w:left w:val="single" w:sz="4" w:space="0" w:color="000000"/>
              <w:bottom w:val="single" w:sz="4" w:space="0" w:color="000000"/>
            </w:tcBorders>
            <w:shd w:val="clear" w:color="auto" w:fill="auto"/>
            <w:vAlign w:val="center"/>
          </w:tcPr>
          <w:p w14:paraId="4B828405" w14:textId="77777777" w:rsidR="00CB5B63" w:rsidRPr="00232BB8" w:rsidRDefault="00CB5B63" w:rsidP="009B1745">
            <w:pPr>
              <w:tabs>
                <w:tab w:val="left" w:pos="284"/>
                <w:tab w:val="left" w:pos="851"/>
              </w:tabs>
              <w:snapToGrid w:val="0"/>
              <w:ind w:right="-91"/>
              <w:rPr>
                <w:color w:val="000000"/>
                <w:sz w:val="18"/>
                <w:szCs w:val="18"/>
              </w:rPr>
            </w:pPr>
          </w:p>
        </w:tc>
        <w:tc>
          <w:tcPr>
            <w:tcW w:w="341" w:type="pct"/>
            <w:tcBorders>
              <w:top w:val="single" w:sz="4" w:space="0" w:color="000000"/>
              <w:left w:val="single" w:sz="4" w:space="0" w:color="000000"/>
              <w:bottom w:val="single" w:sz="4" w:space="0" w:color="000000"/>
            </w:tcBorders>
            <w:shd w:val="clear" w:color="auto" w:fill="auto"/>
            <w:vAlign w:val="center"/>
          </w:tcPr>
          <w:p w14:paraId="690F9452" w14:textId="77777777" w:rsidR="00CB5B63" w:rsidRPr="00232BB8" w:rsidRDefault="00CB5B63" w:rsidP="009B1745">
            <w:pPr>
              <w:tabs>
                <w:tab w:val="left" w:pos="284"/>
                <w:tab w:val="left" w:pos="851"/>
              </w:tabs>
              <w:snapToGrid w:val="0"/>
              <w:ind w:right="-91"/>
              <w:rPr>
                <w:color w:val="000000"/>
                <w:sz w:val="18"/>
                <w:szCs w:val="18"/>
              </w:rPr>
            </w:pPr>
          </w:p>
        </w:tc>
        <w:tc>
          <w:tcPr>
            <w:tcW w:w="685" w:type="pct"/>
            <w:tcBorders>
              <w:top w:val="single" w:sz="4" w:space="0" w:color="000000"/>
              <w:left w:val="single" w:sz="4" w:space="0" w:color="000000"/>
              <w:bottom w:val="single" w:sz="4" w:space="0" w:color="000000"/>
              <w:right w:val="single" w:sz="4" w:space="0" w:color="000000"/>
            </w:tcBorders>
          </w:tcPr>
          <w:p w14:paraId="15BA0C32" w14:textId="77777777" w:rsidR="00CB5B63" w:rsidRPr="00232BB8" w:rsidRDefault="00CB5B63" w:rsidP="009B1745">
            <w:pPr>
              <w:tabs>
                <w:tab w:val="left" w:pos="284"/>
                <w:tab w:val="left" w:pos="851"/>
              </w:tabs>
              <w:snapToGrid w:val="0"/>
              <w:ind w:right="-91"/>
              <w:rPr>
                <w:color w:val="000000"/>
                <w:sz w:val="18"/>
                <w:szCs w:val="18"/>
              </w:rPr>
            </w:pPr>
          </w:p>
        </w:tc>
        <w:tc>
          <w:tcPr>
            <w:tcW w:w="617" w:type="pct"/>
            <w:tcBorders>
              <w:top w:val="single" w:sz="4" w:space="0" w:color="000000"/>
              <w:left w:val="single" w:sz="4" w:space="0" w:color="000000"/>
              <w:bottom w:val="single" w:sz="4" w:space="0" w:color="000000"/>
            </w:tcBorders>
            <w:shd w:val="clear" w:color="auto" w:fill="auto"/>
            <w:vAlign w:val="center"/>
          </w:tcPr>
          <w:p w14:paraId="1D729E0D" w14:textId="77777777" w:rsidR="00CB5B63" w:rsidRPr="00232BB8" w:rsidRDefault="00CB5B63" w:rsidP="009B1745">
            <w:pPr>
              <w:tabs>
                <w:tab w:val="left" w:pos="284"/>
                <w:tab w:val="left" w:pos="851"/>
              </w:tabs>
              <w:snapToGrid w:val="0"/>
              <w:ind w:right="-91"/>
              <w:rPr>
                <w:color w:val="000000"/>
                <w:sz w:val="18"/>
                <w:szCs w:val="1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621ED" w14:textId="6A0C5DF1" w:rsidR="00CB5B63" w:rsidRPr="00232BB8" w:rsidRDefault="00CB5B63" w:rsidP="009B1745">
            <w:pPr>
              <w:tabs>
                <w:tab w:val="left" w:pos="284"/>
                <w:tab w:val="left" w:pos="851"/>
              </w:tabs>
              <w:snapToGrid w:val="0"/>
              <w:ind w:right="-91"/>
              <w:jc w:val="center"/>
              <w:rPr>
                <w:color w:val="000000"/>
                <w:sz w:val="18"/>
                <w:szCs w:val="18"/>
              </w:rPr>
            </w:pPr>
            <w:r w:rsidRPr="00232BB8">
              <w:rPr>
                <w:color w:val="000000"/>
                <w:sz w:val="18"/>
                <w:szCs w:val="18"/>
              </w:rPr>
              <w:t xml:space="preserve">R$ </w:t>
            </w:r>
            <w:r>
              <w:rPr>
                <w:color w:val="000000"/>
                <w:sz w:val="18"/>
                <w:szCs w:val="18"/>
              </w:rPr>
              <w:t>22.</w:t>
            </w:r>
            <w:r w:rsidR="00CF6909">
              <w:rPr>
                <w:color w:val="000000"/>
                <w:sz w:val="18"/>
                <w:szCs w:val="18"/>
              </w:rPr>
              <w:t>800,00</w:t>
            </w:r>
          </w:p>
        </w:tc>
      </w:tr>
      <w:tr w:rsidR="00AC0F67" w:rsidRPr="00232BB8" w14:paraId="2C93CDBB" w14:textId="77777777" w:rsidTr="00CF6909">
        <w:trPr>
          <w:trHeight w:hRule="exact" w:val="567"/>
        </w:trPr>
        <w:tc>
          <w:tcPr>
            <w:tcW w:w="686" w:type="pct"/>
            <w:tcBorders>
              <w:top w:val="single" w:sz="4" w:space="0" w:color="000000"/>
              <w:left w:val="single" w:sz="4" w:space="0" w:color="000000"/>
              <w:bottom w:val="single" w:sz="4" w:space="0" w:color="000000"/>
            </w:tcBorders>
            <w:shd w:val="clear" w:color="auto" w:fill="auto"/>
            <w:vAlign w:val="center"/>
          </w:tcPr>
          <w:p w14:paraId="2886BC36" w14:textId="77777777" w:rsidR="00CB5B63" w:rsidRPr="00232BB8" w:rsidRDefault="00CB5B63" w:rsidP="009B1745">
            <w:pPr>
              <w:tabs>
                <w:tab w:val="left" w:pos="284"/>
                <w:tab w:val="left" w:pos="851"/>
              </w:tabs>
              <w:snapToGrid w:val="0"/>
              <w:ind w:right="-91"/>
              <w:jc w:val="center"/>
              <w:rPr>
                <w:b/>
                <w:color w:val="000000"/>
                <w:sz w:val="18"/>
                <w:szCs w:val="18"/>
              </w:rPr>
            </w:pPr>
            <w:r w:rsidRPr="00786869">
              <w:rPr>
                <w:color w:val="000000"/>
                <w:sz w:val="20"/>
              </w:rPr>
              <w:t>Combustível</w:t>
            </w:r>
          </w:p>
        </w:tc>
        <w:tc>
          <w:tcPr>
            <w:tcW w:w="480" w:type="pct"/>
            <w:tcBorders>
              <w:top w:val="single" w:sz="4" w:space="0" w:color="000000"/>
              <w:left w:val="single" w:sz="4" w:space="0" w:color="000000"/>
              <w:bottom w:val="single" w:sz="4" w:space="0" w:color="000000"/>
            </w:tcBorders>
            <w:shd w:val="clear" w:color="auto" w:fill="auto"/>
            <w:vAlign w:val="center"/>
          </w:tcPr>
          <w:p w14:paraId="09CC911B" w14:textId="77777777" w:rsidR="008C066C" w:rsidRDefault="00CB5B63" w:rsidP="009B1745">
            <w:pPr>
              <w:tabs>
                <w:tab w:val="left" w:pos="284"/>
                <w:tab w:val="left" w:pos="851"/>
              </w:tabs>
              <w:snapToGrid w:val="0"/>
              <w:ind w:right="-91"/>
              <w:jc w:val="center"/>
              <w:rPr>
                <w:color w:val="000000"/>
                <w:sz w:val="18"/>
                <w:szCs w:val="18"/>
              </w:rPr>
            </w:pPr>
            <w:r w:rsidRPr="00232BB8">
              <w:rPr>
                <w:color w:val="000000"/>
                <w:sz w:val="18"/>
                <w:szCs w:val="18"/>
              </w:rPr>
              <w:t xml:space="preserve">R$ </w:t>
            </w:r>
          </w:p>
          <w:p w14:paraId="53EF2B66" w14:textId="7BB56600" w:rsidR="00CB5B63" w:rsidRPr="00232BB8" w:rsidRDefault="00CF6909" w:rsidP="009B1745">
            <w:pPr>
              <w:tabs>
                <w:tab w:val="left" w:pos="284"/>
                <w:tab w:val="left" w:pos="851"/>
              </w:tabs>
              <w:snapToGrid w:val="0"/>
              <w:ind w:right="-91"/>
              <w:jc w:val="center"/>
              <w:rPr>
                <w:color w:val="000000"/>
                <w:sz w:val="18"/>
                <w:szCs w:val="18"/>
              </w:rPr>
            </w:pPr>
            <w:r>
              <w:rPr>
                <w:color w:val="000000"/>
                <w:sz w:val="18"/>
                <w:szCs w:val="18"/>
              </w:rPr>
              <w:t>3,600,00</w:t>
            </w:r>
          </w:p>
        </w:tc>
        <w:tc>
          <w:tcPr>
            <w:tcW w:w="517" w:type="pct"/>
            <w:tcBorders>
              <w:top w:val="single" w:sz="4" w:space="0" w:color="000000"/>
              <w:left w:val="single" w:sz="4" w:space="0" w:color="000000"/>
              <w:bottom w:val="single" w:sz="4" w:space="0" w:color="000000"/>
            </w:tcBorders>
            <w:shd w:val="clear" w:color="auto" w:fill="auto"/>
            <w:vAlign w:val="center"/>
          </w:tcPr>
          <w:p w14:paraId="1960C259" w14:textId="77777777" w:rsidR="00CB5B63" w:rsidRPr="00232BB8" w:rsidRDefault="00CB5B63" w:rsidP="009B1745">
            <w:pPr>
              <w:tabs>
                <w:tab w:val="left" w:pos="284"/>
                <w:tab w:val="left" w:pos="851"/>
              </w:tabs>
              <w:snapToGrid w:val="0"/>
              <w:ind w:right="-91"/>
              <w:jc w:val="center"/>
              <w:rPr>
                <w:color w:val="000000"/>
                <w:sz w:val="18"/>
                <w:szCs w:val="18"/>
              </w:rPr>
            </w:pPr>
          </w:p>
        </w:tc>
        <w:tc>
          <w:tcPr>
            <w:tcW w:w="581" w:type="pct"/>
            <w:tcBorders>
              <w:top w:val="single" w:sz="4" w:space="0" w:color="000000"/>
              <w:left w:val="single" w:sz="4" w:space="0" w:color="000000"/>
              <w:bottom w:val="single" w:sz="4" w:space="0" w:color="000000"/>
            </w:tcBorders>
            <w:shd w:val="clear" w:color="auto" w:fill="auto"/>
            <w:vAlign w:val="center"/>
          </w:tcPr>
          <w:p w14:paraId="300C7F17" w14:textId="77777777" w:rsidR="00CB5B63" w:rsidRPr="00232BB8" w:rsidRDefault="00CB5B63" w:rsidP="009B1745">
            <w:pPr>
              <w:tabs>
                <w:tab w:val="left" w:pos="284"/>
                <w:tab w:val="left" w:pos="851"/>
              </w:tabs>
              <w:snapToGrid w:val="0"/>
              <w:ind w:right="-91"/>
              <w:rPr>
                <w:color w:val="000000"/>
                <w:sz w:val="18"/>
                <w:szCs w:val="18"/>
              </w:rPr>
            </w:pPr>
          </w:p>
        </w:tc>
        <w:tc>
          <w:tcPr>
            <w:tcW w:w="411" w:type="pct"/>
            <w:tcBorders>
              <w:top w:val="single" w:sz="4" w:space="0" w:color="000000"/>
              <w:left w:val="single" w:sz="4" w:space="0" w:color="000000"/>
              <w:bottom w:val="single" w:sz="4" w:space="0" w:color="000000"/>
            </w:tcBorders>
            <w:shd w:val="clear" w:color="auto" w:fill="auto"/>
            <w:vAlign w:val="center"/>
          </w:tcPr>
          <w:p w14:paraId="6A745604" w14:textId="77777777" w:rsidR="00CB5B63" w:rsidRPr="00232BB8" w:rsidRDefault="00CB5B63" w:rsidP="009B1745">
            <w:pPr>
              <w:tabs>
                <w:tab w:val="left" w:pos="284"/>
                <w:tab w:val="left" w:pos="851"/>
              </w:tabs>
              <w:snapToGrid w:val="0"/>
              <w:ind w:right="-91"/>
              <w:rPr>
                <w:color w:val="000000"/>
                <w:sz w:val="18"/>
                <w:szCs w:val="18"/>
              </w:rPr>
            </w:pPr>
          </w:p>
        </w:tc>
        <w:tc>
          <w:tcPr>
            <w:tcW w:w="341" w:type="pct"/>
            <w:tcBorders>
              <w:top w:val="single" w:sz="4" w:space="0" w:color="000000"/>
              <w:left w:val="single" w:sz="4" w:space="0" w:color="000000"/>
              <w:bottom w:val="single" w:sz="4" w:space="0" w:color="000000"/>
            </w:tcBorders>
            <w:shd w:val="clear" w:color="auto" w:fill="auto"/>
            <w:vAlign w:val="center"/>
          </w:tcPr>
          <w:p w14:paraId="0C14CE4B" w14:textId="77777777" w:rsidR="00CB5B63" w:rsidRPr="00232BB8" w:rsidRDefault="00CB5B63" w:rsidP="009B1745">
            <w:pPr>
              <w:tabs>
                <w:tab w:val="left" w:pos="284"/>
                <w:tab w:val="left" w:pos="851"/>
              </w:tabs>
              <w:snapToGrid w:val="0"/>
              <w:ind w:right="-91"/>
              <w:rPr>
                <w:color w:val="000000"/>
                <w:sz w:val="18"/>
                <w:szCs w:val="18"/>
              </w:rPr>
            </w:pPr>
          </w:p>
        </w:tc>
        <w:tc>
          <w:tcPr>
            <w:tcW w:w="685" w:type="pct"/>
            <w:tcBorders>
              <w:top w:val="single" w:sz="4" w:space="0" w:color="000000"/>
              <w:left w:val="single" w:sz="4" w:space="0" w:color="000000"/>
              <w:bottom w:val="single" w:sz="4" w:space="0" w:color="000000"/>
              <w:right w:val="single" w:sz="4" w:space="0" w:color="000000"/>
            </w:tcBorders>
          </w:tcPr>
          <w:p w14:paraId="153AC9DF" w14:textId="77777777" w:rsidR="00CB5B63" w:rsidRPr="00232BB8" w:rsidRDefault="00CB5B63" w:rsidP="009B1745">
            <w:pPr>
              <w:tabs>
                <w:tab w:val="left" w:pos="284"/>
                <w:tab w:val="left" w:pos="851"/>
              </w:tabs>
              <w:snapToGrid w:val="0"/>
              <w:ind w:right="-91"/>
              <w:rPr>
                <w:color w:val="000000"/>
                <w:sz w:val="18"/>
                <w:szCs w:val="18"/>
              </w:rPr>
            </w:pPr>
          </w:p>
        </w:tc>
        <w:tc>
          <w:tcPr>
            <w:tcW w:w="617" w:type="pct"/>
            <w:tcBorders>
              <w:top w:val="single" w:sz="4" w:space="0" w:color="000000"/>
              <w:left w:val="single" w:sz="4" w:space="0" w:color="000000"/>
              <w:bottom w:val="single" w:sz="4" w:space="0" w:color="000000"/>
            </w:tcBorders>
            <w:shd w:val="clear" w:color="auto" w:fill="auto"/>
            <w:vAlign w:val="center"/>
          </w:tcPr>
          <w:p w14:paraId="0B5F3373" w14:textId="77777777" w:rsidR="00CB5B63" w:rsidRPr="00232BB8" w:rsidRDefault="00CB5B63" w:rsidP="009B1745">
            <w:pPr>
              <w:tabs>
                <w:tab w:val="left" w:pos="284"/>
                <w:tab w:val="left" w:pos="851"/>
              </w:tabs>
              <w:snapToGrid w:val="0"/>
              <w:ind w:right="-91"/>
              <w:rPr>
                <w:color w:val="000000"/>
                <w:sz w:val="18"/>
                <w:szCs w:val="1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58889" w14:textId="069ED1BE" w:rsidR="00CB5B63" w:rsidRPr="00232BB8" w:rsidRDefault="00CB5B63" w:rsidP="009B1745">
            <w:pPr>
              <w:tabs>
                <w:tab w:val="left" w:pos="284"/>
                <w:tab w:val="left" w:pos="851"/>
              </w:tabs>
              <w:snapToGrid w:val="0"/>
              <w:ind w:right="-91"/>
              <w:jc w:val="center"/>
              <w:rPr>
                <w:color w:val="000000"/>
                <w:sz w:val="18"/>
                <w:szCs w:val="18"/>
              </w:rPr>
            </w:pPr>
            <w:r>
              <w:rPr>
                <w:color w:val="000000"/>
                <w:sz w:val="18"/>
                <w:szCs w:val="18"/>
              </w:rPr>
              <w:t xml:space="preserve">R$ </w:t>
            </w:r>
            <w:r w:rsidR="00CF6909">
              <w:rPr>
                <w:color w:val="000000"/>
                <w:sz w:val="18"/>
                <w:szCs w:val="18"/>
              </w:rPr>
              <w:t>3.600,00</w:t>
            </w:r>
          </w:p>
        </w:tc>
      </w:tr>
      <w:tr w:rsidR="00AC0F67" w:rsidRPr="00232BB8" w14:paraId="0EF21247" w14:textId="77777777" w:rsidTr="00CF6909">
        <w:trPr>
          <w:trHeight w:hRule="exact" w:val="567"/>
        </w:trPr>
        <w:tc>
          <w:tcPr>
            <w:tcW w:w="686" w:type="pct"/>
            <w:tcBorders>
              <w:top w:val="single" w:sz="4" w:space="0" w:color="000000"/>
              <w:left w:val="single" w:sz="4" w:space="0" w:color="000000"/>
              <w:bottom w:val="single" w:sz="4" w:space="0" w:color="000000"/>
            </w:tcBorders>
            <w:shd w:val="clear" w:color="auto" w:fill="auto"/>
            <w:vAlign w:val="center"/>
          </w:tcPr>
          <w:p w14:paraId="3D48503B" w14:textId="77777777" w:rsidR="00CB5B63" w:rsidRPr="00232BB8" w:rsidRDefault="00CB5B63" w:rsidP="009B1745">
            <w:pPr>
              <w:tabs>
                <w:tab w:val="left" w:pos="284"/>
                <w:tab w:val="left" w:pos="851"/>
              </w:tabs>
              <w:snapToGrid w:val="0"/>
              <w:ind w:right="-91"/>
              <w:jc w:val="center"/>
              <w:rPr>
                <w:b/>
                <w:color w:val="000000"/>
                <w:sz w:val="18"/>
                <w:szCs w:val="18"/>
              </w:rPr>
            </w:pPr>
            <w:r w:rsidRPr="00786869">
              <w:rPr>
                <w:color w:val="000000"/>
                <w:sz w:val="20"/>
              </w:rPr>
              <w:t>Material permanente</w:t>
            </w:r>
          </w:p>
        </w:tc>
        <w:tc>
          <w:tcPr>
            <w:tcW w:w="480" w:type="pct"/>
            <w:tcBorders>
              <w:top w:val="single" w:sz="4" w:space="0" w:color="000000"/>
              <w:left w:val="single" w:sz="4" w:space="0" w:color="000000"/>
              <w:bottom w:val="single" w:sz="4" w:space="0" w:color="000000"/>
            </w:tcBorders>
            <w:shd w:val="clear" w:color="auto" w:fill="auto"/>
            <w:vAlign w:val="center"/>
          </w:tcPr>
          <w:p w14:paraId="5634870A" w14:textId="77777777" w:rsidR="008C066C" w:rsidRDefault="00CB5B63" w:rsidP="009B1745">
            <w:pPr>
              <w:tabs>
                <w:tab w:val="left" w:pos="284"/>
                <w:tab w:val="left" w:pos="851"/>
              </w:tabs>
              <w:snapToGrid w:val="0"/>
              <w:ind w:right="-91"/>
              <w:jc w:val="center"/>
              <w:rPr>
                <w:color w:val="000000"/>
                <w:sz w:val="18"/>
                <w:szCs w:val="18"/>
              </w:rPr>
            </w:pPr>
            <w:r w:rsidRPr="00232BB8">
              <w:rPr>
                <w:color w:val="000000"/>
                <w:sz w:val="18"/>
                <w:szCs w:val="18"/>
              </w:rPr>
              <w:t xml:space="preserve">R$ </w:t>
            </w:r>
          </w:p>
          <w:p w14:paraId="1A3AC459" w14:textId="44B8CE8D" w:rsidR="00CB5B63" w:rsidRPr="00232BB8" w:rsidRDefault="00CF6909" w:rsidP="009B1745">
            <w:pPr>
              <w:tabs>
                <w:tab w:val="left" w:pos="284"/>
                <w:tab w:val="left" w:pos="851"/>
              </w:tabs>
              <w:snapToGrid w:val="0"/>
              <w:ind w:right="-91"/>
              <w:jc w:val="center"/>
              <w:rPr>
                <w:color w:val="000000"/>
                <w:sz w:val="18"/>
                <w:szCs w:val="18"/>
              </w:rPr>
            </w:pPr>
            <w:r>
              <w:rPr>
                <w:color w:val="000000"/>
                <w:sz w:val="18"/>
                <w:szCs w:val="18"/>
              </w:rPr>
              <w:t>6.200,00</w:t>
            </w:r>
          </w:p>
        </w:tc>
        <w:tc>
          <w:tcPr>
            <w:tcW w:w="517" w:type="pct"/>
            <w:tcBorders>
              <w:top w:val="single" w:sz="4" w:space="0" w:color="000000"/>
              <w:left w:val="single" w:sz="4" w:space="0" w:color="000000"/>
              <w:bottom w:val="single" w:sz="4" w:space="0" w:color="000000"/>
            </w:tcBorders>
            <w:shd w:val="clear" w:color="auto" w:fill="auto"/>
            <w:vAlign w:val="center"/>
          </w:tcPr>
          <w:p w14:paraId="5B8B46CC" w14:textId="77777777" w:rsidR="00CB5B63" w:rsidRPr="00232BB8" w:rsidRDefault="00CB5B63" w:rsidP="009B1745">
            <w:pPr>
              <w:tabs>
                <w:tab w:val="left" w:pos="284"/>
                <w:tab w:val="left" w:pos="851"/>
              </w:tabs>
              <w:snapToGrid w:val="0"/>
              <w:ind w:right="-91"/>
              <w:jc w:val="center"/>
              <w:rPr>
                <w:color w:val="000000"/>
                <w:sz w:val="18"/>
                <w:szCs w:val="18"/>
              </w:rPr>
            </w:pPr>
          </w:p>
        </w:tc>
        <w:tc>
          <w:tcPr>
            <w:tcW w:w="581" w:type="pct"/>
            <w:tcBorders>
              <w:top w:val="single" w:sz="4" w:space="0" w:color="000000"/>
              <w:left w:val="single" w:sz="4" w:space="0" w:color="000000"/>
              <w:bottom w:val="single" w:sz="4" w:space="0" w:color="000000"/>
            </w:tcBorders>
            <w:shd w:val="clear" w:color="auto" w:fill="auto"/>
            <w:vAlign w:val="center"/>
          </w:tcPr>
          <w:p w14:paraId="0927F05B" w14:textId="77777777" w:rsidR="00CB5B63" w:rsidRPr="00232BB8" w:rsidRDefault="00CB5B63" w:rsidP="009B1745">
            <w:pPr>
              <w:tabs>
                <w:tab w:val="left" w:pos="284"/>
                <w:tab w:val="left" w:pos="851"/>
              </w:tabs>
              <w:snapToGrid w:val="0"/>
              <w:ind w:right="-91"/>
              <w:rPr>
                <w:color w:val="000000"/>
                <w:sz w:val="18"/>
                <w:szCs w:val="18"/>
              </w:rPr>
            </w:pPr>
          </w:p>
        </w:tc>
        <w:tc>
          <w:tcPr>
            <w:tcW w:w="411" w:type="pct"/>
            <w:tcBorders>
              <w:top w:val="single" w:sz="4" w:space="0" w:color="000000"/>
              <w:left w:val="single" w:sz="4" w:space="0" w:color="000000"/>
              <w:bottom w:val="single" w:sz="4" w:space="0" w:color="000000"/>
            </w:tcBorders>
            <w:shd w:val="clear" w:color="auto" w:fill="auto"/>
            <w:vAlign w:val="center"/>
          </w:tcPr>
          <w:p w14:paraId="5C3C8A48" w14:textId="77777777" w:rsidR="00CB5B63" w:rsidRDefault="00CB5B63" w:rsidP="009B1745">
            <w:pPr>
              <w:tabs>
                <w:tab w:val="left" w:pos="284"/>
                <w:tab w:val="left" w:pos="851"/>
              </w:tabs>
              <w:snapToGrid w:val="0"/>
              <w:ind w:right="-91"/>
              <w:rPr>
                <w:color w:val="000000"/>
                <w:sz w:val="18"/>
                <w:szCs w:val="18"/>
              </w:rPr>
            </w:pPr>
          </w:p>
          <w:p w14:paraId="1991C0FA" w14:textId="77777777" w:rsidR="00CB5B63" w:rsidRPr="005B5F6D" w:rsidRDefault="00CB5B63" w:rsidP="009B1745">
            <w:pPr>
              <w:rPr>
                <w:sz w:val="18"/>
                <w:szCs w:val="18"/>
              </w:rPr>
            </w:pPr>
          </w:p>
          <w:p w14:paraId="07A501FA" w14:textId="77777777" w:rsidR="00CB5B63" w:rsidRPr="005B5F6D" w:rsidRDefault="00CB5B63" w:rsidP="009B1745">
            <w:pPr>
              <w:rPr>
                <w:sz w:val="18"/>
                <w:szCs w:val="18"/>
              </w:rPr>
            </w:pPr>
          </w:p>
          <w:p w14:paraId="60498E6A" w14:textId="77777777" w:rsidR="00CB5B63" w:rsidRPr="005B5F6D" w:rsidRDefault="00CB5B63" w:rsidP="009B1745">
            <w:pPr>
              <w:rPr>
                <w:sz w:val="18"/>
                <w:szCs w:val="18"/>
              </w:rPr>
            </w:pPr>
          </w:p>
          <w:p w14:paraId="00E95400" w14:textId="77777777" w:rsidR="00CB5B63" w:rsidRDefault="00CB5B63" w:rsidP="009B1745">
            <w:pPr>
              <w:rPr>
                <w:sz w:val="18"/>
                <w:szCs w:val="18"/>
              </w:rPr>
            </w:pPr>
          </w:p>
          <w:p w14:paraId="12482F29" w14:textId="77777777" w:rsidR="00CB5B63" w:rsidRPr="005B5F6D" w:rsidRDefault="00CB5B63" w:rsidP="009B1745">
            <w:pPr>
              <w:rPr>
                <w:sz w:val="18"/>
                <w:szCs w:val="18"/>
              </w:rPr>
            </w:pPr>
          </w:p>
        </w:tc>
        <w:tc>
          <w:tcPr>
            <w:tcW w:w="341" w:type="pct"/>
            <w:tcBorders>
              <w:top w:val="single" w:sz="4" w:space="0" w:color="000000"/>
              <w:left w:val="single" w:sz="4" w:space="0" w:color="000000"/>
              <w:bottom w:val="single" w:sz="4" w:space="0" w:color="000000"/>
            </w:tcBorders>
            <w:shd w:val="clear" w:color="auto" w:fill="auto"/>
            <w:vAlign w:val="center"/>
          </w:tcPr>
          <w:p w14:paraId="76460358" w14:textId="77777777" w:rsidR="00CB5B63" w:rsidRPr="00232BB8" w:rsidRDefault="00CB5B63" w:rsidP="009B1745">
            <w:pPr>
              <w:tabs>
                <w:tab w:val="left" w:pos="284"/>
                <w:tab w:val="left" w:pos="851"/>
              </w:tabs>
              <w:snapToGrid w:val="0"/>
              <w:ind w:right="-91"/>
              <w:rPr>
                <w:color w:val="000000"/>
                <w:sz w:val="18"/>
                <w:szCs w:val="18"/>
              </w:rPr>
            </w:pPr>
          </w:p>
        </w:tc>
        <w:tc>
          <w:tcPr>
            <w:tcW w:w="685" w:type="pct"/>
            <w:tcBorders>
              <w:top w:val="single" w:sz="4" w:space="0" w:color="000000"/>
              <w:left w:val="single" w:sz="4" w:space="0" w:color="000000"/>
              <w:bottom w:val="single" w:sz="4" w:space="0" w:color="000000"/>
              <w:right w:val="single" w:sz="4" w:space="0" w:color="000000"/>
            </w:tcBorders>
          </w:tcPr>
          <w:p w14:paraId="76FB4F4C" w14:textId="77777777" w:rsidR="00CB5B63" w:rsidRPr="00232BB8" w:rsidRDefault="00CB5B63" w:rsidP="009B1745">
            <w:pPr>
              <w:tabs>
                <w:tab w:val="left" w:pos="284"/>
                <w:tab w:val="left" w:pos="851"/>
              </w:tabs>
              <w:snapToGrid w:val="0"/>
              <w:ind w:right="-91"/>
              <w:rPr>
                <w:color w:val="000000"/>
                <w:sz w:val="18"/>
                <w:szCs w:val="18"/>
              </w:rPr>
            </w:pPr>
          </w:p>
        </w:tc>
        <w:tc>
          <w:tcPr>
            <w:tcW w:w="617" w:type="pct"/>
            <w:tcBorders>
              <w:top w:val="single" w:sz="4" w:space="0" w:color="000000"/>
              <w:left w:val="single" w:sz="4" w:space="0" w:color="000000"/>
              <w:bottom w:val="single" w:sz="4" w:space="0" w:color="000000"/>
            </w:tcBorders>
            <w:shd w:val="clear" w:color="auto" w:fill="auto"/>
            <w:vAlign w:val="center"/>
          </w:tcPr>
          <w:p w14:paraId="221E16AA" w14:textId="77777777" w:rsidR="00CB5B63" w:rsidRPr="00232BB8" w:rsidRDefault="00CB5B63" w:rsidP="009B1745">
            <w:pPr>
              <w:tabs>
                <w:tab w:val="left" w:pos="284"/>
                <w:tab w:val="left" w:pos="851"/>
              </w:tabs>
              <w:snapToGrid w:val="0"/>
              <w:ind w:right="-91"/>
              <w:rPr>
                <w:color w:val="000000"/>
                <w:sz w:val="18"/>
                <w:szCs w:val="1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83B91" w14:textId="29DDC26F" w:rsidR="00CB5B63" w:rsidRPr="00232BB8" w:rsidRDefault="00CB5B63" w:rsidP="009B1745">
            <w:pPr>
              <w:tabs>
                <w:tab w:val="left" w:pos="284"/>
                <w:tab w:val="left" w:pos="851"/>
              </w:tabs>
              <w:snapToGrid w:val="0"/>
              <w:ind w:right="-91"/>
              <w:jc w:val="center"/>
              <w:rPr>
                <w:color w:val="000000"/>
                <w:sz w:val="18"/>
                <w:szCs w:val="18"/>
              </w:rPr>
            </w:pPr>
            <w:r>
              <w:rPr>
                <w:color w:val="000000"/>
                <w:sz w:val="18"/>
                <w:szCs w:val="18"/>
              </w:rPr>
              <w:t xml:space="preserve">R$ </w:t>
            </w:r>
            <w:r w:rsidR="00CF6909">
              <w:rPr>
                <w:color w:val="000000"/>
                <w:sz w:val="18"/>
                <w:szCs w:val="18"/>
              </w:rPr>
              <w:t>6.200,00</w:t>
            </w:r>
          </w:p>
        </w:tc>
      </w:tr>
      <w:tr w:rsidR="00AC0F67" w:rsidRPr="00232BB8" w14:paraId="6A459FC6" w14:textId="77777777" w:rsidTr="00CF6909">
        <w:trPr>
          <w:trHeight w:hRule="exact" w:val="567"/>
        </w:trPr>
        <w:tc>
          <w:tcPr>
            <w:tcW w:w="686" w:type="pct"/>
            <w:tcBorders>
              <w:top w:val="single" w:sz="4" w:space="0" w:color="000000"/>
              <w:left w:val="single" w:sz="4" w:space="0" w:color="000000"/>
              <w:bottom w:val="single" w:sz="4" w:space="0" w:color="000000"/>
            </w:tcBorders>
            <w:shd w:val="clear" w:color="auto" w:fill="auto"/>
            <w:vAlign w:val="center"/>
          </w:tcPr>
          <w:p w14:paraId="77B3F725" w14:textId="1FA15245" w:rsidR="00CB5B63" w:rsidRPr="00232BB8" w:rsidRDefault="00CF6909" w:rsidP="009B1745">
            <w:pPr>
              <w:tabs>
                <w:tab w:val="left" w:pos="284"/>
                <w:tab w:val="left" w:pos="851"/>
              </w:tabs>
              <w:snapToGrid w:val="0"/>
              <w:ind w:right="-91"/>
              <w:jc w:val="center"/>
              <w:rPr>
                <w:b/>
                <w:color w:val="000000"/>
                <w:sz w:val="18"/>
                <w:szCs w:val="18"/>
              </w:rPr>
            </w:pPr>
            <w:r>
              <w:rPr>
                <w:color w:val="000000"/>
                <w:sz w:val="20"/>
              </w:rPr>
              <w:t>Manutenção</w:t>
            </w:r>
          </w:p>
        </w:tc>
        <w:tc>
          <w:tcPr>
            <w:tcW w:w="480" w:type="pct"/>
            <w:tcBorders>
              <w:top w:val="single" w:sz="4" w:space="0" w:color="000000"/>
              <w:left w:val="single" w:sz="4" w:space="0" w:color="000000"/>
              <w:bottom w:val="single" w:sz="4" w:space="0" w:color="000000"/>
            </w:tcBorders>
            <w:shd w:val="clear" w:color="auto" w:fill="auto"/>
            <w:vAlign w:val="center"/>
          </w:tcPr>
          <w:p w14:paraId="44D27552" w14:textId="33BD13AA" w:rsidR="008C066C" w:rsidRDefault="00CF6909" w:rsidP="009B1745">
            <w:pPr>
              <w:tabs>
                <w:tab w:val="left" w:pos="284"/>
                <w:tab w:val="left" w:pos="851"/>
              </w:tabs>
              <w:snapToGrid w:val="0"/>
              <w:ind w:right="-91"/>
              <w:rPr>
                <w:color w:val="000000"/>
                <w:sz w:val="18"/>
                <w:szCs w:val="18"/>
              </w:rPr>
            </w:pPr>
            <w:r>
              <w:rPr>
                <w:color w:val="000000"/>
                <w:sz w:val="18"/>
                <w:szCs w:val="18"/>
              </w:rPr>
              <w:t xml:space="preserve">   </w:t>
            </w:r>
            <w:r w:rsidR="00CB5B63">
              <w:rPr>
                <w:color w:val="000000"/>
                <w:sz w:val="18"/>
                <w:szCs w:val="18"/>
              </w:rPr>
              <w:t>R$</w:t>
            </w:r>
          </w:p>
          <w:p w14:paraId="77A83533" w14:textId="15FB0D8D" w:rsidR="00CF6909" w:rsidRDefault="00E34458" w:rsidP="009B1745">
            <w:pPr>
              <w:tabs>
                <w:tab w:val="left" w:pos="284"/>
                <w:tab w:val="left" w:pos="851"/>
              </w:tabs>
              <w:snapToGrid w:val="0"/>
              <w:ind w:right="-91"/>
              <w:rPr>
                <w:color w:val="000000"/>
                <w:sz w:val="18"/>
                <w:szCs w:val="18"/>
              </w:rPr>
            </w:pPr>
            <w:r>
              <w:rPr>
                <w:color w:val="000000"/>
                <w:sz w:val="18"/>
                <w:szCs w:val="18"/>
              </w:rPr>
              <w:t>20.600,00</w:t>
            </w:r>
          </w:p>
          <w:p w14:paraId="629EA638" w14:textId="77777777" w:rsidR="001E1D6D" w:rsidRDefault="001E1D6D" w:rsidP="009B1745">
            <w:pPr>
              <w:tabs>
                <w:tab w:val="left" w:pos="284"/>
                <w:tab w:val="left" w:pos="851"/>
              </w:tabs>
              <w:snapToGrid w:val="0"/>
              <w:ind w:right="-91"/>
              <w:rPr>
                <w:color w:val="000000"/>
                <w:sz w:val="18"/>
                <w:szCs w:val="18"/>
              </w:rPr>
            </w:pPr>
          </w:p>
          <w:p w14:paraId="06D5026F" w14:textId="77777777" w:rsidR="001E1D6D" w:rsidRDefault="001E1D6D" w:rsidP="009B1745">
            <w:pPr>
              <w:tabs>
                <w:tab w:val="left" w:pos="284"/>
                <w:tab w:val="left" w:pos="851"/>
              </w:tabs>
              <w:snapToGrid w:val="0"/>
              <w:ind w:right="-91"/>
              <w:rPr>
                <w:color w:val="000000"/>
                <w:sz w:val="18"/>
                <w:szCs w:val="18"/>
              </w:rPr>
            </w:pPr>
          </w:p>
          <w:p w14:paraId="4E1D3FF9" w14:textId="7B5BABA6" w:rsidR="00CB5B63" w:rsidRPr="00232BB8" w:rsidRDefault="00CB5B63" w:rsidP="009B1745">
            <w:pPr>
              <w:tabs>
                <w:tab w:val="left" w:pos="284"/>
                <w:tab w:val="left" w:pos="851"/>
              </w:tabs>
              <w:snapToGrid w:val="0"/>
              <w:ind w:right="-91"/>
              <w:rPr>
                <w:color w:val="000000"/>
                <w:sz w:val="18"/>
                <w:szCs w:val="18"/>
              </w:rPr>
            </w:pPr>
            <w:r>
              <w:rPr>
                <w:color w:val="000000"/>
                <w:sz w:val="18"/>
                <w:szCs w:val="18"/>
              </w:rPr>
              <w:t xml:space="preserve"> 39.600,00</w:t>
            </w:r>
          </w:p>
        </w:tc>
        <w:tc>
          <w:tcPr>
            <w:tcW w:w="517" w:type="pct"/>
            <w:tcBorders>
              <w:top w:val="single" w:sz="4" w:space="0" w:color="000000"/>
              <w:left w:val="single" w:sz="4" w:space="0" w:color="000000"/>
              <w:bottom w:val="single" w:sz="4" w:space="0" w:color="000000"/>
            </w:tcBorders>
            <w:shd w:val="clear" w:color="auto" w:fill="auto"/>
            <w:vAlign w:val="center"/>
          </w:tcPr>
          <w:p w14:paraId="532C2546" w14:textId="77777777" w:rsidR="00CB5B63" w:rsidRPr="00232BB8" w:rsidRDefault="00CB5B63" w:rsidP="009B1745">
            <w:pPr>
              <w:tabs>
                <w:tab w:val="left" w:pos="284"/>
                <w:tab w:val="left" w:pos="851"/>
              </w:tabs>
              <w:snapToGrid w:val="0"/>
              <w:ind w:right="-91"/>
              <w:jc w:val="center"/>
              <w:rPr>
                <w:color w:val="000000"/>
                <w:sz w:val="18"/>
                <w:szCs w:val="18"/>
              </w:rPr>
            </w:pPr>
          </w:p>
        </w:tc>
        <w:tc>
          <w:tcPr>
            <w:tcW w:w="581" w:type="pct"/>
            <w:tcBorders>
              <w:top w:val="single" w:sz="4" w:space="0" w:color="000000"/>
              <w:left w:val="single" w:sz="4" w:space="0" w:color="000000"/>
              <w:bottom w:val="single" w:sz="4" w:space="0" w:color="000000"/>
            </w:tcBorders>
            <w:shd w:val="clear" w:color="auto" w:fill="auto"/>
            <w:vAlign w:val="center"/>
          </w:tcPr>
          <w:p w14:paraId="5F9EC4E5" w14:textId="77777777" w:rsidR="00CB5B63" w:rsidRPr="00232BB8" w:rsidRDefault="00CB5B63" w:rsidP="009B1745">
            <w:pPr>
              <w:tabs>
                <w:tab w:val="left" w:pos="284"/>
                <w:tab w:val="left" w:pos="851"/>
              </w:tabs>
              <w:snapToGrid w:val="0"/>
              <w:ind w:right="-91"/>
              <w:rPr>
                <w:color w:val="000000"/>
                <w:sz w:val="18"/>
                <w:szCs w:val="18"/>
              </w:rPr>
            </w:pPr>
          </w:p>
        </w:tc>
        <w:tc>
          <w:tcPr>
            <w:tcW w:w="411" w:type="pct"/>
            <w:tcBorders>
              <w:top w:val="single" w:sz="4" w:space="0" w:color="000000"/>
              <w:left w:val="single" w:sz="4" w:space="0" w:color="000000"/>
              <w:bottom w:val="single" w:sz="4" w:space="0" w:color="000000"/>
            </w:tcBorders>
            <w:shd w:val="clear" w:color="auto" w:fill="auto"/>
            <w:vAlign w:val="center"/>
          </w:tcPr>
          <w:p w14:paraId="68F4768E" w14:textId="77777777" w:rsidR="00CB5B63" w:rsidRPr="00232BB8" w:rsidRDefault="00CB5B63" w:rsidP="009B1745">
            <w:pPr>
              <w:tabs>
                <w:tab w:val="left" w:pos="284"/>
                <w:tab w:val="left" w:pos="851"/>
              </w:tabs>
              <w:snapToGrid w:val="0"/>
              <w:ind w:right="-91"/>
              <w:rPr>
                <w:color w:val="000000"/>
                <w:sz w:val="18"/>
                <w:szCs w:val="18"/>
              </w:rPr>
            </w:pPr>
          </w:p>
        </w:tc>
        <w:tc>
          <w:tcPr>
            <w:tcW w:w="341" w:type="pct"/>
            <w:tcBorders>
              <w:top w:val="single" w:sz="4" w:space="0" w:color="000000"/>
              <w:left w:val="single" w:sz="4" w:space="0" w:color="000000"/>
              <w:bottom w:val="single" w:sz="4" w:space="0" w:color="000000"/>
            </w:tcBorders>
            <w:shd w:val="clear" w:color="auto" w:fill="auto"/>
            <w:vAlign w:val="center"/>
          </w:tcPr>
          <w:p w14:paraId="05751EF9" w14:textId="77777777" w:rsidR="00CB5B63" w:rsidRPr="00232BB8" w:rsidRDefault="00CB5B63" w:rsidP="009B1745">
            <w:pPr>
              <w:tabs>
                <w:tab w:val="left" w:pos="284"/>
                <w:tab w:val="left" w:pos="851"/>
              </w:tabs>
              <w:snapToGrid w:val="0"/>
              <w:ind w:right="-91"/>
              <w:rPr>
                <w:color w:val="000000"/>
                <w:sz w:val="18"/>
                <w:szCs w:val="18"/>
              </w:rPr>
            </w:pPr>
          </w:p>
        </w:tc>
        <w:tc>
          <w:tcPr>
            <w:tcW w:w="685" w:type="pct"/>
            <w:tcBorders>
              <w:top w:val="single" w:sz="4" w:space="0" w:color="000000"/>
              <w:left w:val="single" w:sz="4" w:space="0" w:color="000000"/>
              <w:bottom w:val="single" w:sz="4" w:space="0" w:color="000000"/>
              <w:right w:val="single" w:sz="4" w:space="0" w:color="000000"/>
            </w:tcBorders>
          </w:tcPr>
          <w:p w14:paraId="7931F3D2" w14:textId="77777777" w:rsidR="00CB5B63" w:rsidRPr="00232BB8" w:rsidRDefault="00CB5B63" w:rsidP="009B1745">
            <w:pPr>
              <w:tabs>
                <w:tab w:val="left" w:pos="284"/>
                <w:tab w:val="left" w:pos="851"/>
              </w:tabs>
              <w:snapToGrid w:val="0"/>
              <w:ind w:right="-91"/>
              <w:rPr>
                <w:color w:val="000000"/>
                <w:sz w:val="18"/>
                <w:szCs w:val="18"/>
              </w:rPr>
            </w:pPr>
          </w:p>
        </w:tc>
        <w:tc>
          <w:tcPr>
            <w:tcW w:w="617" w:type="pct"/>
            <w:tcBorders>
              <w:top w:val="single" w:sz="4" w:space="0" w:color="000000"/>
              <w:left w:val="single" w:sz="4" w:space="0" w:color="000000"/>
              <w:bottom w:val="single" w:sz="4" w:space="0" w:color="000000"/>
            </w:tcBorders>
            <w:shd w:val="clear" w:color="auto" w:fill="auto"/>
            <w:vAlign w:val="center"/>
          </w:tcPr>
          <w:p w14:paraId="0C63B66E" w14:textId="77777777" w:rsidR="00CB5B63" w:rsidRPr="00232BB8" w:rsidRDefault="00CB5B63" w:rsidP="009B1745">
            <w:pPr>
              <w:tabs>
                <w:tab w:val="left" w:pos="284"/>
                <w:tab w:val="left" w:pos="851"/>
              </w:tabs>
              <w:snapToGrid w:val="0"/>
              <w:ind w:right="-91"/>
              <w:rPr>
                <w:color w:val="000000"/>
                <w:sz w:val="18"/>
                <w:szCs w:val="1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A463E" w14:textId="772FF5D2" w:rsidR="00CB5B63" w:rsidRPr="00232BB8" w:rsidRDefault="00CB5B63" w:rsidP="009B1745">
            <w:pPr>
              <w:tabs>
                <w:tab w:val="left" w:pos="284"/>
                <w:tab w:val="left" w:pos="851"/>
              </w:tabs>
              <w:snapToGrid w:val="0"/>
              <w:ind w:right="-91"/>
              <w:jc w:val="center"/>
              <w:rPr>
                <w:color w:val="000000"/>
                <w:sz w:val="18"/>
                <w:szCs w:val="18"/>
              </w:rPr>
            </w:pPr>
            <w:r>
              <w:rPr>
                <w:color w:val="000000"/>
                <w:sz w:val="18"/>
                <w:szCs w:val="18"/>
              </w:rPr>
              <w:t xml:space="preserve">R$ </w:t>
            </w:r>
            <w:r w:rsidR="00CF6909">
              <w:rPr>
                <w:color w:val="000000"/>
                <w:sz w:val="18"/>
                <w:szCs w:val="18"/>
              </w:rPr>
              <w:t>20</w:t>
            </w:r>
            <w:r>
              <w:rPr>
                <w:color w:val="000000"/>
                <w:sz w:val="18"/>
                <w:szCs w:val="18"/>
              </w:rPr>
              <w:t>.600,00</w:t>
            </w:r>
          </w:p>
        </w:tc>
      </w:tr>
      <w:tr w:rsidR="00AC0F67" w:rsidRPr="00232BB8" w14:paraId="6DD6AD95" w14:textId="77777777" w:rsidTr="00CF6909">
        <w:trPr>
          <w:trHeight w:hRule="exact" w:val="567"/>
        </w:trPr>
        <w:tc>
          <w:tcPr>
            <w:tcW w:w="686" w:type="pct"/>
            <w:tcBorders>
              <w:top w:val="single" w:sz="4" w:space="0" w:color="000000"/>
              <w:left w:val="single" w:sz="4" w:space="0" w:color="000000"/>
              <w:bottom w:val="single" w:sz="4" w:space="0" w:color="000000"/>
            </w:tcBorders>
            <w:shd w:val="clear" w:color="auto" w:fill="auto"/>
            <w:vAlign w:val="center"/>
          </w:tcPr>
          <w:p w14:paraId="0C0F5450" w14:textId="77777777" w:rsidR="00CB5B63" w:rsidRPr="00232BB8" w:rsidRDefault="00CB5B63" w:rsidP="009B1745">
            <w:pPr>
              <w:snapToGrid w:val="0"/>
              <w:spacing w:before="240" w:after="60"/>
              <w:ind w:right="-106"/>
              <w:jc w:val="center"/>
              <w:outlineLvl w:val="6"/>
              <w:rPr>
                <w:b/>
                <w:bCs/>
                <w:color w:val="000000"/>
                <w:sz w:val="18"/>
                <w:szCs w:val="18"/>
              </w:rPr>
            </w:pPr>
            <w:r w:rsidRPr="00786869">
              <w:rPr>
                <w:color w:val="000000"/>
                <w:sz w:val="20"/>
              </w:rPr>
              <w:t>Total</w:t>
            </w:r>
          </w:p>
        </w:tc>
        <w:tc>
          <w:tcPr>
            <w:tcW w:w="480" w:type="pct"/>
            <w:tcBorders>
              <w:top w:val="single" w:sz="4" w:space="0" w:color="000000"/>
              <w:left w:val="single" w:sz="4" w:space="0" w:color="000000"/>
              <w:bottom w:val="single" w:sz="4" w:space="0" w:color="000000"/>
            </w:tcBorders>
            <w:shd w:val="clear" w:color="auto" w:fill="auto"/>
            <w:vAlign w:val="center"/>
          </w:tcPr>
          <w:p w14:paraId="1550C74D" w14:textId="77777777" w:rsidR="00E34458" w:rsidRDefault="00CB5B63" w:rsidP="009B1745">
            <w:pPr>
              <w:tabs>
                <w:tab w:val="left" w:pos="284"/>
                <w:tab w:val="left" w:pos="851"/>
              </w:tabs>
              <w:snapToGrid w:val="0"/>
              <w:ind w:right="-91"/>
              <w:jc w:val="center"/>
              <w:rPr>
                <w:b/>
                <w:bCs/>
                <w:color w:val="000000"/>
                <w:sz w:val="18"/>
                <w:szCs w:val="18"/>
              </w:rPr>
            </w:pPr>
            <w:r w:rsidRPr="00232BB8">
              <w:rPr>
                <w:b/>
                <w:bCs/>
                <w:color w:val="000000"/>
                <w:sz w:val="18"/>
                <w:szCs w:val="18"/>
              </w:rPr>
              <w:t>R$</w:t>
            </w:r>
            <w:r w:rsidR="00EA2592">
              <w:rPr>
                <w:b/>
                <w:bCs/>
                <w:color w:val="000000"/>
                <w:sz w:val="18"/>
                <w:szCs w:val="18"/>
              </w:rPr>
              <w:t xml:space="preserve"> </w:t>
            </w:r>
          </w:p>
          <w:p w14:paraId="43222B52" w14:textId="187ACD6A" w:rsidR="00CB5B63" w:rsidRPr="00232BB8" w:rsidRDefault="00E34458" w:rsidP="009B1745">
            <w:pPr>
              <w:tabs>
                <w:tab w:val="left" w:pos="284"/>
                <w:tab w:val="left" w:pos="851"/>
              </w:tabs>
              <w:snapToGrid w:val="0"/>
              <w:ind w:right="-91"/>
              <w:jc w:val="center"/>
              <w:rPr>
                <w:b/>
                <w:bCs/>
                <w:color w:val="000000"/>
                <w:sz w:val="18"/>
                <w:szCs w:val="18"/>
              </w:rPr>
            </w:pPr>
            <w:r>
              <w:rPr>
                <w:b/>
                <w:bCs/>
                <w:color w:val="000000"/>
                <w:sz w:val="18"/>
                <w:szCs w:val="18"/>
              </w:rPr>
              <w:t>3</w:t>
            </w:r>
            <w:r w:rsidR="00B32CCE">
              <w:rPr>
                <w:b/>
                <w:bCs/>
                <w:color w:val="000000"/>
                <w:sz w:val="18"/>
                <w:szCs w:val="18"/>
              </w:rPr>
              <w:t>24.</w:t>
            </w:r>
            <w:r w:rsidR="00C3362C">
              <w:rPr>
                <w:b/>
                <w:bCs/>
                <w:color w:val="000000"/>
                <w:sz w:val="18"/>
                <w:szCs w:val="18"/>
              </w:rPr>
              <w:t>65</w:t>
            </w:r>
            <w:r w:rsidR="00B32CCE">
              <w:rPr>
                <w:b/>
                <w:bCs/>
                <w:color w:val="000000"/>
                <w:sz w:val="18"/>
                <w:szCs w:val="18"/>
              </w:rPr>
              <w:t>5,00</w:t>
            </w:r>
            <w:r w:rsidR="00EA2592">
              <w:rPr>
                <w:b/>
                <w:bCs/>
                <w:color w:val="000000"/>
                <w:sz w:val="18"/>
                <w:szCs w:val="18"/>
              </w:rPr>
              <w:t xml:space="preserve">           </w:t>
            </w:r>
            <w:r w:rsidR="00CB5B63" w:rsidRPr="00232BB8">
              <w:rPr>
                <w:b/>
                <w:bCs/>
                <w:color w:val="000000"/>
                <w:sz w:val="18"/>
                <w:szCs w:val="18"/>
              </w:rPr>
              <w:t xml:space="preserve"> </w:t>
            </w:r>
          </w:p>
        </w:tc>
        <w:tc>
          <w:tcPr>
            <w:tcW w:w="517" w:type="pct"/>
            <w:tcBorders>
              <w:top w:val="single" w:sz="4" w:space="0" w:color="000000"/>
              <w:left w:val="single" w:sz="4" w:space="0" w:color="000000"/>
              <w:bottom w:val="single" w:sz="4" w:space="0" w:color="000000"/>
            </w:tcBorders>
            <w:shd w:val="clear" w:color="auto" w:fill="auto"/>
            <w:vAlign w:val="center"/>
          </w:tcPr>
          <w:p w14:paraId="0D89B75A" w14:textId="19910DA6" w:rsidR="00EA2592" w:rsidRDefault="00EA2592" w:rsidP="001E1D6D">
            <w:pPr>
              <w:tabs>
                <w:tab w:val="left" w:pos="284"/>
                <w:tab w:val="left" w:pos="851"/>
              </w:tabs>
              <w:snapToGrid w:val="0"/>
              <w:ind w:right="-91"/>
              <w:rPr>
                <w:b/>
                <w:color w:val="000000"/>
                <w:sz w:val="18"/>
                <w:szCs w:val="18"/>
              </w:rPr>
            </w:pPr>
            <w:r>
              <w:rPr>
                <w:b/>
                <w:color w:val="000000"/>
                <w:sz w:val="18"/>
                <w:szCs w:val="18"/>
              </w:rPr>
              <w:t xml:space="preserve">     </w:t>
            </w:r>
            <w:r w:rsidR="00CB5B63">
              <w:rPr>
                <w:b/>
                <w:color w:val="000000"/>
                <w:sz w:val="18"/>
                <w:szCs w:val="18"/>
              </w:rPr>
              <w:t xml:space="preserve">R$ </w:t>
            </w:r>
          </w:p>
          <w:p w14:paraId="10E4D3B7" w14:textId="21A76820" w:rsidR="00CB5B63" w:rsidRPr="00232BB8" w:rsidRDefault="00EA2592" w:rsidP="001E1D6D">
            <w:pPr>
              <w:tabs>
                <w:tab w:val="left" w:pos="284"/>
                <w:tab w:val="left" w:pos="851"/>
              </w:tabs>
              <w:snapToGrid w:val="0"/>
              <w:ind w:right="-91"/>
              <w:rPr>
                <w:b/>
                <w:bCs/>
                <w:color w:val="000000"/>
                <w:sz w:val="18"/>
                <w:szCs w:val="18"/>
              </w:rPr>
            </w:pPr>
            <w:r>
              <w:rPr>
                <w:b/>
                <w:color w:val="000000"/>
                <w:sz w:val="18"/>
                <w:szCs w:val="18"/>
              </w:rPr>
              <w:t>52.944,00</w:t>
            </w:r>
          </w:p>
        </w:tc>
        <w:tc>
          <w:tcPr>
            <w:tcW w:w="581" w:type="pct"/>
            <w:tcBorders>
              <w:top w:val="single" w:sz="4" w:space="0" w:color="000000"/>
              <w:left w:val="single" w:sz="4" w:space="0" w:color="000000"/>
              <w:bottom w:val="single" w:sz="4" w:space="0" w:color="000000"/>
            </w:tcBorders>
            <w:shd w:val="clear" w:color="auto" w:fill="auto"/>
            <w:vAlign w:val="center"/>
          </w:tcPr>
          <w:p w14:paraId="359ACEAD" w14:textId="578DE5D5" w:rsidR="00CB5B63" w:rsidRPr="00232BB8" w:rsidRDefault="00EA2592" w:rsidP="009B1745">
            <w:pPr>
              <w:tabs>
                <w:tab w:val="left" w:pos="284"/>
                <w:tab w:val="left" w:pos="851"/>
              </w:tabs>
              <w:snapToGrid w:val="0"/>
              <w:ind w:right="-91"/>
              <w:jc w:val="center"/>
              <w:rPr>
                <w:b/>
                <w:bCs/>
                <w:color w:val="000000"/>
                <w:sz w:val="18"/>
                <w:szCs w:val="18"/>
              </w:rPr>
            </w:pPr>
            <w:r>
              <w:rPr>
                <w:b/>
                <w:bCs/>
                <w:color w:val="000000"/>
                <w:sz w:val="18"/>
                <w:szCs w:val="18"/>
              </w:rPr>
              <w:t>R$                 12.840,00</w:t>
            </w:r>
          </w:p>
        </w:tc>
        <w:tc>
          <w:tcPr>
            <w:tcW w:w="411" w:type="pct"/>
            <w:tcBorders>
              <w:top w:val="single" w:sz="4" w:space="0" w:color="000000"/>
              <w:left w:val="single" w:sz="4" w:space="0" w:color="000000"/>
              <w:bottom w:val="single" w:sz="4" w:space="0" w:color="000000"/>
            </w:tcBorders>
            <w:shd w:val="clear" w:color="auto" w:fill="auto"/>
            <w:vAlign w:val="center"/>
          </w:tcPr>
          <w:p w14:paraId="0EF7895C" w14:textId="77777777" w:rsidR="00CB5B63" w:rsidRPr="00232BB8" w:rsidRDefault="00CB5B63" w:rsidP="009B1745">
            <w:pPr>
              <w:tabs>
                <w:tab w:val="left" w:pos="284"/>
                <w:tab w:val="left" w:pos="851"/>
              </w:tabs>
              <w:snapToGrid w:val="0"/>
              <w:ind w:right="-91"/>
              <w:jc w:val="center"/>
              <w:rPr>
                <w:b/>
                <w:bCs/>
                <w:color w:val="000000"/>
                <w:sz w:val="18"/>
                <w:szCs w:val="18"/>
              </w:rPr>
            </w:pPr>
          </w:p>
        </w:tc>
        <w:tc>
          <w:tcPr>
            <w:tcW w:w="341" w:type="pct"/>
            <w:tcBorders>
              <w:top w:val="single" w:sz="4" w:space="0" w:color="000000"/>
              <w:left w:val="single" w:sz="4" w:space="0" w:color="000000"/>
              <w:bottom w:val="single" w:sz="4" w:space="0" w:color="000000"/>
            </w:tcBorders>
            <w:shd w:val="clear" w:color="auto" w:fill="auto"/>
            <w:vAlign w:val="center"/>
          </w:tcPr>
          <w:p w14:paraId="495D3EFA" w14:textId="77777777" w:rsidR="00CB5B63" w:rsidRPr="00232BB8" w:rsidRDefault="00CB5B63" w:rsidP="009B1745">
            <w:pPr>
              <w:tabs>
                <w:tab w:val="left" w:pos="284"/>
                <w:tab w:val="left" w:pos="851"/>
              </w:tabs>
              <w:snapToGrid w:val="0"/>
              <w:ind w:right="-91"/>
              <w:jc w:val="center"/>
              <w:rPr>
                <w:b/>
                <w:bCs/>
                <w:color w:val="000000"/>
                <w:sz w:val="18"/>
                <w:szCs w:val="18"/>
              </w:rPr>
            </w:pPr>
          </w:p>
        </w:tc>
        <w:tc>
          <w:tcPr>
            <w:tcW w:w="685" w:type="pct"/>
            <w:tcBorders>
              <w:top w:val="single" w:sz="4" w:space="0" w:color="000000"/>
              <w:left w:val="single" w:sz="4" w:space="0" w:color="000000"/>
              <w:bottom w:val="single" w:sz="4" w:space="0" w:color="000000"/>
              <w:right w:val="single" w:sz="4" w:space="0" w:color="000000"/>
            </w:tcBorders>
          </w:tcPr>
          <w:p w14:paraId="1945CB46" w14:textId="77777777" w:rsidR="00CB5B63" w:rsidRPr="00232BB8" w:rsidRDefault="00CB5B63" w:rsidP="009B1745">
            <w:pPr>
              <w:tabs>
                <w:tab w:val="left" w:pos="284"/>
                <w:tab w:val="left" w:pos="851"/>
              </w:tabs>
              <w:snapToGrid w:val="0"/>
              <w:ind w:right="-91"/>
              <w:jc w:val="center"/>
              <w:rPr>
                <w:b/>
                <w:bCs/>
                <w:color w:val="000000"/>
                <w:sz w:val="18"/>
                <w:szCs w:val="18"/>
              </w:rPr>
            </w:pPr>
          </w:p>
          <w:p w14:paraId="2593F6BA" w14:textId="7D3DC1D1" w:rsidR="00CB5B63" w:rsidRPr="00232BB8" w:rsidRDefault="00CB5B63" w:rsidP="009B1745">
            <w:pPr>
              <w:tabs>
                <w:tab w:val="left" w:pos="284"/>
                <w:tab w:val="left" w:pos="851"/>
              </w:tabs>
              <w:snapToGrid w:val="0"/>
              <w:ind w:right="-91"/>
              <w:jc w:val="center"/>
              <w:rPr>
                <w:b/>
                <w:bCs/>
                <w:color w:val="000000"/>
                <w:sz w:val="18"/>
                <w:szCs w:val="18"/>
              </w:rPr>
            </w:pPr>
            <w:r w:rsidRPr="00232BB8">
              <w:rPr>
                <w:b/>
                <w:color w:val="000000"/>
                <w:sz w:val="18"/>
                <w:szCs w:val="18"/>
              </w:rPr>
              <w:t xml:space="preserve">R$ </w:t>
            </w:r>
            <w:r w:rsidR="00EA2592">
              <w:rPr>
                <w:b/>
                <w:color w:val="000000"/>
                <w:sz w:val="18"/>
                <w:szCs w:val="18"/>
              </w:rPr>
              <w:t>240.307,20</w:t>
            </w:r>
          </w:p>
        </w:tc>
        <w:tc>
          <w:tcPr>
            <w:tcW w:w="617" w:type="pct"/>
            <w:tcBorders>
              <w:top w:val="single" w:sz="4" w:space="0" w:color="000000"/>
              <w:left w:val="single" w:sz="4" w:space="0" w:color="000000"/>
              <w:bottom w:val="single" w:sz="4" w:space="0" w:color="000000"/>
            </w:tcBorders>
            <w:shd w:val="clear" w:color="auto" w:fill="auto"/>
            <w:vAlign w:val="center"/>
          </w:tcPr>
          <w:p w14:paraId="386CFD2F" w14:textId="4D6104C4" w:rsidR="00CB5B63" w:rsidRPr="00232BB8" w:rsidRDefault="00CB5B63" w:rsidP="009B1745">
            <w:pPr>
              <w:tabs>
                <w:tab w:val="left" w:pos="284"/>
                <w:tab w:val="left" w:pos="851"/>
              </w:tabs>
              <w:snapToGrid w:val="0"/>
              <w:ind w:right="-91"/>
              <w:jc w:val="center"/>
              <w:rPr>
                <w:b/>
                <w:bCs/>
                <w:color w:val="000000"/>
                <w:sz w:val="18"/>
                <w:szCs w:val="18"/>
              </w:rPr>
            </w:pPr>
            <w:r w:rsidRPr="00232BB8">
              <w:rPr>
                <w:b/>
                <w:bCs/>
                <w:color w:val="000000"/>
                <w:sz w:val="18"/>
                <w:szCs w:val="18"/>
              </w:rPr>
              <w:t xml:space="preserve">R$ </w:t>
            </w:r>
            <w:r w:rsidR="00EA2592">
              <w:rPr>
                <w:b/>
                <w:bCs/>
                <w:color w:val="000000"/>
                <w:sz w:val="18"/>
                <w:szCs w:val="18"/>
              </w:rPr>
              <w:t>207.344,76</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9D615" w14:textId="23552984" w:rsidR="00CB5B63" w:rsidRPr="00232BB8" w:rsidRDefault="00CB5B63" w:rsidP="009B1745">
            <w:pPr>
              <w:tabs>
                <w:tab w:val="left" w:pos="284"/>
                <w:tab w:val="left" w:pos="851"/>
              </w:tabs>
              <w:snapToGrid w:val="0"/>
              <w:ind w:right="-91"/>
              <w:jc w:val="center"/>
              <w:rPr>
                <w:b/>
                <w:bCs/>
                <w:color w:val="000000"/>
                <w:sz w:val="18"/>
                <w:szCs w:val="18"/>
              </w:rPr>
            </w:pPr>
            <w:r w:rsidRPr="00232BB8">
              <w:rPr>
                <w:b/>
                <w:bCs/>
                <w:color w:val="000000"/>
                <w:sz w:val="18"/>
                <w:szCs w:val="18"/>
              </w:rPr>
              <w:t xml:space="preserve">R$ </w:t>
            </w:r>
            <w:r w:rsidR="00E34458">
              <w:rPr>
                <w:b/>
                <w:bCs/>
                <w:color w:val="000000"/>
                <w:sz w:val="18"/>
                <w:szCs w:val="18"/>
              </w:rPr>
              <w:t>8</w:t>
            </w:r>
            <w:r w:rsidR="007A2A28">
              <w:rPr>
                <w:b/>
                <w:bCs/>
                <w:color w:val="000000"/>
                <w:sz w:val="18"/>
                <w:szCs w:val="18"/>
              </w:rPr>
              <w:t>3</w:t>
            </w:r>
            <w:r w:rsidR="00AB09C4">
              <w:rPr>
                <w:b/>
                <w:bCs/>
                <w:color w:val="000000"/>
                <w:sz w:val="18"/>
                <w:szCs w:val="18"/>
              </w:rPr>
              <w:t>8.090,96</w:t>
            </w:r>
          </w:p>
        </w:tc>
      </w:tr>
    </w:tbl>
    <w:p w14:paraId="5FCE11AE" w14:textId="77777777" w:rsidR="00CB5B63" w:rsidRPr="006E3C65" w:rsidRDefault="00CB5B63" w:rsidP="00CB5B63">
      <w:pPr>
        <w:rPr>
          <w:color w:val="FF0000"/>
        </w:rPr>
      </w:pPr>
    </w:p>
    <w:p w14:paraId="7F89376B" w14:textId="3D3ABF5F" w:rsidR="00CB5B63" w:rsidRDefault="00CB5B63" w:rsidP="00CB5B63">
      <w:r>
        <w:t xml:space="preserve">Caso haja outros custos, inseri-los </w:t>
      </w:r>
    </w:p>
    <w:p w14:paraId="4E2003B3" w14:textId="77777777" w:rsidR="00CB5B63" w:rsidRDefault="00CB5B63" w:rsidP="00CB5B63"/>
    <w:p w14:paraId="3111AC21" w14:textId="0E053B65" w:rsidR="00CB5B63" w:rsidRDefault="00CB5B63" w:rsidP="00066F4C">
      <w:pPr>
        <w:ind w:firstLine="426"/>
        <w:rPr>
          <w:color w:val="000000"/>
          <w:szCs w:val="22"/>
        </w:rPr>
      </w:pPr>
    </w:p>
    <w:p w14:paraId="79C43727" w14:textId="11CC7515" w:rsidR="00CB5B63" w:rsidRDefault="00CB5B63" w:rsidP="00066F4C">
      <w:pPr>
        <w:ind w:firstLine="426"/>
        <w:rPr>
          <w:color w:val="000000"/>
          <w:szCs w:val="22"/>
        </w:rPr>
      </w:pPr>
    </w:p>
    <w:p w14:paraId="70DB73E4" w14:textId="0AA692D8" w:rsidR="00CB5B63" w:rsidRDefault="00CB5B63" w:rsidP="00CB5B63">
      <w:pPr>
        <w:rPr>
          <w:b/>
          <w:sz w:val="24"/>
          <w:szCs w:val="24"/>
        </w:rPr>
      </w:pPr>
      <w:r w:rsidRPr="00784415">
        <w:rPr>
          <w:b/>
          <w:sz w:val="24"/>
          <w:szCs w:val="24"/>
        </w:rPr>
        <w:t>1</w:t>
      </w:r>
      <w:r w:rsidR="004402CC">
        <w:rPr>
          <w:b/>
          <w:sz w:val="24"/>
          <w:szCs w:val="24"/>
        </w:rPr>
        <w:t>2</w:t>
      </w:r>
      <w:r w:rsidRPr="00784415">
        <w:rPr>
          <w:b/>
          <w:sz w:val="24"/>
          <w:szCs w:val="24"/>
        </w:rPr>
        <w:t>.Enumere as principais fo</w:t>
      </w:r>
      <w:r>
        <w:rPr>
          <w:b/>
          <w:sz w:val="24"/>
          <w:szCs w:val="24"/>
        </w:rPr>
        <w:t>ntes</w:t>
      </w:r>
      <w:r w:rsidRPr="00784415">
        <w:rPr>
          <w:b/>
          <w:sz w:val="24"/>
          <w:szCs w:val="24"/>
        </w:rPr>
        <w:t xml:space="preserve"> para obtenção dos recursos próprios</w:t>
      </w:r>
    </w:p>
    <w:p w14:paraId="335C26F6" w14:textId="77777777" w:rsidR="004A45C3" w:rsidRDefault="004A45C3" w:rsidP="00CB5B63">
      <w:pPr>
        <w:rPr>
          <w:b/>
          <w:sz w:val="24"/>
          <w:szCs w:val="24"/>
        </w:rPr>
      </w:pPr>
    </w:p>
    <w:p w14:paraId="2DF9F794" w14:textId="5C1376C9" w:rsidR="00CB5B63" w:rsidRDefault="00CB5B63" w:rsidP="00CB5B63">
      <w:r>
        <w:t xml:space="preserve">Associados contribuintes ( </w:t>
      </w:r>
      <w:r w:rsidR="005633BB">
        <w:t>X</w:t>
      </w:r>
      <w:r>
        <w:t xml:space="preserve">  ) Doações de PJ (  </w:t>
      </w:r>
      <w:r w:rsidR="005633BB">
        <w:t>X</w:t>
      </w:r>
      <w:r>
        <w:t xml:space="preserve"> ) Doações de </w:t>
      </w:r>
      <w:r w:rsidRPr="00784415">
        <w:t>PF</w:t>
      </w:r>
      <w:r>
        <w:t xml:space="preserve"> (  </w:t>
      </w:r>
      <w:r w:rsidR="005633BB">
        <w:t>X</w:t>
      </w:r>
      <w:r>
        <w:t xml:space="preserve"> ) Editais Privados ( </w:t>
      </w:r>
      <w:r w:rsidR="005633BB">
        <w:t>X</w:t>
      </w:r>
      <w:r>
        <w:t xml:space="preserve">  ) </w:t>
      </w:r>
    </w:p>
    <w:p w14:paraId="699BA515" w14:textId="7D5596BF" w:rsidR="00CB5B63" w:rsidRDefault="00CB5B63" w:rsidP="00CB5B63">
      <w:r>
        <w:t xml:space="preserve">Nota Paulista (  </w:t>
      </w:r>
      <w:r w:rsidR="005633BB">
        <w:t>X</w:t>
      </w:r>
      <w:r>
        <w:t xml:space="preserve"> ) Emendas Parlamentares ( </w:t>
      </w:r>
      <w:r w:rsidR="005633BB">
        <w:t>X</w:t>
      </w:r>
      <w:r>
        <w:t xml:space="preserve">   ) </w:t>
      </w:r>
    </w:p>
    <w:p w14:paraId="1318F8F0" w14:textId="7A8CAB78" w:rsidR="00CB5B63" w:rsidRDefault="00CB5B63" w:rsidP="00CB5B63">
      <w:r>
        <w:t xml:space="preserve">Eventos ( </w:t>
      </w:r>
      <w:r w:rsidR="005633BB">
        <w:t>X</w:t>
      </w:r>
      <w:r>
        <w:t xml:space="preserve">  ) quais</w:t>
      </w:r>
      <w:r w:rsidR="005633BB">
        <w:t xml:space="preserve"> Baile, Ação entre Amigos, Jantares</w:t>
      </w:r>
      <w:r>
        <w:t xml:space="preserve"> </w:t>
      </w:r>
    </w:p>
    <w:p w14:paraId="4012CEA7" w14:textId="77777777" w:rsidR="00CB5B63" w:rsidRDefault="00CB5B63" w:rsidP="00CB5B63">
      <w:r>
        <w:t>Prestação de serviços (     ) quais _______________________________________________</w:t>
      </w:r>
    </w:p>
    <w:p w14:paraId="2C8EB0BD" w14:textId="23AA6FFB" w:rsidR="00CB5B63" w:rsidRPr="00784415" w:rsidRDefault="00CB5B63" w:rsidP="00CB5B63">
      <w:r>
        <w:t xml:space="preserve">Vendas de produtos (   </w:t>
      </w:r>
      <w:r w:rsidR="005633BB">
        <w:t>X</w:t>
      </w:r>
      <w:r>
        <w:t xml:space="preserve">  ) quais</w:t>
      </w:r>
      <w:r w:rsidR="005633BB">
        <w:t>: campanhas  lasanhas, pizzas</w:t>
      </w:r>
    </w:p>
    <w:p w14:paraId="791F14DA" w14:textId="77777777" w:rsidR="00CB5B63" w:rsidRPr="00784415" w:rsidRDefault="00CB5B63" w:rsidP="00CB5B63">
      <w:pPr>
        <w:ind w:left="360"/>
        <w:rPr>
          <w:b/>
          <w:sz w:val="24"/>
          <w:szCs w:val="24"/>
        </w:rPr>
      </w:pPr>
    </w:p>
    <w:p w14:paraId="5C977FAC" w14:textId="6BB3E168" w:rsidR="00290F2B" w:rsidRDefault="00290F2B" w:rsidP="0023302D">
      <w:pPr>
        <w:ind w:left="360"/>
        <w:jc w:val="both"/>
        <w:rPr>
          <w:color w:val="000000"/>
          <w:szCs w:val="22"/>
        </w:rPr>
      </w:pPr>
    </w:p>
    <w:p w14:paraId="6EDB3DDA" w14:textId="77777777" w:rsidR="00031B5D" w:rsidRDefault="00031B5D" w:rsidP="0023302D">
      <w:pPr>
        <w:ind w:left="360"/>
        <w:jc w:val="both"/>
        <w:rPr>
          <w:b/>
          <w:color w:val="000000"/>
          <w:sz w:val="24"/>
          <w:szCs w:val="24"/>
        </w:rPr>
      </w:pPr>
    </w:p>
    <w:p w14:paraId="034DB88C" w14:textId="2B970B41" w:rsidR="008B6C30" w:rsidRPr="0023302D" w:rsidRDefault="0023302D" w:rsidP="0023302D">
      <w:pPr>
        <w:ind w:left="360"/>
        <w:jc w:val="both"/>
        <w:rPr>
          <w:sz w:val="20"/>
        </w:rPr>
      </w:pPr>
      <w:r>
        <w:rPr>
          <w:b/>
          <w:color w:val="000000"/>
          <w:sz w:val="24"/>
          <w:szCs w:val="24"/>
        </w:rPr>
        <w:t>1</w:t>
      </w:r>
      <w:r w:rsidR="004402CC">
        <w:rPr>
          <w:b/>
          <w:color w:val="000000"/>
          <w:sz w:val="24"/>
          <w:szCs w:val="24"/>
        </w:rPr>
        <w:t>3</w:t>
      </w:r>
      <w:r>
        <w:rPr>
          <w:b/>
          <w:color w:val="000000"/>
          <w:sz w:val="24"/>
          <w:szCs w:val="24"/>
        </w:rPr>
        <w:t xml:space="preserve">. </w:t>
      </w:r>
      <w:r w:rsidR="008B6C30" w:rsidRPr="0023302D">
        <w:rPr>
          <w:b/>
          <w:color w:val="000000"/>
          <w:sz w:val="24"/>
          <w:szCs w:val="24"/>
        </w:rPr>
        <w:t>Parcerias Institucionais</w:t>
      </w:r>
    </w:p>
    <w:p w14:paraId="57AD9625" w14:textId="77777777" w:rsidR="008B6C30" w:rsidRPr="008D346B" w:rsidRDefault="008B6C30" w:rsidP="008B6C30">
      <w:pPr>
        <w:ind w:left="66"/>
        <w:jc w:val="both"/>
        <w:rPr>
          <w:sz w:val="20"/>
        </w:rPr>
      </w:pPr>
      <w:r>
        <w:rPr>
          <w:szCs w:val="22"/>
        </w:rPr>
        <w:t>(</w:t>
      </w:r>
      <w:r w:rsidRPr="008D346B">
        <w:rPr>
          <w:szCs w:val="22"/>
        </w:rPr>
        <w:t>Indique as parcerias efetuad</w:t>
      </w:r>
      <w:r>
        <w:rPr>
          <w:szCs w:val="22"/>
        </w:rPr>
        <w:t>as e o tipo de parceria</w:t>
      </w:r>
      <w:r w:rsidRPr="008D346B">
        <w:rPr>
          <w:szCs w:val="22"/>
        </w:rPr>
        <w:t xml:space="preserve"> com órgãos, instituições, empresas, entre outras, para a execução dos trabalhos </w:t>
      </w:r>
      <w:r>
        <w:rPr>
          <w:szCs w:val="22"/>
        </w:rPr>
        <w:t xml:space="preserve">num todo </w:t>
      </w:r>
      <w:r w:rsidRPr="008D346B">
        <w:rPr>
          <w:szCs w:val="22"/>
        </w:rPr>
        <w:t>da OSC</w:t>
      </w:r>
      <w:r>
        <w:rPr>
          <w:szCs w:val="22"/>
        </w:rPr>
        <w:t>)</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75"/>
        <w:gridCol w:w="4876"/>
      </w:tblGrid>
      <w:tr w:rsidR="008B6C30" w:rsidRPr="00784415" w14:paraId="40CE1433" w14:textId="77777777" w:rsidTr="009B1745">
        <w:trPr>
          <w:trHeight w:val="471"/>
        </w:trPr>
        <w:tc>
          <w:tcPr>
            <w:tcW w:w="2500" w:type="pct"/>
            <w:shd w:val="clear" w:color="auto" w:fill="D0CECE"/>
            <w:vAlign w:val="center"/>
          </w:tcPr>
          <w:p w14:paraId="3965E7A1" w14:textId="77777777" w:rsidR="008B6C30" w:rsidRPr="00784415" w:rsidRDefault="008B6C30" w:rsidP="009B1745">
            <w:pPr>
              <w:jc w:val="center"/>
              <w:rPr>
                <w:b/>
                <w:color w:val="000000"/>
                <w:szCs w:val="22"/>
              </w:rPr>
            </w:pPr>
            <w:r w:rsidRPr="00784415">
              <w:rPr>
                <w:b/>
                <w:color w:val="000000"/>
                <w:szCs w:val="22"/>
              </w:rPr>
              <w:lastRenderedPageBreak/>
              <w:t>NOME DO PARCEIRO</w:t>
            </w:r>
          </w:p>
        </w:tc>
        <w:tc>
          <w:tcPr>
            <w:tcW w:w="2500" w:type="pct"/>
            <w:shd w:val="clear" w:color="auto" w:fill="D0CECE"/>
            <w:vAlign w:val="center"/>
          </w:tcPr>
          <w:p w14:paraId="1573E255" w14:textId="77777777" w:rsidR="008B6C30" w:rsidRPr="00784415" w:rsidRDefault="008B6C30" w:rsidP="009B1745">
            <w:pPr>
              <w:jc w:val="center"/>
              <w:rPr>
                <w:b/>
                <w:color w:val="000000"/>
                <w:szCs w:val="22"/>
              </w:rPr>
            </w:pPr>
            <w:r w:rsidRPr="00784415">
              <w:rPr>
                <w:b/>
                <w:color w:val="000000"/>
                <w:szCs w:val="22"/>
              </w:rPr>
              <w:t xml:space="preserve">TIPO DE </w:t>
            </w:r>
            <w:r>
              <w:rPr>
                <w:b/>
                <w:color w:val="000000"/>
                <w:szCs w:val="22"/>
              </w:rPr>
              <w:t>PARCERIA</w:t>
            </w:r>
          </w:p>
          <w:p w14:paraId="19BE9E5D" w14:textId="77777777" w:rsidR="008B6C30" w:rsidRPr="00784415" w:rsidRDefault="008B6C30" w:rsidP="009B1745">
            <w:pPr>
              <w:jc w:val="center"/>
              <w:rPr>
                <w:b/>
                <w:color w:val="000000"/>
                <w:sz w:val="20"/>
              </w:rPr>
            </w:pPr>
            <w:r w:rsidRPr="00784415">
              <w:rPr>
                <w:color w:val="000000"/>
                <w:sz w:val="16"/>
                <w:szCs w:val="16"/>
              </w:rPr>
              <w:t>(Financeira, Técnica, Recursos Humanos ou outra)</w:t>
            </w:r>
          </w:p>
        </w:tc>
      </w:tr>
      <w:tr w:rsidR="008B6C30" w:rsidRPr="00784415" w14:paraId="392E7F83" w14:textId="77777777" w:rsidTr="009B1745">
        <w:tc>
          <w:tcPr>
            <w:tcW w:w="2500" w:type="pct"/>
            <w:shd w:val="clear" w:color="auto" w:fill="auto"/>
            <w:vAlign w:val="center"/>
          </w:tcPr>
          <w:p w14:paraId="3CE9CE21" w14:textId="547854A0" w:rsidR="008B6C30" w:rsidRPr="00A87DAF" w:rsidRDefault="004A45C3" w:rsidP="009B1745">
            <w:pPr>
              <w:rPr>
                <w:color w:val="000000"/>
                <w:szCs w:val="22"/>
              </w:rPr>
            </w:pPr>
            <w:r w:rsidRPr="00A87DAF">
              <w:rPr>
                <w:color w:val="000000"/>
                <w:szCs w:val="22"/>
              </w:rPr>
              <w:t xml:space="preserve">SEMAS </w:t>
            </w:r>
          </w:p>
        </w:tc>
        <w:tc>
          <w:tcPr>
            <w:tcW w:w="2500" w:type="pct"/>
            <w:shd w:val="clear" w:color="auto" w:fill="auto"/>
            <w:vAlign w:val="center"/>
          </w:tcPr>
          <w:p w14:paraId="385D9D9E" w14:textId="69D5309E" w:rsidR="008B6C30" w:rsidRPr="00A87DAF" w:rsidRDefault="00FB3446" w:rsidP="009B1745">
            <w:pPr>
              <w:rPr>
                <w:color w:val="000000"/>
                <w:szCs w:val="22"/>
              </w:rPr>
            </w:pPr>
            <w:r w:rsidRPr="00A87DAF">
              <w:rPr>
                <w:color w:val="000000"/>
                <w:szCs w:val="22"/>
              </w:rPr>
              <w:t>Através de Re</w:t>
            </w:r>
            <w:r w:rsidR="00CE603F" w:rsidRPr="00A87DAF">
              <w:rPr>
                <w:color w:val="000000"/>
                <w:szCs w:val="22"/>
              </w:rPr>
              <w:t>cursos das três esferas do governo</w:t>
            </w:r>
          </w:p>
          <w:p w14:paraId="7095AD83" w14:textId="6981EC92" w:rsidR="00913B20" w:rsidRPr="00A87DAF" w:rsidRDefault="00913B20" w:rsidP="009B1745">
            <w:pPr>
              <w:rPr>
                <w:color w:val="000000"/>
                <w:szCs w:val="22"/>
              </w:rPr>
            </w:pPr>
          </w:p>
        </w:tc>
      </w:tr>
      <w:tr w:rsidR="008B6C30" w:rsidRPr="00784415" w14:paraId="29A9CA1F" w14:textId="77777777" w:rsidTr="009B1745">
        <w:tc>
          <w:tcPr>
            <w:tcW w:w="2500" w:type="pct"/>
            <w:shd w:val="clear" w:color="auto" w:fill="auto"/>
            <w:vAlign w:val="center"/>
          </w:tcPr>
          <w:p w14:paraId="47DEA76C" w14:textId="4A00EA49" w:rsidR="008B6C30" w:rsidRPr="00A87DAF" w:rsidRDefault="004A45C3" w:rsidP="009B1745">
            <w:pPr>
              <w:rPr>
                <w:color w:val="000000"/>
                <w:szCs w:val="22"/>
              </w:rPr>
            </w:pPr>
            <w:r w:rsidRPr="00A87DAF">
              <w:rPr>
                <w:color w:val="000000"/>
                <w:szCs w:val="22"/>
              </w:rPr>
              <w:t>DRADS</w:t>
            </w:r>
          </w:p>
        </w:tc>
        <w:tc>
          <w:tcPr>
            <w:tcW w:w="2500" w:type="pct"/>
            <w:shd w:val="clear" w:color="auto" w:fill="auto"/>
            <w:vAlign w:val="center"/>
          </w:tcPr>
          <w:p w14:paraId="7056A367" w14:textId="77777777" w:rsidR="008B6C30" w:rsidRDefault="00CE603F" w:rsidP="009B1745">
            <w:pPr>
              <w:rPr>
                <w:color w:val="000000"/>
                <w:szCs w:val="22"/>
              </w:rPr>
            </w:pPr>
            <w:r w:rsidRPr="00A87DAF">
              <w:rPr>
                <w:color w:val="000000"/>
                <w:szCs w:val="22"/>
              </w:rPr>
              <w:t>Emendas Parlamentares</w:t>
            </w:r>
          </w:p>
          <w:p w14:paraId="43C9A41D" w14:textId="5124156C" w:rsidR="000D782C" w:rsidRPr="00A87DAF" w:rsidRDefault="000D782C" w:rsidP="009B1745">
            <w:pPr>
              <w:rPr>
                <w:color w:val="000000"/>
                <w:szCs w:val="22"/>
              </w:rPr>
            </w:pPr>
          </w:p>
        </w:tc>
      </w:tr>
      <w:tr w:rsidR="008B6C30" w:rsidRPr="00784415" w14:paraId="6F80C5B0" w14:textId="77777777" w:rsidTr="009B1745">
        <w:tc>
          <w:tcPr>
            <w:tcW w:w="2500" w:type="pct"/>
            <w:shd w:val="clear" w:color="auto" w:fill="auto"/>
            <w:vAlign w:val="center"/>
          </w:tcPr>
          <w:p w14:paraId="71BBDC14" w14:textId="53008484" w:rsidR="008B6C30" w:rsidRPr="00A87DAF" w:rsidRDefault="004A45C3" w:rsidP="009B1745">
            <w:pPr>
              <w:rPr>
                <w:color w:val="000000"/>
                <w:szCs w:val="22"/>
              </w:rPr>
            </w:pPr>
            <w:r w:rsidRPr="00A87DAF">
              <w:rPr>
                <w:color w:val="000000"/>
                <w:szCs w:val="22"/>
              </w:rPr>
              <w:t xml:space="preserve">CMI </w:t>
            </w:r>
            <w:r w:rsidR="001771DB">
              <w:rPr>
                <w:color w:val="000000"/>
                <w:szCs w:val="22"/>
              </w:rPr>
              <w:t>–</w:t>
            </w:r>
            <w:r w:rsidRPr="00A87DAF">
              <w:rPr>
                <w:color w:val="000000"/>
                <w:szCs w:val="22"/>
              </w:rPr>
              <w:t xml:space="preserve"> FMI</w:t>
            </w:r>
          </w:p>
        </w:tc>
        <w:tc>
          <w:tcPr>
            <w:tcW w:w="2500" w:type="pct"/>
            <w:shd w:val="clear" w:color="auto" w:fill="auto"/>
            <w:vAlign w:val="center"/>
          </w:tcPr>
          <w:p w14:paraId="4EF6DCC8" w14:textId="07417165" w:rsidR="008B6C30" w:rsidRPr="00A87DAF" w:rsidRDefault="00CE603F" w:rsidP="009B1745">
            <w:pPr>
              <w:rPr>
                <w:color w:val="000000"/>
                <w:szCs w:val="22"/>
              </w:rPr>
            </w:pPr>
            <w:r w:rsidRPr="00A87DAF">
              <w:rPr>
                <w:color w:val="000000"/>
                <w:szCs w:val="22"/>
              </w:rPr>
              <w:t>Recursos Municipais e Sensibilização do Imposto de renda</w:t>
            </w:r>
          </w:p>
        </w:tc>
      </w:tr>
      <w:tr w:rsidR="008B6C30" w:rsidRPr="00784415" w14:paraId="4BD4FF4A" w14:textId="77777777" w:rsidTr="009B1745">
        <w:tc>
          <w:tcPr>
            <w:tcW w:w="2500" w:type="pct"/>
            <w:shd w:val="clear" w:color="auto" w:fill="auto"/>
            <w:vAlign w:val="center"/>
          </w:tcPr>
          <w:p w14:paraId="3A2CD365" w14:textId="64557664" w:rsidR="008B6C30" w:rsidRPr="00A87DAF" w:rsidRDefault="004A45C3" w:rsidP="009B1745">
            <w:pPr>
              <w:rPr>
                <w:color w:val="000000"/>
                <w:szCs w:val="22"/>
              </w:rPr>
            </w:pPr>
            <w:r w:rsidRPr="00A87DAF">
              <w:rPr>
                <w:color w:val="000000"/>
                <w:szCs w:val="22"/>
              </w:rPr>
              <w:t>Justiça Estadual</w:t>
            </w:r>
          </w:p>
        </w:tc>
        <w:tc>
          <w:tcPr>
            <w:tcW w:w="2500" w:type="pct"/>
            <w:shd w:val="clear" w:color="auto" w:fill="auto"/>
            <w:vAlign w:val="center"/>
          </w:tcPr>
          <w:p w14:paraId="72224C98" w14:textId="77777777" w:rsidR="008B6C30" w:rsidRDefault="00CE603F" w:rsidP="009B1745">
            <w:pPr>
              <w:rPr>
                <w:color w:val="000000"/>
                <w:szCs w:val="22"/>
              </w:rPr>
            </w:pPr>
            <w:r w:rsidRPr="00A87DAF">
              <w:rPr>
                <w:color w:val="000000"/>
                <w:szCs w:val="22"/>
              </w:rPr>
              <w:t>Cumprimento de pena alternativa</w:t>
            </w:r>
          </w:p>
          <w:p w14:paraId="64B6973E" w14:textId="46C79816" w:rsidR="000D782C" w:rsidRPr="00A87DAF" w:rsidRDefault="000D782C" w:rsidP="009B1745">
            <w:pPr>
              <w:rPr>
                <w:color w:val="000000"/>
                <w:szCs w:val="22"/>
              </w:rPr>
            </w:pPr>
          </w:p>
        </w:tc>
      </w:tr>
      <w:tr w:rsidR="008B6C30" w:rsidRPr="00784415" w14:paraId="0B319038" w14:textId="77777777" w:rsidTr="009B1745">
        <w:tc>
          <w:tcPr>
            <w:tcW w:w="2500" w:type="pct"/>
            <w:shd w:val="clear" w:color="auto" w:fill="auto"/>
            <w:vAlign w:val="center"/>
          </w:tcPr>
          <w:p w14:paraId="45528496" w14:textId="0A352DB9" w:rsidR="008B6C30" w:rsidRPr="00A87DAF" w:rsidRDefault="004A45C3" w:rsidP="009B1745">
            <w:pPr>
              <w:rPr>
                <w:color w:val="000000"/>
                <w:szCs w:val="22"/>
              </w:rPr>
            </w:pPr>
            <w:r w:rsidRPr="00A87DAF">
              <w:rPr>
                <w:color w:val="000000"/>
                <w:szCs w:val="22"/>
              </w:rPr>
              <w:t>Justiça Federal</w:t>
            </w:r>
          </w:p>
        </w:tc>
        <w:tc>
          <w:tcPr>
            <w:tcW w:w="2500" w:type="pct"/>
            <w:shd w:val="clear" w:color="auto" w:fill="auto"/>
            <w:vAlign w:val="center"/>
          </w:tcPr>
          <w:p w14:paraId="69BE5742" w14:textId="77777777" w:rsidR="008B6C30" w:rsidRDefault="00CE603F" w:rsidP="009B1745">
            <w:pPr>
              <w:rPr>
                <w:color w:val="000000"/>
                <w:szCs w:val="22"/>
              </w:rPr>
            </w:pPr>
            <w:r w:rsidRPr="00A87DAF">
              <w:rPr>
                <w:color w:val="000000"/>
                <w:szCs w:val="22"/>
              </w:rPr>
              <w:t>Cumprimento de pena alternativa</w:t>
            </w:r>
          </w:p>
          <w:p w14:paraId="09B54C02" w14:textId="28E163CC" w:rsidR="000D782C" w:rsidRPr="00A87DAF" w:rsidRDefault="000D782C" w:rsidP="009B1745">
            <w:pPr>
              <w:rPr>
                <w:color w:val="000000"/>
                <w:szCs w:val="22"/>
              </w:rPr>
            </w:pPr>
          </w:p>
        </w:tc>
      </w:tr>
      <w:tr w:rsidR="008B6C30" w:rsidRPr="00784415" w14:paraId="6F57C82C" w14:textId="77777777" w:rsidTr="009B1745">
        <w:tc>
          <w:tcPr>
            <w:tcW w:w="2500" w:type="pct"/>
            <w:shd w:val="clear" w:color="auto" w:fill="auto"/>
            <w:vAlign w:val="center"/>
          </w:tcPr>
          <w:p w14:paraId="07765D42" w14:textId="5F774237" w:rsidR="008B6C30" w:rsidRPr="00A87DAF" w:rsidRDefault="004A45C3" w:rsidP="009B1745">
            <w:pPr>
              <w:rPr>
                <w:color w:val="000000"/>
                <w:szCs w:val="22"/>
              </w:rPr>
            </w:pPr>
            <w:r w:rsidRPr="00A87DAF">
              <w:rPr>
                <w:color w:val="000000"/>
                <w:szCs w:val="22"/>
              </w:rPr>
              <w:t>Lojas Maçônicas, Lions Clube, Rotary Clube</w:t>
            </w:r>
          </w:p>
        </w:tc>
        <w:tc>
          <w:tcPr>
            <w:tcW w:w="2500" w:type="pct"/>
            <w:shd w:val="clear" w:color="auto" w:fill="auto"/>
            <w:vAlign w:val="center"/>
          </w:tcPr>
          <w:p w14:paraId="4AC21DB9" w14:textId="77777777" w:rsidR="008B6C30" w:rsidRDefault="00CE603F" w:rsidP="009B1745">
            <w:pPr>
              <w:rPr>
                <w:color w:val="000000"/>
                <w:szCs w:val="22"/>
              </w:rPr>
            </w:pPr>
            <w:r w:rsidRPr="00A87DAF">
              <w:rPr>
                <w:color w:val="000000"/>
                <w:szCs w:val="22"/>
              </w:rPr>
              <w:t>Doações e eventos esporádicos</w:t>
            </w:r>
          </w:p>
          <w:p w14:paraId="62E46732" w14:textId="46266A20" w:rsidR="000D782C" w:rsidRPr="00A87DAF" w:rsidRDefault="000D782C" w:rsidP="009B1745">
            <w:pPr>
              <w:rPr>
                <w:color w:val="000000"/>
                <w:szCs w:val="22"/>
              </w:rPr>
            </w:pPr>
          </w:p>
        </w:tc>
      </w:tr>
      <w:tr w:rsidR="004A45C3" w:rsidRPr="00784415" w14:paraId="2E8E8EAF" w14:textId="77777777" w:rsidTr="009B1745">
        <w:tc>
          <w:tcPr>
            <w:tcW w:w="2500" w:type="pct"/>
            <w:shd w:val="clear" w:color="auto" w:fill="auto"/>
            <w:vAlign w:val="center"/>
          </w:tcPr>
          <w:p w14:paraId="19D4A19B" w14:textId="35804C2E" w:rsidR="004A45C3" w:rsidRPr="00A87DAF" w:rsidRDefault="00FB3446" w:rsidP="009B1745">
            <w:pPr>
              <w:rPr>
                <w:color w:val="000000"/>
                <w:szCs w:val="22"/>
              </w:rPr>
            </w:pPr>
            <w:r w:rsidRPr="00A87DAF">
              <w:rPr>
                <w:color w:val="000000"/>
                <w:szCs w:val="22"/>
              </w:rPr>
              <w:t>Riberball</w:t>
            </w:r>
          </w:p>
        </w:tc>
        <w:tc>
          <w:tcPr>
            <w:tcW w:w="2500" w:type="pct"/>
            <w:shd w:val="clear" w:color="auto" w:fill="auto"/>
            <w:vAlign w:val="center"/>
          </w:tcPr>
          <w:p w14:paraId="246F9E86" w14:textId="77777777" w:rsidR="004A45C3" w:rsidRDefault="00CE603F" w:rsidP="009B1745">
            <w:pPr>
              <w:rPr>
                <w:color w:val="000000"/>
                <w:szCs w:val="22"/>
              </w:rPr>
            </w:pPr>
            <w:r w:rsidRPr="00A87DAF">
              <w:rPr>
                <w:color w:val="000000"/>
                <w:szCs w:val="22"/>
              </w:rPr>
              <w:t>Colaboração fixa em valores</w:t>
            </w:r>
          </w:p>
          <w:p w14:paraId="0D486D1C" w14:textId="13FB22B8" w:rsidR="000D782C" w:rsidRPr="00A87DAF" w:rsidRDefault="000D782C" w:rsidP="009B1745">
            <w:pPr>
              <w:rPr>
                <w:color w:val="000000"/>
                <w:szCs w:val="22"/>
              </w:rPr>
            </w:pPr>
          </w:p>
        </w:tc>
      </w:tr>
      <w:tr w:rsidR="004A45C3" w:rsidRPr="00784415" w14:paraId="5C9921AA" w14:textId="77777777" w:rsidTr="009B1745">
        <w:tc>
          <w:tcPr>
            <w:tcW w:w="2500" w:type="pct"/>
            <w:shd w:val="clear" w:color="auto" w:fill="auto"/>
            <w:vAlign w:val="center"/>
          </w:tcPr>
          <w:p w14:paraId="7E84703B" w14:textId="1FBB9A59" w:rsidR="004A45C3" w:rsidRPr="00A87DAF" w:rsidRDefault="00FB3446" w:rsidP="009B1745">
            <w:pPr>
              <w:rPr>
                <w:color w:val="000000"/>
                <w:szCs w:val="22"/>
              </w:rPr>
            </w:pPr>
            <w:r w:rsidRPr="00A87DAF">
              <w:rPr>
                <w:color w:val="000000"/>
                <w:szCs w:val="22"/>
              </w:rPr>
              <w:t>Bancos de Alimentos, Mesa Brasil</w:t>
            </w:r>
          </w:p>
        </w:tc>
        <w:tc>
          <w:tcPr>
            <w:tcW w:w="2500" w:type="pct"/>
            <w:shd w:val="clear" w:color="auto" w:fill="auto"/>
            <w:vAlign w:val="center"/>
          </w:tcPr>
          <w:p w14:paraId="39D28730" w14:textId="125A3E89" w:rsidR="004A45C3" w:rsidRPr="00A87DAF" w:rsidRDefault="00CE603F" w:rsidP="009B1745">
            <w:pPr>
              <w:rPr>
                <w:color w:val="000000"/>
                <w:szCs w:val="22"/>
              </w:rPr>
            </w:pPr>
            <w:r w:rsidRPr="00A87DAF">
              <w:rPr>
                <w:color w:val="000000"/>
                <w:szCs w:val="22"/>
              </w:rPr>
              <w:t>Colaboração em frutas, verduras e legumes semanalmente</w:t>
            </w:r>
          </w:p>
        </w:tc>
      </w:tr>
      <w:tr w:rsidR="00FB3446" w:rsidRPr="00784415" w14:paraId="7082DAE1" w14:textId="77777777" w:rsidTr="009B1745">
        <w:tc>
          <w:tcPr>
            <w:tcW w:w="2500" w:type="pct"/>
            <w:shd w:val="clear" w:color="auto" w:fill="auto"/>
            <w:vAlign w:val="center"/>
          </w:tcPr>
          <w:p w14:paraId="010FD577" w14:textId="318C1AD4" w:rsidR="00FB3446" w:rsidRPr="00A87DAF" w:rsidRDefault="00FB3446" w:rsidP="009B1745">
            <w:pPr>
              <w:rPr>
                <w:color w:val="000000"/>
                <w:szCs w:val="22"/>
              </w:rPr>
            </w:pPr>
            <w:r w:rsidRPr="00A87DAF">
              <w:rPr>
                <w:color w:val="000000"/>
                <w:szCs w:val="22"/>
              </w:rPr>
              <w:t>UNIP – Universidade Paulista</w:t>
            </w:r>
          </w:p>
        </w:tc>
        <w:tc>
          <w:tcPr>
            <w:tcW w:w="2500" w:type="pct"/>
            <w:shd w:val="clear" w:color="auto" w:fill="auto"/>
            <w:vAlign w:val="center"/>
          </w:tcPr>
          <w:p w14:paraId="3B6A09E2" w14:textId="77777777" w:rsidR="00FB3446" w:rsidRDefault="00CE603F" w:rsidP="009B1745">
            <w:pPr>
              <w:rPr>
                <w:color w:val="000000"/>
                <w:szCs w:val="22"/>
              </w:rPr>
            </w:pPr>
            <w:r w:rsidRPr="00A87DAF">
              <w:rPr>
                <w:color w:val="000000"/>
                <w:szCs w:val="22"/>
              </w:rPr>
              <w:t>Fisioterapia – Supervisão de Estágios</w:t>
            </w:r>
          </w:p>
          <w:p w14:paraId="577CF9AA" w14:textId="69213E90" w:rsidR="000D782C" w:rsidRPr="00A87DAF" w:rsidRDefault="000D782C" w:rsidP="009B1745">
            <w:pPr>
              <w:rPr>
                <w:color w:val="000000"/>
                <w:szCs w:val="22"/>
              </w:rPr>
            </w:pPr>
          </w:p>
        </w:tc>
      </w:tr>
      <w:tr w:rsidR="00FB3446" w:rsidRPr="00784415" w14:paraId="3DA89339" w14:textId="77777777" w:rsidTr="009B1745">
        <w:tc>
          <w:tcPr>
            <w:tcW w:w="2500" w:type="pct"/>
            <w:shd w:val="clear" w:color="auto" w:fill="auto"/>
            <w:vAlign w:val="center"/>
          </w:tcPr>
          <w:p w14:paraId="44624935" w14:textId="5A85DFA7" w:rsidR="00FB3446" w:rsidRPr="00A87DAF" w:rsidRDefault="00FB3446" w:rsidP="009B1745">
            <w:pPr>
              <w:rPr>
                <w:color w:val="000000"/>
                <w:szCs w:val="22"/>
              </w:rPr>
            </w:pPr>
            <w:r w:rsidRPr="00A87DAF">
              <w:rPr>
                <w:color w:val="000000"/>
                <w:szCs w:val="22"/>
              </w:rPr>
              <w:t>Voluntários</w:t>
            </w:r>
          </w:p>
        </w:tc>
        <w:tc>
          <w:tcPr>
            <w:tcW w:w="2500" w:type="pct"/>
            <w:shd w:val="clear" w:color="auto" w:fill="auto"/>
            <w:vAlign w:val="center"/>
          </w:tcPr>
          <w:p w14:paraId="099F41B6" w14:textId="62F1A55F" w:rsidR="00FB3446" w:rsidRPr="00A87DAF" w:rsidRDefault="00CE603F" w:rsidP="009B1745">
            <w:pPr>
              <w:rPr>
                <w:color w:val="000000"/>
                <w:szCs w:val="22"/>
              </w:rPr>
            </w:pPr>
            <w:r w:rsidRPr="00A87DAF">
              <w:rPr>
                <w:color w:val="000000"/>
                <w:szCs w:val="22"/>
              </w:rPr>
              <w:t xml:space="preserve">Doação de alimentos em geral, colaborações fixas e esporádicas </w:t>
            </w:r>
          </w:p>
        </w:tc>
      </w:tr>
      <w:tr w:rsidR="00FB3446" w:rsidRPr="00784415" w14:paraId="7A5D3D15" w14:textId="77777777" w:rsidTr="00A87DAF">
        <w:trPr>
          <w:trHeight w:val="50"/>
        </w:trPr>
        <w:tc>
          <w:tcPr>
            <w:tcW w:w="2500" w:type="pct"/>
            <w:shd w:val="clear" w:color="auto" w:fill="auto"/>
            <w:vAlign w:val="center"/>
          </w:tcPr>
          <w:p w14:paraId="6AFCD371" w14:textId="74D3E95B" w:rsidR="00FB3446" w:rsidRPr="00A87DAF" w:rsidRDefault="00FB3446" w:rsidP="009B1745">
            <w:pPr>
              <w:rPr>
                <w:color w:val="000000"/>
                <w:szCs w:val="22"/>
              </w:rPr>
            </w:pPr>
            <w:r w:rsidRPr="00A87DAF">
              <w:rPr>
                <w:color w:val="000000"/>
                <w:szCs w:val="22"/>
              </w:rPr>
              <w:t>Centro do Voluntariado</w:t>
            </w:r>
          </w:p>
        </w:tc>
        <w:tc>
          <w:tcPr>
            <w:tcW w:w="2500" w:type="pct"/>
            <w:shd w:val="clear" w:color="auto" w:fill="auto"/>
            <w:vAlign w:val="center"/>
          </w:tcPr>
          <w:p w14:paraId="0D22FECA" w14:textId="77777777" w:rsidR="00FB3446" w:rsidRDefault="007B233F" w:rsidP="009B1745">
            <w:pPr>
              <w:rPr>
                <w:color w:val="000000"/>
                <w:szCs w:val="22"/>
              </w:rPr>
            </w:pPr>
            <w:r w:rsidRPr="00A87DAF">
              <w:rPr>
                <w:color w:val="000000"/>
                <w:szCs w:val="22"/>
              </w:rPr>
              <w:t>Contadores e Ouvidores de história</w:t>
            </w:r>
          </w:p>
          <w:p w14:paraId="05A72C6C" w14:textId="77777777" w:rsidR="000D782C" w:rsidRDefault="000D782C" w:rsidP="009B1745">
            <w:pPr>
              <w:rPr>
                <w:color w:val="000000"/>
                <w:szCs w:val="22"/>
              </w:rPr>
            </w:pPr>
          </w:p>
          <w:p w14:paraId="00488D31" w14:textId="1295533E" w:rsidR="000D782C" w:rsidRPr="00A87DAF" w:rsidRDefault="000D782C" w:rsidP="009B1745">
            <w:pPr>
              <w:rPr>
                <w:color w:val="000000"/>
                <w:szCs w:val="22"/>
              </w:rPr>
            </w:pPr>
          </w:p>
        </w:tc>
      </w:tr>
      <w:tr w:rsidR="00FB3446" w:rsidRPr="00784415" w14:paraId="65FD5EB9" w14:textId="77777777" w:rsidTr="009B1745">
        <w:tc>
          <w:tcPr>
            <w:tcW w:w="2500" w:type="pct"/>
            <w:shd w:val="clear" w:color="auto" w:fill="auto"/>
            <w:vAlign w:val="center"/>
          </w:tcPr>
          <w:p w14:paraId="7765DCB0" w14:textId="0323BFD7" w:rsidR="00FB3446" w:rsidRPr="00A87DAF" w:rsidRDefault="00FB3446" w:rsidP="009B1745">
            <w:pPr>
              <w:rPr>
                <w:color w:val="000000"/>
                <w:szCs w:val="22"/>
              </w:rPr>
            </w:pPr>
            <w:r w:rsidRPr="00A87DAF">
              <w:rPr>
                <w:color w:val="000000"/>
                <w:szCs w:val="22"/>
              </w:rPr>
              <w:t>Associados</w:t>
            </w:r>
          </w:p>
        </w:tc>
        <w:tc>
          <w:tcPr>
            <w:tcW w:w="2500" w:type="pct"/>
            <w:shd w:val="clear" w:color="auto" w:fill="auto"/>
            <w:vAlign w:val="center"/>
          </w:tcPr>
          <w:p w14:paraId="6C9C8D0C" w14:textId="77777777" w:rsidR="00FB3446" w:rsidRDefault="007B233F" w:rsidP="009B1745">
            <w:pPr>
              <w:rPr>
                <w:color w:val="000000"/>
                <w:szCs w:val="22"/>
              </w:rPr>
            </w:pPr>
            <w:r w:rsidRPr="00A87DAF">
              <w:rPr>
                <w:color w:val="000000"/>
                <w:szCs w:val="22"/>
              </w:rPr>
              <w:t>Contribuição mensal</w:t>
            </w:r>
          </w:p>
          <w:p w14:paraId="19D04540" w14:textId="795FD5DE" w:rsidR="000D782C" w:rsidRPr="00A87DAF" w:rsidRDefault="000D782C" w:rsidP="009B1745">
            <w:pPr>
              <w:rPr>
                <w:color w:val="000000"/>
                <w:szCs w:val="22"/>
              </w:rPr>
            </w:pPr>
          </w:p>
        </w:tc>
      </w:tr>
    </w:tbl>
    <w:p w14:paraId="15A7261D" w14:textId="195CBFD0" w:rsidR="008B6C30" w:rsidRDefault="008B6C30" w:rsidP="008B6C30">
      <w:pPr>
        <w:ind w:left="1080"/>
        <w:rPr>
          <w:sz w:val="24"/>
          <w:szCs w:val="24"/>
        </w:rPr>
      </w:pPr>
    </w:p>
    <w:p w14:paraId="16373E25" w14:textId="77777777" w:rsidR="00290F2B" w:rsidRPr="00784415" w:rsidRDefault="00290F2B" w:rsidP="008B6C30">
      <w:pPr>
        <w:ind w:left="1080"/>
        <w:rPr>
          <w:sz w:val="24"/>
          <w:szCs w:val="24"/>
        </w:rPr>
      </w:pPr>
    </w:p>
    <w:p w14:paraId="486DF031" w14:textId="6ADB07A0" w:rsidR="008B6C30" w:rsidRPr="00784415" w:rsidRDefault="008B6C30" w:rsidP="008B6C30">
      <w:pPr>
        <w:rPr>
          <w:rFonts w:eastAsia="Arial"/>
          <w:b/>
          <w:color w:val="000000"/>
          <w:sz w:val="24"/>
          <w:szCs w:val="24"/>
        </w:rPr>
      </w:pPr>
      <w:r w:rsidRPr="00784415">
        <w:rPr>
          <w:b/>
          <w:color w:val="000000"/>
          <w:sz w:val="24"/>
          <w:szCs w:val="24"/>
        </w:rPr>
        <w:t>1</w:t>
      </w:r>
      <w:r w:rsidR="004402CC">
        <w:rPr>
          <w:b/>
          <w:color w:val="000000"/>
          <w:sz w:val="24"/>
          <w:szCs w:val="24"/>
        </w:rPr>
        <w:t>4</w:t>
      </w:r>
      <w:r w:rsidRPr="00784415">
        <w:rPr>
          <w:b/>
          <w:color w:val="000000"/>
          <w:sz w:val="24"/>
          <w:szCs w:val="24"/>
        </w:rPr>
        <w:t>.</w:t>
      </w:r>
      <w:r w:rsidRPr="00784415">
        <w:rPr>
          <w:rFonts w:eastAsia="Arial"/>
          <w:b/>
          <w:color w:val="000000"/>
          <w:sz w:val="24"/>
          <w:szCs w:val="24"/>
        </w:rPr>
        <w:t xml:space="preserve"> </w:t>
      </w:r>
      <w:r w:rsidRPr="00784415">
        <w:rPr>
          <w:b/>
          <w:sz w:val="24"/>
          <w:szCs w:val="24"/>
        </w:rPr>
        <w:t xml:space="preserve">Enumere de 1 </w:t>
      </w:r>
      <w:r>
        <w:rPr>
          <w:b/>
          <w:sz w:val="24"/>
          <w:szCs w:val="24"/>
        </w:rPr>
        <w:t xml:space="preserve">a 5 as política(s) pública(s), sendo 1 a </w:t>
      </w:r>
      <w:r w:rsidRPr="00784415">
        <w:rPr>
          <w:b/>
          <w:sz w:val="24"/>
          <w:szCs w:val="24"/>
        </w:rPr>
        <w:t>preponderante</w:t>
      </w:r>
      <w:r>
        <w:rPr>
          <w:b/>
          <w:sz w:val="24"/>
          <w:szCs w:val="24"/>
        </w:rPr>
        <w:t>, e as demais se houver credenciamento conforme indicado</w:t>
      </w:r>
    </w:p>
    <w:p w14:paraId="3CA4507B" w14:textId="77777777" w:rsidR="008B6C30" w:rsidRPr="00784415" w:rsidRDefault="008B6C30" w:rsidP="008B6C30">
      <w:pPr>
        <w:ind w:left="1080"/>
        <w:jc w:val="both"/>
        <w:rPr>
          <w:color w:val="FF0000"/>
          <w:sz w:val="18"/>
          <w:szCs w:val="24"/>
        </w:rPr>
      </w:pPr>
      <w:r w:rsidRPr="00784415">
        <w:rPr>
          <w:color w:val="FF0000"/>
          <w:sz w:val="18"/>
          <w:szCs w:val="24"/>
        </w:rPr>
        <w:t xml:space="preserve">   </w:t>
      </w:r>
    </w:p>
    <w:p w14:paraId="06B05FDF" w14:textId="472C9E40" w:rsidR="008B6C30" w:rsidRPr="009E64EE" w:rsidRDefault="008B6C30" w:rsidP="008B6C30">
      <w:pPr>
        <w:ind w:left="284"/>
        <w:jc w:val="both"/>
        <w:rPr>
          <w:szCs w:val="22"/>
        </w:rPr>
      </w:pPr>
      <w:r w:rsidRPr="009E64EE">
        <w:rPr>
          <w:szCs w:val="22"/>
        </w:rPr>
        <w:t xml:space="preserve">( </w:t>
      </w:r>
      <w:r w:rsidR="00D36996">
        <w:rPr>
          <w:szCs w:val="22"/>
        </w:rPr>
        <w:t>02</w:t>
      </w:r>
      <w:r>
        <w:rPr>
          <w:szCs w:val="22"/>
        </w:rPr>
        <w:t xml:space="preserve">  </w:t>
      </w:r>
      <w:r w:rsidRPr="009E64EE">
        <w:rPr>
          <w:szCs w:val="22"/>
        </w:rPr>
        <w:t xml:space="preserve">) Política Pública de Assistência Social  (oferta socioassistencial tipificada ou caracterizada)       </w:t>
      </w:r>
    </w:p>
    <w:p w14:paraId="375A91AE" w14:textId="587EDF3C" w:rsidR="008B6C30" w:rsidRPr="009E64EE" w:rsidRDefault="008B6C30" w:rsidP="008B6C30">
      <w:pPr>
        <w:ind w:left="284"/>
        <w:jc w:val="both"/>
        <w:rPr>
          <w:szCs w:val="22"/>
        </w:rPr>
      </w:pPr>
      <w:r w:rsidRPr="009E64EE">
        <w:rPr>
          <w:szCs w:val="22"/>
        </w:rPr>
        <w:t xml:space="preserve">( </w:t>
      </w:r>
      <w:r w:rsidR="00D36996">
        <w:rPr>
          <w:szCs w:val="22"/>
        </w:rPr>
        <w:t xml:space="preserve">   </w:t>
      </w:r>
      <w:r w:rsidRPr="009E64EE">
        <w:rPr>
          <w:szCs w:val="22"/>
        </w:rPr>
        <w:t xml:space="preserve"> </w:t>
      </w:r>
      <w:r w:rsidR="00D36996">
        <w:rPr>
          <w:szCs w:val="22"/>
        </w:rPr>
        <w:t xml:space="preserve"> </w:t>
      </w:r>
      <w:r w:rsidRPr="009E64EE">
        <w:rPr>
          <w:szCs w:val="22"/>
        </w:rPr>
        <w:t xml:space="preserve"> ) Política Pública de Cultura   (oferta por Lei de Incentivo)                                         </w:t>
      </w:r>
    </w:p>
    <w:p w14:paraId="2893855F" w14:textId="4E6D7719" w:rsidR="008B6C30" w:rsidRPr="009E64EE" w:rsidRDefault="008B6C30" w:rsidP="008B6C30">
      <w:pPr>
        <w:ind w:left="284"/>
        <w:jc w:val="both"/>
        <w:rPr>
          <w:szCs w:val="22"/>
        </w:rPr>
      </w:pPr>
      <w:r w:rsidRPr="009E64EE">
        <w:rPr>
          <w:szCs w:val="22"/>
        </w:rPr>
        <w:t>(</w:t>
      </w:r>
      <w:r>
        <w:rPr>
          <w:szCs w:val="22"/>
        </w:rPr>
        <w:t xml:space="preserve"> </w:t>
      </w:r>
      <w:r w:rsidR="00D36996">
        <w:rPr>
          <w:szCs w:val="22"/>
        </w:rPr>
        <w:t>01</w:t>
      </w:r>
      <w:r w:rsidRPr="009E64EE">
        <w:rPr>
          <w:szCs w:val="22"/>
        </w:rPr>
        <w:t xml:space="preserve"> </w:t>
      </w:r>
      <w:r w:rsidR="00D36996">
        <w:rPr>
          <w:szCs w:val="22"/>
        </w:rPr>
        <w:t xml:space="preserve"> </w:t>
      </w:r>
      <w:r>
        <w:rPr>
          <w:szCs w:val="22"/>
        </w:rPr>
        <w:t>)</w:t>
      </w:r>
      <w:r w:rsidRPr="009E64EE">
        <w:rPr>
          <w:szCs w:val="22"/>
        </w:rPr>
        <w:t xml:space="preserve"> Política  Pública de Educação  (oferta Educação Básica com inscrição Secretaria Educação)   </w:t>
      </w:r>
    </w:p>
    <w:p w14:paraId="3E705A17" w14:textId="66D32CE0" w:rsidR="008B6C30" w:rsidRPr="009E64EE" w:rsidRDefault="008B6C30" w:rsidP="008B6C30">
      <w:pPr>
        <w:ind w:left="284"/>
        <w:jc w:val="both"/>
        <w:rPr>
          <w:szCs w:val="22"/>
        </w:rPr>
      </w:pPr>
      <w:r w:rsidRPr="009E64EE">
        <w:rPr>
          <w:szCs w:val="22"/>
        </w:rPr>
        <w:t xml:space="preserve">(  </w:t>
      </w:r>
      <w:r w:rsidR="00D36996">
        <w:rPr>
          <w:szCs w:val="22"/>
        </w:rPr>
        <w:t xml:space="preserve">   </w:t>
      </w:r>
      <w:r w:rsidRPr="009E64EE">
        <w:rPr>
          <w:szCs w:val="22"/>
        </w:rPr>
        <w:t xml:space="preserve"> ) Política Pública de Esporte (oferta por Lei de Incentivo)</w:t>
      </w:r>
    </w:p>
    <w:p w14:paraId="773CF041" w14:textId="716EFC19" w:rsidR="008B6C30" w:rsidRPr="009E64EE" w:rsidRDefault="008B6C30" w:rsidP="008B6C30">
      <w:pPr>
        <w:ind w:left="284"/>
        <w:jc w:val="both"/>
        <w:rPr>
          <w:szCs w:val="22"/>
        </w:rPr>
      </w:pPr>
      <w:r w:rsidRPr="009E64EE">
        <w:rPr>
          <w:szCs w:val="22"/>
        </w:rPr>
        <w:t xml:space="preserve">( </w:t>
      </w:r>
      <w:r w:rsidR="00D36996">
        <w:rPr>
          <w:szCs w:val="22"/>
        </w:rPr>
        <w:t xml:space="preserve">  </w:t>
      </w:r>
      <w:r w:rsidRPr="009E64EE">
        <w:rPr>
          <w:szCs w:val="22"/>
        </w:rPr>
        <w:t xml:space="preserve">  ) Política de Saúde </w:t>
      </w:r>
      <w:r>
        <w:rPr>
          <w:szCs w:val="22"/>
        </w:rPr>
        <w:t>(</w:t>
      </w:r>
      <w:r w:rsidRPr="009E64EE">
        <w:rPr>
          <w:szCs w:val="22"/>
        </w:rPr>
        <w:t>ambulatório ou internação com CNES</w:t>
      </w:r>
      <w:r>
        <w:rPr>
          <w:szCs w:val="22"/>
        </w:rPr>
        <w:t>)</w:t>
      </w:r>
    </w:p>
    <w:p w14:paraId="77D9EDE3" w14:textId="71A87666" w:rsidR="008B6C30" w:rsidRPr="009E64EE" w:rsidRDefault="008B6C30" w:rsidP="008B6C30">
      <w:pPr>
        <w:ind w:left="284"/>
        <w:jc w:val="both"/>
        <w:rPr>
          <w:szCs w:val="22"/>
        </w:rPr>
      </w:pPr>
      <w:r w:rsidRPr="009E64EE">
        <w:rPr>
          <w:szCs w:val="22"/>
        </w:rPr>
        <w:t xml:space="preserve">( </w:t>
      </w:r>
      <w:r w:rsidR="00D36996">
        <w:rPr>
          <w:szCs w:val="22"/>
        </w:rPr>
        <w:t xml:space="preserve">  </w:t>
      </w:r>
      <w:r w:rsidRPr="009E64EE">
        <w:rPr>
          <w:szCs w:val="22"/>
        </w:rPr>
        <w:t xml:space="preserve">  ) Outra: (Identifique) ______________________________________________</w:t>
      </w:r>
    </w:p>
    <w:p w14:paraId="7E881C77" w14:textId="4CDBF8AC" w:rsidR="008B6C30" w:rsidRDefault="008B6C30" w:rsidP="008B6C30">
      <w:pPr>
        <w:ind w:left="360"/>
        <w:rPr>
          <w:b/>
          <w:color w:val="000000"/>
          <w:szCs w:val="22"/>
        </w:rPr>
      </w:pPr>
    </w:p>
    <w:p w14:paraId="2DDFCD4E" w14:textId="77777777" w:rsidR="000D782C" w:rsidRDefault="000D782C" w:rsidP="008B6C30">
      <w:pPr>
        <w:ind w:left="360"/>
        <w:rPr>
          <w:b/>
          <w:color w:val="000000"/>
          <w:szCs w:val="22"/>
        </w:rPr>
      </w:pPr>
    </w:p>
    <w:p w14:paraId="2421466A" w14:textId="77777777" w:rsidR="00290F2B" w:rsidRPr="009E64EE" w:rsidRDefault="00290F2B" w:rsidP="008B6C30">
      <w:pPr>
        <w:ind w:left="360"/>
        <w:rPr>
          <w:b/>
          <w:color w:val="000000"/>
          <w:szCs w:val="22"/>
        </w:rPr>
      </w:pPr>
    </w:p>
    <w:p w14:paraId="46B8FCF0" w14:textId="7037E404" w:rsidR="008B6C30" w:rsidRPr="00784415" w:rsidRDefault="008B6C30" w:rsidP="008B6C30">
      <w:pPr>
        <w:ind w:left="142"/>
        <w:rPr>
          <w:b/>
          <w:color w:val="000000"/>
          <w:sz w:val="24"/>
          <w:szCs w:val="24"/>
        </w:rPr>
      </w:pPr>
      <w:r w:rsidRPr="00784415">
        <w:rPr>
          <w:b/>
          <w:color w:val="000000"/>
          <w:sz w:val="24"/>
          <w:szCs w:val="24"/>
        </w:rPr>
        <w:t>1</w:t>
      </w:r>
      <w:r w:rsidR="004402CC">
        <w:rPr>
          <w:b/>
          <w:color w:val="000000"/>
          <w:sz w:val="24"/>
          <w:szCs w:val="24"/>
        </w:rPr>
        <w:t>4</w:t>
      </w:r>
      <w:r w:rsidRPr="00784415">
        <w:rPr>
          <w:b/>
          <w:color w:val="000000"/>
          <w:sz w:val="24"/>
          <w:szCs w:val="24"/>
        </w:rPr>
        <w:t xml:space="preserve">.1 Quadro de Aplicação de Recursos Financeiros nas Políticas </w:t>
      </w:r>
      <w:r>
        <w:rPr>
          <w:b/>
          <w:color w:val="000000"/>
          <w:sz w:val="24"/>
          <w:szCs w:val="24"/>
        </w:rPr>
        <w:t xml:space="preserve">Públicas enumeradas acima </w:t>
      </w:r>
      <w:r w:rsidRPr="00784415">
        <w:rPr>
          <w:b/>
          <w:color w:val="000000"/>
          <w:sz w:val="24"/>
          <w:szCs w:val="24"/>
        </w:rPr>
        <w:t>(%  sobre o total)</w:t>
      </w:r>
    </w:p>
    <w:p w14:paraId="41CC58D5" w14:textId="77777777" w:rsidR="008B6C30" w:rsidRPr="00784415" w:rsidRDefault="008B6C30" w:rsidP="008B6C30"/>
    <w:tbl>
      <w:tblPr>
        <w:tblW w:w="9408" w:type="dxa"/>
        <w:tblInd w:w="80" w:type="dxa"/>
        <w:tblLayout w:type="fixed"/>
        <w:tblCellMar>
          <w:left w:w="70" w:type="dxa"/>
          <w:right w:w="70" w:type="dxa"/>
        </w:tblCellMar>
        <w:tblLook w:val="04A0" w:firstRow="1" w:lastRow="0" w:firstColumn="1" w:lastColumn="0" w:noHBand="0" w:noVBand="1"/>
      </w:tblPr>
      <w:tblGrid>
        <w:gridCol w:w="2178"/>
        <w:gridCol w:w="1418"/>
        <w:gridCol w:w="992"/>
        <w:gridCol w:w="1276"/>
        <w:gridCol w:w="992"/>
        <w:gridCol w:w="992"/>
        <w:gridCol w:w="709"/>
        <w:gridCol w:w="851"/>
      </w:tblGrid>
      <w:tr w:rsidR="008B6C30" w:rsidRPr="00784415" w14:paraId="204E1669" w14:textId="77777777" w:rsidTr="009B1745">
        <w:trPr>
          <w:trHeight w:val="776"/>
        </w:trPr>
        <w:tc>
          <w:tcPr>
            <w:tcW w:w="2178" w:type="dxa"/>
            <w:tcBorders>
              <w:top w:val="single" w:sz="8" w:space="0" w:color="000000"/>
              <w:left w:val="single" w:sz="8" w:space="0" w:color="000000"/>
              <w:bottom w:val="single" w:sz="8" w:space="0" w:color="000000"/>
              <w:right w:val="nil"/>
            </w:tcBorders>
            <w:shd w:val="clear" w:color="auto" w:fill="auto"/>
            <w:vAlign w:val="center"/>
            <w:hideMark/>
          </w:tcPr>
          <w:p w14:paraId="5778AE75" w14:textId="77777777" w:rsidR="008B6C30" w:rsidRPr="00784415" w:rsidRDefault="008B6C30" w:rsidP="009B1745">
            <w:pPr>
              <w:suppressAutoHyphens w:val="0"/>
              <w:jc w:val="center"/>
              <w:rPr>
                <w:b/>
                <w:bCs/>
                <w:color w:val="000000"/>
                <w:szCs w:val="22"/>
                <w:lang w:eastAsia="pt-BR"/>
              </w:rPr>
            </w:pPr>
            <w:r>
              <w:rPr>
                <w:b/>
                <w:bCs/>
                <w:color w:val="000000"/>
                <w:szCs w:val="22"/>
                <w:lang w:eastAsia="pt-BR"/>
              </w:rPr>
              <w:t>Política P</w:t>
            </w:r>
            <w:r w:rsidRPr="00784415">
              <w:rPr>
                <w:b/>
                <w:bCs/>
                <w:color w:val="000000"/>
                <w:szCs w:val="22"/>
                <w:lang w:eastAsia="pt-BR"/>
              </w:rPr>
              <w:t>ública</w:t>
            </w:r>
          </w:p>
        </w:tc>
        <w:tc>
          <w:tcPr>
            <w:tcW w:w="1418" w:type="dxa"/>
            <w:tcBorders>
              <w:top w:val="single" w:sz="8" w:space="0" w:color="000000"/>
              <w:left w:val="single" w:sz="8" w:space="0" w:color="000000"/>
              <w:bottom w:val="single" w:sz="8" w:space="0" w:color="000000"/>
              <w:right w:val="nil"/>
            </w:tcBorders>
            <w:shd w:val="clear" w:color="auto" w:fill="auto"/>
            <w:vAlign w:val="center"/>
            <w:hideMark/>
          </w:tcPr>
          <w:p w14:paraId="4BC9987E" w14:textId="77777777" w:rsidR="008B6C30" w:rsidRPr="00784415" w:rsidRDefault="008B6C30" w:rsidP="009B1745">
            <w:pPr>
              <w:suppressAutoHyphens w:val="0"/>
              <w:rPr>
                <w:b/>
                <w:bCs/>
                <w:color w:val="000000"/>
                <w:szCs w:val="22"/>
                <w:lang w:eastAsia="pt-BR"/>
              </w:rPr>
            </w:pPr>
          </w:p>
          <w:p w14:paraId="0FEBF963" w14:textId="77777777" w:rsidR="008B6C30" w:rsidRDefault="008B6C30" w:rsidP="009B1745">
            <w:pPr>
              <w:suppressAutoHyphens w:val="0"/>
              <w:ind w:left="-74"/>
              <w:rPr>
                <w:b/>
                <w:bCs/>
                <w:color w:val="000000"/>
                <w:szCs w:val="22"/>
                <w:lang w:eastAsia="pt-BR"/>
              </w:rPr>
            </w:pPr>
            <w:r w:rsidRPr="00784415">
              <w:rPr>
                <w:b/>
                <w:bCs/>
                <w:color w:val="000000"/>
                <w:szCs w:val="22"/>
                <w:lang w:eastAsia="pt-BR"/>
              </w:rPr>
              <w:t>Assistên</w:t>
            </w:r>
            <w:r>
              <w:rPr>
                <w:b/>
                <w:bCs/>
                <w:color w:val="000000"/>
                <w:szCs w:val="22"/>
                <w:lang w:eastAsia="pt-BR"/>
              </w:rPr>
              <w:t>cia</w:t>
            </w:r>
          </w:p>
          <w:p w14:paraId="6ACAF5BF" w14:textId="77777777" w:rsidR="008B6C30" w:rsidRPr="00784415" w:rsidRDefault="008B6C30" w:rsidP="009B1745">
            <w:pPr>
              <w:suppressAutoHyphens w:val="0"/>
              <w:ind w:right="-67"/>
              <w:rPr>
                <w:b/>
                <w:bCs/>
                <w:color w:val="000000"/>
                <w:szCs w:val="22"/>
                <w:lang w:eastAsia="pt-BR"/>
              </w:rPr>
            </w:pPr>
            <w:r>
              <w:rPr>
                <w:b/>
                <w:bCs/>
                <w:color w:val="000000"/>
                <w:szCs w:val="22"/>
                <w:lang w:eastAsia="pt-BR"/>
              </w:rPr>
              <w:t>S</w:t>
            </w:r>
            <w:r w:rsidRPr="00784415">
              <w:rPr>
                <w:b/>
                <w:bCs/>
                <w:color w:val="000000"/>
                <w:szCs w:val="22"/>
                <w:lang w:eastAsia="pt-BR"/>
              </w:rPr>
              <w:t xml:space="preserve">ocial </w:t>
            </w:r>
          </w:p>
        </w:tc>
        <w:tc>
          <w:tcPr>
            <w:tcW w:w="992" w:type="dxa"/>
            <w:tcBorders>
              <w:top w:val="single" w:sz="8" w:space="0" w:color="000000"/>
              <w:left w:val="single" w:sz="8" w:space="0" w:color="000000"/>
              <w:bottom w:val="single" w:sz="8" w:space="0" w:color="000000"/>
              <w:right w:val="nil"/>
            </w:tcBorders>
            <w:shd w:val="clear" w:color="auto" w:fill="auto"/>
            <w:vAlign w:val="center"/>
            <w:hideMark/>
          </w:tcPr>
          <w:p w14:paraId="074295BA" w14:textId="77777777" w:rsidR="008B6C30" w:rsidRPr="00784415" w:rsidRDefault="008B6C30" w:rsidP="009B1745">
            <w:pPr>
              <w:suppressAutoHyphens w:val="0"/>
              <w:rPr>
                <w:b/>
                <w:bCs/>
                <w:color w:val="000000"/>
                <w:szCs w:val="22"/>
                <w:lang w:eastAsia="pt-BR"/>
              </w:rPr>
            </w:pPr>
            <w:r w:rsidRPr="00784415">
              <w:rPr>
                <w:b/>
                <w:bCs/>
                <w:color w:val="000000"/>
                <w:szCs w:val="22"/>
                <w:lang w:eastAsia="pt-BR"/>
              </w:rPr>
              <w:t>Cultura</w:t>
            </w:r>
          </w:p>
        </w:tc>
        <w:tc>
          <w:tcPr>
            <w:tcW w:w="1276" w:type="dxa"/>
            <w:tcBorders>
              <w:top w:val="single" w:sz="8" w:space="0" w:color="000000"/>
              <w:left w:val="single" w:sz="8" w:space="0" w:color="000000"/>
              <w:bottom w:val="single" w:sz="8" w:space="0" w:color="000000"/>
              <w:right w:val="nil"/>
            </w:tcBorders>
            <w:shd w:val="clear" w:color="auto" w:fill="auto"/>
            <w:vAlign w:val="center"/>
            <w:hideMark/>
          </w:tcPr>
          <w:p w14:paraId="2076C56F" w14:textId="77777777" w:rsidR="008B6C30" w:rsidRPr="00784415" w:rsidRDefault="008B6C30" w:rsidP="009B1745">
            <w:pPr>
              <w:suppressAutoHyphens w:val="0"/>
              <w:rPr>
                <w:b/>
                <w:bCs/>
                <w:color w:val="000000"/>
                <w:szCs w:val="22"/>
                <w:lang w:eastAsia="pt-BR"/>
              </w:rPr>
            </w:pPr>
            <w:r w:rsidRPr="00784415">
              <w:rPr>
                <w:b/>
                <w:bCs/>
                <w:color w:val="000000"/>
                <w:szCs w:val="22"/>
                <w:lang w:eastAsia="pt-BR"/>
              </w:rPr>
              <w:t>Educação</w:t>
            </w:r>
          </w:p>
        </w:tc>
        <w:tc>
          <w:tcPr>
            <w:tcW w:w="992" w:type="dxa"/>
            <w:tcBorders>
              <w:top w:val="single" w:sz="8" w:space="0" w:color="000000"/>
              <w:left w:val="single" w:sz="8" w:space="0" w:color="000000"/>
              <w:bottom w:val="single" w:sz="8" w:space="0" w:color="000000"/>
              <w:right w:val="nil"/>
            </w:tcBorders>
            <w:shd w:val="clear" w:color="auto" w:fill="auto"/>
            <w:vAlign w:val="center"/>
            <w:hideMark/>
          </w:tcPr>
          <w:p w14:paraId="0780E408" w14:textId="77777777" w:rsidR="008B6C30" w:rsidRPr="00784415" w:rsidRDefault="008B6C30" w:rsidP="009B1745">
            <w:pPr>
              <w:suppressAutoHyphens w:val="0"/>
              <w:rPr>
                <w:b/>
                <w:bCs/>
                <w:color w:val="000000"/>
                <w:szCs w:val="22"/>
                <w:lang w:eastAsia="pt-BR"/>
              </w:rPr>
            </w:pPr>
            <w:r w:rsidRPr="00784415">
              <w:rPr>
                <w:b/>
                <w:bCs/>
                <w:color w:val="000000"/>
                <w:szCs w:val="22"/>
                <w:lang w:eastAsia="pt-BR"/>
              </w:rPr>
              <w:t>Esporte</w:t>
            </w:r>
          </w:p>
        </w:tc>
        <w:tc>
          <w:tcPr>
            <w:tcW w:w="992" w:type="dxa"/>
            <w:tcBorders>
              <w:top w:val="single" w:sz="8" w:space="0" w:color="000000"/>
              <w:left w:val="single" w:sz="8" w:space="0" w:color="000000"/>
              <w:bottom w:val="single" w:sz="8" w:space="0" w:color="000000"/>
              <w:right w:val="nil"/>
            </w:tcBorders>
            <w:shd w:val="clear" w:color="auto" w:fill="auto"/>
            <w:vAlign w:val="center"/>
            <w:hideMark/>
          </w:tcPr>
          <w:p w14:paraId="76B8BCED" w14:textId="77777777" w:rsidR="008B6C30" w:rsidRPr="00784415" w:rsidRDefault="008B6C30" w:rsidP="009B1745">
            <w:pPr>
              <w:suppressAutoHyphens w:val="0"/>
              <w:rPr>
                <w:b/>
                <w:bCs/>
                <w:color w:val="000000"/>
                <w:szCs w:val="22"/>
                <w:lang w:eastAsia="pt-BR"/>
              </w:rPr>
            </w:pPr>
            <w:r w:rsidRPr="00784415">
              <w:rPr>
                <w:b/>
                <w:bCs/>
                <w:color w:val="000000"/>
                <w:szCs w:val="22"/>
                <w:lang w:eastAsia="pt-BR"/>
              </w:rPr>
              <w:t>Saúde</w:t>
            </w:r>
          </w:p>
        </w:tc>
        <w:tc>
          <w:tcPr>
            <w:tcW w:w="70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2834CEE1" w14:textId="77777777" w:rsidR="008B6C30" w:rsidRPr="00784415" w:rsidRDefault="008B6C30" w:rsidP="009B1745">
            <w:pPr>
              <w:suppressAutoHyphens w:val="0"/>
              <w:rPr>
                <w:b/>
                <w:bCs/>
                <w:color w:val="000000"/>
                <w:szCs w:val="22"/>
                <w:lang w:eastAsia="pt-BR"/>
              </w:rPr>
            </w:pPr>
            <w:r>
              <w:rPr>
                <w:b/>
                <w:bCs/>
                <w:color w:val="000000"/>
                <w:szCs w:val="22"/>
                <w:lang w:eastAsia="pt-BR"/>
              </w:rPr>
              <w:t>Outras</w:t>
            </w:r>
          </w:p>
        </w:tc>
        <w:tc>
          <w:tcPr>
            <w:tcW w:w="851" w:type="dxa"/>
            <w:tcBorders>
              <w:top w:val="single" w:sz="8" w:space="0" w:color="000000"/>
              <w:left w:val="single" w:sz="4" w:space="0" w:color="auto"/>
              <w:bottom w:val="single" w:sz="8" w:space="0" w:color="000000"/>
              <w:right w:val="single" w:sz="8" w:space="0" w:color="000000"/>
            </w:tcBorders>
            <w:shd w:val="clear" w:color="auto" w:fill="auto"/>
            <w:vAlign w:val="center"/>
          </w:tcPr>
          <w:p w14:paraId="0CF14E1B" w14:textId="77777777" w:rsidR="008B6C30" w:rsidRPr="00784415" w:rsidRDefault="008B6C30" w:rsidP="009B1745">
            <w:pPr>
              <w:suppressAutoHyphens w:val="0"/>
              <w:rPr>
                <w:b/>
                <w:bCs/>
                <w:color w:val="000000"/>
                <w:szCs w:val="22"/>
                <w:lang w:eastAsia="pt-BR"/>
              </w:rPr>
            </w:pPr>
            <w:r>
              <w:rPr>
                <w:b/>
                <w:bCs/>
                <w:color w:val="000000"/>
                <w:szCs w:val="22"/>
                <w:lang w:eastAsia="pt-BR"/>
              </w:rPr>
              <w:t>Total</w:t>
            </w:r>
          </w:p>
        </w:tc>
      </w:tr>
      <w:tr w:rsidR="008B6C30" w:rsidRPr="00784415" w14:paraId="0FF25CA8" w14:textId="77777777" w:rsidTr="009B1745">
        <w:trPr>
          <w:trHeight w:val="776"/>
        </w:trPr>
        <w:tc>
          <w:tcPr>
            <w:tcW w:w="217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BE8140" w14:textId="77777777" w:rsidR="008B6C30" w:rsidRPr="00784415" w:rsidRDefault="008B6C30" w:rsidP="009B1745">
            <w:pPr>
              <w:suppressAutoHyphens w:val="0"/>
              <w:rPr>
                <w:b/>
                <w:bCs/>
                <w:color w:val="000000"/>
                <w:sz w:val="20"/>
                <w:lang w:eastAsia="pt-BR"/>
              </w:rPr>
            </w:pPr>
            <w:r>
              <w:rPr>
                <w:b/>
                <w:bCs/>
                <w:color w:val="000000"/>
                <w:sz w:val="20"/>
                <w:lang w:eastAsia="pt-BR"/>
              </w:rPr>
              <w:t>O</w:t>
            </w:r>
            <w:r w:rsidRPr="00784415">
              <w:rPr>
                <w:b/>
                <w:bCs/>
                <w:color w:val="000000"/>
                <w:sz w:val="20"/>
                <w:lang w:eastAsia="pt-BR"/>
              </w:rPr>
              <w:t xml:space="preserve">FERTA </w:t>
            </w:r>
            <w:r>
              <w:rPr>
                <w:b/>
                <w:bCs/>
                <w:color w:val="000000"/>
                <w:sz w:val="20"/>
                <w:lang w:eastAsia="pt-BR"/>
              </w:rPr>
              <w:t xml:space="preserve">PREPONDERANTE </w:t>
            </w:r>
            <w:r w:rsidRPr="00784415">
              <w:rPr>
                <w:b/>
                <w:bCs/>
                <w:color w:val="000000"/>
                <w:sz w:val="20"/>
                <w:lang w:eastAsia="pt-BR"/>
              </w:rPr>
              <w:t xml:space="preserve"> </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715C8D" w14:textId="1646E2E2" w:rsidR="008B6C30" w:rsidRPr="00784415" w:rsidRDefault="008B6C30" w:rsidP="009B1745">
            <w:pPr>
              <w:suppressAutoHyphens w:val="0"/>
              <w:jc w:val="center"/>
              <w:rPr>
                <w:color w:val="000000"/>
                <w:szCs w:val="22"/>
                <w:lang w:eastAsia="pt-BR"/>
              </w:rPr>
            </w:pP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F86112" w14:textId="77777777" w:rsidR="008B6C30" w:rsidRPr="00784415" w:rsidRDefault="008B6C30" w:rsidP="009B1745">
            <w:pPr>
              <w:suppressAutoHyphens w:val="0"/>
              <w:jc w:val="center"/>
              <w:rPr>
                <w:color w:val="000000"/>
                <w:szCs w:val="22"/>
                <w:lang w:eastAsia="pt-BR"/>
              </w:rPr>
            </w:pP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B0ACD4" w14:textId="16CAB8AD" w:rsidR="008B6C30" w:rsidRPr="00784415" w:rsidRDefault="00A87DAF" w:rsidP="009B1745">
            <w:pPr>
              <w:suppressAutoHyphens w:val="0"/>
              <w:jc w:val="center"/>
              <w:rPr>
                <w:color w:val="000000"/>
                <w:szCs w:val="22"/>
                <w:lang w:eastAsia="pt-BR"/>
              </w:rPr>
            </w:pPr>
            <w:r>
              <w:rPr>
                <w:color w:val="000000"/>
                <w:szCs w:val="22"/>
                <w:lang w:eastAsia="pt-BR"/>
              </w:rPr>
              <w:t>100%</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E3312F" w14:textId="77777777" w:rsidR="008B6C30" w:rsidRPr="00784415" w:rsidRDefault="008B6C30" w:rsidP="009B1745">
            <w:pPr>
              <w:suppressAutoHyphens w:val="0"/>
              <w:jc w:val="center"/>
              <w:rPr>
                <w:color w:val="000000"/>
                <w:szCs w:val="22"/>
                <w:lang w:eastAsia="pt-BR"/>
              </w:rPr>
            </w:pP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E2AEC4" w14:textId="77777777" w:rsidR="008B6C30" w:rsidRPr="00784415" w:rsidRDefault="008B6C30" w:rsidP="009B1745">
            <w:pPr>
              <w:suppressAutoHyphens w:val="0"/>
              <w:jc w:val="center"/>
              <w:rPr>
                <w:color w:val="000000"/>
                <w:szCs w:val="22"/>
                <w:lang w:eastAsia="pt-BR"/>
              </w:rPr>
            </w:pPr>
          </w:p>
        </w:tc>
        <w:tc>
          <w:tcPr>
            <w:tcW w:w="709" w:type="dxa"/>
            <w:vMerge w:val="restart"/>
            <w:tcBorders>
              <w:top w:val="nil"/>
              <w:left w:val="single" w:sz="8" w:space="0" w:color="000000"/>
              <w:bottom w:val="single" w:sz="8" w:space="0" w:color="000000"/>
              <w:right w:val="single" w:sz="4" w:space="0" w:color="auto"/>
            </w:tcBorders>
            <w:shd w:val="clear" w:color="auto" w:fill="auto"/>
            <w:vAlign w:val="center"/>
            <w:hideMark/>
          </w:tcPr>
          <w:p w14:paraId="5457751C" w14:textId="77777777" w:rsidR="008B6C30" w:rsidRPr="00784415" w:rsidRDefault="008B6C30" w:rsidP="009B1745">
            <w:pPr>
              <w:suppressAutoHyphens w:val="0"/>
              <w:jc w:val="center"/>
              <w:rPr>
                <w:color w:val="000000"/>
                <w:szCs w:val="22"/>
                <w:lang w:eastAsia="pt-BR"/>
              </w:rPr>
            </w:pPr>
          </w:p>
        </w:tc>
        <w:tc>
          <w:tcPr>
            <w:tcW w:w="851" w:type="dxa"/>
            <w:vMerge w:val="restart"/>
            <w:tcBorders>
              <w:top w:val="nil"/>
              <w:left w:val="single" w:sz="4" w:space="0" w:color="auto"/>
              <w:bottom w:val="single" w:sz="8" w:space="0" w:color="000000"/>
              <w:right w:val="single" w:sz="8" w:space="0" w:color="000000"/>
            </w:tcBorders>
            <w:shd w:val="clear" w:color="auto" w:fill="auto"/>
            <w:vAlign w:val="center"/>
          </w:tcPr>
          <w:p w14:paraId="3A34A031" w14:textId="77777777" w:rsidR="008B6C30" w:rsidRPr="00784415" w:rsidRDefault="008B6C30" w:rsidP="009B1745">
            <w:pPr>
              <w:suppressAutoHyphens w:val="0"/>
              <w:jc w:val="center"/>
              <w:rPr>
                <w:color w:val="000000"/>
                <w:szCs w:val="22"/>
                <w:lang w:eastAsia="pt-BR"/>
              </w:rPr>
            </w:pPr>
          </w:p>
        </w:tc>
      </w:tr>
      <w:tr w:rsidR="008B6C30" w:rsidRPr="00784415" w14:paraId="302BFBA4" w14:textId="77777777" w:rsidTr="009B1745">
        <w:trPr>
          <w:trHeight w:val="269"/>
        </w:trPr>
        <w:tc>
          <w:tcPr>
            <w:tcW w:w="2178" w:type="dxa"/>
            <w:vMerge/>
            <w:tcBorders>
              <w:top w:val="nil"/>
              <w:left w:val="single" w:sz="8" w:space="0" w:color="000000"/>
              <w:bottom w:val="single" w:sz="8" w:space="0" w:color="000000"/>
              <w:right w:val="single" w:sz="8" w:space="0" w:color="000000"/>
            </w:tcBorders>
            <w:vAlign w:val="center"/>
            <w:hideMark/>
          </w:tcPr>
          <w:p w14:paraId="5FD95F3D" w14:textId="77777777" w:rsidR="008B6C30" w:rsidRPr="00784415" w:rsidRDefault="008B6C30" w:rsidP="009B1745">
            <w:pPr>
              <w:suppressAutoHyphens w:val="0"/>
              <w:rPr>
                <w:b/>
                <w:bCs/>
                <w:color w:val="000000"/>
                <w:sz w:val="20"/>
                <w:lang w:eastAsia="pt-BR"/>
              </w:rPr>
            </w:pPr>
          </w:p>
        </w:tc>
        <w:tc>
          <w:tcPr>
            <w:tcW w:w="1418" w:type="dxa"/>
            <w:vMerge/>
            <w:tcBorders>
              <w:top w:val="nil"/>
              <w:left w:val="single" w:sz="8" w:space="0" w:color="000000"/>
              <w:bottom w:val="single" w:sz="8" w:space="0" w:color="000000"/>
              <w:right w:val="single" w:sz="8" w:space="0" w:color="000000"/>
            </w:tcBorders>
            <w:vAlign w:val="center"/>
            <w:hideMark/>
          </w:tcPr>
          <w:p w14:paraId="31278891" w14:textId="77777777" w:rsidR="008B6C30" w:rsidRPr="00784415" w:rsidRDefault="008B6C30" w:rsidP="009B1745">
            <w:pPr>
              <w:suppressAutoHyphens w:val="0"/>
              <w:jc w:val="center"/>
              <w:rPr>
                <w:color w:val="000000"/>
                <w:szCs w:val="22"/>
                <w:lang w:eastAsia="pt-BR"/>
              </w:rPr>
            </w:pPr>
          </w:p>
        </w:tc>
        <w:tc>
          <w:tcPr>
            <w:tcW w:w="992" w:type="dxa"/>
            <w:vMerge/>
            <w:tcBorders>
              <w:top w:val="nil"/>
              <w:left w:val="single" w:sz="8" w:space="0" w:color="000000"/>
              <w:bottom w:val="single" w:sz="8" w:space="0" w:color="000000"/>
              <w:right w:val="single" w:sz="8" w:space="0" w:color="000000"/>
            </w:tcBorders>
            <w:vAlign w:val="center"/>
            <w:hideMark/>
          </w:tcPr>
          <w:p w14:paraId="54AF019C" w14:textId="77777777" w:rsidR="008B6C30" w:rsidRPr="00784415" w:rsidRDefault="008B6C30" w:rsidP="009B1745">
            <w:pPr>
              <w:suppressAutoHyphens w:val="0"/>
              <w:jc w:val="center"/>
              <w:rPr>
                <w:color w:val="000000"/>
                <w:szCs w:val="22"/>
                <w:lang w:eastAsia="pt-BR"/>
              </w:rPr>
            </w:pPr>
          </w:p>
        </w:tc>
        <w:tc>
          <w:tcPr>
            <w:tcW w:w="1276" w:type="dxa"/>
            <w:vMerge/>
            <w:tcBorders>
              <w:top w:val="nil"/>
              <w:left w:val="single" w:sz="8" w:space="0" w:color="000000"/>
              <w:bottom w:val="single" w:sz="8" w:space="0" w:color="000000"/>
              <w:right w:val="single" w:sz="8" w:space="0" w:color="000000"/>
            </w:tcBorders>
            <w:vAlign w:val="center"/>
            <w:hideMark/>
          </w:tcPr>
          <w:p w14:paraId="58DD9CD4" w14:textId="77777777" w:rsidR="008B6C30" w:rsidRPr="00784415" w:rsidRDefault="008B6C30" w:rsidP="009B1745">
            <w:pPr>
              <w:suppressAutoHyphens w:val="0"/>
              <w:jc w:val="center"/>
              <w:rPr>
                <w:color w:val="000000"/>
                <w:szCs w:val="22"/>
                <w:lang w:eastAsia="pt-BR"/>
              </w:rPr>
            </w:pPr>
          </w:p>
        </w:tc>
        <w:tc>
          <w:tcPr>
            <w:tcW w:w="992" w:type="dxa"/>
            <w:vMerge/>
            <w:tcBorders>
              <w:top w:val="nil"/>
              <w:left w:val="single" w:sz="8" w:space="0" w:color="000000"/>
              <w:bottom w:val="single" w:sz="8" w:space="0" w:color="000000"/>
              <w:right w:val="single" w:sz="8" w:space="0" w:color="000000"/>
            </w:tcBorders>
            <w:vAlign w:val="center"/>
            <w:hideMark/>
          </w:tcPr>
          <w:p w14:paraId="48D66514" w14:textId="77777777" w:rsidR="008B6C30" w:rsidRPr="00784415" w:rsidRDefault="008B6C30" w:rsidP="009B1745">
            <w:pPr>
              <w:suppressAutoHyphens w:val="0"/>
              <w:jc w:val="center"/>
              <w:rPr>
                <w:color w:val="000000"/>
                <w:szCs w:val="22"/>
                <w:lang w:eastAsia="pt-BR"/>
              </w:rPr>
            </w:pPr>
          </w:p>
        </w:tc>
        <w:tc>
          <w:tcPr>
            <w:tcW w:w="992" w:type="dxa"/>
            <w:vMerge/>
            <w:tcBorders>
              <w:top w:val="nil"/>
              <w:left w:val="single" w:sz="8" w:space="0" w:color="000000"/>
              <w:bottom w:val="single" w:sz="8" w:space="0" w:color="000000"/>
              <w:right w:val="single" w:sz="8" w:space="0" w:color="000000"/>
            </w:tcBorders>
            <w:vAlign w:val="center"/>
            <w:hideMark/>
          </w:tcPr>
          <w:p w14:paraId="63F097F7" w14:textId="77777777" w:rsidR="008B6C30" w:rsidRPr="00784415" w:rsidRDefault="008B6C30" w:rsidP="009B1745">
            <w:pPr>
              <w:suppressAutoHyphens w:val="0"/>
              <w:jc w:val="center"/>
              <w:rPr>
                <w:color w:val="000000"/>
                <w:szCs w:val="22"/>
                <w:lang w:eastAsia="pt-BR"/>
              </w:rPr>
            </w:pPr>
          </w:p>
        </w:tc>
        <w:tc>
          <w:tcPr>
            <w:tcW w:w="709" w:type="dxa"/>
            <w:vMerge/>
            <w:tcBorders>
              <w:top w:val="nil"/>
              <w:left w:val="single" w:sz="8" w:space="0" w:color="000000"/>
              <w:bottom w:val="single" w:sz="8" w:space="0" w:color="000000"/>
              <w:right w:val="single" w:sz="4" w:space="0" w:color="auto"/>
            </w:tcBorders>
            <w:vAlign w:val="center"/>
            <w:hideMark/>
          </w:tcPr>
          <w:p w14:paraId="2002C78F" w14:textId="77777777" w:rsidR="008B6C30" w:rsidRPr="00784415" w:rsidRDefault="008B6C30" w:rsidP="009B1745">
            <w:pPr>
              <w:suppressAutoHyphens w:val="0"/>
              <w:jc w:val="center"/>
              <w:rPr>
                <w:color w:val="000000"/>
                <w:szCs w:val="22"/>
                <w:lang w:eastAsia="pt-BR"/>
              </w:rPr>
            </w:pPr>
          </w:p>
        </w:tc>
        <w:tc>
          <w:tcPr>
            <w:tcW w:w="851" w:type="dxa"/>
            <w:vMerge/>
            <w:tcBorders>
              <w:top w:val="nil"/>
              <w:left w:val="single" w:sz="4" w:space="0" w:color="auto"/>
              <w:bottom w:val="single" w:sz="8" w:space="0" w:color="000000"/>
              <w:right w:val="single" w:sz="8" w:space="0" w:color="000000"/>
            </w:tcBorders>
            <w:vAlign w:val="center"/>
          </w:tcPr>
          <w:p w14:paraId="25AE70D9" w14:textId="77777777" w:rsidR="008B6C30" w:rsidRPr="00784415" w:rsidRDefault="008B6C30" w:rsidP="009B1745">
            <w:pPr>
              <w:suppressAutoHyphens w:val="0"/>
              <w:jc w:val="center"/>
              <w:rPr>
                <w:color w:val="000000"/>
                <w:szCs w:val="22"/>
                <w:lang w:eastAsia="pt-BR"/>
              </w:rPr>
            </w:pPr>
          </w:p>
        </w:tc>
      </w:tr>
      <w:tr w:rsidR="008B6C30" w:rsidRPr="00784415" w14:paraId="36A6BDE8" w14:textId="77777777" w:rsidTr="009B1745">
        <w:trPr>
          <w:trHeight w:val="1000"/>
        </w:trPr>
        <w:tc>
          <w:tcPr>
            <w:tcW w:w="2178" w:type="dxa"/>
            <w:tcBorders>
              <w:top w:val="nil"/>
              <w:left w:val="single" w:sz="8" w:space="0" w:color="000000"/>
              <w:bottom w:val="single" w:sz="8" w:space="0" w:color="000000"/>
              <w:right w:val="nil"/>
            </w:tcBorders>
            <w:shd w:val="clear" w:color="auto" w:fill="auto"/>
            <w:vAlign w:val="center"/>
            <w:hideMark/>
          </w:tcPr>
          <w:p w14:paraId="22618F02" w14:textId="77777777" w:rsidR="008B6C30" w:rsidRPr="00784415" w:rsidRDefault="008B6C30" w:rsidP="009B1745">
            <w:pPr>
              <w:suppressAutoHyphens w:val="0"/>
              <w:rPr>
                <w:b/>
                <w:bCs/>
                <w:color w:val="000000"/>
                <w:sz w:val="20"/>
                <w:lang w:eastAsia="pt-BR"/>
              </w:rPr>
            </w:pPr>
            <w:r w:rsidRPr="00784415">
              <w:rPr>
                <w:b/>
                <w:bCs/>
                <w:color w:val="000000"/>
                <w:sz w:val="20"/>
                <w:lang w:eastAsia="pt-BR"/>
              </w:rPr>
              <w:t>A</w:t>
            </w:r>
            <w:r>
              <w:rPr>
                <w:b/>
                <w:bCs/>
                <w:color w:val="000000"/>
                <w:sz w:val="20"/>
                <w:lang w:eastAsia="pt-BR"/>
              </w:rPr>
              <w:t>T</w:t>
            </w:r>
            <w:r w:rsidRPr="00784415">
              <w:rPr>
                <w:b/>
                <w:bCs/>
                <w:color w:val="000000"/>
                <w:sz w:val="20"/>
                <w:lang w:eastAsia="pt-BR"/>
              </w:rPr>
              <w:t xml:space="preserve">IVIDADES MEIOS </w:t>
            </w:r>
            <w:r>
              <w:rPr>
                <w:b/>
                <w:bCs/>
                <w:color w:val="000000"/>
                <w:sz w:val="20"/>
                <w:lang w:eastAsia="pt-BR"/>
              </w:rPr>
              <w:t xml:space="preserve">E </w:t>
            </w:r>
            <w:r w:rsidRPr="00784415">
              <w:rPr>
                <w:b/>
                <w:bCs/>
                <w:color w:val="000000"/>
                <w:sz w:val="20"/>
                <w:lang w:eastAsia="pt-BR"/>
              </w:rPr>
              <w:t>ADMINISTRATIVAS</w:t>
            </w:r>
          </w:p>
        </w:tc>
        <w:tc>
          <w:tcPr>
            <w:tcW w:w="1418" w:type="dxa"/>
            <w:tcBorders>
              <w:top w:val="nil"/>
              <w:left w:val="single" w:sz="8" w:space="0" w:color="000000"/>
              <w:bottom w:val="single" w:sz="8" w:space="0" w:color="000000"/>
              <w:right w:val="single" w:sz="4" w:space="0" w:color="auto"/>
            </w:tcBorders>
            <w:shd w:val="clear" w:color="auto" w:fill="auto"/>
            <w:vAlign w:val="center"/>
            <w:hideMark/>
          </w:tcPr>
          <w:p w14:paraId="7E53370C" w14:textId="31AD3937" w:rsidR="008B6C30" w:rsidRDefault="000D782C" w:rsidP="009B1745">
            <w:pPr>
              <w:suppressAutoHyphens w:val="0"/>
              <w:jc w:val="center"/>
              <w:rPr>
                <w:color w:val="000000"/>
                <w:szCs w:val="22"/>
                <w:lang w:eastAsia="pt-BR"/>
              </w:rPr>
            </w:pPr>
            <w:r>
              <w:rPr>
                <w:color w:val="000000"/>
                <w:szCs w:val="22"/>
                <w:lang w:eastAsia="pt-BR"/>
              </w:rPr>
              <w:t>5</w:t>
            </w:r>
            <w:r w:rsidR="00315184">
              <w:rPr>
                <w:color w:val="000000"/>
                <w:szCs w:val="22"/>
                <w:lang w:eastAsia="pt-BR"/>
              </w:rPr>
              <w:t>0%</w:t>
            </w:r>
          </w:p>
          <w:p w14:paraId="13B7FDB2" w14:textId="4C3DEA52" w:rsidR="008B6C30" w:rsidRPr="00784415" w:rsidRDefault="008B6C30" w:rsidP="009B1745">
            <w:pPr>
              <w:suppressAutoHyphens w:val="0"/>
              <w:jc w:val="center"/>
              <w:rPr>
                <w:color w:val="000000"/>
                <w:szCs w:val="22"/>
                <w:lang w:eastAsia="pt-BR"/>
              </w:rPr>
            </w:pPr>
          </w:p>
        </w:tc>
        <w:tc>
          <w:tcPr>
            <w:tcW w:w="992" w:type="dxa"/>
            <w:tcBorders>
              <w:top w:val="nil"/>
              <w:left w:val="single" w:sz="4" w:space="0" w:color="auto"/>
              <w:bottom w:val="single" w:sz="8" w:space="0" w:color="000000"/>
              <w:right w:val="single" w:sz="4" w:space="0" w:color="auto"/>
            </w:tcBorders>
            <w:shd w:val="clear" w:color="auto" w:fill="auto"/>
            <w:vAlign w:val="center"/>
            <w:hideMark/>
          </w:tcPr>
          <w:p w14:paraId="148C5176" w14:textId="77777777" w:rsidR="008B6C30" w:rsidRPr="00784415" w:rsidRDefault="008B6C30" w:rsidP="009B1745">
            <w:pPr>
              <w:suppressAutoHyphens w:val="0"/>
              <w:jc w:val="center"/>
              <w:rPr>
                <w:color w:val="000000"/>
                <w:szCs w:val="22"/>
                <w:lang w:eastAsia="pt-BR"/>
              </w:rPr>
            </w:pPr>
          </w:p>
        </w:tc>
        <w:tc>
          <w:tcPr>
            <w:tcW w:w="1276" w:type="dxa"/>
            <w:tcBorders>
              <w:top w:val="nil"/>
              <w:left w:val="single" w:sz="4" w:space="0" w:color="auto"/>
              <w:bottom w:val="single" w:sz="8" w:space="0" w:color="000000"/>
              <w:right w:val="nil"/>
            </w:tcBorders>
            <w:shd w:val="clear" w:color="auto" w:fill="auto"/>
            <w:vAlign w:val="center"/>
            <w:hideMark/>
          </w:tcPr>
          <w:p w14:paraId="661DCD65" w14:textId="77777777" w:rsidR="008B6C30" w:rsidRPr="00784415" w:rsidRDefault="008B6C30" w:rsidP="009B1745">
            <w:pPr>
              <w:suppressAutoHyphens w:val="0"/>
              <w:jc w:val="center"/>
              <w:rPr>
                <w:color w:val="000000"/>
                <w:szCs w:val="22"/>
                <w:lang w:eastAsia="pt-BR"/>
              </w:rPr>
            </w:pPr>
          </w:p>
        </w:tc>
        <w:tc>
          <w:tcPr>
            <w:tcW w:w="992" w:type="dxa"/>
            <w:tcBorders>
              <w:top w:val="nil"/>
              <w:left w:val="single" w:sz="8" w:space="0" w:color="000000"/>
              <w:bottom w:val="single" w:sz="8" w:space="0" w:color="000000"/>
              <w:right w:val="single" w:sz="4" w:space="0" w:color="auto"/>
            </w:tcBorders>
            <w:shd w:val="clear" w:color="auto" w:fill="auto"/>
            <w:vAlign w:val="center"/>
            <w:hideMark/>
          </w:tcPr>
          <w:p w14:paraId="205D7801" w14:textId="77777777" w:rsidR="008B6C30" w:rsidRPr="00784415" w:rsidRDefault="008B6C30" w:rsidP="009B1745">
            <w:pPr>
              <w:suppressAutoHyphens w:val="0"/>
              <w:jc w:val="center"/>
              <w:rPr>
                <w:color w:val="000000"/>
                <w:szCs w:val="22"/>
                <w:lang w:eastAsia="pt-BR"/>
              </w:rPr>
            </w:pPr>
          </w:p>
        </w:tc>
        <w:tc>
          <w:tcPr>
            <w:tcW w:w="992" w:type="dxa"/>
            <w:tcBorders>
              <w:top w:val="nil"/>
              <w:left w:val="single" w:sz="4" w:space="0" w:color="auto"/>
              <w:bottom w:val="single" w:sz="8" w:space="0" w:color="000000"/>
              <w:right w:val="single" w:sz="4" w:space="0" w:color="auto"/>
            </w:tcBorders>
            <w:shd w:val="clear" w:color="auto" w:fill="auto"/>
            <w:vAlign w:val="center"/>
            <w:hideMark/>
          </w:tcPr>
          <w:p w14:paraId="3CD18FD0" w14:textId="77777777" w:rsidR="008B6C30" w:rsidRPr="00784415" w:rsidRDefault="008B6C30" w:rsidP="009B1745">
            <w:pPr>
              <w:suppressAutoHyphens w:val="0"/>
              <w:jc w:val="center"/>
              <w:rPr>
                <w:color w:val="000000"/>
                <w:szCs w:val="22"/>
                <w:lang w:eastAsia="pt-BR"/>
              </w:rPr>
            </w:pPr>
          </w:p>
        </w:tc>
        <w:tc>
          <w:tcPr>
            <w:tcW w:w="709" w:type="dxa"/>
            <w:tcBorders>
              <w:top w:val="nil"/>
              <w:left w:val="single" w:sz="4" w:space="0" w:color="auto"/>
              <w:bottom w:val="single" w:sz="8" w:space="0" w:color="000000"/>
              <w:right w:val="single" w:sz="4" w:space="0" w:color="auto"/>
            </w:tcBorders>
            <w:shd w:val="clear" w:color="auto" w:fill="auto"/>
            <w:vAlign w:val="center"/>
            <w:hideMark/>
          </w:tcPr>
          <w:p w14:paraId="4E86E30C" w14:textId="77777777" w:rsidR="008B6C30" w:rsidRPr="00784415" w:rsidRDefault="008B6C30" w:rsidP="009B1745">
            <w:pPr>
              <w:suppressAutoHyphens w:val="0"/>
              <w:jc w:val="center"/>
              <w:rPr>
                <w:color w:val="000000"/>
                <w:szCs w:val="22"/>
                <w:lang w:eastAsia="pt-BR"/>
              </w:rPr>
            </w:pPr>
          </w:p>
        </w:tc>
        <w:tc>
          <w:tcPr>
            <w:tcW w:w="851" w:type="dxa"/>
            <w:tcBorders>
              <w:top w:val="nil"/>
              <w:left w:val="single" w:sz="4" w:space="0" w:color="auto"/>
              <w:bottom w:val="single" w:sz="8" w:space="0" w:color="000000"/>
              <w:right w:val="single" w:sz="8" w:space="0" w:color="000000"/>
            </w:tcBorders>
            <w:shd w:val="clear" w:color="auto" w:fill="auto"/>
            <w:vAlign w:val="center"/>
          </w:tcPr>
          <w:p w14:paraId="27C11DF3" w14:textId="77777777" w:rsidR="008B6C30" w:rsidRPr="00784415" w:rsidRDefault="008B6C30" w:rsidP="009B1745">
            <w:pPr>
              <w:suppressAutoHyphens w:val="0"/>
              <w:jc w:val="center"/>
              <w:rPr>
                <w:color w:val="000000"/>
                <w:szCs w:val="22"/>
                <w:lang w:eastAsia="pt-BR"/>
              </w:rPr>
            </w:pPr>
          </w:p>
        </w:tc>
      </w:tr>
      <w:tr w:rsidR="008B6C30" w:rsidRPr="00784415" w14:paraId="4CD927D1" w14:textId="77777777" w:rsidTr="009B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6"/>
        </w:trPr>
        <w:tc>
          <w:tcPr>
            <w:tcW w:w="2178" w:type="dxa"/>
          </w:tcPr>
          <w:p w14:paraId="35D043D3" w14:textId="77777777" w:rsidR="008B6C30" w:rsidRPr="00784415" w:rsidRDefault="008B6C30" w:rsidP="009B1745">
            <w:pPr>
              <w:rPr>
                <w:b/>
                <w:bCs/>
                <w:sz w:val="20"/>
              </w:rPr>
            </w:pPr>
            <w:r w:rsidRPr="00784415">
              <w:rPr>
                <w:b/>
                <w:bCs/>
                <w:sz w:val="20"/>
              </w:rPr>
              <w:t>TOTAL EM %</w:t>
            </w:r>
          </w:p>
        </w:tc>
        <w:tc>
          <w:tcPr>
            <w:tcW w:w="1418" w:type="dxa"/>
          </w:tcPr>
          <w:p w14:paraId="11C6C7A1" w14:textId="73962CCC" w:rsidR="008B6C30" w:rsidRPr="00784415" w:rsidRDefault="000D782C" w:rsidP="009B1745">
            <w:r>
              <w:t xml:space="preserve">        50%</w:t>
            </w:r>
          </w:p>
        </w:tc>
        <w:tc>
          <w:tcPr>
            <w:tcW w:w="992" w:type="dxa"/>
          </w:tcPr>
          <w:p w14:paraId="11E51407" w14:textId="77777777" w:rsidR="008B6C30" w:rsidRPr="00784415" w:rsidRDefault="008B6C30" w:rsidP="009B1745"/>
        </w:tc>
        <w:tc>
          <w:tcPr>
            <w:tcW w:w="1276" w:type="dxa"/>
          </w:tcPr>
          <w:p w14:paraId="1C3E0E49" w14:textId="287172B0" w:rsidR="008B6C30" w:rsidRPr="00784415" w:rsidRDefault="000D782C" w:rsidP="009B1745">
            <w:r>
              <w:t>100%</w:t>
            </w:r>
          </w:p>
        </w:tc>
        <w:tc>
          <w:tcPr>
            <w:tcW w:w="992" w:type="dxa"/>
          </w:tcPr>
          <w:p w14:paraId="13B6D3C6" w14:textId="77777777" w:rsidR="008B6C30" w:rsidRPr="00784415" w:rsidRDefault="008B6C30" w:rsidP="009B1745"/>
        </w:tc>
        <w:tc>
          <w:tcPr>
            <w:tcW w:w="992" w:type="dxa"/>
          </w:tcPr>
          <w:p w14:paraId="67E710D1" w14:textId="77777777" w:rsidR="008B6C30" w:rsidRPr="00784415" w:rsidRDefault="008B6C30" w:rsidP="009B1745"/>
        </w:tc>
        <w:tc>
          <w:tcPr>
            <w:tcW w:w="709" w:type="dxa"/>
          </w:tcPr>
          <w:p w14:paraId="267D237B" w14:textId="77777777" w:rsidR="008B6C30" w:rsidRPr="00784415" w:rsidRDefault="008B6C30" w:rsidP="009B1745"/>
        </w:tc>
        <w:tc>
          <w:tcPr>
            <w:tcW w:w="851" w:type="dxa"/>
          </w:tcPr>
          <w:p w14:paraId="29C6DB55" w14:textId="77777777" w:rsidR="008B6C30" w:rsidRPr="00784415" w:rsidRDefault="008B6C30" w:rsidP="009B1745"/>
        </w:tc>
      </w:tr>
    </w:tbl>
    <w:p w14:paraId="41D951E5" w14:textId="77777777" w:rsidR="008B6C30" w:rsidRPr="00784415" w:rsidRDefault="008B6C30" w:rsidP="008B6C30"/>
    <w:p w14:paraId="49279748" w14:textId="23498F53" w:rsidR="008B6C30" w:rsidRDefault="008B6C30" w:rsidP="008B6C30"/>
    <w:p w14:paraId="580C1E45" w14:textId="63F222F8" w:rsidR="000D782C" w:rsidRDefault="000D782C" w:rsidP="008B6C30"/>
    <w:p w14:paraId="5B345F21" w14:textId="0332696E" w:rsidR="000D782C" w:rsidRDefault="000D782C" w:rsidP="008B6C30"/>
    <w:p w14:paraId="40035EC7" w14:textId="77777777" w:rsidR="000D782C" w:rsidRPr="00784415" w:rsidRDefault="000D782C" w:rsidP="008B6C30"/>
    <w:p w14:paraId="0EE37DE0" w14:textId="4C60D0EE" w:rsidR="008B6C30" w:rsidRDefault="00B82607" w:rsidP="008B6C30">
      <w:pPr>
        <w:rPr>
          <w:color w:val="000000"/>
          <w:sz w:val="24"/>
          <w:szCs w:val="24"/>
        </w:rPr>
      </w:pPr>
      <w:r>
        <w:rPr>
          <w:color w:val="000000"/>
          <w:sz w:val="24"/>
          <w:szCs w:val="24"/>
        </w:rPr>
        <w:t>Ribeirão Preto, 0</w:t>
      </w:r>
      <w:r w:rsidR="007853C6">
        <w:rPr>
          <w:color w:val="000000"/>
          <w:sz w:val="24"/>
          <w:szCs w:val="24"/>
        </w:rPr>
        <w:t xml:space="preserve">8 </w:t>
      </w:r>
      <w:r>
        <w:rPr>
          <w:color w:val="000000"/>
          <w:sz w:val="24"/>
          <w:szCs w:val="24"/>
        </w:rPr>
        <w:t>de novembro de 2021</w:t>
      </w:r>
    </w:p>
    <w:p w14:paraId="7B4CA012" w14:textId="45A5CAF3" w:rsidR="00E8289F" w:rsidRDefault="00E8289F" w:rsidP="008B6C30">
      <w:pPr>
        <w:rPr>
          <w:color w:val="000000"/>
          <w:sz w:val="24"/>
          <w:szCs w:val="24"/>
        </w:rPr>
      </w:pPr>
    </w:p>
    <w:p w14:paraId="0467A239" w14:textId="77777777" w:rsidR="00E8289F" w:rsidRPr="00784415" w:rsidRDefault="00E8289F" w:rsidP="008B6C30">
      <w:pPr>
        <w:rPr>
          <w:b/>
          <w:color w:val="000000"/>
          <w:sz w:val="24"/>
          <w:szCs w:val="24"/>
        </w:rPr>
      </w:pPr>
    </w:p>
    <w:p w14:paraId="4860B040" w14:textId="196DE495" w:rsidR="008B6C30" w:rsidRDefault="008B6C30" w:rsidP="008B6C30">
      <w:pPr>
        <w:jc w:val="center"/>
        <w:rPr>
          <w:b/>
          <w:color w:val="000000"/>
          <w:sz w:val="24"/>
          <w:szCs w:val="24"/>
        </w:rPr>
      </w:pPr>
    </w:p>
    <w:p w14:paraId="27E6D5B0" w14:textId="5DA08532" w:rsidR="00290F2B" w:rsidRDefault="00290F2B" w:rsidP="008B6C30">
      <w:pPr>
        <w:jc w:val="center"/>
        <w:rPr>
          <w:b/>
          <w:color w:val="000000"/>
          <w:sz w:val="24"/>
          <w:szCs w:val="24"/>
        </w:rPr>
      </w:pPr>
    </w:p>
    <w:p w14:paraId="7222BB35" w14:textId="3974DD9C" w:rsidR="00290F2B" w:rsidRDefault="00290F2B" w:rsidP="008B6C30">
      <w:pPr>
        <w:jc w:val="center"/>
        <w:rPr>
          <w:b/>
          <w:color w:val="000000"/>
          <w:sz w:val="24"/>
          <w:szCs w:val="24"/>
        </w:rPr>
      </w:pPr>
    </w:p>
    <w:p w14:paraId="53667F2A" w14:textId="1E2951C4" w:rsidR="00290F2B" w:rsidRDefault="00290F2B" w:rsidP="008B6C30">
      <w:pPr>
        <w:jc w:val="center"/>
        <w:rPr>
          <w:b/>
          <w:color w:val="000000"/>
          <w:sz w:val="24"/>
          <w:szCs w:val="24"/>
        </w:rPr>
      </w:pPr>
    </w:p>
    <w:p w14:paraId="32328812" w14:textId="579AF966" w:rsidR="00290F2B" w:rsidRDefault="00290F2B" w:rsidP="008B6C30">
      <w:pPr>
        <w:jc w:val="center"/>
        <w:rPr>
          <w:b/>
          <w:color w:val="000000"/>
          <w:sz w:val="24"/>
          <w:szCs w:val="24"/>
        </w:rPr>
      </w:pPr>
    </w:p>
    <w:p w14:paraId="6F5E963E" w14:textId="1AB6C0B6" w:rsidR="00290F2B" w:rsidRDefault="00290F2B" w:rsidP="008B6C30">
      <w:pPr>
        <w:jc w:val="center"/>
        <w:rPr>
          <w:b/>
          <w:color w:val="000000"/>
          <w:sz w:val="24"/>
          <w:szCs w:val="24"/>
        </w:rPr>
      </w:pPr>
    </w:p>
    <w:p w14:paraId="700BC714" w14:textId="0EE1369E" w:rsidR="00290F2B" w:rsidRDefault="00290F2B" w:rsidP="008B6C30">
      <w:pPr>
        <w:jc w:val="center"/>
        <w:rPr>
          <w:b/>
          <w:color w:val="000000"/>
          <w:sz w:val="24"/>
          <w:szCs w:val="24"/>
        </w:rPr>
      </w:pPr>
    </w:p>
    <w:p w14:paraId="70F8F1AF" w14:textId="77777777" w:rsidR="00290F2B" w:rsidRPr="00784415" w:rsidRDefault="00290F2B" w:rsidP="008B6C30">
      <w:pPr>
        <w:jc w:val="center"/>
        <w:rPr>
          <w:b/>
          <w:color w:val="000000"/>
          <w:sz w:val="24"/>
          <w:szCs w:val="24"/>
        </w:rPr>
      </w:pPr>
    </w:p>
    <w:p w14:paraId="405651BB" w14:textId="77777777" w:rsidR="008B6C30" w:rsidRPr="00784415" w:rsidRDefault="008B6C30" w:rsidP="008B6C30">
      <w:pPr>
        <w:rPr>
          <w:b/>
          <w:color w:val="000000"/>
          <w:sz w:val="24"/>
          <w:szCs w:val="24"/>
        </w:rPr>
      </w:pPr>
      <w:r w:rsidRPr="00784415">
        <w:rPr>
          <w:b/>
          <w:color w:val="000000"/>
          <w:sz w:val="24"/>
          <w:szCs w:val="24"/>
        </w:rPr>
        <w:t>__________________________                                   __________________________</w:t>
      </w:r>
    </w:p>
    <w:p w14:paraId="4A8A3B8A" w14:textId="76446269" w:rsidR="008B6C30" w:rsidRPr="00B82607" w:rsidRDefault="00B82607" w:rsidP="008B6C30">
      <w:pPr>
        <w:rPr>
          <w:bCs/>
          <w:color w:val="000000"/>
          <w:sz w:val="24"/>
          <w:szCs w:val="24"/>
        </w:rPr>
      </w:pPr>
      <w:r>
        <w:rPr>
          <w:color w:val="000000"/>
          <w:sz w:val="24"/>
          <w:szCs w:val="24"/>
        </w:rPr>
        <w:t xml:space="preserve">      </w:t>
      </w:r>
      <w:r w:rsidR="007853C6">
        <w:rPr>
          <w:color w:val="000000"/>
          <w:sz w:val="24"/>
          <w:szCs w:val="24"/>
        </w:rPr>
        <w:t>Harak Freiria Yeda</w:t>
      </w:r>
      <w:r w:rsidR="008B6C30" w:rsidRPr="00784415">
        <w:rPr>
          <w:b/>
          <w:color w:val="000000"/>
          <w:sz w:val="24"/>
          <w:szCs w:val="24"/>
        </w:rPr>
        <w:tab/>
      </w:r>
      <w:r w:rsidR="008B6C30" w:rsidRPr="00784415">
        <w:rPr>
          <w:b/>
          <w:color w:val="000000"/>
          <w:sz w:val="24"/>
          <w:szCs w:val="24"/>
        </w:rPr>
        <w:tab/>
      </w:r>
      <w:r w:rsidR="008B6C30" w:rsidRPr="00784415">
        <w:rPr>
          <w:b/>
          <w:color w:val="000000"/>
          <w:sz w:val="24"/>
          <w:szCs w:val="24"/>
        </w:rPr>
        <w:tab/>
      </w:r>
      <w:r w:rsidR="008B6C30" w:rsidRPr="00784415">
        <w:rPr>
          <w:b/>
          <w:color w:val="000000"/>
          <w:sz w:val="24"/>
          <w:szCs w:val="24"/>
        </w:rPr>
        <w:tab/>
        <w:t xml:space="preserve">      </w:t>
      </w:r>
      <w:r>
        <w:rPr>
          <w:b/>
          <w:color w:val="000000"/>
          <w:sz w:val="24"/>
          <w:szCs w:val="24"/>
        </w:rPr>
        <w:t xml:space="preserve">       </w:t>
      </w:r>
      <w:r w:rsidR="008B6C30" w:rsidRPr="00784415">
        <w:rPr>
          <w:b/>
          <w:color w:val="000000"/>
          <w:sz w:val="24"/>
          <w:szCs w:val="24"/>
        </w:rPr>
        <w:t xml:space="preserve">    </w:t>
      </w:r>
      <w:r w:rsidRPr="00B82607">
        <w:rPr>
          <w:bCs/>
          <w:color w:val="000000"/>
          <w:sz w:val="24"/>
          <w:szCs w:val="24"/>
        </w:rPr>
        <w:t>Rosa Luzia Gonçalves Peres</w:t>
      </w:r>
      <w:r w:rsidR="008B6C30" w:rsidRPr="00B82607">
        <w:rPr>
          <w:bCs/>
          <w:color w:val="000000"/>
          <w:sz w:val="24"/>
          <w:szCs w:val="24"/>
        </w:rPr>
        <w:t xml:space="preserve"> </w:t>
      </w:r>
    </w:p>
    <w:p w14:paraId="60BE5268" w14:textId="0DC88CC4" w:rsidR="00E8289F" w:rsidRPr="00B82607" w:rsidRDefault="008B6C30" w:rsidP="00B82607">
      <w:pPr>
        <w:rPr>
          <w:bCs/>
          <w:color w:val="000000"/>
          <w:sz w:val="24"/>
          <w:szCs w:val="24"/>
        </w:rPr>
      </w:pPr>
      <w:r w:rsidRPr="00B82607">
        <w:rPr>
          <w:bCs/>
          <w:color w:val="000000"/>
          <w:sz w:val="24"/>
          <w:szCs w:val="24"/>
        </w:rPr>
        <w:t xml:space="preserve">  </w:t>
      </w:r>
      <w:r w:rsidR="00564AAA">
        <w:rPr>
          <w:bCs/>
          <w:color w:val="000000"/>
          <w:sz w:val="24"/>
          <w:szCs w:val="24"/>
        </w:rPr>
        <w:t xml:space="preserve">        </w:t>
      </w:r>
      <w:r w:rsidRPr="00B82607">
        <w:rPr>
          <w:bCs/>
          <w:color w:val="000000"/>
          <w:sz w:val="24"/>
          <w:szCs w:val="24"/>
        </w:rPr>
        <w:t xml:space="preserve">   </w:t>
      </w:r>
      <w:r w:rsidR="00564AAA">
        <w:rPr>
          <w:bCs/>
          <w:color w:val="000000"/>
          <w:sz w:val="24"/>
          <w:szCs w:val="24"/>
        </w:rPr>
        <w:t>Presidente</w:t>
      </w:r>
      <w:r w:rsidRPr="00B82607">
        <w:rPr>
          <w:bCs/>
          <w:color w:val="000000"/>
          <w:sz w:val="24"/>
          <w:szCs w:val="24"/>
        </w:rPr>
        <w:tab/>
      </w:r>
      <w:r w:rsidRPr="00B82607">
        <w:rPr>
          <w:bCs/>
          <w:color w:val="000000"/>
          <w:sz w:val="24"/>
          <w:szCs w:val="24"/>
        </w:rPr>
        <w:tab/>
      </w:r>
      <w:r w:rsidRPr="00B82607">
        <w:rPr>
          <w:bCs/>
          <w:color w:val="000000"/>
          <w:sz w:val="24"/>
          <w:szCs w:val="24"/>
        </w:rPr>
        <w:tab/>
      </w:r>
      <w:r w:rsidRPr="00B82607">
        <w:rPr>
          <w:bCs/>
          <w:color w:val="000000"/>
          <w:sz w:val="24"/>
          <w:szCs w:val="24"/>
        </w:rPr>
        <w:tab/>
      </w:r>
      <w:r w:rsidRPr="00B82607">
        <w:rPr>
          <w:bCs/>
          <w:color w:val="000000"/>
          <w:sz w:val="24"/>
          <w:szCs w:val="24"/>
        </w:rPr>
        <w:tab/>
      </w:r>
      <w:r w:rsidRPr="00B82607">
        <w:rPr>
          <w:bCs/>
          <w:color w:val="000000"/>
          <w:sz w:val="24"/>
          <w:szCs w:val="24"/>
        </w:rPr>
        <w:tab/>
        <w:t xml:space="preserve">    </w:t>
      </w:r>
      <w:r w:rsidR="00B82607">
        <w:rPr>
          <w:bCs/>
          <w:color w:val="000000"/>
          <w:sz w:val="24"/>
          <w:szCs w:val="24"/>
        </w:rPr>
        <w:t xml:space="preserve">       </w:t>
      </w:r>
      <w:r w:rsidRPr="00B82607">
        <w:rPr>
          <w:bCs/>
          <w:color w:val="000000"/>
          <w:sz w:val="24"/>
          <w:szCs w:val="24"/>
        </w:rPr>
        <w:t xml:space="preserve">  </w:t>
      </w:r>
      <w:r w:rsidR="00B82607" w:rsidRPr="00B82607">
        <w:rPr>
          <w:bCs/>
          <w:color w:val="000000"/>
          <w:sz w:val="24"/>
          <w:szCs w:val="24"/>
        </w:rPr>
        <w:t>Assistente Social</w:t>
      </w:r>
    </w:p>
    <w:p w14:paraId="4A60078B" w14:textId="1611FED5" w:rsidR="00B82607" w:rsidRPr="00B82607" w:rsidRDefault="00B82607" w:rsidP="00B82607">
      <w:pPr>
        <w:rPr>
          <w:rFonts w:eastAsia="Arial"/>
          <w:bCs/>
          <w:color w:val="000000"/>
          <w:sz w:val="24"/>
          <w:szCs w:val="24"/>
        </w:rPr>
      </w:pPr>
      <w:r w:rsidRPr="00B82607">
        <w:rPr>
          <w:bCs/>
          <w:color w:val="000000"/>
          <w:sz w:val="24"/>
          <w:szCs w:val="24"/>
        </w:rPr>
        <w:t xml:space="preserve">                                                                                            </w:t>
      </w:r>
      <w:r>
        <w:rPr>
          <w:bCs/>
          <w:color w:val="000000"/>
          <w:sz w:val="24"/>
          <w:szCs w:val="24"/>
        </w:rPr>
        <w:t xml:space="preserve">      </w:t>
      </w:r>
      <w:r w:rsidRPr="00B82607">
        <w:rPr>
          <w:bCs/>
          <w:color w:val="000000"/>
          <w:sz w:val="24"/>
          <w:szCs w:val="24"/>
        </w:rPr>
        <w:t>CRESS: 11.610</w:t>
      </w:r>
    </w:p>
    <w:p w14:paraId="21229F4B" w14:textId="77777777" w:rsidR="00C470A0" w:rsidRPr="000D560D" w:rsidRDefault="00C470A0" w:rsidP="005B00C7">
      <w:pPr>
        <w:ind w:left="360"/>
        <w:jc w:val="both"/>
        <w:rPr>
          <w:sz w:val="24"/>
          <w:szCs w:val="24"/>
        </w:rPr>
      </w:pPr>
    </w:p>
    <w:p w14:paraId="57DEA15A" w14:textId="7A1B7E9D" w:rsidR="00A0476A" w:rsidRDefault="00A0476A" w:rsidP="0066288D">
      <w:pPr>
        <w:spacing w:line="276" w:lineRule="auto"/>
        <w:ind w:firstLine="708"/>
        <w:jc w:val="both"/>
        <w:rPr>
          <w:szCs w:val="22"/>
        </w:rPr>
      </w:pPr>
    </w:p>
    <w:p w14:paraId="0BD54EF7" w14:textId="11430C03" w:rsidR="00A87DAF" w:rsidRDefault="00A87DAF" w:rsidP="0066288D">
      <w:pPr>
        <w:spacing w:line="276" w:lineRule="auto"/>
        <w:ind w:firstLine="708"/>
        <w:jc w:val="both"/>
        <w:rPr>
          <w:szCs w:val="22"/>
        </w:rPr>
      </w:pPr>
    </w:p>
    <w:p w14:paraId="54307DFE" w14:textId="635E6E3C" w:rsidR="00A87DAF" w:rsidRDefault="00A87DAF" w:rsidP="0066288D">
      <w:pPr>
        <w:spacing w:line="276" w:lineRule="auto"/>
        <w:ind w:firstLine="708"/>
        <w:jc w:val="both"/>
        <w:rPr>
          <w:szCs w:val="22"/>
        </w:rPr>
      </w:pPr>
    </w:p>
    <w:p w14:paraId="38B7E264" w14:textId="0174F411" w:rsidR="00A87DAF" w:rsidRDefault="00A87DAF" w:rsidP="0066288D">
      <w:pPr>
        <w:spacing w:line="276" w:lineRule="auto"/>
        <w:ind w:firstLine="708"/>
        <w:jc w:val="both"/>
        <w:rPr>
          <w:szCs w:val="22"/>
        </w:rPr>
      </w:pPr>
    </w:p>
    <w:p w14:paraId="7EC3EC91" w14:textId="3D575FF4" w:rsidR="00A87DAF" w:rsidRDefault="00A87DAF" w:rsidP="0066288D">
      <w:pPr>
        <w:spacing w:line="276" w:lineRule="auto"/>
        <w:ind w:firstLine="708"/>
        <w:jc w:val="both"/>
        <w:rPr>
          <w:szCs w:val="22"/>
        </w:rPr>
      </w:pPr>
    </w:p>
    <w:p w14:paraId="5C08DA99" w14:textId="5AB6F9F2" w:rsidR="00A87DAF" w:rsidRDefault="00A87DAF" w:rsidP="0066288D">
      <w:pPr>
        <w:spacing w:line="276" w:lineRule="auto"/>
        <w:ind w:firstLine="708"/>
        <w:jc w:val="both"/>
        <w:rPr>
          <w:szCs w:val="22"/>
        </w:rPr>
      </w:pPr>
    </w:p>
    <w:p w14:paraId="389F9500" w14:textId="5C57CC83" w:rsidR="00A87DAF" w:rsidRDefault="00A87DAF" w:rsidP="0066288D">
      <w:pPr>
        <w:spacing w:line="276" w:lineRule="auto"/>
        <w:ind w:firstLine="708"/>
        <w:jc w:val="both"/>
        <w:rPr>
          <w:szCs w:val="22"/>
        </w:rPr>
      </w:pPr>
    </w:p>
    <w:p w14:paraId="2F4DB4BA" w14:textId="531B1611" w:rsidR="000D782C" w:rsidRDefault="000D782C" w:rsidP="0066288D">
      <w:pPr>
        <w:spacing w:line="276" w:lineRule="auto"/>
        <w:ind w:firstLine="708"/>
        <w:jc w:val="both"/>
        <w:rPr>
          <w:szCs w:val="22"/>
        </w:rPr>
      </w:pPr>
    </w:p>
    <w:p w14:paraId="512A637D" w14:textId="6237A007" w:rsidR="000D782C" w:rsidRDefault="000D782C" w:rsidP="0066288D">
      <w:pPr>
        <w:spacing w:line="276" w:lineRule="auto"/>
        <w:ind w:firstLine="708"/>
        <w:jc w:val="both"/>
        <w:rPr>
          <w:szCs w:val="22"/>
        </w:rPr>
      </w:pPr>
    </w:p>
    <w:p w14:paraId="0F02E156" w14:textId="77777777" w:rsidR="00A0476A" w:rsidRPr="00711CFE" w:rsidRDefault="00A0476A" w:rsidP="00282851">
      <w:pPr>
        <w:suppressAutoHyphens w:val="0"/>
        <w:jc w:val="both"/>
        <w:rPr>
          <w:color w:val="000000"/>
          <w:sz w:val="28"/>
          <w:szCs w:val="28"/>
        </w:rPr>
      </w:pPr>
    </w:p>
    <w:tbl>
      <w:tblPr>
        <w:tblW w:w="9413" w:type="dxa"/>
        <w:tblInd w:w="70" w:type="dxa"/>
        <w:tblCellMar>
          <w:left w:w="70" w:type="dxa"/>
          <w:right w:w="70" w:type="dxa"/>
        </w:tblCellMar>
        <w:tblLook w:val="04A0" w:firstRow="1" w:lastRow="0" w:firstColumn="1" w:lastColumn="0" w:noHBand="0" w:noVBand="1"/>
      </w:tblPr>
      <w:tblGrid>
        <w:gridCol w:w="821"/>
        <w:gridCol w:w="2520"/>
        <w:gridCol w:w="2505"/>
        <w:gridCol w:w="1520"/>
        <w:gridCol w:w="2047"/>
      </w:tblGrid>
      <w:tr w:rsidR="008376DF" w:rsidRPr="00455706" w14:paraId="6031FAF4" w14:textId="77777777" w:rsidTr="00A26540">
        <w:trPr>
          <w:trHeight w:val="315"/>
        </w:trPr>
        <w:tc>
          <w:tcPr>
            <w:tcW w:w="821" w:type="dxa"/>
            <w:noWrap/>
            <w:vAlign w:val="bottom"/>
            <w:hideMark/>
          </w:tcPr>
          <w:p w14:paraId="7C8B5297" w14:textId="77777777" w:rsidR="008376DF" w:rsidRPr="00455706" w:rsidRDefault="008376DF" w:rsidP="00A26540">
            <w:pPr>
              <w:rPr>
                <w:color w:val="000000"/>
              </w:rPr>
            </w:pPr>
          </w:p>
        </w:tc>
        <w:tc>
          <w:tcPr>
            <w:tcW w:w="2520" w:type="dxa"/>
            <w:noWrap/>
            <w:vAlign w:val="bottom"/>
            <w:hideMark/>
          </w:tcPr>
          <w:p w14:paraId="07EC6D76" w14:textId="77777777" w:rsidR="008376DF" w:rsidRPr="00455706" w:rsidRDefault="008376DF" w:rsidP="00A26540">
            <w:pPr>
              <w:rPr>
                <w:rFonts w:eastAsia="Calibri"/>
              </w:rPr>
            </w:pPr>
          </w:p>
        </w:tc>
        <w:tc>
          <w:tcPr>
            <w:tcW w:w="2505" w:type="dxa"/>
            <w:noWrap/>
            <w:vAlign w:val="bottom"/>
            <w:hideMark/>
          </w:tcPr>
          <w:p w14:paraId="142FEC10" w14:textId="77777777" w:rsidR="008376DF" w:rsidRPr="00455706" w:rsidRDefault="008376DF" w:rsidP="00A26540">
            <w:pPr>
              <w:rPr>
                <w:rFonts w:eastAsia="Calibri"/>
              </w:rPr>
            </w:pPr>
          </w:p>
        </w:tc>
        <w:tc>
          <w:tcPr>
            <w:tcW w:w="1520" w:type="dxa"/>
            <w:noWrap/>
            <w:vAlign w:val="bottom"/>
            <w:hideMark/>
          </w:tcPr>
          <w:p w14:paraId="0D7FCB07" w14:textId="77777777" w:rsidR="008376DF" w:rsidRPr="00455706" w:rsidRDefault="008376DF" w:rsidP="00A26540">
            <w:pPr>
              <w:rPr>
                <w:rFonts w:eastAsia="Calibri"/>
              </w:rPr>
            </w:pPr>
          </w:p>
        </w:tc>
        <w:tc>
          <w:tcPr>
            <w:tcW w:w="2047" w:type="dxa"/>
            <w:noWrap/>
            <w:vAlign w:val="bottom"/>
            <w:hideMark/>
          </w:tcPr>
          <w:p w14:paraId="7A9C7B45" w14:textId="77777777" w:rsidR="008376DF" w:rsidRPr="00455706" w:rsidRDefault="008376DF" w:rsidP="00A26540">
            <w:pPr>
              <w:rPr>
                <w:rFonts w:eastAsia="Calibri"/>
              </w:rPr>
            </w:pPr>
          </w:p>
        </w:tc>
      </w:tr>
    </w:tbl>
    <w:p w14:paraId="19DD1AA3" w14:textId="77777777" w:rsidR="00E8289F" w:rsidRPr="006B742D" w:rsidRDefault="00E8289F" w:rsidP="004402CC">
      <w:pPr>
        <w:rPr>
          <w:b/>
          <w:color w:val="000000"/>
          <w:sz w:val="28"/>
          <w:szCs w:val="28"/>
          <w:u w:val="single"/>
        </w:rPr>
      </w:pPr>
      <w:r w:rsidRPr="006B742D">
        <w:rPr>
          <w:b/>
          <w:color w:val="000000"/>
          <w:sz w:val="28"/>
          <w:szCs w:val="28"/>
        </w:rPr>
        <w:t xml:space="preserve">II- </w:t>
      </w:r>
      <w:r>
        <w:rPr>
          <w:b/>
          <w:color w:val="000000"/>
          <w:sz w:val="28"/>
          <w:szCs w:val="28"/>
        </w:rPr>
        <w:t xml:space="preserve">IDENTIFICAÇÃO DA </w:t>
      </w:r>
      <w:r w:rsidRPr="006B742D">
        <w:rPr>
          <w:b/>
          <w:color w:val="000000"/>
          <w:sz w:val="28"/>
          <w:szCs w:val="28"/>
          <w:u w:val="single"/>
        </w:rPr>
        <w:t>OFERTA SOCIOASSISTENCIAL</w:t>
      </w:r>
    </w:p>
    <w:p w14:paraId="129C3DAD" w14:textId="292B1099" w:rsidR="0073792F" w:rsidRDefault="0073792F" w:rsidP="00705493">
      <w:pPr>
        <w:rPr>
          <w:b/>
          <w:color w:val="000000"/>
        </w:rPr>
      </w:pPr>
    </w:p>
    <w:p w14:paraId="44A068C0" w14:textId="77777777" w:rsidR="00E8289F" w:rsidRDefault="00E8289F" w:rsidP="00705493">
      <w:pPr>
        <w:rPr>
          <w:b/>
          <w:color w:val="000000"/>
        </w:rPr>
      </w:pPr>
    </w:p>
    <w:p w14:paraId="0EF6E0A1" w14:textId="77777777" w:rsidR="00497AAC" w:rsidRDefault="00A84BE9">
      <w:pPr>
        <w:jc w:val="both"/>
        <w:rPr>
          <w:b/>
          <w:color w:val="000000"/>
        </w:rPr>
      </w:pPr>
      <w:r>
        <w:rPr>
          <w:b/>
          <w:noProof/>
          <w:color w:val="000000"/>
          <w:lang w:eastAsia="pt-BR"/>
        </w:rPr>
        <mc:AlternateContent>
          <mc:Choice Requires="wps">
            <w:drawing>
              <wp:anchor distT="0" distB="0" distL="114300" distR="114300" simplePos="0" relativeHeight="251657216" behindDoc="0" locked="0" layoutInCell="1" allowOverlap="1" wp14:anchorId="2DB9D627" wp14:editId="4D5969A3">
                <wp:simplePos x="0" y="0"/>
                <wp:positionH relativeFrom="column">
                  <wp:posOffset>146685</wp:posOffset>
                </wp:positionH>
                <wp:positionV relativeFrom="paragraph">
                  <wp:posOffset>85725</wp:posOffset>
                </wp:positionV>
                <wp:extent cx="5810250" cy="314325"/>
                <wp:effectExtent l="0" t="0" r="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14325"/>
                        </a:xfrm>
                        <a:prstGeom prst="rect">
                          <a:avLst/>
                        </a:prstGeom>
                        <a:solidFill>
                          <a:srgbClr val="EEECE1"/>
                        </a:solidFill>
                        <a:ln w="9525">
                          <a:solidFill>
                            <a:srgbClr val="000000"/>
                          </a:solidFill>
                          <a:miter lim="800000"/>
                          <a:headEnd/>
                          <a:tailEnd/>
                        </a:ln>
                      </wps:spPr>
                      <wps:txbx>
                        <w:txbxContent>
                          <w:p w14:paraId="0F9CE646" w14:textId="77777777" w:rsidR="0077495D" w:rsidRPr="0073792F" w:rsidRDefault="0077495D" w:rsidP="0050319B">
                            <w:pPr>
                              <w:shd w:val="clear" w:color="auto" w:fill="FFFFFF"/>
                              <w:spacing w:after="283"/>
                              <w:jc w:val="center"/>
                              <w:rPr>
                                <w:color w:val="000000"/>
                                <w:sz w:val="24"/>
                                <w:szCs w:val="24"/>
                              </w:rPr>
                            </w:pPr>
                            <w:r w:rsidRPr="0073792F">
                              <w:rPr>
                                <w:b/>
                                <w:color w:val="000000"/>
                                <w:sz w:val="24"/>
                                <w:szCs w:val="24"/>
                              </w:rPr>
                              <w:t>ÁREA DE ATUAÇÃO – ASSISTÊNCIA SOCIAL</w:t>
                            </w:r>
                          </w:p>
                          <w:p w14:paraId="113AD5E9" w14:textId="77777777" w:rsidR="0077495D" w:rsidRDefault="0077495D" w:rsidP="008C1C4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B9D627" id="_x0000_t202" coordsize="21600,21600" o:spt="202" path="m,l,21600r21600,l21600,xe">
                <v:stroke joinstyle="miter"/>
                <v:path gradientshapeok="t" o:connecttype="rect"/>
              </v:shapetype>
              <v:shape id="Text Box 6" o:spid="_x0000_s1026" type="#_x0000_t202" style="position:absolute;left:0;text-align:left;margin-left:11.55pt;margin-top:6.75pt;width:45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" fillcolor="#eeece1">
                <v:textbox>
                  <w:txbxContent>
                    <w:p w14:paraId="0F9CE646" w14:textId="77777777" w:rsidR="0077495D" w:rsidRPr="0073792F" w:rsidRDefault="0077495D" w:rsidP="0050319B">
                      <w:pPr>
                        <w:shd w:val="clear" w:color="auto" w:fill="FFFFFF"/>
                        <w:spacing w:after="283"/>
                        <w:jc w:val="center"/>
                        <w:rPr>
                          <w:color w:val="000000"/>
                          <w:sz w:val="24"/>
                          <w:szCs w:val="24"/>
                        </w:rPr>
                      </w:pPr>
                      <w:r w:rsidRPr="0073792F">
                        <w:rPr>
                          <w:b/>
                          <w:color w:val="000000"/>
                          <w:sz w:val="24"/>
                          <w:szCs w:val="24"/>
                        </w:rPr>
                        <w:t>ÁREA DE ATUAÇÃO – ASSISTÊNCIA SOCIAL</w:t>
                      </w:r>
                    </w:p>
                    <w:p w14:paraId="113AD5E9" w14:textId="77777777" w:rsidR="0077495D" w:rsidRDefault="0077495D" w:rsidP="008C1C44">
                      <w:pPr>
                        <w:jc w:val="center"/>
                      </w:pPr>
                    </w:p>
                  </w:txbxContent>
                </v:textbox>
              </v:shape>
            </w:pict>
          </mc:Fallback>
        </mc:AlternateContent>
      </w:r>
    </w:p>
    <w:p w14:paraId="30143E9B" w14:textId="77777777" w:rsidR="008937BC" w:rsidRDefault="008937BC">
      <w:pPr>
        <w:jc w:val="both"/>
        <w:rPr>
          <w:b/>
          <w:color w:val="000000"/>
        </w:rPr>
      </w:pPr>
    </w:p>
    <w:p w14:paraId="13B28A0B" w14:textId="77777777" w:rsidR="008937BC" w:rsidRDefault="008937BC">
      <w:pPr>
        <w:jc w:val="both"/>
        <w:rPr>
          <w:b/>
          <w:color w:val="000000"/>
        </w:rPr>
      </w:pPr>
    </w:p>
    <w:p w14:paraId="43667148" w14:textId="5F1D953D" w:rsidR="004260C3" w:rsidRDefault="00497AAC" w:rsidP="00DD593B">
      <w:pPr>
        <w:numPr>
          <w:ilvl w:val="0"/>
          <w:numId w:val="2"/>
        </w:numPr>
        <w:jc w:val="both"/>
        <w:rPr>
          <w:b/>
          <w:color w:val="000000"/>
          <w:sz w:val="24"/>
          <w:szCs w:val="24"/>
        </w:rPr>
      </w:pPr>
      <w:r>
        <w:rPr>
          <w:b/>
          <w:color w:val="000000"/>
          <w:sz w:val="24"/>
          <w:szCs w:val="24"/>
        </w:rPr>
        <w:t>Identificação do</w:t>
      </w:r>
      <w:r w:rsidR="008C1C44">
        <w:rPr>
          <w:b/>
          <w:color w:val="000000"/>
          <w:sz w:val="24"/>
          <w:szCs w:val="24"/>
        </w:rPr>
        <w:t xml:space="preserve"> serviço, programa</w:t>
      </w:r>
      <w:r>
        <w:rPr>
          <w:b/>
          <w:color w:val="000000"/>
          <w:sz w:val="24"/>
          <w:szCs w:val="24"/>
        </w:rPr>
        <w:t>,</w:t>
      </w:r>
      <w:r w:rsidR="008C1C44">
        <w:rPr>
          <w:b/>
          <w:color w:val="000000"/>
          <w:sz w:val="24"/>
          <w:szCs w:val="24"/>
        </w:rPr>
        <w:t xml:space="preserve"> projeto</w:t>
      </w:r>
      <w:r>
        <w:rPr>
          <w:b/>
          <w:color w:val="000000"/>
          <w:sz w:val="24"/>
          <w:szCs w:val="24"/>
        </w:rPr>
        <w:t xml:space="preserve"> ou benefício</w:t>
      </w:r>
      <w:r w:rsidR="00034FFF">
        <w:rPr>
          <w:b/>
          <w:color w:val="000000"/>
          <w:sz w:val="24"/>
          <w:szCs w:val="24"/>
        </w:rPr>
        <w:t xml:space="preserve"> s</w:t>
      </w:r>
      <w:r w:rsidR="008C1C44">
        <w:rPr>
          <w:b/>
          <w:color w:val="000000"/>
          <w:sz w:val="24"/>
          <w:szCs w:val="24"/>
        </w:rPr>
        <w:t>ocioassistencial.</w:t>
      </w:r>
    </w:p>
    <w:p w14:paraId="732BE9EE" w14:textId="77777777" w:rsidR="0081134F" w:rsidRPr="00784415" w:rsidRDefault="0081134F" w:rsidP="0081134F">
      <w:pPr>
        <w:rPr>
          <w:sz w:val="18"/>
          <w:szCs w:val="18"/>
        </w:rPr>
      </w:pPr>
    </w:p>
    <w:p w14:paraId="76BA45EB" w14:textId="77777777" w:rsidR="0081134F" w:rsidRPr="00AF3621" w:rsidRDefault="0081134F" w:rsidP="0081134F">
      <w:pPr>
        <w:numPr>
          <w:ilvl w:val="1"/>
          <w:numId w:val="5"/>
        </w:numPr>
        <w:ind w:left="1418"/>
        <w:jc w:val="both"/>
        <w:rPr>
          <w:b/>
          <w:color w:val="000000"/>
          <w:sz w:val="24"/>
          <w:szCs w:val="24"/>
        </w:rPr>
      </w:pPr>
      <w:r w:rsidRPr="00AF3621">
        <w:rPr>
          <w:b/>
          <w:color w:val="000000"/>
          <w:sz w:val="24"/>
          <w:szCs w:val="24"/>
        </w:rPr>
        <w:t>Tipo de Serviço, Benefício, Programa ou Projeto Socioassistencial</w:t>
      </w:r>
    </w:p>
    <w:p w14:paraId="6F13EF5D" w14:textId="3111D6C1" w:rsidR="00D36996" w:rsidRDefault="0081134F" w:rsidP="00606644">
      <w:pPr>
        <w:jc w:val="both"/>
        <w:rPr>
          <w:b/>
          <w:color w:val="000000"/>
          <w:sz w:val="24"/>
          <w:szCs w:val="24"/>
        </w:rPr>
      </w:pPr>
      <w:r>
        <w:rPr>
          <w:b/>
          <w:color w:val="000000"/>
        </w:rPr>
        <w:t xml:space="preserve">            </w:t>
      </w:r>
      <w:r w:rsidR="00606644">
        <w:rPr>
          <w:b/>
          <w:color w:val="000000"/>
        </w:rPr>
        <w:t xml:space="preserve">(X) </w:t>
      </w:r>
      <w:r>
        <w:rPr>
          <w:b/>
          <w:color w:val="000000"/>
        </w:rPr>
        <w:t xml:space="preserve">I – </w:t>
      </w:r>
      <w:r w:rsidRPr="0081134F">
        <w:rPr>
          <w:b/>
          <w:color w:val="000000"/>
          <w:sz w:val="24"/>
          <w:szCs w:val="24"/>
        </w:rPr>
        <w:t>Atendimento</w:t>
      </w:r>
    </w:p>
    <w:p w14:paraId="72D0221A" w14:textId="77777777" w:rsidR="00125459" w:rsidRPr="00606644" w:rsidRDefault="00125459" w:rsidP="00606644">
      <w:pPr>
        <w:jc w:val="both"/>
        <w:rPr>
          <w:b/>
          <w:color w:val="000000"/>
          <w:sz w:val="24"/>
          <w:szCs w:val="24"/>
        </w:rPr>
      </w:pPr>
    </w:p>
    <w:p w14:paraId="186CE8E9" w14:textId="43765C0B" w:rsidR="0081134F" w:rsidRPr="00606644" w:rsidRDefault="0081134F" w:rsidP="00606644">
      <w:pPr>
        <w:ind w:left="709"/>
        <w:rPr>
          <w:b/>
          <w:bCs/>
          <w:color w:val="000000"/>
          <w:szCs w:val="22"/>
        </w:rPr>
      </w:pPr>
      <w:r w:rsidRPr="0081134F">
        <w:rPr>
          <w:b/>
          <w:bCs/>
          <w:color w:val="000000"/>
          <w:szCs w:val="22"/>
        </w:rPr>
        <w:t>C - Serviços Tipificados Proteção Social Especial de Alta Complexidade</w:t>
      </w:r>
    </w:p>
    <w:p w14:paraId="253003B8" w14:textId="417B50EF" w:rsidR="0081134F" w:rsidRPr="00606644" w:rsidRDefault="0081134F" w:rsidP="0081134F">
      <w:pPr>
        <w:spacing w:line="276" w:lineRule="auto"/>
        <w:jc w:val="both"/>
        <w:rPr>
          <w:color w:val="000000"/>
          <w:szCs w:val="22"/>
        </w:rPr>
      </w:pPr>
      <w:r w:rsidRPr="00606644">
        <w:rPr>
          <w:color w:val="000000"/>
          <w:szCs w:val="22"/>
        </w:rPr>
        <w:t xml:space="preserve">          ( X ) Serviço de Acolhimento Institucional, nas seguintes modalidades: Abrigo    Institucional; </w:t>
      </w:r>
      <w:r w:rsidR="00606644">
        <w:rPr>
          <w:color w:val="000000"/>
          <w:szCs w:val="22"/>
        </w:rPr>
        <w:t xml:space="preserve">  </w:t>
      </w:r>
      <w:r w:rsidR="00B94AE6">
        <w:rPr>
          <w:color w:val="000000"/>
          <w:szCs w:val="22"/>
        </w:rPr>
        <w:t xml:space="preserve">        </w:t>
      </w:r>
      <w:r w:rsidR="00DA2BD7">
        <w:rPr>
          <w:color w:val="000000"/>
          <w:szCs w:val="22"/>
        </w:rPr>
        <w:t xml:space="preserve">              </w:t>
      </w:r>
      <w:r w:rsidR="006F6E85">
        <w:rPr>
          <w:color w:val="000000"/>
          <w:szCs w:val="22"/>
        </w:rPr>
        <w:t xml:space="preserve">    </w:t>
      </w:r>
      <w:r w:rsidRPr="00606644">
        <w:rPr>
          <w:color w:val="000000"/>
          <w:szCs w:val="22"/>
        </w:rPr>
        <w:t>Casa-lar; Casa de Passagem (albergue); Residência Inclusiva;</w:t>
      </w:r>
    </w:p>
    <w:p w14:paraId="36453B8C" w14:textId="77777777" w:rsidR="0081134F" w:rsidRPr="006B742D" w:rsidRDefault="0081134F" w:rsidP="006D4852">
      <w:pPr>
        <w:jc w:val="both"/>
        <w:rPr>
          <w:bCs/>
          <w:color w:val="000000"/>
          <w:szCs w:val="22"/>
        </w:rPr>
      </w:pPr>
    </w:p>
    <w:p w14:paraId="190A4965" w14:textId="77777777" w:rsidR="0081134F" w:rsidRPr="00AF3621" w:rsidRDefault="0081134F" w:rsidP="0081134F">
      <w:pPr>
        <w:numPr>
          <w:ilvl w:val="1"/>
          <w:numId w:val="5"/>
        </w:numPr>
        <w:ind w:left="1418"/>
        <w:jc w:val="both"/>
        <w:rPr>
          <w:b/>
          <w:bCs/>
          <w:color w:val="000000"/>
          <w:sz w:val="24"/>
          <w:szCs w:val="24"/>
        </w:rPr>
      </w:pPr>
      <w:r w:rsidRPr="00AF3621">
        <w:rPr>
          <w:b/>
          <w:color w:val="000000"/>
          <w:sz w:val="24"/>
          <w:szCs w:val="24"/>
        </w:rPr>
        <w:t>Identificação</w:t>
      </w:r>
    </w:p>
    <w:p w14:paraId="3AAE71DF" w14:textId="4FE4CD46" w:rsidR="0081134F" w:rsidRPr="00AF3621" w:rsidRDefault="0081134F" w:rsidP="00041EF4">
      <w:pPr>
        <w:numPr>
          <w:ilvl w:val="0"/>
          <w:numId w:val="9"/>
        </w:numPr>
        <w:jc w:val="both"/>
        <w:rPr>
          <w:b/>
          <w:bCs/>
          <w:color w:val="000000"/>
          <w:szCs w:val="22"/>
        </w:rPr>
      </w:pPr>
      <w:r w:rsidRPr="00AF3621">
        <w:rPr>
          <w:b/>
          <w:bCs/>
          <w:color w:val="000000"/>
          <w:szCs w:val="22"/>
        </w:rPr>
        <w:t xml:space="preserve">Nome </w:t>
      </w:r>
      <w:r w:rsidR="00A87DAF" w:rsidRPr="00AF3621">
        <w:rPr>
          <w:b/>
          <w:bCs/>
          <w:color w:val="000000"/>
          <w:szCs w:val="22"/>
        </w:rPr>
        <w:t>Fantasia:</w:t>
      </w:r>
      <w:r w:rsidR="00D36996">
        <w:rPr>
          <w:b/>
          <w:bCs/>
          <w:color w:val="000000"/>
          <w:szCs w:val="22"/>
        </w:rPr>
        <w:t xml:space="preserve"> </w:t>
      </w:r>
      <w:r>
        <w:rPr>
          <w:b/>
          <w:bCs/>
          <w:color w:val="000000"/>
          <w:szCs w:val="22"/>
        </w:rPr>
        <w:t xml:space="preserve"> </w:t>
      </w:r>
      <w:r w:rsidRPr="006F6E85">
        <w:rPr>
          <w:color w:val="000000"/>
          <w:szCs w:val="22"/>
        </w:rPr>
        <w:t>Lar do Vovô Albano</w:t>
      </w:r>
    </w:p>
    <w:p w14:paraId="51534B1B" w14:textId="1920ED5D" w:rsidR="0081134F" w:rsidRPr="006F6E85" w:rsidRDefault="0081134F" w:rsidP="00041EF4">
      <w:pPr>
        <w:numPr>
          <w:ilvl w:val="0"/>
          <w:numId w:val="9"/>
        </w:numPr>
        <w:jc w:val="both"/>
        <w:rPr>
          <w:color w:val="000000"/>
          <w:szCs w:val="22"/>
        </w:rPr>
      </w:pPr>
      <w:r w:rsidRPr="00AF3621">
        <w:rPr>
          <w:b/>
          <w:bCs/>
          <w:color w:val="000000"/>
          <w:szCs w:val="22"/>
        </w:rPr>
        <w:t>Nome Tipificado:</w:t>
      </w:r>
      <w:r w:rsidR="00D36996">
        <w:rPr>
          <w:b/>
          <w:bCs/>
          <w:color w:val="000000"/>
          <w:szCs w:val="22"/>
        </w:rPr>
        <w:t xml:space="preserve"> </w:t>
      </w:r>
      <w:r w:rsidR="00606644">
        <w:rPr>
          <w:b/>
          <w:bCs/>
          <w:color w:val="000000"/>
          <w:szCs w:val="22"/>
        </w:rPr>
        <w:t xml:space="preserve"> </w:t>
      </w:r>
      <w:r w:rsidR="00606644" w:rsidRPr="006F6E85">
        <w:rPr>
          <w:color w:val="000000"/>
          <w:szCs w:val="22"/>
        </w:rPr>
        <w:t>Instituição de Longa Permanência para Idosos</w:t>
      </w:r>
      <w:r w:rsidR="00606644">
        <w:rPr>
          <w:b/>
          <w:bCs/>
          <w:color w:val="000000"/>
          <w:szCs w:val="22"/>
        </w:rPr>
        <w:t xml:space="preserve"> </w:t>
      </w:r>
    </w:p>
    <w:p w14:paraId="6B5EFE0D" w14:textId="77777777" w:rsidR="0081134F" w:rsidRDefault="0081134F" w:rsidP="0081134F">
      <w:pPr>
        <w:ind w:left="1418"/>
        <w:jc w:val="both"/>
        <w:rPr>
          <w:b/>
          <w:color w:val="000000"/>
          <w:sz w:val="24"/>
          <w:szCs w:val="24"/>
        </w:rPr>
      </w:pPr>
    </w:p>
    <w:p w14:paraId="33FE520F" w14:textId="15617431" w:rsidR="000C5EFE" w:rsidRPr="00606644" w:rsidRDefault="000C5EFE" w:rsidP="00606644">
      <w:pPr>
        <w:jc w:val="both"/>
        <w:rPr>
          <w:b/>
          <w:color w:val="000000"/>
          <w:sz w:val="24"/>
          <w:szCs w:val="24"/>
        </w:rPr>
      </w:pPr>
    </w:p>
    <w:p w14:paraId="6C636F04" w14:textId="4F425437" w:rsidR="004260C3" w:rsidRPr="00FF0CB2" w:rsidRDefault="0081134F" w:rsidP="00FF0CB2">
      <w:pPr>
        <w:numPr>
          <w:ilvl w:val="1"/>
          <w:numId w:val="5"/>
        </w:numPr>
        <w:ind w:left="1418"/>
        <w:jc w:val="both"/>
        <w:rPr>
          <w:b/>
          <w:color w:val="000000"/>
          <w:sz w:val="24"/>
          <w:szCs w:val="24"/>
        </w:rPr>
      </w:pPr>
      <w:r>
        <w:rPr>
          <w:b/>
          <w:color w:val="000000"/>
          <w:sz w:val="24"/>
          <w:szCs w:val="24"/>
        </w:rPr>
        <w:t>Local</w:t>
      </w:r>
      <w:r w:rsidR="000C5EFE">
        <w:rPr>
          <w:b/>
          <w:color w:val="000000"/>
          <w:sz w:val="24"/>
          <w:szCs w:val="24"/>
        </w:rPr>
        <w:t xml:space="preserve"> onde são desenvolvidas as atividades com</w:t>
      </w:r>
      <w:r w:rsidR="00E67074">
        <w:rPr>
          <w:b/>
          <w:color w:val="000000"/>
          <w:sz w:val="24"/>
          <w:szCs w:val="24"/>
        </w:rPr>
        <w:t>:</w:t>
      </w:r>
      <w:r w:rsidR="000C5EFE">
        <w:rPr>
          <w:b/>
          <w:color w:val="000000"/>
          <w:sz w:val="24"/>
          <w:szCs w:val="24"/>
        </w:rPr>
        <w:t xml:space="preserve"> </w:t>
      </w:r>
    </w:p>
    <w:p w14:paraId="447081C8" w14:textId="7019C939" w:rsidR="004260C3" w:rsidRDefault="002658B0" w:rsidP="002658B0">
      <w:pPr>
        <w:tabs>
          <w:tab w:val="left" w:pos="2160"/>
          <w:tab w:val="left" w:pos="2700"/>
          <w:tab w:val="left" w:pos="2880"/>
          <w:tab w:val="left" w:pos="3060"/>
        </w:tabs>
        <w:spacing w:line="276" w:lineRule="auto"/>
        <w:rPr>
          <w:color w:val="000000"/>
        </w:rPr>
      </w:pPr>
      <w:r>
        <w:rPr>
          <w:color w:val="000000"/>
        </w:rPr>
        <w:t xml:space="preserve"> </w:t>
      </w:r>
      <w:r w:rsidR="00FF0CB2">
        <w:rPr>
          <w:color w:val="000000"/>
        </w:rPr>
        <w:t xml:space="preserve">                     </w:t>
      </w:r>
      <w:r>
        <w:rPr>
          <w:color w:val="000000"/>
        </w:rPr>
        <w:t xml:space="preserve">  </w:t>
      </w:r>
      <w:r w:rsidR="004260C3">
        <w:rPr>
          <w:color w:val="000000"/>
        </w:rPr>
        <w:t>Rua Luiz Carlos Vitorazzi, 130 – Planalto Verde</w:t>
      </w:r>
    </w:p>
    <w:p w14:paraId="2B2FA36F" w14:textId="275C83D4" w:rsidR="004260C3" w:rsidRDefault="00FF0CB2" w:rsidP="002658B0">
      <w:pPr>
        <w:tabs>
          <w:tab w:val="left" w:pos="2160"/>
          <w:tab w:val="left" w:pos="2700"/>
          <w:tab w:val="left" w:pos="2880"/>
          <w:tab w:val="left" w:pos="3060"/>
        </w:tabs>
        <w:spacing w:line="276" w:lineRule="auto"/>
        <w:rPr>
          <w:color w:val="000000"/>
        </w:rPr>
      </w:pPr>
      <w:r>
        <w:rPr>
          <w:color w:val="000000"/>
        </w:rPr>
        <w:t xml:space="preserve">                      </w:t>
      </w:r>
      <w:r w:rsidR="002658B0">
        <w:rPr>
          <w:color w:val="000000"/>
        </w:rPr>
        <w:t xml:space="preserve">  </w:t>
      </w:r>
      <w:r w:rsidR="004260C3">
        <w:rPr>
          <w:color w:val="000000"/>
        </w:rPr>
        <w:t xml:space="preserve">Ribeirão Preto – SP </w:t>
      </w:r>
    </w:p>
    <w:p w14:paraId="5D9DA1A1" w14:textId="0006D7DE" w:rsidR="004260C3" w:rsidRDefault="002658B0" w:rsidP="002658B0">
      <w:pPr>
        <w:tabs>
          <w:tab w:val="left" w:pos="2160"/>
          <w:tab w:val="left" w:pos="2700"/>
          <w:tab w:val="left" w:pos="2880"/>
          <w:tab w:val="left" w:pos="3060"/>
        </w:tabs>
        <w:spacing w:line="276" w:lineRule="auto"/>
        <w:rPr>
          <w:color w:val="000000"/>
        </w:rPr>
      </w:pPr>
      <w:r>
        <w:rPr>
          <w:color w:val="000000"/>
        </w:rPr>
        <w:t xml:space="preserve">  </w:t>
      </w:r>
      <w:r w:rsidR="00FF0CB2">
        <w:rPr>
          <w:color w:val="000000"/>
        </w:rPr>
        <w:t xml:space="preserve">                    </w:t>
      </w:r>
      <w:r w:rsidR="001A6C02">
        <w:rPr>
          <w:color w:val="000000"/>
        </w:rPr>
        <w:t xml:space="preserve"> </w:t>
      </w:r>
      <w:r>
        <w:rPr>
          <w:color w:val="000000"/>
        </w:rPr>
        <w:t xml:space="preserve"> </w:t>
      </w:r>
      <w:r w:rsidR="004260C3">
        <w:rPr>
          <w:color w:val="000000"/>
        </w:rPr>
        <w:t xml:space="preserve">Telefone (16) 3969-1819 </w:t>
      </w:r>
    </w:p>
    <w:p w14:paraId="43543DA7" w14:textId="77777777" w:rsidR="00165730" w:rsidRDefault="00165730" w:rsidP="002658B0">
      <w:pPr>
        <w:tabs>
          <w:tab w:val="left" w:pos="2160"/>
          <w:tab w:val="left" w:pos="2700"/>
          <w:tab w:val="left" w:pos="2880"/>
          <w:tab w:val="left" w:pos="3060"/>
        </w:tabs>
        <w:spacing w:line="276" w:lineRule="auto"/>
        <w:rPr>
          <w:color w:val="000000"/>
        </w:rPr>
      </w:pPr>
    </w:p>
    <w:p w14:paraId="034E8232" w14:textId="3C5252EE" w:rsidR="004260C3" w:rsidRDefault="002658B0" w:rsidP="002658B0">
      <w:pPr>
        <w:tabs>
          <w:tab w:val="left" w:pos="2160"/>
          <w:tab w:val="left" w:pos="2700"/>
          <w:tab w:val="left" w:pos="2880"/>
          <w:tab w:val="left" w:pos="3060"/>
        </w:tabs>
        <w:spacing w:line="276" w:lineRule="auto"/>
        <w:rPr>
          <w:color w:val="000000"/>
        </w:rPr>
      </w:pPr>
      <w:r>
        <w:rPr>
          <w:b/>
          <w:color w:val="000000"/>
        </w:rPr>
        <w:t xml:space="preserve"> </w:t>
      </w:r>
      <w:r w:rsidR="005E194E">
        <w:rPr>
          <w:b/>
          <w:color w:val="000000"/>
        </w:rPr>
        <w:t xml:space="preserve">                   </w:t>
      </w:r>
      <w:r>
        <w:rPr>
          <w:b/>
          <w:color w:val="000000"/>
        </w:rPr>
        <w:t xml:space="preserve">  </w:t>
      </w:r>
      <w:r w:rsidR="004260C3">
        <w:rPr>
          <w:b/>
          <w:color w:val="000000"/>
        </w:rPr>
        <w:t>Técnica Responsável</w:t>
      </w:r>
      <w:r w:rsidR="004260C3">
        <w:rPr>
          <w:color w:val="000000"/>
        </w:rPr>
        <w:t>: Rosa Luzia Gonçalves Peres</w:t>
      </w:r>
    </w:p>
    <w:p w14:paraId="75E5706F" w14:textId="4849E8D3" w:rsidR="004260C3" w:rsidRDefault="005E194E" w:rsidP="002658B0">
      <w:pPr>
        <w:tabs>
          <w:tab w:val="left" w:pos="2160"/>
          <w:tab w:val="left" w:pos="2700"/>
          <w:tab w:val="left" w:pos="2880"/>
          <w:tab w:val="left" w:pos="3060"/>
        </w:tabs>
        <w:spacing w:line="276" w:lineRule="auto"/>
        <w:rPr>
          <w:color w:val="000000"/>
        </w:rPr>
      </w:pPr>
      <w:r>
        <w:rPr>
          <w:color w:val="000000"/>
        </w:rPr>
        <w:t xml:space="preserve">                    </w:t>
      </w:r>
      <w:r w:rsidR="002658B0">
        <w:rPr>
          <w:color w:val="000000"/>
        </w:rPr>
        <w:t xml:space="preserve">   </w:t>
      </w:r>
      <w:r w:rsidR="0081134F">
        <w:rPr>
          <w:color w:val="000000"/>
        </w:rPr>
        <w:t xml:space="preserve"> Formação: Assistente Social        </w:t>
      </w:r>
      <w:r w:rsidR="004260C3">
        <w:rPr>
          <w:color w:val="000000"/>
        </w:rPr>
        <w:t>CRESS: 11.610</w:t>
      </w:r>
    </w:p>
    <w:p w14:paraId="7F23ECC1" w14:textId="7EFECC96" w:rsidR="0081134F" w:rsidRDefault="0081134F" w:rsidP="002658B0">
      <w:pPr>
        <w:tabs>
          <w:tab w:val="left" w:pos="2160"/>
          <w:tab w:val="left" w:pos="2700"/>
          <w:tab w:val="left" w:pos="2880"/>
          <w:tab w:val="left" w:pos="3060"/>
        </w:tabs>
        <w:spacing w:line="276" w:lineRule="auto"/>
        <w:rPr>
          <w:color w:val="000000"/>
        </w:rPr>
      </w:pPr>
      <w:r>
        <w:rPr>
          <w:color w:val="000000"/>
        </w:rPr>
        <w:t xml:space="preserve"> </w:t>
      </w:r>
      <w:r w:rsidR="005E194E">
        <w:rPr>
          <w:color w:val="000000"/>
        </w:rPr>
        <w:t xml:space="preserve">                   </w:t>
      </w:r>
      <w:r>
        <w:rPr>
          <w:color w:val="000000"/>
        </w:rPr>
        <w:t xml:space="preserve">    Regime de Trabalho: CLT                CH/s   30 horas          Horário: </w:t>
      </w:r>
      <w:r w:rsidR="001A6C02">
        <w:rPr>
          <w:color w:val="000000"/>
        </w:rPr>
        <w:t>13:00 ás 19:00 h</w:t>
      </w:r>
      <w:r>
        <w:rPr>
          <w:color w:val="000000"/>
        </w:rPr>
        <w:t xml:space="preserve">                 </w:t>
      </w:r>
    </w:p>
    <w:p w14:paraId="7E173BF9" w14:textId="438308F5" w:rsidR="004260C3" w:rsidRDefault="002658B0" w:rsidP="002658B0">
      <w:pPr>
        <w:spacing w:line="276" w:lineRule="auto"/>
        <w:jc w:val="both"/>
      </w:pPr>
      <w:r>
        <w:t xml:space="preserve">  </w:t>
      </w:r>
      <w:r w:rsidR="005E194E">
        <w:t xml:space="preserve">                     </w:t>
      </w:r>
      <w:r>
        <w:t xml:space="preserve"> </w:t>
      </w:r>
      <w:r w:rsidR="004260C3">
        <w:t>E-mail: social@vovoalbano.org.br</w:t>
      </w:r>
    </w:p>
    <w:p w14:paraId="5C64B4B8" w14:textId="0F185F7B" w:rsidR="004260C3" w:rsidRDefault="002658B0" w:rsidP="002658B0">
      <w:pPr>
        <w:tabs>
          <w:tab w:val="left" w:pos="2160"/>
          <w:tab w:val="left" w:pos="2700"/>
          <w:tab w:val="left" w:pos="2880"/>
          <w:tab w:val="left" w:pos="3060"/>
        </w:tabs>
        <w:spacing w:line="276" w:lineRule="auto"/>
        <w:rPr>
          <w:color w:val="000000"/>
        </w:rPr>
      </w:pPr>
      <w:r>
        <w:rPr>
          <w:color w:val="000000"/>
        </w:rPr>
        <w:t xml:space="preserve"> </w:t>
      </w:r>
      <w:r w:rsidR="005E194E">
        <w:rPr>
          <w:color w:val="000000"/>
        </w:rPr>
        <w:t xml:space="preserve">                     </w:t>
      </w:r>
      <w:r>
        <w:rPr>
          <w:color w:val="000000"/>
        </w:rPr>
        <w:t xml:space="preserve">  </w:t>
      </w:r>
      <w:r w:rsidR="004260C3">
        <w:rPr>
          <w:color w:val="000000"/>
        </w:rPr>
        <w:t xml:space="preserve">Ribeirão Preto – SP </w:t>
      </w:r>
    </w:p>
    <w:p w14:paraId="1E75DB06" w14:textId="17A3D61E" w:rsidR="004260C3" w:rsidRDefault="002658B0" w:rsidP="002658B0">
      <w:pPr>
        <w:tabs>
          <w:tab w:val="left" w:pos="2160"/>
          <w:tab w:val="left" w:pos="2700"/>
          <w:tab w:val="left" w:pos="2880"/>
          <w:tab w:val="left" w:pos="3060"/>
        </w:tabs>
        <w:spacing w:line="276" w:lineRule="auto"/>
        <w:rPr>
          <w:color w:val="000000"/>
        </w:rPr>
      </w:pPr>
      <w:r>
        <w:rPr>
          <w:color w:val="000000"/>
        </w:rPr>
        <w:t xml:space="preserve"> </w:t>
      </w:r>
      <w:r w:rsidR="005E194E">
        <w:rPr>
          <w:color w:val="000000"/>
        </w:rPr>
        <w:t xml:space="preserve">                     </w:t>
      </w:r>
      <w:r>
        <w:rPr>
          <w:color w:val="000000"/>
        </w:rPr>
        <w:t xml:space="preserve">  </w:t>
      </w:r>
      <w:r w:rsidR="004260C3">
        <w:rPr>
          <w:color w:val="000000"/>
        </w:rPr>
        <w:t>T</w:t>
      </w:r>
      <w:r>
        <w:rPr>
          <w:color w:val="000000"/>
        </w:rPr>
        <w:t>e</w:t>
      </w:r>
      <w:r w:rsidR="004260C3">
        <w:rPr>
          <w:color w:val="000000"/>
        </w:rPr>
        <w:t xml:space="preserve">lefone/ Fax: (16) 3969-1819 </w:t>
      </w:r>
    </w:p>
    <w:p w14:paraId="333309A3" w14:textId="4B114B27" w:rsidR="007E38E2" w:rsidRPr="00606644" w:rsidRDefault="007E38E2" w:rsidP="00606644">
      <w:pPr>
        <w:jc w:val="both"/>
        <w:rPr>
          <w:szCs w:val="22"/>
        </w:rPr>
      </w:pPr>
    </w:p>
    <w:p w14:paraId="48058F33" w14:textId="1B0D0171" w:rsidR="00C60D1A" w:rsidRDefault="001D4BA7" w:rsidP="00041EF4">
      <w:pPr>
        <w:numPr>
          <w:ilvl w:val="1"/>
          <w:numId w:val="6"/>
        </w:numPr>
        <w:jc w:val="both"/>
        <w:rPr>
          <w:b/>
          <w:color w:val="000000"/>
          <w:sz w:val="24"/>
          <w:szCs w:val="24"/>
        </w:rPr>
      </w:pPr>
      <w:r>
        <w:rPr>
          <w:b/>
          <w:color w:val="000000"/>
          <w:sz w:val="24"/>
          <w:szCs w:val="24"/>
        </w:rPr>
        <w:t xml:space="preserve"> </w:t>
      </w:r>
      <w:r w:rsidR="007E38E2" w:rsidRPr="002461C4">
        <w:rPr>
          <w:b/>
          <w:color w:val="000000"/>
          <w:sz w:val="24"/>
          <w:szCs w:val="24"/>
        </w:rPr>
        <w:t>Justificativa</w:t>
      </w:r>
    </w:p>
    <w:p w14:paraId="5CFD0F2F" w14:textId="733C74AF" w:rsidR="00315184" w:rsidRDefault="00315184" w:rsidP="00315184">
      <w:pPr>
        <w:ind w:left="1080"/>
        <w:jc w:val="both"/>
        <w:rPr>
          <w:b/>
          <w:color w:val="000000"/>
          <w:sz w:val="24"/>
          <w:szCs w:val="24"/>
        </w:rPr>
      </w:pPr>
    </w:p>
    <w:p w14:paraId="5ABF90FB" w14:textId="43CA7943" w:rsidR="00315184" w:rsidRDefault="00315184" w:rsidP="00315184">
      <w:pPr>
        <w:jc w:val="both"/>
        <w:rPr>
          <w:sz w:val="24"/>
          <w:szCs w:val="24"/>
        </w:rPr>
      </w:pPr>
      <w:r>
        <w:t xml:space="preserve"> </w:t>
      </w:r>
      <w:r w:rsidRPr="00315184">
        <w:rPr>
          <w:sz w:val="24"/>
          <w:szCs w:val="24"/>
        </w:rPr>
        <w:t>Estima-se que a proporção de idosos em Ribeirão Preto cresceu quase três vezes</w:t>
      </w:r>
      <w:r w:rsidRPr="00315184">
        <w:rPr>
          <w:color w:val="000000"/>
          <w:sz w:val="24"/>
          <w:szCs w:val="24"/>
        </w:rPr>
        <w:br/>
      </w:r>
      <w:r w:rsidRPr="00315184">
        <w:rPr>
          <w:sz w:val="24"/>
          <w:szCs w:val="24"/>
        </w:rPr>
        <w:t>mais que a população total e deu um de salto de 78% em 15 anos, crescimento maior</w:t>
      </w:r>
      <w:r w:rsidRPr="00315184">
        <w:rPr>
          <w:color w:val="000000"/>
          <w:sz w:val="24"/>
          <w:szCs w:val="24"/>
        </w:rPr>
        <w:br/>
      </w:r>
      <w:r w:rsidRPr="00315184">
        <w:rPr>
          <w:sz w:val="24"/>
          <w:szCs w:val="24"/>
        </w:rPr>
        <w:t>que o do Estado. A população nessa faixa etária subiu para 91.376 pessoas. Enquanto</w:t>
      </w:r>
      <w:r w:rsidRPr="00315184">
        <w:rPr>
          <w:color w:val="000000"/>
          <w:sz w:val="24"/>
          <w:szCs w:val="24"/>
        </w:rPr>
        <w:br/>
      </w:r>
      <w:r w:rsidRPr="00315184">
        <w:rPr>
          <w:sz w:val="24"/>
          <w:szCs w:val="24"/>
        </w:rPr>
        <w:lastRenderedPageBreak/>
        <w:t>isso, o número de moradores de Ribeirão cresceu 28,5% no período, segundo dados</w:t>
      </w:r>
      <w:r w:rsidRPr="00315184">
        <w:rPr>
          <w:color w:val="000000"/>
          <w:sz w:val="24"/>
          <w:szCs w:val="24"/>
        </w:rPr>
        <w:br/>
      </w:r>
      <w:r w:rsidRPr="00315184">
        <w:rPr>
          <w:sz w:val="24"/>
          <w:szCs w:val="24"/>
        </w:rPr>
        <w:t>IBGE/PNAD. Paralelamente a esse fato relevante, sabe-se que as oportunidades para</w:t>
      </w:r>
      <w:r w:rsidRPr="00315184">
        <w:rPr>
          <w:color w:val="000000"/>
          <w:sz w:val="24"/>
          <w:szCs w:val="24"/>
        </w:rPr>
        <w:br/>
      </w:r>
      <w:r w:rsidRPr="00315184">
        <w:rPr>
          <w:sz w:val="24"/>
          <w:szCs w:val="24"/>
        </w:rPr>
        <w:t>desfrutar de uma velhice próspera e ativa, acrescida de saúde e bem-estar, estão</w:t>
      </w:r>
      <w:r w:rsidRPr="00315184">
        <w:rPr>
          <w:color w:val="000000"/>
          <w:sz w:val="24"/>
          <w:szCs w:val="24"/>
        </w:rPr>
        <w:br/>
      </w:r>
      <w:r w:rsidRPr="00315184">
        <w:rPr>
          <w:sz w:val="24"/>
          <w:szCs w:val="24"/>
        </w:rPr>
        <w:t>distribuídas de forma desigual dentro e entre as sociedades. Diante do desafio que as</w:t>
      </w:r>
      <w:r w:rsidRPr="00315184">
        <w:rPr>
          <w:color w:val="000000"/>
          <w:sz w:val="24"/>
          <w:szCs w:val="24"/>
        </w:rPr>
        <w:br/>
      </w:r>
      <w:r w:rsidRPr="00315184">
        <w:rPr>
          <w:sz w:val="24"/>
          <w:szCs w:val="24"/>
        </w:rPr>
        <w:t>sociedades enfrentam de oportunizar que todos os grupos de idosos envelheçam</w:t>
      </w:r>
      <w:r w:rsidRPr="00315184">
        <w:rPr>
          <w:color w:val="000000"/>
          <w:sz w:val="24"/>
          <w:szCs w:val="24"/>
        </w:rPr>
        <w:br/>
      </w:r>
      <w:r w:rsidRPr="00315184">
        <w:rPr>
          <w:sz w:val="24"/>
          <w:szCs w:val="24"/>
        </w:rPr>
        <w:t>ativamente e com dignidade, tem sido enfatizada a relevância de atenção especial às</w:t>
      </w:r>
      <w:r w:rsidRPr="00315184">
        <w:rPr>
          <w:color w:val="000000"/>
          <w:sz w:val="24"/>
          <w:szCs w:val="24"/>
        </w:rPr>
        <w:br/>
      </w:r>
      <w:r w:rsidRPr="00315184">
        <w:rPr>
          <w:sz w:val="24"/>
          <w:szCs w:val="24"/>
        </w:rPr>
        <w:t>desigualdades sociais na velhice. Esse cenário aponta para a necessidade de políticas</w:t>
      </w:r>
      <w:r w:rsidRPr="00315184">
        <w:rPr>
          <w:color w:val="000000"/>
          <w:sz w:val="24"/>
          <w:szCs w:val="24"/>
        </w:rPr>
        <w:br/>
      </w:r>
      <w:r w:rsidRPr="00315184">
        <w:rPr>
          <w:sz w:val="24"/>
          <w:szCs w:val="24"/>
        </w:rPr>
        <w:t>públicas de atenção aos idosos, incentivando a criação de uma rede de suporte para o</w:t>
      </w:r>
      <w:r w:rsidRPr="00315184">
        <w:rPr>
          <w:sz w:val="24"/>
          <w:szCs w:val="24"/>
        </w:rPr>
        <w:br/>
        <w:t>atendimento direto a essas pessoas, de apoio às famílias e formação de profissionais,</w:t>
      </w:r>
      <w:r w:rsidRPr="00315184">
        <w:rPr>
          <w:color w:val="000000"/>
          <w:sz w:val="24"/>
          <w:szCs w:val="24"/>
        </w:rPr>
        <w:br/>
      </w:r>
      <w:r w:rsidRPr="00315184">
        <w:rPr>
          <w:sz w:val="24"/>
          <w:szCs w:val="24"/>
        </w:rPr>
        <w:t>garantindo maior qualidade no atendiment</w:t>
      </w:r>
      <w:r>
        <w:rPr>
          <w:sz w:val="24"/>
          <w:szCs w:val="24"/>
        </w:rPr>
        <w:t xml:space="preserve">o. O </w:t>
      </w:r>
      <w:r w:rsidRPr="00051B7C">
        <w:rPr>
          <w:b/>
          <w:bCs/>
          <w:sz w:val="24"/>
          <w:szCs w:val="24"/>
        </w:rPr>
        <w:t xml:space="preserve"> </w:t>
      </w:r>
      <w:r w:rsidRPr="00051B7C">
        <w:rPr>
          <w:bCs/>
          <w:sz w:val="24"/>
          <w:szCs w:val="24"/>
        </w:rPr>
        <w:t>Serviço de acolhimento à pessoa idosa se fundamenta pela necessidade de um dispositivo de cuidado à população em estado de vulnerabilidade ou exclusão social,</w:t>
      </w:r>
      <w:r w:rsidRPr="00051B7C">
        <w:rPr>
          <w:sz w:val="24"/>
          <w:szCs w:val="24"/>
        </w:rPr>
        <w:t xml:space="preserve"> garantindo  à pessoa idosa a proteção à vida e à saúde, que permitam um envelhecimento saudável e em condições de dignidade</w:t>
      </w:r>
    </w:p>
    <w:p w14:paraId="56953946" w14:textId="77777777" w:rsidR="00B16FE7" w:rsidRPr="007A2E85" w:rsidRDefault="00B16FE7" w:rsidP="00B16FE7">
      <w:pPr>
        <w:jc w:val="both"/>
        <w:rPr>
          <w:color w:val="000000"/>
          <w:sz w:val="24"/>
          <w:szCs w:val="24"/>
        </w:rPr>
      </w:pPr>
    </w:p>
    <w:p w14:paraId="6F09A8A3" w14:textId="77777777" w:rsidR="00606644" w:rsidRPr="00784415" w:rsidRDefault="00606644" w:rsidP="00606644">
      <w:pPr>
        <w:jc w:val="both"/>
        <w:rPr>
          <w:color w:val="000000"/>
          <w:sz w:val="24"/>
          <w:szCs w:val="24"/>
        </w:rPr>
      </w:pPr>
    </w:p>
    <w:p w14:paraId="60976621" w14:textId="1C606B75" w:rsidR="00606644" w:rsidRPr="00606644" w:rsidRDefault="00606644" w:rsidP="00041EF4">
      <w:pPr>
        <w:numPr>
          <w:ilvl w:val="1"/>
          <w:numId w:val="6"/>
        </w:numPr>
        <w:jc w:val="both"/>
        <w:rPr>
          <w:b/>
          <w:color w:val="000000"/>
          <w:sz w:val="24"/>
          <w:szCs w:val="24"/>
        </w:rPr>
      </w:pPr>
      <w:r w:rsidRPr="00606644">
        <w:rPr>
          <w:b/>
          <w:color w:val="000000"/>
          <w:sz w:val="24"/>
          <w:szCs w:val="24"/>
        </w:rPr>
        <w:t>Capacidade total de atendimento mês:</w:t>
      </w:r>
      <w:r w:rsidR="006F6E85">
        <w:rPr>
          <w:b/>
          <w:color w:val="000000"/>
          <w:sz w:val="24"/>
          <w:szCs w:val="24"/>
        </w:rPr>
        <w:t xml:space="preserve"> </w:t>
      </w:r>
      <w:r w:rsidRPr="00606644">
        <w:rPr>
          <w:b/>
          <w:color w:val="000000"/>
          <w:sz w:val="24"/>
          <w:szCs w:val="24"/>
        </w:rPr>
        <w:t xml:space="preserve"> </w:t>
      </w:r>
      <w:r w:rsidR="00315184" w:rsidRPr="006F6E85">
        <w:rPr>
          <w:bCs/>
          <w:color w:val="000000"/>
          <w:sz w:val="24"/>
          <w:szCs w:val="24"/>
        </w:rPr>
        <w:t>24</w:t>
      </w:r>
      <w:r w:rsidR="00315184" w:rsidRPr="00606644">
        <w:rPr>
          <w:b/>
          <w:color w:val="000000"/>
          <w:sz w:val="24"/>
          <w:szCs w:val="24"/>
        </w:rPr>
        <w:t xml:space="preserve">      </w:t>
      </w:r>
      <w:r w:rsidR="006F6E85">
        <w:rPr>
          <w:b/>
          <w:color w:val="000000"/>
          <w:sz w:val="24"/>
          <w:szCs w:val="24"/>
        </w:rPr>
        <w:t xml:space="preserve">      </w:t>
      </w:r>
      <w:r w:rsidR="00315184" w:rsidRPr="00606644">
        <w:rPr>
          <w:b/>
          <w:color w:val="000000"/>
          <w:sz w:val="24"/>
          <w:szCs w:val="24"/>
        </w:rPr>
        <w:t xml:space="preserve"> ano</w:t>
      </w:r>
      <w:r w:rsidRPr="00606644">
        <w:rPr>
          <w:b/>
          <w:color w:val="000000"/>
          <w:sz w:val="24"/>
          <w:szCs w:val="24"/>
        </w:rPr>
        <w:t>:</w:t>
      </w:r>
      <w:r w:rsidR="00080523">
        <w:rPr>
          <w:b/>
          <w:color w:val="000000"/>
          <w:sz w:val="24"/>
          <w:szCs w:val="24"/>
        </w:rPr>
        <w:t xml:space="preserve"> </w:t>
      </w:r>
      <w:r w:rsidR="00C90F9A">
        <w:rPr>
          <w:bCs/>
          <w:color w:val="000000"/>
          <w:sz w:val="24"/>
          <w:szCs w:val="24"/>
        </w:rPr>
        <w:t>24</w:t>
      </w:r>
    </w:p>
    <w:p w14:paraId="498B5B07" w14:textId="2769FBB7" w:rsidR="00606644" w:rsidRPr="00784415" w:rsidRDefault="00606644" w:rsidP="00606644">
      <w:pPr>
        <w:jc w:val="both"/>
        <w:rPr>
          <w:color w:val="000000"/>
          <w:sz w:val="24"/>
          <w:szCs w:val="24"/>
        </w:rPr>
      </w:pPr>
    </w:p>
    <w:p w14:paraId="0230033F" w14:textId="6E18390D" w:rsidR="00606644" w:rsidRPr="00606644" w:rsidRDefault="00606644" w:rsidP="00606644">
      <w:pPr>
        <w:ind w:left="720"/>
        <w:jc w:val="both"/>
        <w:rPr>
          <w:b/>
          <w:color w:val="000000"/>
          <w:sz w:val="24"/>
          <w:szCs w:val="24"/>
        </w:rPr>
      </w:pPr>
      <w:r>
        <w:rPr>
          <w:b/>
          <w:color w:val="000000"/>
          <w:sz w:val="24"/>
          <w:szCs w:val="24"/>
        </w:rPr>
        <w:t xml:space="preserve">1.6 </w:t>
      </w:r>
      <w:r w:rsidRPr="00606644">
        <w:rPr>
          <w:b/>
          <w:color w:val="000000"/>
          <w:sz w:val="24"/>
          <w:szCs w:val="24"/>
        </w:rPr>
        <w:t xml:space="preserve">Especificação do Público Usuário </w:t>
      </w:r>
      <w:r w:rsidR="00DA2BD7" w:rsidRPr="00606644">
        <w:rPr>
          <w:b/>
          <w:color w:val="000000"/>
          <w:sz w:val="24"/>
          <w:szCs w:val="24"/>
        </w:rPr>
        <w:t>Direto desta</w:t>
      </w:r>
      <w:r w:rsidRPr="00606644">
        <w:rPr>
          <w:b/>
          <w:color w:val="000000"/>
          <w:sz w:val="24"/>
          <w:szCs w:val="24"/>
        </w:rPr>
        <w:t xml:space="preserve"> oferta socioassistencial</w:t>
      </w:r>
    </w:p>
    <w:p w14:paraId="7F8416ED" w14:textId="0970763D" w:rsidR="00927312" w:rsidRDefault="00927312" w:rsidP="00812F6E">
      <w:pPr>
        <w:jc w:val="both"/>
        <w:rPr>
          <w:color w:val="C00000"/>
          <w:sz w:val="20"/>
        </w:rPr>
      </w:pPr>
    </w:p>
    <w:p w14:paraId="3A74CA9E" w14:textId="77777777" w:rsidR="00927312" w:rsidRDefault="00927312" w:rsidP="00812F6E">
      <w:pPr>
        <w:jc w:val="both"/>
        <w:rPr>
          <w:color w:val="C00000"/>
          <w:sz w:val="20"/>
        </w:rPr>
      </w:pPr>
    </w:p>
    <w:tbl>
      <w:tblPr>
        <w:tblW w:w="4396" w:type="pct"/>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86"/>
        <w:gridCol w:w="4287"/>
      </w:tblGrid>
      <w:tr w:rsidR="00A44E64" w:rsidRPr="00A44E64" w14:paraId="4397A0D6" w14:textId="77777777" w:rsidTr="00606644">
        <w:tc>
          <w:tcPr>
            <w:tcW w:w="8573" w:type="dxa"/>
            <w:gridSpan w:val="2"/>
            <w:shd w:val="clear" w:color="auto" w:fill="D0CECE"/>
            <w:vAlign w:val="center"/>
          </w:tcPr>
          <w:p w14:paraId="49CF5CBD" w14:textId="52932D78" w:rsidR="007A2E85" w:rsidRDefault="00595C52" w:rsidP="008E2CAB">
            <w:pPr>
              <w:jc w:val="center"/>
              <w:rPr>
                <w:b/>
                <w:color w:val="000000"/>
                <w:sz w:val="20"/>
              </w:rPr>
            </w:pPr>
            <w:r>
              <w:rPr>
                <w:b/>
                <w:color w:val="000000"/>
                <w:sz w:val="20"/>
              </w:rPr>
              <w:t>FAIXA ETÁRIA</w:t>
            </w:r>
            <w:r w:rsidR="00A44E64">
              <w:rPr>
                <w:b/>
                <w:color w:val="000000"/>
                <w:sz w:val="20"/>
              </w:rPr>
              <w:t xml:space="preserve"> DO PÚBLICO </w:t>
            </w:r>
            <w:r w:rsidR="00606644">
              <w:rPr>
                <w:b/>
                <w:color w:val="000000"/>
                <w:sz w:val="20"/>
              </w:rPr>
              <w:t>USUÁRIO</w:t>
            </w:r>
          </w:p>
          <w:p w14:paraId="3325937B" w14:textId="6E1D05EF" w:rsidR="00A44E64" w:rsidRPr="00A44E64" w:rsidRDefault="00595C52" w:rsidP="008E2CAB">
            <w:pPr>
              <w:jc w:val="center"/>
              <w:rPr>
                <w:b/>
                <w:color w:val="000000"/>
                <w:sz w:val="20"/>
              </w:rPr>
            </w:pPr>
            <w:r>
              <w:rPr>
                <w:b/>
                <w:color w:val="000000"/>
                <w:sz w:val="20"/>
              </w:rPr>
              <w:t xml:space="preserve">(Inserir </w:t>
            </w:r>
            <w:r w:rsidR="00606644">
              <w:rPr>
                <w:b/>
                <w:color w:val="000000"/>
                <w:sz w:val="20"/>
              </w:rPr>
              <w:t>a meta quantitativa ou capacidade ano e faixa etária</w:t>
            </w:r>
          </w:p>
        </w:tc>
      </w:tr>
      <w:tr w:rsidR="009C4F48" w:rsidRPr="00A44E64" w14:paraId="631D25CC" w14:textId="77777777" w:rsidTr="005E52DA">
        <w:tc>
          <w:tcPr>
            <w:tcW w:w="4286" w:type="dxa"/>
            <w:shd w:val="clear" w:color="auto" w:fill="D0CECE"/>
            <w:vAlign w:val="center"/>
          </w:tcPr>
          <w:p w14:paraId="15DBB782" w14:textId="368FF83F" w:rsidR="009C4F48" w:rsidRDefault="009C4F48" w:rsidP="008E2CAB">
            <w:pPr>
              <w:jc w:val="center"/>
              <w:rPr>
                <w:b/>
                <w:color w:val="000000"/>
                <w:sz w:val="20"/>
              </w:rPr>
            </w:pPr>
            <w:r>
              <w:rPr>
                <w:b/>
                <w:color w:val="000000"/>
                <w:sz w:val="20"/>
              </w:rPr>
              <w:t>Oferta Socioassistencial</w:t>
            </w:r>
          </w:p>
        </w:tc>
        <w:tc>
          <w:tcPr>
            <w:tcW w:w="4287" w:type="dxa"/>
            <w:shd w:val="clear" w:color="auto" w:fill="D0CECE"/>
            <w:vAlign w:val="center"/>
          </w:tcPr>
          <w:p w14:paraId="1C64D3C6" w14:textId="7AD8C5DD" w:rsidR="009C4F48" w:rsidRDefault="009C4F48" w:rsidP="008E2CAB">
            <w:pPr>
              <w:jc w:val="center"/>
              <w:rPr>
                <w:b/>
                <w:color w:val="000000"/>
                <w:sz w:val="20"/>
              </w:rPr>
            </w:pPr>
            <w:r>
              <w:rPr>
                <w:b/>
                <w:color w:val="000000"/>
                <w:sz w:val="20"/>
              </w:rPr>
              <w:t>FAIXA ETÁRIA</w:t>
            </w:r>
          </w:p>
        </w:tc>
      </w:tr>
      <w:tr w:rsidR="009C4F48" w:rsidRPr="00A44E64" w14:paraId="0D0A3775" w14:textId="77777777" w:rsidTr="005E52DA">
        <w:tc>
          <w:tcPr>
            <w:tcW w:w="4286" w:type="dxa"/>
            <w:shd w:val="clear" w:color="auto" w:fill="D0CECE"/>
            <w:vAlign w:val="center"/>
          </w:tcPr>
          <w:p w14:paraId="0CB2E8CC" w14:textId="1132FA80" w:rsidR="009C4F48" w:rsidRDefault="00F86F78" w:rsidP="008E2CAB">
            <w:pPr>
              <w:jc w:val="center"/>
              <w:rPr>
                <w:b/>
                <w:color w:val="000000"/>
                <w:sz w:val="20"/>
              </w:rPr>
            </w:pPr>
            <w:r>
              <w:rPr>
                <w:b/>
                <w:color w:val="000000"/>
                <w:sz w:val="20"/>
              </w:rPr>
              <w:t>24</w:t>
            </w:r>
          </w:p>
        </w:tc>
        <w:tc>
          <w:tcPr>
            <w:tcW w:w="4287" w:type="dxa"/>
            <w:shd w:val="clear" w:color="auto" w:fill="D0CECE"/>
            <w:vAlign w:val="center"/>
          </w:tcPr>
          <w:p w14:paraId="46999587" w14:textId="58649303" w:rsidR="009C4F48" w:rsidRDefault="00B94AE6" w:rsidP="008E2CAB">
            <w:pPr>
              <w:jc w:val="center"/>
              <w:rPr>
                <w:b/>
                <w:color w:val="000000"/>
                <w:sz w:val="20"/>
              </w:rPr>
            </w:pPr>
            <w:r>
              <w:rPr>
                <w:b/>
                <w:color w:val="000000"/>
                <w:sz w:val="20"/>
              </w:rPr>
              <w:t xml:space="preserve">Acima de </w:t>
            </w:r>
            <w:r w:rsidR="00F86F78">
              <w:rPr>
                <w:b/>
                <w:color w:val="000000"/>
                <w:sz w:val="20"/>
              </w:rPr>
              <w:t>60</w:t>
            </w:r>
            <w:r>
              <w:rPr>
                <w:b/>
                <w:color w:val="000000"/>
                <w:sz w:val="20"/>
              </w:rPr>
              <w:t xml:space="preserve"> anos</w:t>
            </w:r>
          </w:p>
        </w:tc>
      </w:tr>
    </w:tbl>
    <w:p w14:paraId="347F6284" w14:textId="77777777" w:rsidR="00812F6E" w:rsidRDefault="00812F6E" w:rsidP="00812F6E">
      <w:pPr>
        <w:jc w:val="both"/>
        <w:rPr>
          <w:color w:val="C00000"/>
          <w:sz w:val="20"/>
        </w:rPr>
      </w:pPr>
    </w:p>
    <w:p w14:paraId="15F33979" w14:textId="77777777" w:rsidR="00A44E64" w:rsidRDefault="00A44E64" w:rsidP="00812F6E">
      <w:pPr>
        <w:jc w:val="both"/>
        <w:rPr>
          <w:color w:val="C00000"/>
          <w:sz w:val="20"/>
        </w:rPr>
      </w:pPr>
    </w:p>
    <w:tbl>
      <w:tblPr>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75"/>
        <w:gridCol w:w="1317"/>
      </w:tblGrid>
      <w:tr w:rsidR="00686A02" w:rsidRPr="00784415" w14:paraId="47751179" w14:textId="77777777" w:rsidTr="009B1745">
        <w:tc>
          <w:tcPr>
            <w:tcW w:w="8792" w:type="dxa"/>
            <w:gridSpan w:val="2"/>
            <w:shd w:val="clear" w:color="auto" w:fill="D0CECE"/>
          </w:tcPr>
          <w:p w14:paraId="73C77F8C" w14:textId="77777777" w:rsidR="00686A02" w:rsidRPr="00524BEA" w:rsidRDefault="00686A02" w:rsidP="009B1745">
            <w:pPr>
              <w:jc w:val="center"/>
              <w:rPr>
                <w:b/>
                <w:color w:val="000000"/>
                <w:szCs w:val="22"/>
              </w:rPr>
            </w:pPr>
          </w:p>
        </w:tc>
      </w:tr>
      <w:tr w:rsidR="00686A02" w:rsidRPr="00784415" w14:paraId="065519E4" w14:textId="77777777" w:rsidTr="009B1745">
        <w:tc>
          <w:tcPr>
            <w:tcW w:w="7475" w:type="dxa"/>
            <w:shd w:val="clear" w:color="auto" w:fill="D0CECE"/>
          </w:tcPr>
          <w:p w14:paraId="712C3349" w14:textId="77777777" w:rsidR="00686A02" w:rsidRPr="00784415" w:rsidRDefault="00686A02" w:rsidP="009B1745">
            <w:pPr>
              <w:jc w:val="center"/>
              <w:rPr>
                <w:b/>
                <w:sz w:val="20"/>
              </w:rPr>
            </w:pPr>
            <w:r>
              <w:rPr>
                <w:b/>
                <w:color w:val="000000"/>
                <w:szCs w:val="22"/>
              </w:rPr>
              <w:t xml:space="preserve">Vulnerabilidade/ Risco Social </w:t>
            </w:r>
            <w:r w:rsidRPr="00524BEA">
              <w:rPr>
                <w:b/>
                <w:color w:val="000000"/>
                <w:szCs w:val="22"/>
              </w:rPr>
              <w:t>d</w:t>
            </w:r>
            <w:r>
              <w:rPr>
                <w:b/>
                <w:color w:val="000000"/>
                <w:szCs w:val="22"/>
              </w:rPr>
              <w:t>e Atuação P</w:t>
            </w:r>
            <w:r w:rsidRPr="00524BEA">
              <w:rPr>
                <w:b/>
                <w:color w:val="000000"/>
                <w:szCs w:val="22"/>
              </w:rPr>
              <w:t>rioritária</w:t>
            </w:r>
          </w:p>
        </w:tc>
        <w:tc>
          <w:tcPr>
            <w:tcW w:w="1317" w:type="dxa"/>
            <w:shd w:val="clear" w:color="auto" w:fill="D0CECE"/>
          </w:tcPr>
          <w:p w14:paraId="47B859AD" w14:textId="77777777" w:rsidR="00686A02" w:rsidRPr="00784415" w:rsidRDefault="00686A02" w:rsidP="009B1745">
            <w:pPr>
              <w:jc w:val="center"/>
              <w:rPr>
                <w:b/>
                <w:color w:val="000000"/>
                <w:sz w:val="20"/>
              </w:rPr>
            </w:pPr>
            <w:r w:rsidRPr="00784415">
              <w:rPr>
                <w:b/>
                <w:color w:val="000000"/>
                <w:sz w:val="20"/>
              </w:rPr>
              <w:t>Quantidade</w:t>
            </w:r>
          </w:p>
        </w:tc>
      </w:tr>
      <w:tr w:rsidR="00686A02" w:rsidRPr="00784415" w14:paraId="3660C12C" w14:textId="77777777" w:rsidTr="009B1745">
        <w:tc>
          <w:tcPr>
            <w:tcW w:w="7475" w:type="dxa"/>
            <w:shd w:val="clear" w:color="auto" w:fill="auto"/>
          </w:tcPr>
          <w:p w14:paraId="09CF03B7" w14:textId="77777777" w:rsidR="00686A02" w:rsidRPr="00784415" w:rsidRDefault="00686A02" w:rsidP="009B1745">
            <w:pPr>
              <w:jc w:val="both"/>
              <w:rPr>
                <w:szCs w:val="22"/>
              </w:rPr>
            </w:pPr>
            <w:r w:rsidRPr="00784415">
              <w:rPr>
                <w:szCs w:val="22"/>
              </w:rPr>
              <w:t>Enfrentamento vulnerabilidade e ou violência contra crianças e adolescentes</w:t>
            </w:r>
          </w:p>
        </w:tc>
        <w:tc>
          <w:tcPr>
            <w:tcW w:w="1317" w:type="dxa"/>
            <w:shd w:val="clear" w:color="auto" w:fill="auto"/>
          </w:tcPr>
          <w:p w14:paraId="65CE4CAF" w14:textId="77777777" w:rsidR="00686A02" w:rsidRPr="00784415" w:rsidRDefault="00686A02" w:rsidP="009B1745">
            <w:pPr>
              <w:jc w:val="center"/>
              <w:rPr>
                <w:sz w:val="20"/>
              </w:rPr>
            </w:pPr>
          </w:p>
        </w:tc>
      </w:tr>
      <w:tr w:rsidR="00686A02" w:rsidRPr="00784415" w14:paraId="091FB8BB" w14:textId="77777777" w:rsidTr="009B1745">
        <w:tc>
          <w:tcPr>
            <w:tcW w:w="7475" w:type="dxa"/>
            <w:shd w:val="clear" w:color="auto" w:fill="auto"/>
          </w:tcPr>
          <w:p w14:paraId="38DF8888" w14:textId="77777777" w:rsidR="00686A02" w:rsidRPr="00784415" w:rsidRDefault="00686A02" w:rsidP="009B1745">
            <w:pPr>
              <w:jc w:val="both"/>
              <w:rPr>
                <w:szCs w:val="22"/>
              </w:rPr>
            </w:pPr>
            <w:r w:rsidRPr="00784415">
              <w:rPr>
                <w:szCs w:val="22"/>
              </w:rPr>
              <w:t>Enfrentamento vulnerabilidade e ou violência de orientação sexual e de gênero</w:t>
            </w:r>
          </w:p>
        </w:tc>
        <w:tc>
          <w:tcPr>
            <w:tcW w:w="1317" w:type="dxa"/>
            <w:shd w:val="clear" w:color="auto" w:fill="auto"/>
          </w:tcPr>
          <w:p w14:paraId="7285912F" w14:textId="77777777" w:rsidR="00686A02" w:rsidRPr="00784415" w:rsidRDefault="00686A02" w:rsidP="009B1745">
            <w:pPr>
              <w:jc w:val="center"/>
              <w:rPr>
                <w:sz w:val="20"/>
              </w:rPr>
            </w:pPr>
          </w:p>
        </w:tc>
      </w:tr>
      <w:tr w:rsidR="00686A02" w:rsidRPr="00784415" w14:paraId="04589819" w14:textId="77777777" w:rsidTr="009B1745">
        <w:tc>
          <w:tcPr>
            <w:tcW w:w="7475" w:type="dxa"/>
            <w:shd w:val="clear" w:color="auto" w:fill="auto"/>
          </w:tcPr>
          <w:p w14:paraId="20FE8CC4" w14:textId="7753B275" w:rsidR="00686A02" w:rsidRPr="00784415" w:rsidRDefault="00686A02" w:rsidP="009B1745">
            <w:pPr>
              <w:jc w:val="both"/>
              <w:rPr>
                <w:szCs w:val="22"/>
              </w:rPr>
            </w:pPr>
            <w:r w:rsidRPr="00784415">
              <w:rPr>
                <w:szCs w:val="22"/>
              </w:rPr>
              <w:t>Enfrentamento vulnerabilidade e ou violência contra</w:t>
            </w:r>
            <w:r w:rsidR="00047550">
              <w:rPr>
                <w:szCs w:val="22"/>
              </w:rPr>
              <w:t xml:space="preserve"> o</w:t>
            </w:r>
            <w:r w:rsidRPr="00784415">
              <w:rPr>
                <w:szCs w:val="22"/>
              </w:rPr>
              <w:t xml:space="preserve"> Idoso</w:t>
            </w:r>
          </w:p>
        </w:tc>
        <w:tc>
          <w:tcPr>
            <w:tcW w:w="1317" w:type="dxa"/>
            <w:shd w:val="clear" w:color="auto" w:fill="auto"/>
          </w:tcPr>
          <w:p w14:paraId="606B02D5" w14:textId="5D23D434" w:rsidR="00686A02" w:rsidRPr="00784415" w:rsidRDefault="00F86F78" w:rsidP="009B1745">
            <w:pPr>
              <w:jc w:val="center"/>
              <w:rPr>
                <w:sz w:val="20"/>
              </w:rPr>
            </w:pPr>
            <w:r>
              <w:rPr>
                <w:sz w:val="20"/>
              </w:rPr>
              <w:t>24</w:t>
            </w:r>
          </w:p>
        </w:tc>
      </w:tr>
      <w:tr w:rsidR="00686A02" w:rsidRPr="00784415" w14:paraId="516B7B03" w14:textId="77777777" w:rsidTr="009B1745">
        <w:tc>
          <w:tcPr>
            <w:tcW w:w="7475" w:type="dxa"/>
            <w:shd w:val="clear" w:color="auto" w:fill="auto"/>
          </w:tcPr>
          <w:p w14:paraId="55CFAE14" w14:textId="77777777" w:rsidR="00686A02" w:rsidRPr="00784415" w:rsidRDefault="00686A02" w:rsidP="009B1745">
            <w:pPr>
              <w:jc w:val="both"/>
              <w:rPr>
                <w:szCs w:val="22"/>
              </w:rPr>
            </w:pPr>
            <w:r w:rsidRPr="00784415">
              <w:rPr>
                <w:szCs w:val="22"/>
              </w:rPr>
              <w:t>Enfrentamento Violência contra Mulher</w:t>
            </w:r>
          </w:p>
        </w:tc>
        <w:tc>
          <w:tcPr>
            <w:tcW w:w="1317" w:type="dxa"/>
            <w:shd w:val="clear" w:color="auto" w:fill="auto"/>
          </w:tcPr>
          <w:p w14:paraId="1B561B8C" w14:textId="77777777" w:rsidR="00686A02" w:rsidRPr="00784415" w:rsidRDefault="00686A02" w:rsidP="009B1745">
            <w:pPr>
              <w:jc w:val="center"/>
              <w:rPr>
                <w:sz w:val="20"/>
              </w:rPr>
            </w:pPr>
          </w:p>
        </w:tc>
      </w:tr>
      <w:tr w:rsidR="00686A02" w:rsidRPr="00784415" w14:paraId="56D627FE" w14:textId="77777777" w:rsidTr="009B1745">
        <w:tc>
          <w:tcPr>
            <w:tcW w:w="7475" w:type="dxa"/>
            <w:shd w:val="clear" w:color="auto" w:fill="auto"/>
          </w:tcPr>
          <w:p w14:paraId="235B01ED" w14:textId="77777777" w:rsidR="00686A02" w:rsidRPr="00784415" w:rsidRDefault="00686A02" w:rsidP="009B1745">
            <w:pPr>
              <w:jc w:val="both"/>
              <w:rPr>
                <w:szCs w:val="22"/>
              </w:rPr>
            </w:pPr>
            <w:r w:rsidRPr="00784415">
              <w:rPr>
                <w:szCs w:val="22"/>
              </w:rPr>
              <w:t>Enfrentamento Violência de Raça/ Etnia</w:t>
            </w:r>
          </w:p>
        </w:tc>
        <w:tc>
          <w:tcPr>
            <w:tcW w:w="1317" w:type="dxa"/>
            <w:shd w:val="clear" w:color="auto" w:fill="auto"/>
          </w:tcPr>
          <w:p w14:paraId="7565A0C9" w14:textId="77777777" w:rsidR="00686A02" w:rsidRPr="00784415" w:rsidRDefault="00686A02" w:rsidP="009B1745">
            <w:pPr>
              <w:jc w:val="center"/>
              <w:rPr>
                <w:sz w:val="20"/>
              </w:rPr>
            </w:pPr>
          </w:p>
        </w:tc>
      </w:tr>
      <w:tr w:rsidR="00686A02" w:rsidRPr="00784415" w14:paraId="21994AC0" w14:textId="77777777" w:rsidTr="009B1745">
        <w:tc>
          <w:tcPr>
            <w:tcW w:w="7475" w:type="dxa"/>
            <w:shd w:val="clear" w:color="auto" w:fill="auto"/>
          </w:tcPr>
          <w:p w14:paraId="70C9278B" w14:textId="77777777" w:rsidR="00686A02" w:rsidRPr="00784415" w:rsidRDefault="00686A02" w:rsidP="009B1745">
            <w:pPr>
              <w:jc w:val="both"/>
              <w:rPr>
                <w:szCs w:val="22"/>
              </w:rPr>
            </w:pPr>
            <w:r w:rsidRPr="00784415">
              <w:rPr>
                <w:szCs w:val="22"/>
              </w:rPr>
              <w:t>Enfrentamento Violência Contra Pessoa com Deficiência</w:t>
            </w:r>
          </w:p>
        </w:tc>
        <w:tc>
          <w:tcPr>
            <w:tcW w:w="1317" w:type="dxa"/>
            <w:shd w:val="clear" w:color="auto" w:fill="auto"/>
          </w:tcPr>
          <w:p w14:paraId="6FFEEB64" w14:textId="77777777" w:rsidR="00686A02" w:rsidRPr="00784415" w:rsidRDefault="00686A02" w:rsidP="009B1745">
            <w:pPr>
              <w:jc w:val="center"/>
              <w:rPr>
                <w:sz w:val="20"/>
              </w:rPr>
            </w:pPr>
          </w:p>
        </w:tc>
      </w:tr>
      <w:tr w:rsidR="00686A02" w:rsidRPr="00784415" w14:paraId="2A4681BB" w14:textId="77777777" w:rsidTr="009B1745">
        <w:tc>
          <w:tcPr>
            <w:tcW w:w="7475" w:type="dxa"/>
            <w:shd w:val="clear" w:color="auto" w:fill="auto"/>
          </w:tcPr>
          <w:p w14:paraId="10D55F20" w14:textId="77777777" w:rsidR="00686A02" w:rsidRPr="00784415" w:rsidRDefault="00686A02" w:rsidP="009B1745">
            <w:pPr>
              <w:jc w:val="both"/>
              <w:rPr>
                <w:szCs w:val="22"/>
              </w:rPr>
            </w:pPr>
            <w:r w:rsidRPr="00784415">
              <w:rPr>
                <w:szCs w:val="22"/>
              </w:rPr>
              <w:t>Enfrentamento Violência Contra Pessoa em Situação de Rua</w:t>
            </w:r>
          </w:p>
        </w:tc>
        <w:tc>
          <w:tcPr>
            <w:tcW w:w="1317" w:type="dxa"/>
            <w:shd w:val="clear" w:color="auto" w:fill="auto"/>
          </w:tcPr>
          <w:p w14:paraId="64AF0B04" w14:textId="77777777" w:rsidR="00686A02" w:rsidRPr="00784415" w:rsidRDefault="00686A02" w:rsidP="009B1745">
            <w:pPr>
              <w:jc w:val="center"/>
              <w:rPr>
                <w:sz w:val="20"/>
              </w:rPr>
            </w:pPr>
          </w:p>
        </w:tc>
      </w:tr>
      <w:tr w:rsidR="00686A02" w:rsidRPr="00784415" w14:paraId="121198EA" w14:textId="77777777" w:rsidTr="009B1745">
        <w:tc>
          <w:tcPr>
            <w:tcW w:w="7475" w:type="dxa"/>
            <w:shd w:val="clear" w:color="auto" w:fill="auto"/>
          </w:tcPr>
          <w:p w14:paraId="6DEB9E46" w14:textId="77777777" w:rsidR="00686A02" w:rsidRPr="00784415" w:rsidRDefault="00686A02" w:rsidP="009B1745">
            <w:pPr>
              <w:jc w:val="both"/>
              <w:rPr>
                <w:szCs w:val="22"/>
              </w:rPr>
            </w:pPr>
            <w:r w:rsidRPr="00784415">
              <w:rPr>
                <w:szCs w:val="22"/>
              </w:rPr>
              <w:t>Enfrentamento contra Trabalho Infantil</w:t>
            </w:r>
          </w:p>
        </w:tc>
        <w:tc>
          <w:tcPr>
            <w:tcW w:w="1317" w:type="dxa"/>
            <w:shd w:val="clear" w:color="auto" w:fill="auto"/>
          </w:tcPr>
          <w:p w14:paraId="0323DE3E" w14:textId="77777777" w:rsidR="00686A02" w:rsidRPr="00784415" w:rsidRDefault="00686A02" w:rsidP="009B1745">
            <w:pPr>
              <w:jc w:val="center"/>
              <w:rPr>
                <w:sz w:val="20"/>
              </w:rPr>
            </w:pPr>
          </w:p>
        </w:tc>
      </w:tr>
      <w:tr w:rsidR="00686A02" w:rsidRPr="00784415" w14:paraId="3FF989E3" w14:textId="77777777" w:rsidTr="009B1745">
        <w:tc>
          <w:tcPr>
            <w:tcW w:w="7475" w:type="dxa"/>
            <w:shd w:val="clear" w:color="auto" w:fill="auto"/>
          </w:tcPr>
          <w:p w14:paraId="4823F8D0" w14:textId="77777777" w:rsidR="00686A02" w:rsidRPr="00784415" w:rsidRDefault="00686A02" w:rsidP="009B1745">
            <w:pPr>
              <w:jc w:val="both"/>
              <w:rPr>
                <w:szCs w:val="22"/>
              </w:rPr>
            </w:pPr>
            <w:r w:rsidRPr="00784415">
              <w:rPr>
                <w:szCs w:val="22"/>
              </w:rPr>
              <w:t>Atendimento adolescente em Liberdade Assistida</w:t>
            </w:r>
          </w:p>
        </w:tc>
        <w:tc>
          <w:tcPr>
            <w:tcW w:w="1317" w:type="dxa"/>
            <w:shd w:val="clear" w:color="auto" w:fill="auto"/>
          </w:tcPr>
          <w:p w14:paraId="270D300F" w14:textId="77777777" w:rsidR="00686A02" w:rsidRPr="00784415" w:rsidRDefault="00686A02" w:rsidP="009B1745">
            <w:pPr>
              <w:jc w:val="center"/>
              <w:rPr>
                <w:sz w:val="20"/>
              </w:rPr>
            </w:pPr>
          </w:p>
        </w:tc>
      </w:tr>
      <w:tr w:rsidR="00686A02" w:rsidRPr="00784415" w14:paraId="43AF3BAB" w14:textId="77777777" w:rsidTr="009B1745">
        <w:tc>
          <w:tcPr>
            <w:tcW w:w="7475" w:type="dxa"/>
            <w:shd w:val="clear" w:color="auto" w:fill="auto"/>
          </w:tcPr>
          <w:p w14:paraId="632BAC85" w14:textId="77777777" w:rsidR="00686A02" w:rsidRPr="00784415" w:rsidRDefault="00686A02" w:rsidP="009B1745">
            <w:pPr>
              <w:jc w:val="both"/>
              <w:rPr>
                <w:szCs w:val="22"/>
              </w:rPr>
            </w:pPr>
            <w:r>
              <w:rPr>
                <w:szCs w:val="22"/>
              </w:rPr>
              <w:t>Garantia de Inserção no Mundo do trabalho por aprendizagem profissional</w:t>
            </w:r>
          </w:p>
        </w:tc>
        <w:tc>
          <w:tcPr>
            <w:tcW w:w="1317" w:type="dxa"/>
            <w:shd w:val="clear" w:color="auto" w:fill="auto"/>
          </w:tcPr>
          <w:p w14:paraId="1D86491A" w14:textId="77777777" w:rsidR="00686A02" w:rsidRPr="00784415" w:rsidRDefault="00686A02" w:rsidP="009B1745">
            <w:pPr>
              <w:jc w:val="center"/>
              <w:rPr>
                <w:sz w:val="20"/>
              </w:rPr>
            </w:pPr>
          </w:p>
        </w:tc>
      </w:tr>
      <w:tr w:rsidR="00686A02" w:rsidRPr="00784415" w14:paraId="4ED591B5" w14:textId="77777777" w:rsidTr="009B1745">
        <w:tc>
          <w:tcPr>
            <w:tcW w:w="7475" w:type="dxa"/>
            <w:shd w:val="clear" w:color="auto" w:fill="auto"/>
          </w:tcPr>
          <w:p w14:paraId="3490E511" w14:textId="77777777" w:rsidR="00686A02" w:rsidRPr="00784415" w:rsidRDefault="00686A02" w:rsidP="009B1745">
            <w:pPr>
              <w:jc w:val="both"/>
              <w:rPr>
                <w:szCs w:val="22"/>
              </w:rPr>
            </w:pPr>
            <w:r w:rsidRPr="00784415">
              <w:rPr>
                <w:szCs w:val="22"/>
              </w:rPr>
              <w:t>Programas Governamentais (Ex. Criança Feliz, Peti) Especifique:</w:t>
            </w:r>
          </w:p>
        </w:tc>
        <w:tc>
          <w:tcPr>
            <w:tcW w:w="1317" w:type="dxa"/>
            <w:shd w:val="clear" w:color="auto" w:fill="auto"/>
          </w:tcPr>
          <w:p w14:paraId="35B07DC4" w14:textId="77777777" w:rsidR="00686A02" w:rsidRPr="00784415" w:rsidRDefault="00686A02" w:rsidP="009B1745">
            <w:pPr>
              <w:jc w:val="center"/>
              <w:rPr>
                <w:sz w:val="20"/>
              </w:rPr>
            </w:pPr>
          </w:p>
        </w:tc>
      </w:tr>
      <w:tr w:rsidR="00686A02" w:rsidRPr="00784415" w14:paraId="0B06B1B1" w14:textId="77777777" w:rsidTr="009B1745">
        <w:tc>
          <w:tcPr>
            <w:tcW w:w="7475" w:type="dxa"/>
            <w:shd w:val="clear" w:color="auto" w:fill="auto"/>
          </w:tcPr>
          <w:p w14:paraId="7243ADDC" w14:textId="77777777" w:rsidR="00686A02" w:rsidRPr="00784415" w:rsidRDefault="00686A02" w:rsidP="009B1745">
            <w:pPr>
              <w:jc w:val="both"/>
              <w:rPr>
                <w:szCs w:val="22"/>
              </w:rPr>
            </w:pPr>
            <w:r w:rsidRPr="00784415">
              <w:rPr>
                <w:szCs w:val="22"/>
              </w:rPr>
              <w:t>Outr</w:t>
            </w:r>
            <w:r>
              <w:rPr>
                <w:szCs w:val="22"/>
              </w:rPr>
              <w:t>a</w:t>
            </w:r>
            <w:r w:rsidRPr="00784415">
              <w:rPr>
                <w:szCs w:val="22"/>
              </w:rPr>
              <w:t>s</w:t>
            </w:r>
          </w:p>
        </w:tc>
        <w:tc>
          <w:tcPr>
            <w:tcW w:w="1317" w:type="dxa"/>
            <w:shd w:val="clear" w:color="auto" w:fill="auto"/>
          </w:tcPr>
          <w:p w14:paraId="2971BA59" w14:textId="77777777" w:rsidR="00686A02" w:rsidRPr="00784415" w:rsidRDefault="00686A02" w:rsidP="009B1745">
            <w:pPr>
              <w:jc w:val="center"/>
              <w:rPr>
                <w:sz w:val="20"/>
              </w:rPr>
            </w:pPr>
          </w:p>
        </w:tc>
      </w:tr>
    </w:tbl>
    <w:p w14:paraId="535195D6" w14:textId="77777777" w:rsidR="00570965" w:rsidRDefault="00570965">
      <w:pPr>
        <w:jc w:val="both"/>
        <w:rPr>
          <w:color w:val="000000"/>
          <w:sz w:val="20"/>
        </w:rPr>
      </w:pPr>
    </w:p>
    <w:p w14:paraId="0DD0D96C" w14:textId="77777777" w:rsidR="006F6E85" w:rsidRDefault="006F6E85">
      <w:pPr>
        <w:jc w:val="both"/>
        <w:rPr>
          <w:color w:val="000000"/>
          <w:sz w:val="20"/>
        </w:rPr>
      </w:pPr>
    </w:p>
    <w:p w14:paraId="1FFE25F2" w14:textId="55A0A056" w:rsidR="00686A02" w:rsidRPr="00524BEA" w:rsidRDefault="00F86F78" w:rsidP="00041EF4">
      <w:pPr>
        <w:numPr>
          <w:ilvl w:val="1"/>
          <w:numId w:val="6"/>
        </w:numPr>
        <w:jc w:val="both"/>
        <w:rPr>
          <w:b/>
          <w:color w:val="000000"/>
          <w:sz w:val="24"/>
          <w:szCs w:val="24"/>
        </w:rPr>
      </w:pPr>
      <w:r>
        <w:rPr>
          <w:b/>
          <w:color w:val="000000"/>
          <w:sz w:val="24"/>
          <w:szCs w:val="24"/>
        </w:rPr>
        <w:t xml:space="preserve"> </w:t>
      </w:r>
      <w:r w:rsidR="00686A02" w:rsidRPr="00524BEA">
        <w:rPr>
          <w:b/>
          <w:color w:val="000000"/>
          <w:sz w:val="24"/>
          <w:szCs w:val="24"/>
        </w:rPr>
        <w:t xml:space="preserve">Critérios adotados para inserção do usuário </w:t>
      </w:r>
      <w:r w:rsidR="00686A02">
        <w:rPr>
          <w:b/>
          <w:color w:val="000000"/>
          <w:sz w:val="24"/>
          <w:szCs w:val="24"/>
        </w:rPr>
        <w:t>da assistência social na oferta socioassistencial</w:t>
      </w:r>
      <w:r w:rsidR="00686A02" w:rsidRPr="00524BEA">
        <w:rPr>
          <w:b/>
          <w:color w:val="000000"/>
          <w:sz w:val="24"/>
          <w:szCs w:val="24"/>
        </w:rPr>
        <w:t xml:space="preserve"> </w:t>
      </w:r>
    </w:p>
    <w:p w14:paraId="0CA518CB" w14:textId="1D61882F" w:rsidR="00524822" w:rsidRDefault="00524822" w:rsidP="00524822">
      <w:pPr>
        <w:ind w:left="1080"/>
        <w:jc w:val="both"/>
        <w:rPr>
          <w:b/>
          <w:color w:val="000000"/>
          <w:sz w:val="24"/>
          <w:szCs w:val="24"/>
        </w:rPr>
      </w:pPr>
    </w:p>
    <w:p w14:paraId="41B243B3" w14:textId="563A53F9" w:rsidR="00605F35" w:rsidRDefault="00605F35" w:rsidP="00524822">
      <w:pPr>
        <w:ind w:left="1080"/>
        <w:jc w:val="both"/>
        <w:rPr>
          <w:b/>
          <w:color w:val="000000"/>
          <w:sz w:val="24"/>
          <w:szCs w:val="24"/>
        </w:rPr>
      </w:pPr>
      <w:r w:rsidRPr="00DA2BD7">
        <w:rPr>
          <w:bCs/>
          <w:sz w:val="24"/>
          <w:szCs w:val="24"/>
        </w:rPr>
        <w:t xml:space="preserve">A equipe técnica (Núcleo Especializado do Idoso, </w:t>
      </w:r>
      <w:r w:rsidR="00D80DE3">
        <w:rPr>
          <w:bCs/>
          <w:sz w:val="24"/>
          <w:szCs w:val="24"/>
        </w:rPr>
        <w:t xml:space="preserve">Departamento Proteção Social Especial </w:t>
      </w:r>
      <w:r w:rsidRPr="00DA2BD7">
        <w:rPr>
          <w:bCs/>
          <w:sz w:val="24"/>
          <w:szCs w:val="24"/>
        </w:rPr>
        <w:t>dentre outras) da Secretaria Municipal de Assistência Social</w:t>
      </w:r>
      <w:r w:rsidRPr="00605F35">
        <w:rPr>
          <w:sz w:val="24"/>
          <w:szCs w:val="24"/>
        </w:rPr>
        <w:t>, conduzirá o acolhimento, levando-se em consideração a demanda já em atendimento e identificada no MUNICÍPIO. A equipe é responsável por monitorar as vagas disponíveis e por encaminhar os usuários para a entidade parceira, sendo também responsável, juntamente com o gestor da parceria, pela supervisão sistemática do serviço prestado. Para ocupação das vagas estipuladas em meta, deverá ser respeitado o critério de vulnerabilidade e fragilidade social, priorizando aqueles sem vínculos familiares, em situação de pobreza extrema, sem acesso a moradia, vítima de violência e outras violações de direitos, que a critério técnico, justifiquem a sua inclusão no serviço.</w:t>
      </w:r>
    </w:p>
    <w:p w14:paraId="16A36F0C" w14:textId="77777777" w:rsidR="00C51A96" w:rsidRPr="00D513C1" w:rsidRDefault="00C51A96" w:rsidP="00CC7C94">
      <w:pPr>
        <w:jc w:val="both"/>
        <w:rPr>
          <w:b/>
          <w:color w:val="000000"/>
          <w:sz w:val="24"/>
          <w:szCs w:val="24"/>
        </w:rPr>
      </w:pPr>
    </w:p>
    <w:p w14:paraId="78CCB202" w14:textId="77777777" w:rsidR="00826D5A" w:rsidRDefault="00826D5A" w:rsidP="00BF18C6">
      <w:pPr>
        <w:ind w:left="426"/>
        <w:jc w:val="both"/>
        <w:rPr>
          <w:b/>
          <w:color w:val="000000"/>
          <w:sz w:val="24"/>
          <w:szCs w:val="24"/>
        </w:rPr>
      </w:pPr>
    </w:p>
    <w:p w14:paraId="5FD5F7CA" w14:textId="77777777" w:rsidR="000C5EFE" w:rsidRPr="002461C4" w:rsidRDefault="000C5EFE" w:rsidP="00041EF4">
      <w:pPr>
        <w:numPr>
          <w:ilvl w:val="1"/>
          <w:numId w:val="6"/>
        </w:numPr>
        <w:ind w:left="426" w:firstLine="0"/>
        <w:jc w:val="both"/>
        <w:rPr>
          <w:b/>
          <w:color w:val="000000"/>
          <w:sz w:val="24"/>
          <w:szCs w:val="24"/>
        </w:rPr>
      </w:pPr>
      <w:r w:rsidRPr="002461C4">
        <w:rPr>
          <w:b/>
          <w:color w:val="000000"/>
          <w:sz w:val="24"/>
          <w:szCs w:val="24"/>
        </w:rPr>
        <w:t>Objetivos</w:t>
      </w:r>
    </w:p>
    <w:p w14:paraId="2E8FE8C2" w14:textId="77777777" w:rsidR="00826D5A" w:rsidRDefault="00826D5A" w:rsidP="00BF18C6">
      <w:pPr>
        <w:ind w:left="426"/>
        <w:jc w:val="both"/>
        <w:rPr>
          <w:b/>
          <w:color w:val="000000"/>
          <w:sz w:val="24"/>
          <w:szCs w:val="24"/>
        </w:rPr>
      </w:pPr>
    </w:p>
    <w:p w14:paraId="0B3D16A2" w14:textId="77777777" w:rsidR="00102590" w:rsidRPr="00524BEA" w:rsidRDefault="000C5EFE" w:rsidP="00041EF4">
      <w:pPr>
        <w:numPr>
          <w:ilvl w:val="0"/>
          <w:numId w:val="7"/>
        </w:numPr>
        <w:ind w:left="709" w:firstLine="0"/>
        <w:rPr>
          <w:b/>
          <w:color w:val="C00000"/>
          <w:sz w:val="24"/>
          <w:szCs w:val="24"/>
        </w:rPr>
      </w:pPr>
      <w:r w:rsidRPr="00683D31">
        <w:rPr>
          <w:b/>
          <w:color w:val="000000"/>
        </w:rPr>
        <w:t xml:space="preserve">Objetivo Geral: </w:t>
      </w:r>
    </w:p>
    <w:p w14:paraId="17C6376B" w14:textId="77777777" w:rsidR="002B13DB" w:rsidRDefault="002B13DB" w:rsidP="002B13DB">
      <w:pPr>
        <w:ind w:left="644"/>
        <w:rPr>
          <w:b/>
          <w:color w:val="000000"/>
        </w:rPr>
      </w:pPr>
    </w:p>
    <w:p w14:paraId="74FD5D5C" w14:textId="0CD01218" w:rsidR="00D93E66" w:rsidRPr="002B13DB" w:rsidRDefault="00C10ADD" w:rsidP="006F6E85">
      <w:pPr>
        <w:jc w:val="both"/>
        <w:rPr>
          <w:color w:val="000000"/>
        </w:rPr>
      </w:pPr>
      <w:r>
        <w:rPr>
          <w:color w:val="000000"/>
        </w:rPr>
        <w:t xml:space="preserve">                 </w:t>
      </w:r>
      <w:r w:rsidR="00D93E66" w:rsidRPr="006F6E85">
        <w:rPr>
          <w:color w:val="000000"/>
          <w:sz w:val="24"/>
          <w:szCs w:val="24"/>
        </w:rPr>
        <w:t xml:space="preserve">Acolher o idoso  e garantir a proteção integral  mediante estatuto do idoso </w:t>
      </w:r>
      <w:r w:rsidR="006F6E85">
        <w:rPr>
          <w:color w:val="000000"/>
          <w:sz w:val="24"/>
          <w:szCs w:val="24"/>
        </w:rPr>
        <w:t xml:space="preserve">  </w:t>
      </w:r>
      <w:r w:rsidR="00D93E66" w:rsidRPr="006F6E85">
        <w:rPr>
          <w:color w:val="000000"/>
          <w:sz w:val="24"/>
          <w:szCs w:val="24"/>
        </w:rPr>
        <w:t>oferecendo</w:t>
      </w:r>
      <w:r w:rsidR="00440E08" w:rsidRPr="006F6E85">
        <w:rPr>
          <w:color w:val="000000"/>
          <w:sz w:val="24"/>
          <w:szCs w:val="24"/>
        </w:rPr>
        <w:t xml:space="preserve">  r</w:t>
      </w:r>
      <w:r w:rsidR="00D93E66" w:rsidRPr="006F6E85">
        <w:rPr>
          <w:color w:val="000000"/>
          <w:sz w:val="24"/>
          <w:szCs w:val="24"/>
        </w:rPr>
        <w:t>espeito e dignidade observando os direitos e as garantias de que são titulares</w:t>
      </w:r>
      <w:r w:rsidR="00D93E66" w:rsidRPr="002B13DB">
        <w:rPr>
          <w:color w:val="000000"/>
        </w:rPr>
        <w:t>.</w:t>
      </w:r>
    </w:p>
    <w:p w14:paraId="46159BD1" w14:textId="77777777" w:rsidR="002B13DB" w:rsidRDefault="002B13DB" w:rsidP="006F6E85">
      <w:pPr>
        <w:ind w:left="644"/>
        <w:jc w:val="both"/>
        <w:rPr>
          <w:b/>
          <w:color w:val="000000"/>
        </w:rPr>
      </w:pPr>
    </w:p>
    <w:p w14:paraId="46078BA0" w14:textId="77777777" w:rsidR="002B13DB" w:rsidRPr="00683D31" w:rsidRDefault="002B13DB" w:rsidP="002B13DB">
      <w:pPr>
        <w:ind w:left="644"/>
        <w:rPr>
          <w:color w:val="C00000"/>
          <w:sz w:val="20"/>
        </w:rPr>
      </w:pPr>
    </w:p>
    <w:p w14:paraId="2A8445C7" w14:textId="714C0746" w:rsidR="002B13DB" w:rsidRDefault="000C5EFE" w:rsidP="00041EF4">
      <w:pPr>
        <w:numPr>
          <w:ilvl w:val="0"/>
          <w:numId w:val="7"/>
        </w:numPr>
        <w:rPr>
          <w:b/>
          <w:color w:val="C00000"/>
        </w:rPr>
      </w:pPr>
      <w:r w:rsidRPr="002B13DB">
        <w:rPr>
          <w:b/>
          <w:color w:val="000000"/>
        </w:rPr>
        <w:t>Objetivos Específicos</w:t>
      </w:r>
      <w:r w:rsidRPr="002B13DB">
        <w:rPr>
          <w:b/>
          <w:color w:val="C00000"/>
        </w:rPr>
        <w:t>:</w:t>
      </w:r>
    </w:p>
    <w:p w14:paraId="38B3B670" w14:textId="616ACA57" w:rsidR="008D34BE" w:rsidRDefault="008D34BE" w:rsidP="008D34BE">
      <w:pPr>
        <w:rPr>
          <w:b/>
          <w:color w:val="C00000"/>
        </w:rPr>
      </w:pPr>
    </w:p>
    <w:tbl>
      <w:tblPr>
        <w:tblW w:w="105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8D34BE" w:rsidRPr="00700BDD" w14:paraId="016ED9BE" w14:textId="77777777" w:rsidTr="00EB5A45">
        <w:tc>
          <w:tcPr>
            <w:tcW w:w="2058" w:type="dxa"/>
            <w:shd w:val="clear" w:color="auto" w:fill="auto"/>
          </w:tcPr>
          <w:p w14:paraId="7CA0033F" w14:textId="77777777" w:rsidR="008D34BE" w:rsidRPr="00A50BF4" w:rsidRDefault="008D34BE" w:rsidP="00EB5A45">
            <w:pPr>
              <w:tabs>
                <w:tab w:val="left" w:pos="1080"/>
                <w:tab w:val="left" w:pos="2880"/>
                <w:tab w:val="left" w:pos="3060"/>
              </w:tabs>
              <w:jc w:val="both"/>
              <w:rPr>
                <w:color w:val="000000"/>
                <w:sz w:val="24"/>
                <w:szCs w:val="24"/>
              </w:rPr>
            </w:pPr>
            <w:r w:rsidRPr="00A50BF4">
              <w:rPr>
                <w:color w:val="000000"/>
                <w:sz w:val="24"/>
                <w:szCs w:val="24"/>
              </w:rPr>
              <w:t>Desenvolver condições para a independência e autocuidado do usuário</w:t>
            </w:r>
          </w:p>
          <w:p w14:paraId="21A992BB" w14:textId="77777777" w:rsidR="008D34BE" w:rsidRPr="00A50BF4" w:rsidRDefault="008D34BE" w:rsidP="00EB5A45">
            <w:pPr>
              <w:jc w:val="center"/>
              <w:rPr>
                <w:b/>
                <w:sz w:val="24"/>
                <w:szCs w:val="24"/>
              </w:rPr>
            </w:pPr>
          </w:p>
        </w:tc>
      </w:tr>
      <w:tr w:rsidR="008D34BE" w:rsidRPr="00F953A8" w14:paraId="725EC2BB" w14:textId="77777777" w:rsidTr="00EB5A45">
        <w:tc>
          <w:tcPr>
            <w:tcW w:w="2058" w:type="dxa"/>
            <w:shd w:val="clear" w:color="auto" w:fill="auto"/>
          </w:tcPr>
          <w:p w14:paraId="24FDCE2F" w14:textId="77777777" w:rsidR="008D34BE" w:rsidRPr="00A50BF4" w:rsidRDefault="008D34BE" w:rsidP="00EB5A45">
            <w:pPr>
              <w:tabs>
                <w:tab w:val="left" w:pos="1080"/>
                <w:tab w:val="left" w:pos="2880"/>
                <w:tab w:val="left" w:pos="3060"/>
              </w:tabs>
              <w:jc w:val="both"/>
              <w:rPr>
                <w:color w:val="000000"/>
                <w:sz w:val="24"/>
                <w:szCs w:val="24"/>
              </w:rPr>
            </w:pPr>
            <w:r w:rsidRPr="00A50BF4">
              <w:rPr>
                <w:color w:val="000000"/>
                <w:sz w:val="24"/>
                <w:szCs w:val="24"/>
              </w:rPr>
              <w:t>Proporcionar o resgate da autoestima e a qualidade de vida aos idosos abrigados</w:t>
            </w:r>
          </w:p>
          <w:p w14:paraId="14A3FE48" w14:textId="6EFAC253" w:rsidR="002C6481" w:rsidRPr="00A50BF4" w:rsidRDefault="002C6481" w:rsidP="00EB5A45">
            <w:pPr>
              <w:tabs>
                <w:tab w:val="left" w:pos="1080"/>
                <w:tab w:val="left" w:pos="2880"/>
                <w:tab w:val="left" w:pos="3060"/>
              </w:tabs>
              <w:jc w:val="both"/>
              <w:rPr>
                <w:color w:val="000000"/>
                <w:sz w:val="24"/>
                <w:szCs w:val="24"/>
              </w:rPr>
            </w:pPr>
          </w:p>
        </w:tc>
      </w:tr>
      <w:tr w:rsidR="008D34BE" w:rsidRPr="00524822" w14:paraId="0EF50692" w14:textId="77777777" w:rsidTr="00EB5A45">
        <w:tc>
          <w:tcPr>
            <w:tcW w:w="2058" w:type="dxa"/>
            <w:shd w:val="clear" w:color="auto" w:fill="auto"/>
          </w:tcPr>
          <w:p w14:paraId="00B3164F" w14:textId="77777777" w:rsidR="008D34BE" w:rsidRPr="00A50BF4" w:rsidRDefault="008D34BE" w:rsidP="00EB5A45">
            <w:pPr>
              <w:tabs>
                <w:tab w:val="left" w:pos="1080"/>
                <w:tab w:val="left" w:pos="2880"/>
                <w:tab w:val="left" w:pos="3060"/>
              </w:tabs>
              <w:jc w:val="both"/>
              <w:rPr>
                <w:color w:val="000000"/>
                <w:sz w:val="24"/>
                <w:szCs w:val="24"/>
              </w:rPr>
            </w:pPr>
            <w:r w:rsidRPr="00A50BF4">
              <w:rPr>
                <w:color w:val="000000"/>
                <w:sz w:val="24"/>
                <w:szCs w:val="24"/>
              </w:rPr>
              <w:t>Oferecer alimentação balanceada atendendo as necessidades individuais</w:t>
            </w:r>
          </w:p>
          <w:p w14:paraId="38617C94" w14:textId="37DBA76F" w:rsidR="002C6481" w:rsidRPr="00A50BF4" w:rsidRDefault="002C6481" w:rsidP="00EB5A45">
            <w:pPr>
              <w:tabs>
                <w:tab w:val="left" w:pos="1080"/>
                <w:tab w:val="left" w:pos="2880"/>
                <w:tab w:val="left" w:pos="3060"/>
              </w:tabs>
              <w:jc w:val="both"/>
              <w:rPr>
                <w:color w:val="000000"/>
                <w:sz w:val="24"/>
                <w:szCs w:val="24"/>
              </w:rPr>
            </w:pPr>
          </w:p>
        </w:tc>
      </w:tr>
      <w:tr w:rsidR="008D34BE" w:rsidRPr="003F1C7F" w14:paraId="37836799" w14:textId="77777777" w:rsidTr="00EB5A45">
        <w:tc>
          <w:tcPr>
            <w:tcW w:w="2058" w:type="dxa"/>
            <w:shd w:val="clear" w:color="auto" w:fill="auto"/>
          </w:tcPr>
          <w:p w14:paraId="44DB3D74" w14:textId="77777777" w:rsidR="008D34BE" w:rsidRPr="00A50BF4" w:rsidRDefault="008D34BE" w:rsidP="002C6481">
            <w:pPr>
              <w:rPr>
                <w:sz w:val="24"/>
                <w:szCs w:val="24"/>
              </w:rPr>
            </w:pPr>
            <w:r w:rsidRPr="00A50BF4">
              <w:rPr>
                <w:sz w:val="24"/>
                <w:szCs w:val="24"/>
              </w:rPr>
              <w:t>Restabelecer vínculos familiares e/ou sociais;</w:t>
            </w:r>
          </w:p>
          <w:p w14:paraId="6909C97B" w14:textId="716B8506" w:rsidR="002C6481" w:rsidRPr="00A50BF4" w:rsidRDefault="002C6481" w:rsidP="00EB5A45">
            <w:pPr>
              <w:jc w:val="center"/>
              <w:rPr>
                <w:b/>
                <w:sz w:val="24"/>
                <w:szCs w:val="24"/>
              </w:rPr>
            </w:pPr>
          </w:p>
        </w:tc>
      </w:tr>
      <w:tr w:rsidR="008D34BE" w:rsidRPr="003F1C7F" w14:paraId="38DA4B09" w14:textId="77777777" w:rsidTr="00EB5A45">
        <w:tc>
          <w:tcPr>
            <w:tcW w:w="2058" w:type="dxa"/>
            <w:shd w:val="clear" w:color="auto" w:fill="auto"/>
          </w:tcPr>
          <w:p w14:paraId="5FF6900C" w14:textId="77777777" w:rsidR="008D34BE" w:rsidRPr="00A50BF4" w:rsidRDefault="008D34BE" w:rsidP="002C6481">
            <w:pPr>
              <w:rPr>
                <w:sz w:val="24"/>
                <w:szCs w:val="24"/>
              </w:rPr>
            </w:pPr>
            <w:r w:rsidRPr="00A50BF4">
              <w:rPr>
                <w:sz w:val="24"/>
                <w:szCs w:val="24"/>
              </w:rPr>
              <w:t>Promover o acesso a programações culturais, de lazer, de esporte e ocupacionais internas e externas, relacionando-as a interesses, vivências, desejos e possibilidades do público.</w:t>
            </w:r>
          </w:p>
          <w:p w14:paraId="472A3259" w14:textId="29D15D57" w:rsidR="002C6481" w:rsidRPr="00A50BF4" w:rsidRDefault="002C6481" w:rsidP="00EB5A45">
            <w:pPr>
              <w:jc w:val="center"/>
              <w:rPr>
                <w:b/>
                <w:sz w:val="24"/>
                <w:szCs w:val="24"/>
              </w:rPr>
            </w:pPr>
          </w:p>
        </w:tc>
      </w:tr>
      <w:tr w:rsidR="008D34BE" w14:paraId="4D1C4782" w14:textId="77777777" w:rsidTr="00EB5A45">
        <w:tc>
          <w:tcPr>
            <w:tcW w:w="2058" w:type="dxa"/>
            <w:shd w:val="clear" w:color="auto" w:fill="auto"/>
          </w:tcPr>
          <w:p w14:paraId="6CA157D1" w14:textId="77777777" w:rsidR="008D34BE" w:rsidRPr="00A50BF4" w:rsidRDefault="008D34BE" w:rsidP="002C6481">
            <w:pPr>
              <w:rPr>
                <w:color w:val="000000"/>
                <w:sz w:val="24"/>
                <w:szCs w:val="24"/>
              </w:rPr>
            </w:pPr>
            <w:r w:rsidRPr="00A50BF4">
              <w:rPr>
                <w:color w:val="000000"/>
                <w:sz w:val="24"/>
                <w:szCs w:val="24"/>
              </w:rPr>
              <w:t>Promover reuniões regulares com a equipe técnica</w:t>
            </w:r>
          </w:p>
          <w:p w14:paraId="297D75C8" w14:textId="1100F41B" w:rsidR="002C6481" w:rsidRPr="00A50BF4" w:rsidRDefault="002C6481" w:rsidP="00EB5A45">
            <w:pPr>
              <w:jc w:val="center"/>
              <w:rPr>
                <w:sz w:val="24"/>
                <w:szCs w:val="24"/>
              </w:rPr>
            </w:pPr>
          </w:p>
        </w:tc>
      </w:tr>
    </w:tbl>
    <w:p w14:paraId="754FAECF" w14:textId="12AA57B2" w:rsidR="00D268E4" w:rsidRDefault="00D268E4" w:rsidP="00D268E4">
      <w:pPr>
        <w:tabs>
          <w:tab w:val="left" w:pos="1080"/>
          <w:tab w:val="left" w:pos="2880"/>
          <w:tab w:val="left" w:pos="3060"/>
        </w:tabs>
        <w:autoSpaceDE w:val="0"/>
        <w:autoSpaceDN w:val="0"/>
        <w:adjustRightInd w:val="0"/>
        <w:jc w:val="both"/>
        <w:rPr>
          <w:rFonts w:ascii="Tahoma" w:hAnsi="Tahoma" w:cs="Tahoma"/>
          <w:color w:val="000000"/>
          <w:sz w:val="24"/>
          <w:szCs w:val="24"/>
          <w:lang w:eastAsia="pt-BR"/>
        </w:rPr>
      </w:pPr>
    </w:p>
    <w:p w14:paraId="2BF305B5" w14:textId="05D46FE6" w:rsidR="003010ED" w:rsidRDefault="003010ED" w:rsidP="00D268E4">
      <w:pPr>
        <w:tabs>
          <w:tab w:val="left" w:pos="1080"/>
          <w:tab w:val="left" w:pos="2880"/>
          <w:tab w:val="left" w:pos="3060"/>
        </w:tabs>
        <w:autoSpaceDE w:val="0"/>
        <w:autoSpaceDN w:val="0"/>
        <w:adjustRightInd w:val="0"/>
        <w:jc w:val="both"/>
        <w:rPr>
          <w:rFonts w:ascii="Tahoma" w:hAnsi="Tahoma" w:cs="Tahoma"/>
          <w:color w:val="000000"/>
          <w:sz w:val="24"/>
          <w:szCs w:val="24"/>
          <w:lang w:eastAsia="pt-BR"/>
        </w:rPr>
      </w:pPr>
    </w:p>
    <w:p w14:paraId="779F7BD7" w14:textId="77777777" w:rsidR="00D268E4" w:rsidRPr="00784415" w:rsidRDefault="00D268E4" w:rsidP="00D268E4">
      <w:pPr>
        <w:ind w:left="644"/>
        <w:rPr>
          <w:b/>
        </w:rPr>
      </w:pPr>
    </w:p>
    <w:p w14:paraId="3C5ECEE2" w14:textId="61EEE077" w:rsidR="00D268E4" w:rsidRPr="00102590" w:rsidRDefault="00102590" w:rsidP="00102590">
      <w:pPr>
        <w:ind w:left="284"/>
        <w:rPr>
          <w:b/>
          <w:color w:val="C00000"/>
          <w:sz w:val="24"/>
          <w:szCs w:val="24"/>
        </w:rPr>
      </w:pPr>
      <w:r>
        <w:rPr>
          <w:b/>
          <w:sz w:val="24"/>
          <w:szCs w:val="24"/>
        </w:rPr>
        <w:t>c)</w:t>
      </w:r>
      <w:r w:rsidR="00D268E4" w:rsidRPr="00102590">
        <w:rPr>
          <w:b/>
          <w:sz w:val="24"/>
          <w:szCs w:val="24"/>
        </w:rPr>
        <w:t>Detalhamento objetivos específicos</w:t>
      </w:r>
    </w:p>
    <w:p w14:paraId="7E66846A" w14:textId="4ACAE91B" w:rsidR="00D268E4" w:rsidRPr="00524BEA" w:rsidRDefault="00D268E4" w:rsidP="00D268E4">
      <w:pPr>
        <w:ind w:left="644"/>
        <w:jc w:val="both"/>
        <w:rPr>
          <w:szCs w:val="22"/>
        </w:rPr>
      </w:pPr>
      <w:r>
        <w:rPr>
          <w:szCs w:val="22"/>
        </w:rPr>
        <w:t xml:space="preserve">Para cada objetivo específico indique as metas (anual), as </w:t>
      </w:r>
      <w:r w:rsidRPr="00524BEA">
        <w:rPr>
          <w:szCs w:val="22"/>
        </w:rPr>
        <w:t xml:space="preserve">atividades planejadas </w:t>
      </w:r>
      <w:r>
        <w:rPr>
          <w:szCs w:val="22"/>
        </w:rPr>
        <w:t xml:space="preserve">para desenvolvimento direto com público usuário e os resultados a serem alcançados </w:t>
      </w:r>
    </w:p>
    <w:p w14:paraId="40291AD8" w14:textId="5516084A" w:rsidR="00D268E4" w:rsidRDefault="00D268E4" w:rsidP="00D268E4">
      <w:pPr>
        <w:tabs>
          <w:tab w:val="left" w:pos="1080"/>
          <w:tab w:val="left" w:pos="2880"/>
          <w:tab w:val="left" w:pos="3060"/>
        </w:tabs>
        <w:autoSpaceDE w:val="0"/>
        <w:autoSpaceDN w:val="0"/>
        <w:adjustRightInd w:val="0"/>
        <w:jc w:val="both"/>
        <w:rPr>
          <w:rFonts w:ascii="Tahoma" w:hAnsi="Tahoma" w:cs="Tahoma"/>
          <w:color w:val="000000"/>
          <w:sz w:val="24"/>
          <w:szCs w:val="24"/>
          <w:lang w:eastAsia="pt-BR"/>
        </w:rPr>
      </w:pPr>
    </w:p>
    <w:p w14:paraId="4948E4DC" w14:textId="77777777" w:rsidR="00C24D5B" w:rsidRDefault="00C24D5B" w:rsidP="00D268E4">
      <w:pPr>
        <w:tabs>
          <w:tab w:val="left" w:pos="1080"/>
          <w:tab w:val="left" w:pos="2880"/>
          <w:tab w:val="left" w:pos="3060"/>
        </w:tabs>
        <w:autoSpaceDE w:val="0"/>
        <w:autoSpaceDN w:val="0"/>
        <w:adjustRightInd w:val="0"/>
        <w:jc w:val="both"/>
        <w:rPr>
          <w:rFonts w:ascii="Tahoma" w:hAnsi="Tahoma" w:cs="Tahoma"/>
          <w:color w:val="000000"/>
          <w:sz w:val="24"/>
          <w:szCs w:val="24"/>
          <w:lang w:eastAsia="pt-BR"/>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4"/>
        <w:gridCol w:w="1806"/>
        <w:gridCol w:w="1757"/>
        <w:gridCol w:w="2390"/>
      </w:tblGrid>
      <w:tr w:rsidR="002C6481" w:rsidRPr="003F1C7F" w14:paraId="50EA3C28" w14:textId="34915349" w:rsidTr="000432E3">
        <w:tc>
          <w:tcPr>
            <w:tcW w:w="1701" w:type="dxa"/>
            <w:shd w:val="clear" w:color="auto" w:fill="auto"/>
            <w:vAlign w:val="center"/>
          </w:tcPr>
          <w:p w14:paraId="5D7C1E6E" w14:textId="77777777" w:rsidR="002C6481" w:rsidRPr="003F1C7F" w:rsidRDefault="002C6481" w:rsidP="00EB5A45">
            <w:pPr>
              <w:jc w:val="center"/>
              <w:rPr>
                <w:b/>
              </w:rPr>
            </w:pPr>
            <w:r w:rsidRPr="003F1C7F">
              <w:rPr>
                <w:b/>
              </w:rPr>
              <w:t>OBJETIVOS ESPECÍFICOS</w:t>
            </w:r>
          </w:p>
          <w:p w14:paraId="7DA84FA7" w14:textId="77777777" w:rsidR="002C6481" w:rsidRPr="003F1C7F" w:rsidRDefault="002C6481" w:rsidP="00EB5A45">
            <w:pPr>
              <w:jc w:val="center"/>
              <w:rPr>
                <w:b/>
              </w:rPr>
            </w:pPr>
          </w:p>
        </w:tc>
        <w:tc>
          <w:tcPr>
            <w:tcW w:w="2694" w:type="dxa"/>
          </w:tcPr>
          <w:p w14:paraId="3659D1E5" w14:textId="77777777" w:rsidR="00C10ADD" w:rsidRDefault="00C10ADD" w:rsidP="00C10ADD">
            <w:pPr>
              <w:rPr>
                <w:b/>
              </w:rPr>
            </w:pPr>
          </w:p>
          <w:p w14:paraId="7CBD0295" w14:textId="3D7E6E4A" w:rsidR="002C6481" w:rsidRPr="003F1C7F" w:rsidRDefault="002C6481" w:rsidP="00C10ADD">
            <w:pPr>
              <w:rPr>
                <w:b/>
              </w:rPr>
            </w:pPr>
            <w:r>
              <w:rPr>
                <w:b/>
              </w:rPr>
              <w:t xml:space="preserve">      ATIVIDADES</w:t>
            </w:r>
          </w:p>
        </w:tc>
        <w:tc>
          <w:tcPr>
            <w:tcW w:w="1806" w:type="dxa"/>
            <w:shd w:val="clear" w:color="auto" w:fill="auto"/>
            <w:vAlign w:val="center"/>
          </w:tcPr>
          <w:p w14:paraId="3D04B6E0" w14:textId="1C67886F" w:rsidR="002C6481" w:rsidRPr="003F1C7F" w:rsidRDefault="002C6481" w:rsidP="00EB5A45">
            <w:pPr>
              <w:jc w:val="center"/>
              <w:rPr>
                <w:b/>
              </w:rPr>
            </w:pPr>
            <w:r>
              <w:rPr>
                <w:b/>
              </w:rPr>
              <w:t xml:space="preserve">              </w:t>
            </w:r>
            <w:r w:rsidRPr="003F1C7F">
              <w:rPr>
                <w:b/>
              </w:rPr>
              <w:t>METAS</w:t>
            </w:r>
          </w:p>
          <w:p w14:paraId="78E876EE" w14:textId="77777777" w:rsidR="002C6481" w:rsidRPr="003F1C7F" w:rsidRDefault="002C6481" w:rsidP="00EB5A45">
            <w:pPr>
              <w:jc w:val="center"/>
              <w:rPr>
                <w:b/>
              </w:rPr>
            </w:pPr>
          </w:p>
        </w:tc>
        <w:tc>
          <w:tcPr>
            <w:tcW w:w="1757" w:type="dxa"/>
            <w:shd w:val="clear" w:color="auto" w:fill="auto"/>
            <w:vAlign w:val="center"/>
          </w:tcPr>
          <w:p w14:paraId="09277436" w14:textId="77777777" w:rsidR="002C6481" w:rsidRPr="003F1C7F" w:rsidRDefault="002C6481" w:rsidP="00EB5A45">
            <w:pPr>
              <w:jc w:val="center"/>
              <w:rPr>
                <w:b/>
              </w:rPr>
            </w:pPr>
            <w:r w:rsidRPr="003F1C7F">
              <w:rPr>
                <w:b/>
              </w:rPr>
              <w:t>INDICADORES</w:t>
            </w:r>
          </w:p>
        </w:tc>
        <w:tc>
          <w:tcPr>
            <w:tcW w:w="2390" w:type="dxa"/>
          </w:tcPr>
          <w:p w14:paraId="4634DF3A" w14:textId="09C64599" w:rsidR="002C6481" w:rsidRPr="003F1C7F" w:rsidRDefault="002C6481" w:rsidP="00EB5A45">
            <w:pPr>
              <w:jc w:val="center"/>
              <w:rPr>
                <w:b/>
              </w:rPr>
            </w:pPr>
            <w:r>
              <w:rPr>
                <w:b/>
              </w:rPr>
              <w:t>RESULTADOS ESPERADOS</w:t>
            </w:r>
          </w:p>
        </w:tc>
      </w:tr>
      <w:tr w:rsidR="002C6481" w:rsidRPr="003F1C7F" w14:paraId="19038A30" w14:textId="75648763" w:rsidTr="000432E3">
        <w:tc>
          <w:tcPr>
            <w:tcW w:w="1701" w:type="dxa"/>
            <w:shd w:val="clear" w:color="auto" w:fill="auto"/>
          </w:tcPr>
          <w:p w14:paraId="4512A7AB" w14:textId="77777777" w:rsidR="002C6481" w:rsidRPr="00524822" w:rsidRDefault="002C6481" w:rsidP="00EB5A45">
            <w:pPr>
              <w:tabs>
                <w:tab w:val="left" w:pos="1080"/>
                <w:tab w:val="left" w:pos="2880"/>
                <w:tab w:val="left" w:pos="3060"/>
              </w:tabs>
              <w:jc w:val="both"/>
              <w:rPr>
                <w:color w:val="000000"/>
                <w:szCs w:val="22"/>
              </w:rPr>
            </w:pPr>
            <w:r w:rsidRPr="00524822">
              <w:rPr>
                <w:color w:val="000000"/>
                <w:szCs w:val="22"/>
              </w:rPr>
              <w:t xml:space="preserve">Desenvolver condições para a independência e autocuidado do </w:t>
            </w:r>
            <w:r>
              <w:rPr>
                <w:color w:val="000000"/>
                <w:szCs w:val="22"/>
              </w:rPr>
              <w:t>usuário</w:t>
            </w:r>
          </w:p>
          <w:p w14:paraId="77B71C7D" w14:textId="77777777" w:rsidR="002C6481" w:rsidRPr="00700BDD" w:rsidRDefault="002C6481" w:rsidP="00EB5A45">
            <w:pPr>
              <w:jc w:val="center"/>
              <w:rPr>
                <w:b/>
              </w:rPr>
            </w:pPr>
          </w:p>
        </w:tc>
        <w:tc>
          <w:tcPr>
            <w:tcW w:w="2694" w:type="dxa"/>
          </w:tcPr>
          <w:p w14:paraId="2DB22B5A" w14:textId="12E6C5DE" w:rsidR="000432E3" w:rsidRPr="00DB2A5A" w:rsidRDefault="000432E3" w:rsidP="000432E3">
            <w:pPr>
              <w:jc w:val="both"/>
              <w:rPr>
                <w:color w:val="000000"/>
                <w:szCs w:val="22"/>
              </w:rPr>
            </w:pPr>
            <w:r>
              <w:rPr>
                <w:color w:val="000000"/>
                <w:szCs w:val="22"/>
              </w:rPr>
              <w:t xml:space="preserve">- </w:t>
            </w:r>
            <w:r w:rsidRPr="002352D4">
              <w:rPr>
                <w:color w:val="000000"/>
                <w:szCs w:val="22"/>
              </w:rPr>
              <w:t>Realizar diariamente os cuidados básicos a pessoa idosa</w:t>
            </w:r>
            <w:r>
              <w:rPr>
                <w:color w:val="000000"/>
                <w:szCs w:val="22"/>
              </w:rPr>
              <w:t xml:space="preserve"> como banho</w:t>
            </w:r>
            <w:r w:rsidRPr="002352D4">
              <w:rPr>
                <w:color w:val="000000"/>
                <w:szCs w:val="22"/>
              </w:rPr>
              <w:t>, alimentação, hidratação, administração de remédio, aferir os sinais vitais e medição de pressão</w:t>
            </w:r>
            <w:r>
              <w:rPr>
                <w:color w:val="000000"/>
                <w:szCs w:val="22"/>
              </w:rPr>
              <w:t>. Os idosos são motivados a executar o próprio cuidado com a higiene e beleza</w:t>
            </w:r>
          </w:p>
        </w:tc>
        <w:tc>
          <w:tcPr>
            <w:tcW w:w="1806" w:type="dxa"/>
            <w:shd w:val="clear" w:color="auto" w:fill="auto"/>
          </w:tcPr>
          <w:p w14:paraId="46CCF1A7" w14:textId="7A190A6F" w:rsidR="002C6481" w:rsidRPr="00FD781C" w:rsidRDefault="002C6481" w:rsidP="00EB5A45">
            <w:pPr>
              <w:jc w:val="center"/>
              <w:rPr>
                <w:bCs/>
              </w:rPr>
            </w:pPr>
            <w:r w:rsidRPr="00FD781C">
              <w:rPr>
                <w:bCs/>
              </w:rPr>
              <w:t>30% dos usuários com independência</w:t>
            </w:r>
          </w:p>
          <w:p w14:paraId="02735D4F" w14:textId="77777777" w:rsidR="002C6481" w:rsidRDefault="002C6481" w:rsidP="00EB5A45">
            <w:pPr>
              <w:jc w:val="center"/>
              <w:rPr>
                <w:bCs/>
              </w:rPr>
            </w:pPr>
            <w:r w:rsidRPr="00FD781C">
              <w:rPr>
                <w:bCs/>
              </w:rPr>
              <w:t>e autocuidado conquistada</w:t>
            </w:r>
            <w:r w:rsidR="00834794">
              <w:rPr>
                <w:bCs/>
              </w:rPr>
              <w:t xml:space="preserve">         </w:t>
            </w:r>
          </w:p>
          <w:p w14:paraId="14A240E9" w14:textId="77777777" w:rsidR="00834794" w:rsidRDefault="00834794" w:rsidP="00EB5A45">
            <w:pPr>
              <w:jc w:val="center"/>
              <w:rPr>
                <w:bCs/>
              </w:rPr>
            </w:pPr>
          </w:p>
          <w:p w14:paraId="4AB80E73" w14:textId="77777777" w:rsidR="00834794" w:rsidRDefault="00834794" w:rsidP="00EB5A45">
            <w:pPr>
              <w:jc w:val="center"/>
              <w:rPr>
                <w:bCs/>
              </w:rPr>
            </w:pPr>
          </w:p>
          <w:p w14:paraId="6AC9E0EA" w14:textId="77777777" w:rsidR="00834794" w:rsidRDefault="00834794" w:rsidP="00EB5A45">
            <w:pPr>
              <w:jc w:val="center"/>
              <w:rPr>
                <w:bCs/>
              </w:rPr>
            </w:pPr>
          </w:p>
          <w:p w14:paraId="1D37A14D" w14:textId="77777777" w:rsidR="00834794" w:rsidRDefault="00834794" w:rsidP="00EB5A45">
            <w:pPr>
              <w:jc w:val="center"/>
              <w:rPr>
                <w:bCs/>
              </w:rPr>
            </w:pPr>
          </w:p>
          <w:p w14:paraId="3250083A" w14:textId="77777777" w:rsidR="00834794" w:rsidRDefault="00834794" w:rsidP="00EB5A45">
            <w:pPr>
              <w:jc w:val="center"/>
              <w:rPr>
                <w:bCs/>
              </w:rPr>
            </w:pPr>
          </w:p>
          <w:p w14:paraId="33EF5E4D" w14:textId="77777777" w:rsidR="00834794" w:rsidRDefault="00834794" w:rsidP="00EB5A45">
            <w:pPr>
              <w:jc w:val="center"/>
              <w:rPr>
                <w:bCs/>
              </w:rPr>
            </w:pPr>
          </w:p>
          <w:p w14:paraId="76C3B269" w14:textId="77777777" w:rsidR="00834794" w:rsidRDefault="00834794" w:rsidP="00DB2A5A">
            <w:pPr>
              <w:rPr>
                <w:bCs/>
              </w:rPr>
            </w:pPr>
          </w:p>
          <w:p w14:paraId="3F5F7274" w14:textId="4CFCB2D4" w:rsidR="00834794" w:rsidRPr="00FD781C" w:rsidRDefault="00834794" w:rsidP="00834794">
            <w:pPr>
              <w:rPr>
                <w:bCs/>
              </w:rPr>
            </w:pPr>
          </w:p>
        </w:tc>
        <w:tc>
          <w:tcPr>
            <w:tcW w:w="1757" w:type="dxa"/>
            <w:shd w:val="clear" w:color="auto" w:fill="auto"/>
          </w:tcPr>
          <w:p w14:paraId="4BB69D5D" w14:textId="77777777" w:rsidR="002C6481" w:rsidRPr="00FD781C" w:rsidRDefault="002C6481" w:rsidP="00EB5A45">
            <w:pPr>
              <w:jc w:val="center"/>
              <w:rPr>
                <w:bCs/>
              </w:rPr>
            </w:pPr>
            <w:r w:rsidRPr="00FD781C">
              <w:rPr>
                <w:bCs/>
              </w:rPr>
              <w:t>Número de usuários com independência e autocuidado conquistada</w:t>
            </w:r>
          </w:p>
        </w:tc>
        <w:tc>
          <w:tcPr>
            <w:tcW w:w="2390" w:type="dxa"/>
          </w:tcPr>
          <w:p w14:paraId="75BEC1AB" w14:textId="77777777" w:rsidR="002C6481" w:rsidRDefault="00C10ADD" w:rsidP="00EB5A45">
            <w:pPr>
              <w:jc w:val="center"/>
            </w:pPr>
            <w:r>
              <w:t>O</w:t>
            </w:r>
            <w:r w:rsidRPr="00D91698">
              <w:t xml:space="preserve"> idoso executa</w:t>
            </w:r>
            <w:r>
              <w:t xml:space="preserve"> as tarefas </w:t>
            </w:r>
            <w:r w:rsidRPr="00D91698">
              <w:t>para</w:t>
            </w:r>
            <w:r>
              <w:t xml:space="preserve"> </w:t>
            </w:r>
            <w:r w:rsidRPr="00D91698">
              <w:t>seu próprio benefício</w:t>
            </w:r>
            <w:r>
              <w:t>,</w:t>
            </w:r>
            <w:r w:rsidRPr="00D91698">
              <w:t xml:space="preserve"> ajuda na manutenção da vida, da saúde e do bem-estar, e contribuem de maneira específica na integridade, nas funções e no desenvolvimento humano</w:t>
            </w:r>
          </w:p>
          <w:p w14:paraId="2CAAE092" w14:textId="15655D63" w:rsidR="006318C4" w:rsidRPr="00FD781C" w:rsidRDefault="006318C4" w:rsidP="00EB5A45">
            <w:pPr>
              <w:jc w:val="center"/>
              <w:rPr>
                <w:bCs/>
              </w:rPr>
            </w:pPr>
            <w:r>
              <w:rPr>
                <w:color w:val="000000"/>
              </w:rPr>
              <w:t>clara.</w:t>
            </w:r>
          </w:p>
        </w:tc>
      </w:tr>
      <w:tr w:rsidR="002C6481" w:rsidRPr="003F1C7F" w14:paraId="7E296D6E" w14:textId="32760167" w:rsidTr="000432E3">
        <w:tc>
          <w:tcPr>
            <w:tcW w:w="1701" w:type="dxa"/>
            <w:shd w:val="clear" w:color="auto" w:fill="auto"/>
          </w:tcPr>
          <w:p w14:paraId="37D90E2F" w14:textId="361B28EA" w:rsidR="002C6481" w:rsidRPr="00F953A8" w:rsidRDefault="002C6481" w:rsidP="00A41B08">
            <w:pPr>
              <w:tabs>
                <w:tab w:val="left" w:pos="1080"/>
                <w:tab w:val="left" w:pos="2880"/>
                <w:tab w:val="left" w:pos="3060"/>
              </w:tabs>
              <w:jc w:val="both"/>
              <w:rPr>
                <w:color w:val="000000"/>
                <w:szCs w:val="22"/>
              </w:rPr>
            </w:pPr>
            <w:r w:rsidRPr="00F953A8">
              <w:rPr>
                <w:color w:val="000000"/>
                <w:szCs w:val="22"/>
              </w:rPr>
              <w:t>Proporcionar o resgate da autoestima e a qualidade de vida aos idosos abrigados</w:t>
            </w:r>
          </w:p>
        </w:tc>
        <w:tc>
          <w:tcPr>
            <w:tcW w:w="2694" w:type="dxa"/>
          </w:tcPr>
          <w:p w14:paraId="6C4E4E90" w14:textId="77777777" w:rsidR="002C6481" w:rsidRDefault="00E03FB5" w:rsidP="00EB5A45">
            <w:pPr>
              <w:jc w:val="center"/>
              <w:rPr>
                <w:szCs w:val="22"/>
              </w:rPr>
            </w:pPr>
            <w:r w:rsidRPr="00EC20C5">
              <w:rPr>
                <w:szCs w:val="22"/>
              </w:rPr>
              <w:t>Bate papo com Assistente Social e Terapeuta Ocupacional, atividades em grupo com os idosos</w:t>
            </w:r>
          </w:p>
          <w:p w14:paraId="229748D7" w14:textId="77777777" w:rsidR="00DB2A5A" w:rsidRDefault="00DB2A5A" w:rsidP="00EB5A45">
            <w:pPr>
              <w:jc w:val="center"/>
              <w:rPr>
                <w:szCs w:val="22"/>
              </w:rPr>
            </w:pPr>
          </w:p>
          <w:p w14:paraId="376E1F7B" w14:textId="77777777" w:rsidR="00DB2A5A" w:rsidRDefault="00DB2A5A" w:rsidP="00EB5A45">
            <w:pPr>
              <w:jc w:val="center"/>
              <w:rPr>
                <w:szCs w:val="22"/>
              </w:rPr>
            </w:pPr>
          </w:p>
          <w:p w14:paraId="0D174A66" w14:textId="77777777" w:rsidR="00DB2A5A" w:rsidRDefault="00DB2A5A" w:rsidP="00EB5A45">
            <w:pPr>
              <w:jc w:val="center"/>
              <w:rPr>
                <w:szCs w:val="22"/>
              </w:rPr>
            </w:pPr>
          </w:p>
          <w:p w14:paraId="4BA46D4F" w14:textId="77777777" w:rsidR="00DB2A5A" w:rsidRDefault="00DB2A5A" w:rsidP="00EB5A45">
            <w:pPr>
              <w:jc w:val="center"/>
              <w:rPr>
                <w:szCs w:val="22"/>
              </w:rPr>
            </w:pPr>
          </w:p>
          <w:p w14:paraId="3A0556B5" w14:textId="77777777" w:rsidR="00DB2A5A" w:rsidRDefault="00DB2A5A" w:rsidP="00EB5A45">
            <w:pPr>
              <w:jc w:val="center"/>
              <w:rPr>
                <w:szCs w:val="22"/>
              </w:rPr>
            </w:pPr>
          </w:p>
          <w:p w14:paraId="1EFEB010" w14:textId="52A74D38" w:rsidR="00DB2A5A" w:rsidRDefault="00DB2A5A" w:rsidP="00873C19">
            <w:pPr>
              <w:jc w:val="center"/>
              <w:rPr>
                <w:szCs w:val="22"/>
              </w:rPr>
            </w:pPr>
            <w:r>
              <w:rPr>
                <w:color w:val="202124"/>
                <w:shd w:val="clear" w:color="auto" w:fill="FFFFFF"/>
              </w:rPr>
              <w:t>E</w:t>
            </w:r>
            <w:r w:rsidRPr="00EE4829">
              <w:rPr>
                <w:color w:val="202124"/>
                <w:shd w:val="clear" w:color="auto" w:fill="FFFFFF"/>
              </w:rPr>
              <w:t xml:space="preserve">scuta </w:t>
            </w:r>
            <w:r>
              <w:rPr>
                <w:color w:val="202124"/>
                <w:shd w:val="clear" w:color="auto" w:fill="FFFFFF"/>
              </w:rPr>
              <w:t>ao</w:t>
            </w:r>
            <w:r w:rsidRPr="00EE4829">
              <w:rPr>
                <w:color w:val="202124"/>
                <w:shd w:val="clear" w:color="auto" w:fill="FFFFFF"/>
              </w:rPr>
              <w:t xml:space="preserve"> usuário em suas queixas, no reconhecimento do seu protagonismo no processo de saúde e adoecimento, e na responsabili</w:t>
            </w:r>
            <w:r>
              <w:rPr>
                <w:color w:val="202124"/>
                <w:shd w:val="clear" w:color="auto" w:fill="FFFFFF"/>
              </w:rPr>
              <w:t xml:space="preserve">dade de uma relação respeitosa e compartilhamento de saberes chamando o idoso pelo nome e </w:t>
            </w:r>
            <w:r>
              <w:rPr>
                <w:color w:val="202124"/>
                <w:shd w:val="clear" w:color="auto" w:fill="FFFFFF"/>
              </w:rPr>
              <w:lastRenderedPageBreak/>
              <w:t>utilizando de uma linguagem clara</w:t>
            </w:r>
          </w:p>
          <w:p w14:paraId="5AB4EA7A" w14:textId="32310E4F" w:rsidR="00DB2A5A" w:rsidRPr="00FD781C" w:rsidRDefault="00DB2A5A" w:rsidP="00EB5A45">
            <w:pPr>
              <w:jc w:val="center"/>
              <w:rPr>
                <w:bCs/>
              </w:rPr>
            </w:pPr>
          </w:p>
        </w:tc>
        <w:tc>
          <w:tcPr>
            <w:tcW w:w="1806" w:type="dxa"/>
            <w:shd w:val="clear" w:color="auto" w:fill="auto"/>
          </w:tcPr>
          <w:p w14:paraId="41919A41" w14:textId="77777777" w:rsidR="002C6481" w:rsidRDefault="002C6481" w:rsidP="00EB5A45">
            <w:pPr>
              <w:jc w:val="center"/>
              <w:rPr>
                <w:bCs/>
              </w:rPr>
            </w:pPr>
            <w:r w:rsidRPr="00FD781C">
              <w:rPr>
                <w:bCs/>
              </w:rPr>
              <w:lastRenderedPageBreak/>
              <w:t>40% dos usuários com auto estima e qualidade de vida conquistada</w:t>
            </w:r>
          </w:p>
          <w:p w14:paraId="29D87A4F" w14:textId="77777777" w:rsidR="00E25739" w:rsidRPr="00E25739" w:rsidRDefault="00E25739" w:rsidP="00E25739"/>
          <w:p w14:paraId="4F2C6659" w14:textId="77777777" w:rsidR="00E25739" w:rsidRPr="00E25739" w:rsidRDefault="00E25739" w:rsidP="00E25739"/>
          <w:p w14:paraId="643C947F" w14:textId="77777777" w:rsidR="00E25739" w:rsidRPr="00E25739" w:rsidRDefault="00E25739" w:rsidP="00E25739"/>
          <w:p w14:paraId="0C799D0B" w14:textId="77777777" w:rsidR="00E25739" w:rsidRDefault="00E25739" w:rsidP="00E25739">
            <w:pPr>
              <w:rPr>
                <w:bCs/>
              </w:rPr>
            </w:pPr>
          </w:p>
          <w:p w14:paraId="1D01E423" w14:textId="4ADD4382" w:rsidR="00E25739" w:rsidRPr="00E25739" w:rsidRDefault="00E25739" w:rsidP="00E25739">
            <w:r>
              <w:t>40% dos usuários            satisfeitos</w:t>
            </w:r>
          </w:p>
        </w:tc>
        <w:tc>
          <w:tcPr>
            <w:tcW w:w="1757" w:type="dxa"/>
            <w:shd w:val="clear" w:color="auto" w:fill="auto"/>
          </w:tcPr>
          <w:p w14:paraId="3AA2B42C" w14:textId="77777777" w:rsidR="002C6481" w:rsidRDefault="002C6481" w:rsidP="00EB5A45">
            <w:pPr>
              <w:jc w:val="center"/>
              <w:rPr>
                <w:bCs/>
              </w:rPr>
            </w:pPr>
            <w:r w:rsidRPr="00FD781C">
              <w:rPr>
                <w:bCs/>
              </w:rPr>
              <w:t>Grau de satisfação</w:t>
            </w:r>
            <w:r w:rsidR="00DB2A5A">
              <w:rPr>
                <w:bCs/>
              </w:rPr>
              <w:t xml:space="preserve">   </w:t>
            </w:r>
          </w:p>
          <w:p w14:paraId="7E331CF9" w14:textId="77777777" w:rsidR="00DB2A5A" w:rsidRDefault="00DB2A5A" w:rsidP="00EB5A45">
            <w:pPr>
              <w:jc w:val="center"/>
              <w:rPr>
                <w:bCs/>
              </w:rPr>
            </w:pPr>
          </w:p>
          <w:p w14:paraId="293FBAF9" w14:textId="77777777" w:rsidR="00A43A1B" w:rsidRDefault="00A43A1B" w:rsidP="00EB5A45">
            <w:pPr>
              <w:jc w:val="center"/>
              <w:rPr>
                <w:bCs/>
              </w:rPr>
            </w:pPr>
          </w:p>
          <w:p w14:paraId="20144D62" w14:textId="77777777" w:rsidR="00A43A1B" w:rsidRDefault="00A43A1B" w:rsidP="00EB5A45">
            <w:pPr>
              <w:jc w:val="center"/>
              <w:rPr>
                <w:bCs/>
              </w:rPr>
            </w:pPr>
          </w:p>
          <w:p w14:paraId="280D73F1" w14:textId="77777777" w:rsidR="00A43A1B" w:rsidRDefault="00A43A1B" w:rsidP="00EB5A45">
            <w:pPr>
              <w:jc w:val="center"/>
              <w:rPr>
                <w:bCs/>
              </w:rPr>
            </w:pPr>
          </w:p>
          <w:p w14:paraId="6DA6F844" w14:textId="77777777" w:rsidR="00A43A1B" w:rsidRDefault="00A43A1B" w:rsidP="00EB5A45">
            <w:pPr>
              <w:jc w:val="center"/>
              <w:rPr>
                <w:bCs/>
              </w:rPr>
            </w:pPr>
          </w:p>
          <w:p w14:paraId="463DBCDD" w14:textId="77777777" w:rsidR="00A43A1B" w:rsidRDefault="00A43A1B" w:rsidP="00EB5A45">
            <w:pPr>
              <w:jc w:val="center"/>
              <w:rPr>
                <w:bCs/>
              </w:rPr>
            </w:pPr>
          </w:p>
          <w:p w14:paraId="49E807AC" w14:textId="77777777" w:rsidR="00A43A1B" w:rsidRDefault="00A43A1B" w:rsidP="00EB5A45">
            <w:pPr>
              <w:jc w:val="center"/>
              <w:rPr>
                <w:bCs/>
              </w:rPr>
            </w:pPr>
          </w:p>
          <w:p w14:paraId="3EC45D26" w14:textId="77777777" w:rsidR="00A43A1B" w:rsidRDefault="00A43A1B" w:rsidP="00EB5A45">
            <w:pPr>
              <w:jc w:val="center"/>
              <w:rPr>
                <w:bCs/>
              </w:rPr>
            </w:pPr>
          </w:p>
          <w:p w14:paraId="6C99DBFE" w14:textId="10E5DF6C" w:rsidR="00A43A1B" w:rsidRPr="00FD781C" w:rsidRDefault="00A43A1B" w:rsidP="00EB5A45">
            <w:pPr>
              <w:jc w:val="center"/>
              <w:rPr>
                <w:bCs/>
              </w:rPr>
            </w:pPr>
            <w:r>
              <w:rPr>
                <w:bCs/>
              </w:rPr>
              <w:t>Grau de Satisfação</w:t>
            </w:r>
          </w:p>
        </w:tc>
        <w:tc>
          <w:tcPr>
            <w:tcW w:w="2390" w:type="dxa"/>
          </w:tcPr>
          <w:p w14:paraId="3BA0EEF8" w14:textId="77777777" w:rsidR="00E03FB5" w:rsidRPr="00EC20C5" w:rsidRDefault="00E03FB5" w:rsidP="00E03FB5">
            <w:pPr>
              <w:rPr>
                <w:color w:val="000000"/>
                <w:szCs w:val="22"/>
                <w:shd w:val="clear" w:color="auto" w:fill="FFFFFF"/>
              </w:rPr>
            </w:pPr>
            <w:r w:rsidRPr="00EC20C5">
              <w:rPr>
                <w:color w:val="000000"/>
                <w:szCs w:val="22"/>
                <w:shd w:val="clear" w:color="auto" w:fill="FFFFFF"/>
              </w:rPr>
              <w:t xml:space="preserve">Que o idoso consiga </w:t>
            </w:r>
          </w:p>
          <w:p w14:paraId="1BD80BB1" w14:textId="77777777" w:rsidR="002C6481" w:rsidRDefault="00E03FB5" w:rsidP="00E03FB5">
            <w:pPr>
              <w:jc w:val="center"/>
              <w:rPr>
                <w:color w:val="000000"/>
                <w:szCs w:val="22"/>
                <w:shd w:val="clear" w:color="auto" w:fill="FFFFFF"/>
              </w:rPr>
            </w:pPr>
            <w:r w:rsidRPr="00EC20C5">
              <w:rPr>
                <w:color w:val="000000"/>
                <w:szCs w:val="22"/>
                <w:shd w:val="clear" w:color="auto" w:fill="FFFFFF"/>
              </w:rPr>
              <w:t>suportar as dificuldades e  poder prescindir de algo; estar satisfeito e de acordo consigo mesmo, respeito a si próprio,</w:t>
            </w:r>
          </w:p>
          <w:p w14:paraId="615465C7" w14:textId="77777777" w:rsidR="00A43A1B" w:rsidRDefault="00A43A1B" w:rsidP="00E03FB5">
            <w:pPr>
              <w:jc w:val="center"/>
              <w:rPr>
                <w:color w:val="000000"/>
                <w:szCs w:val="22"/>
                <w:shd w:val="clear" w:color="auto" w:fill="FFFFFF"/>
              </w:rPr>
            </w:pPr>
          </w:p>
          <w:p w14:paraId="630CC94B" w14:textId="77777777" w:rsidR="00A43A1B" w:rsidRDefault="00A43A1B" w:rsidP="00E03FB5">
            <w:pPr>
              <w:jc w:val="center"/>
              <w:rPr>
                <w:bCs/>
              </w:rPr>
            </w:pPr>
          </w:p>
          <w:p w14:paraId="7420A761" w14:textId="4F3602B4" w:rsidR="00E25739" w:rsidRPr="00FD781C" w:rsidRDefault="00E25739" w:rsidP="00E03FB5">
            <w:pPr>
              <w:jc w:val="center"/>
              <w:rPr>
                <w:bCs/>
              </w:rPr>
            </w:pPr>
            <w:r>
              <w:rPr>
                <w:bCs/>
              </w:rPr>
              <w:t>Usuários satisfeitos com a sua moradia</w:t>
            </w:r>
          </w:p>
        </w:tc>
      </w:tr>
      <w:tr w:rsidR="002C6481" w:rsidRPr="003F1C7F" w14:paraId="2946253D" w14:textId="23C221B6" w:rsidTr="000432E3">
        <w:tc>
          <w:tcPr>
            <w:tcW w:w="1701" w:type="dxa"/>
            <w:shd w:val="clear" w:color="auto" w:fill="auto"/>
          </w:tcPr>
          <w:p w14:paraId="16580DF9" w14:textId="77777777" w:rsidR="002C6481" w:rsidRPr="00524822" w:rsidRDefault="002C6481" w:rsidP="00EB5A45">
            <w:pPr>
              <w:tabs>
                <w:tab w:val="left" w:pos="1080"/>
                <w:tab w:val="left" w:pos="2880"/>
                <w:tab w:val="left" w:pos="3060"/>
              </w:tabs>
              <w:jc w:val="both"/>
              <w:rPr>
                <w:color w:val="000000"/>
                <w:szCs w:val="22"/>
              </w:rPr>
            </w:pPr>
            <w:r>
              <w:rPr>
                <w:color w:val="000000"/>
                <w:szCs w:val="22"/>
              </w:rPr>
              <w:t>Oferecer alimentação balanceada atendendo as necessidades individuais</w:t>
            </w:r>
          </w:p>
        </w:tc>
        <w:tc>
          <w:tcPr>
            <w:tcW w:w="2694" w:type="dxa"/>
          </w:tcPr>
          <w:p w14:paraId="1DFE7BA0" w14:textId="78C381EF" w:rsidR="002C6481" w:rsidRDefault="00A67F83" w:rsidP="00A67F83">
            <w:pPr>
              <w:rPr>
                <w:szCs w:val="22"/>
              </w:rPr>
            </w:pPr>
            <w:r>
              <w:rPr>
                <w:szCs w:val="22"/>
              </w:rPr>
              <w:t xml:space="preserve">- </w:t>
            </w:r>
            <w:r w:rsidR="000432E3">
              <w:rPr>
                <w:szCs w:val="22"/>
              </w:rPr>
              <w:t>Será ofertado ao usuário alimentação de qualidade, diversificadas e nutritivas de acordo com a necessidade de cada idoso.</w:t>
            </w:r>
          </w:p>
          <w:p w14:paraId="1E0F971C" w14:textId="77777777" w:rsidR="00A67F83" w:rsidRDefault="00A67F83" w:rsidP="00EB5A45">
            <w:pPr>
              <w:jc w:val="center"/>
              <w:rPr>
                <w:szCs w:val="22"/>
              </w:rPr>
            </w:pPr>
          </w:p>
          <w:p w14:paraId="162BA305" w14:textId="7F5C9718" w:rsidR="00A67F83" w:rsidRDefault="00A67F83" w:rsidP="00A67F83">
            <w:pPr>
              <w:snapToGrid w:val="0"/>
              <w:jc w:val="both"/>
              <w:rPr>
                <w:color w:val="000000"/>
              </w:rPr>
            </w:pPr>
            <w:r>
              <w:rPr>
                <w:color w:val="000000"/>
              </w:rPr>
              <w:t xml:space="preserve">Acompanhar o peso de cada usuário para avaliar sua saúde e garantir um quadro nutricional saudável. </w:t>
            </w:r>
          </w:p>
          <w:p w14:paraId="75023621" w14:textId="3CCDF5D5" w:rsidR="00A67F83" w:rsidRPr="00FD781C" w:rsidRDefault="00A67F83" w:rsidP="00720444">
            <w:pPr>
              <w:rPr>
                <w:bCs/>
              </w:rPr>
            </w:pPr>
          </w:p>
        </w:tc>
        <w:tc>
          <w:tcPr>
            <w:tcW w:w="1806" w:type="dxa"/>
            <w:shd w:val="clear" w:color="auto" w:fill="auto"/>
          </w:tcPr>
          <w:p w14:paraId="3120CEAA" w14:textId="77777777" w:rsidR="002C6481" w:rsidRDefault="002C6481" w:rsidP="00EB5A45">
            <w:pPr>
              <w:jc w:val="center"/>
              <w:rPr>
                <w:bCs/>
              </w:rPr>
            </w:pPr>
            <w:r w:rsidRPr="00FD781C">
              <w:rPr>
                <w:bCs/>
              </w:rPr>
              <w:t>60% dos usuários satisfeitos com a alimentação oferecida</w:t>
            </w:r>
          </w:p>
          <w:p w14:paraId="254243DE" w14:textId="77777777" w:rsidR="005E35A6" w:rsidRDefault="005E35A6" w:rsidP="00EB5A45">
            <w:pPr>
              <w:jc w:val="center"/>
              <w:rPr>
                <w:bCs/>
              </w:rPr>
            </w:pPr>
          </w:p>
          <w:p w14:paraId="7AE68432" w14:textId="77777777" w:rsidR="005E35A6" w:rsidRDefault="005E35A6" w:rsidP="00EB5A45">
            <w:pPr>
              <w:jc w:val="center"/>
              <w:rPr>
                <w:bCs/>
              </w:rPr>
            </w:pPr>
          </w:p>
          <w:p w14:paraId="4B1CCA6B" w14:textId="1F605231" w:rsidR="005E35A6" w:rsidRPr="00FD781C" w:rsidRDefault="002E3D07" w:rsidP="00EB5A45">
            <w:pPr>
              <w:jc w:val="center"/>
              <w:rPr>
                <w:bCs/>
              </w:rPr>
            </w:pPr>
            <w:r>
              <w:rPr>
                <w:bCs/>
              </w:rPr>
              <w:t xml:space="preserve"> Conseguir </w:t>
            </w:r>
            <w:r w:rsidR="005E35A6">
              <w:rPr>
                <w:bCs/>
              </w:rPr>
              <w:t xml:space="preserve">50% dos usuários </w:t>
            </w:r>
            <w:r>
              <w:rPr>
                <w:bCs/>
              </w:rPr>
              <w:t>saudáveis</w:t>
            </w:r>
          </w:p>
        </w:tc>
        <w:tc>
          <w:tcPr>
            <w:tcW w:w="1757" w:type="dxa"/>
            <w:shd w:val="clear" w:color="auto" w:fill="auto"/>
          </w:tcPr>
          <w:p w14:paraId="57C15412" w14:textId="77777777" w:rsidR="002C6481" w:rsidRDefault="002C6481" w:rsidP="00EB5A45">
            <w:pPr>
              <w:jc w:val="center"/>
              <w:rPr>
                <w:bCs/>
              </w:rPr>
            </w:pPr>
            <w:r w:rsidRPr="00FD781C">
              <w:rPr>
                <w:bCs/>
              </w:rPr>
              <w:t>Grau de satisfação</w:t>
            </w:r>
          </w:p>
          <w:p w14:paraId="0B7AD4DF" w14:textId="77777777" w:rsidR="002E3D07" w:rsidRDefault="002E3D07" w:rsidP="00EB5A45">
            <w:pPr>
              <w:jc w:val="center"/>
              <w:rPr>
                <w:bCs/>
              </w:rPr>
            </w:pPr>
          </w:p>
          <w:p w14:paraId="32C735E2" w14:textId="77777777" w:rsidR="002E3D07" w:rsidRDefault="002E3D07" w:rsidP="00EB5A45">
            <w:pPr>
              <w:jc w:val="center"/>
              <w:rPr>
                <w:bCs/>
              </w:rPr>
            </w:pPr>
          </w:p>
          <w:p w14:paraId="64255203" w14:textId="77777777" w:rsidR="002E3D07" w:rsidRDefault="002E3D07" w:rsidP="00EB5A45">
            <w:pPr>
              <w:jc w:val="center"/>
              <w:rPr>
                <w:bCs/>
              </w:rPr>
            </w:pPr>
          </w:p>
          <w:p w14:paraId="46386DB8" w14:textId="77777777" w:rsidR="002E3D07" w:rsidRDefault="002E3D07" w:rsidP="00EB5A45">
            <w:pPr>
              <w:jc w:val="center"/>
              <w:rPr>
                <w:bCs/>
              </w:rPr>
            </w:pPr>
          </w:p>
          <w:p w14:paraId="14C7B1B8" w14:textId="77777777" w:rsidR="002E3D07" w:rsidRDefault="002E3D07" w:rsidP="00EB5A45">
            <w:pPr>
              <w:jc w:val="center"/>
              <w:rPr>
                <w:bCs/>
              </w:rPr>
            </w:pPr>
          </w:p>
          <w:p w14:paraId="2A8E5738" w14:textId="5AEB5D39" w:rsidR="002E3D07" w:rsidRPr="00FD781C" w:rsidRDefault="002E3D07" w:rsidP="00EB5A45">
            <w:pPr>
              <w:jc w:val="center"/>
              <w:rPr>
                <w:bCs/>
              </w:rPr>
            </w:pPr>
            <w:r>
              <w:rPr>
                <w:bCs/>
              </w:rPr>
              <w:t>Grau de satisfação</w:t>
            </w:r>
          </w:p>
        </w:tc>
        <w:tc>
          <w:tcPr>
            <w:tcW w:w="2390" w:type="dxa"/>
          </w:tcPr>
          <w:p w14:paraId="7398CA3D" w14:textId="77777777" w:rsidR="002C6481" w:rsidRDefault="00E03FB5" w:rsidP="00EB5A45">
            <w:pPr>
              <w:jc w:val="center"/>
              <w:rPr>
                <w:shd w:val="clear" w:color="auto" w:fill="FFFFFF"/>
              </w:rPr>
            </w:pPr>
            <w:r>
              <w:rPr>
                <w:shd w:val="clear" w:color="auto" w:fill="FFFFFF"/>
              </w:rPr>
              <w:t>Manter uma dieta regular e equilibrada para o bem estar do idoso</w:t>
            </w:r>
          </w:p>
          <w:p w14:paraId="7DDC1A77" w14:textId="77777777" w:rsidR="00873C19" w:rsidRDefault="00873C19" w:rsidP="00EB5A45">
            <w:pPr>
              <w:jc w:val="center"/>
              <w:rPr>
                <w:bCs/>
                <w:shd w:val="clear" w:color="auto" w:fill="FFFFFF"/>
              </w:rPr>
            </w:pPr>
          </w:p>
          <w:p w14:paraId="3EFCEA24" w14:textId="77777777" w:rsidR="00873C19" w:rsidRDefault="00873C19" w:rsidP="00EB5A45">
            <w:pPr>
              <w:jc w:val="center"/>
              <w:rPr>
                <w:bCs/>
                <w:shd w:val="clear" w:color="auto" w:fill="FFFFFF"/>
              </w:rPr>
            </w:pPr>
          </w:p>
          <w:p w14:paraId="69940520" w14:textId="53C5ECC7" w:rsidR="00873C19" w:rsidRPr="00FD781C" w:rsidRDefault="00873C19" w:rsidP="00EB5A45">
            <w:pPr>
              <w:jc w:val="center"/>
              <w:rPr>
                <w:bCs/>
              </w:rPr>
            </w:pPr>
            <w:r>
              <w:rPr>
                <w:bCs/>
                <w:shd w:val="clear" w:color="auto" w:fill="FFFFFF"/>
              </w:rPr>
              <w:t xml:space="preserve">Manter </w:t>
            </w:r>
            <w:r w:rsidR="00720444">
              <w:rPr>
                <w:bCs/>
                <w:shd w:val="clear" w:color="auto" w:fill="FFFFFF"/>
              </w:rPr>
              <w:t xml:space="preserve">dieta regular para que seu peso esteja equilibrado com a sua saude </w:t>
            </w:r>
          </w:p>
        </w:tc>
      </w:tr>
      <w:tr w:rsidR="002C6481" w:rsidRPr="003F1C7F" w14:paraId="09B889B8" w14:textId="6E959DCD" w:rsidTr="000432E3">
        <w:tc>
          <w:tcPr>
            <w:tcW w:w="1701" w:type="dxa"/>
            <w:shd w:val="clear" w:color="auto" w:fill="auto"/>
          </w:tcPr>
          <w:p w14:paraId="030F6D81" w14:textId="77777777" w:rsidR="002C6481" w:rsidRPr="003F1C7F" w:rsidRDefault="002C6481" w:rsidP="00EB5A45">
            <w:pPr>
              <w:jc w:val="center"/>
              <w:rPr>
                <w:b/>
              </w:rPr>
            </w:pPr>
            <w:r>
              <w:t>Restabelecer vínculos familiares e/ou sociais;</w:t>
            </w:r>
          </w:p>
        </w:tc>
        <w:tc>
          <w:tcPr>
            <w:tcW w:w="2694" w:type="dxa"/>
          </w:tcPr>
          <w:p w14:paraId="0E49851C" w14:textId="0E62500D" w:rsidR="00BD5201" w:rsidRDefault="0059427E" w:rsidP="00720444">
            <w:pPr>
              <w:jc w:val="both"/>
              <w:rPr>
                <w:color w:val="000000"/>
              </w:rPr>
            </w:pPr>
            <w:r>
              <w:rPr>
                <w:color w:val="000000"/>
              </w:rPr>
              <w:t xml:space="preserve">Através da participação da família em visitas, festas e </w:t>
            </w:r>
            <w:r w:rsidR="002E3D07">
              <w:rPr>
                <w:color w:val="000000"/>
              </w:rPr>
              <w:t>passeios buscando</w:t>
            </w:r>
            <w:r>
              <w:rPr>
                <w:color w:val="000000"/>
              </w:rPr>
              <w:t xml:space="preserve"> o fortalecimento de vinculo </w:t>
            </w:r>
            <w:r w:rsidR="002E3D07">
              <w:rPr>
                <w:color w:val="000000"/>
              </w:rPr>
              <w:t>o resgate</w:t>
            </w:r>
            <w:r>
              <w:rPr>
                <w:color w:val="000000"/>
              </w:rPr>
              <w:t xml:space="preserve"> da cidadania e das relações sociais com a participação da assistente social,  terapeuta ocupacional e equipe de enfermagem</w:t>
            </w:r>
          </w:p>
          <w:p w14:paraId="136047FD" w14:textId="77777777" w:rsidR="00BD5201" w:rsidRDefault="00BD5201" w:rsidP="00BD5201">
            <w:pPr>
              <w:rPr>
                <w:color w:val="000000"/>
              </w:rPr>
            </w:pPr>
          </w:p>
          <w:p w14:paraId="47C901DB" w14:textId="6F078410" w:rsidR="00BD5201" w:rsidRDefault="00BD5201" w:rsidP="00BD5201">
            <w:pPr>
              <w:rPr>
                <w:color w:val="000000"/>
              </w:rPr>
            </w:pPr>
            <w:r>
              <w:rPr>
                <w:color w:val="000000"/>
              </w:rPr>
              <w:t>-</w:t>
            </w:r>
            <w:r w:rsidRPr="0016630E">
              <w:t xml:space="preserve"> O idoso passar </w:t>
            </w:r>
            <w:r w:rsidR="00720444" w:rsidRPr="0016630E">
              <w:t>finais de</w:t>
            </w:r>
            <w:r w:rsidRPr="0016630E">
              <w:t xml:space="preserve"> semana com a família</w:t>
            </w:r>
          </w:p>
          <w:p w14:paraId="65367883" w14:textId="6FB682E8" w:rsidR="002C6481" w:rsidRPr="00FD781C" w:rsidRDefault="0059427E" w:rsidP="00BD5201">
            <w:pPr>
              <w:rPr>
                <w:bCs/>
              </w:rPr>
            </w:pPr>
            <w:r>
              <w:rPr>
                <w:color w:val="000000"/>
              </w:rPr>
              <w:t xml:space="preserve">           </w:t>
            </w:r>
          </w:p>
        </w:tc>
        <w:tc>
          <w:tcPr>
            <w:tcW w:w="1806" w:type="dxa"/>
            <w:shd w:val="clear" w:color="auto" w:fill="auto"/>
          </w:tcPr>
          <w:p w14:paraId="01E8A743" w14:textId="46ECD8E4" w:rsidR="002C6481" w:rsidRPr="00FD781C" w:rsidRDefault="002420D0" w:rsidP="00EB5A45">
            <w:pPr>
              <w:jc w:val="center"/>
              <w:rPr>
                <w:bCs/>
              </w:rPr>
            </w:pPr>
            <w:r>
              <w:rPr>
                <w:bCs/>
              </w:rPr>
              <w:t>5</w:t>
            </w:r>
            <w:r w:rsidR="002C6481" w:rsidRPr="00FD781C">
              <w:rPr>
                <w:bCs/>
              </w:rPr>
              <w:t xml:space="preserve">0% das famílias participando das visitas e ou atividades sociais </w:t>
            </w:r>
          </w:p>
        </w:tc>
        <w:tc>
          <w:tcPr>
            <w:tcW w:w="1757" w:type="dxa"/>
            <w:shd w:val="clear" w:color="auto" w:fill="auto"/>
          </w:tcPr>
          <w:p w14:paraId="55656E10" w14:textId="77777777" w:rsidR="002C6481" w:rsidRPr="00FD781C" w:rsidRDefault="002C6481" w:rsidP="00EB5A45">
            <w:pPr>
              <w:jc w:val="center"/>
              <w:rPr>
                <w:bCs/>
              </w:rPr>
            </w:pPr>
            <w:r w:rsidRPr="00FD781C">
              <w:rPr>
                <w:bCs/>
              </w:rPr>
              <w:t>frequência</w:t>
            </w:r>
          </w:p>
        </w:tc>
        <w:tc>
          <w:tcPr>
            <w:tcW w:w="2390" w:type="dxa"/>
          </w:tcPr>
          <w:p w14:paraId="5E1956A5" w14:textId="77777777" w:rsidR="002C6481" w:rsidRDefault="002D0216" w:rsidP="00EB5A45">
            <w:pPr>
              <w:jc w:val="center"/>
            </w:pPr>
            <w:r w:rsidRPr="00D91698">
              <w:t>Maior interação  idoso e família</w:t>
            </w:r>
          </w:p>
          <w:p w14:paraId="4D0B4B8F" w14:textId="77777777" w:rsidR="002D0216" w:rsidRDefault="002D0216" w:rsidP="00EB5A45">
            <w:pPr>
              <w:jc w:val="center"/>
            </w:pPr>
          </w:p>
          <w:p w14:paraId="4070CDDC" w14:textId="264A6962" w:rsidR="002D0216" w:rsidRDefault="002D0216" w:rsidP="00EB5A45">
            <w:pPr>
              <w:jc w:val="center"/>
            </w:pPr>
          </w:p>
          <w:p w14:paraId="0FB996FE" w14:textId="5DE23F33" w:rsidR="00BD5201" w:rsidRDefault="00BD5201" w:rsidP="00EB5A45">
            <w:pPr>
              <w:jc w:val="center"/>
            </w:pPr>
          </w:p>
          <w:p w14:paraId="4B9F78D2" w14:textId="3FEADC57" w:rsidR="00BD5201" w:rsidRDefault="00BD5201" w:rsidP="00EB5A45">
            <w:pPr>
              <w:jc w:val="center"/>
            </w:pPr>
          </w:p>
          <w:p w14:paraId="3013DD75" w14:textId="0523A1E8" w:rsidR="00BD5201" w:rsidRDefault="00BD5201" w:rsidP="00EB5A45">
            <w:pPr>
              <w:jc w:val="center"/>
            </w:pPr>
          </w:p>
          <w:p w14:paraId="4306F0F0" w14:textId="7C55EEBE" w:rsidR="00BD5201" w:rsidRDefault="00BD5201" w:rsidP="00EB5A45">
            <w:pPr>
              <w:jc w:val="center"/>
            </w:pPr>
          </w:p>
          <w:p w14:paraId="07B4DAC6" w14:textId="40399933" w:rsidR="00BD5201" w:rsidRDefault="00BD5201" w:rsidP="00EB5A45">
            <w:pPr>
              <w:jc w:val="center"/>
            </w:pPr>
          </w:p>
          <w:p w14:paraId="4C644B3D" w14:textId="3EA733EF" w:rsidR="00720444" w:rsidRDefault="00720444" w:rsidP="00720444"/>
          <w:p w14:paraId="46948B0D" w14:textId="4BA73C33" w:rsidR="00BD5201" w:rsidRDefault="00BD5201" w:rsidP="00BD5201"/>
          <w:p w14:paraId="69BD5F7E" w14:textId="77777777" w:rsidR="00BD5201" w:rsidRDefault="00BD5201" w:rsidP="00EB5A45">
            <w:pPr>
              <w:jc w:val="center"/>
            </w:pPr>
          </w:p>
          <w:p w14:paraId="7CD3A101" w14:textId="216C324C" w:rsidR="002D0216" w:rsidRPr="00FD781C" w:rsidRDefault="002D0216" w:rsidP="00EB5A45">
            <w:pPr>
              <w:jc w:val="center"/>
              <w:rPr>
                <w:bCs/>
              </w:rPr>
            </w:pPr>
            <w:r w:rsidRPr="00D91698">
              <w:t>Fortalecimento de vínculo porque o papel da família é fundamental para que o idoso se sinta amparado.</w:t>
            </w:r>
          </w:p>
        </w:tc>
      </w:tr>
      <w:tr w:rsidR="002C6481" w:rsidRPr="003F1C7F" w14:paraId="3B853907" w14:textId="5DD493FB" w:rsidTr="000432E3">
        <w:tc>
          <w:tcPr>
            <w:tcW w:w="1701" w:type="dxa"/>
            <w:shd w:val="clear" w:color="auto" w:fill="auto"/>
          </w:tcPr>
          <w:p w14:paraId="0788118B" w14:textId="77777777" w:rsidR="002C6481" w:rsidRPr="003F1C7F" w:rsidRDefault="002C6481" w:rsidP="00EB5A45">
            <w:pPr>
              <w:jc w:val="center"/>
              <w:rPr>
                <w:b/>
              </w:rPr>
            </w:pPr>
            <w:r>
              <w:t xml:space="preserve">Promover o acesso a programações culturais, de lazer, de esporte e ocupacionais internas e externas, relacionando-as a </w:t>
            </w:r>
            <w:r>
              <w:lastRenderedPageBreak/>
              <w:t>interesses, vivências, desejos e possibilidades do público.</w:t>
            </w:r>
          </w:p>
        </w:tc>
        <w:tc>
          <w:tcPr>
            <w:tcW w:w="2694" w:type="dxa"/>
          </w:tcPr>
          <w:p w14:paraId="113DF904" w14:textId="77777777" w:rsidR="002C6481" w:rsidRDefault="00A67F83" w:rsidP="00A67F83">
            <w:pPr>
              <w:rPr>
                <w:color w:val="000000"/>
              </w:rPr>
            </w:pPr>
            <w:r>
              <w:rPr>
                <w:bCs/>
              </w:rPr>
              <w:lastRenderedPageBreak/>
              <w:t xml:space="preserve">- </w:t>
            </w:r>
            <w:r>
              <w:rPr>
                <w:color w:val="000000"/>
              </w:rPr>
              <w:t xml:space="preserve">Atividade realizada pela musicoterapeuta através da estimulação, recreação e/ou recriação musical, audição musical, composição musical e improvisação livre. Facilitar e promover a comunicação, relação, aprendizagem, mobilização e outros </w:t>
            </w:r>
            <w:r>
              <w:rPr>
                <w:color w:val="000000"/>
              </w:rPr>
              <w:lastRenderedPageBreak/>
              <w:t>objetivos terapêuticos relevantes alcançando necessidades físicas, emocionais, metais, sociais e cognitivas</w:t>
            </w:r>
          </w:p>
          <w:p w14:paraId="78A291F4" w14:textId="77777777" w:rsidR="00A67F83" w:rsidRDefault="00A67F83" w:rsidP="00A67F83">
            <w:pPr>
              <w:rPr>
                <w:bCs/>
                <w:color w:val="000000"/>
              </w:rPr>
            </w:pPr>
          </w:p>
          <w:p w14:paraId="3FFF2E9E" w14:textId="468A7241" w:rsidR="00A67F83" w:rsidRDefault="00A67F83" w:rsidP="00A67F83">
            <w:pPr>
              <w:rPr>
                <w:bCs/>
                <w:color w:val="000000"/>
              </w:rPr>
            </w:pPr>
            <w:r>
              <w:rPr>
                <w:bCs/>
                <w:color w:val="000000"/>
              </w:rPr>
              <w:t xml:space="preserve">- </w:t>
            </w:r>
            <w:r>
              <w:rPr>
                <w:color w:val="000000"/>
              </w:rPr>
              <w:t>Atendimento individual ou em grupo realizado pelo fisioterapeuta utilizando materiais específicos da fisioterapia, visando uma melhora motora e/ou respiratória</w:t>
            </w:r>
          </w:p>
          <w:p w14:paraId="11C9983F" w14:textId="5C671D26" w:rsidR="00A67F83" w:rsidRDefault="00A67F83" w:rsidP="00A67F83">
            <w:pPr>
              <w:rPr>
                <w:bCs/>
                <w:color w:val="000000"/>
              </w:rPr>
            </w:pPr>
            <w:r>
              <w:rPr>
                <w:bCs/>
                <w:color w:val="000000"/>
              </w:rPr>
              <w:t>-  Atendimento em grupo realizado pela terapeuta ocupacional que possibilitam uma maior interação social, trocas e vivências entre os usuários favorecendo os aspectos psicossociais, motores e cognitivos</w:t>
            </w:r>
          </w:p>
          <w:p w14:paraId="7AD6153D" w14:textId="77777777" w:rsidR="000905D3" w:rsidRDefault="000905D3" w:rsidP="00A67F83">
            <w:pPr>
              <w:rPr>
                <w:bCs/>
                <w:color w:val="000000"/>
              </w:rPr>
            </w:pPr>
          </w:p>
          <w:p w14:paraId="12AF5736" w14:textId="77777777" w:rsidR="00A67F83" w:rsidRDefault="00A67F83" w:rsidP="000905D3">
            <w:pPr>
              <w:rPr>
                <w:color w:val="000000"/>
              </w:rPr>
            </w:pPr>
            <w:r>
              <w:rPr>
                <w:bCs/>
              </w:rPr>
              <w:t xml:space="preserve">- </w:t>
            </w:r>
            <w:r w:rsidRPr="00982FC8">
              <w:rPr>
                <w:color w:val="000000"/>
              </w:rPr>
              <w:t>Programa de atividade de fim tarde com caminhadas</w:t>
            </w:r>
            <w:r>
              <w:rPr>
                <w:color w:val="000000"/>
              </w:rPr>
              <w:t xml:space="preserve"> realizada pela terapeuta </w:t>
            </w:r>
            <w:r w:rsidR="000905D3">
              <w:rPr>
                <w:color w:val="000000"/>
              </w:rPr>
              <w:t>oc</w:t>
            </w:r>
            <w:r>
              <w:rPr>
                <w:color w:val="000000"/>
              </w:rPr>
              <w:t>upacional e voluntários.</w:t>
            </w:r>
          </w:p>
          <w:p w14:paraId="10670FBB" w14:textId="77777777" w:rsidR="000905D3" w:rsidRDefault="000905D3" w:rsidP="000905D3"/>
          <w:p w14:paraId="3AA0A24F" w14:textId="77777777" w:rsidR="000905D3" w:rsidRDefault="000905D3" w:rsidP="000905D3">
            <w:pPr>
              <w:snapToGrid w:val="0"/>
              <w:jc w:val="both"/>
              <w:rPr>
                <w:color w:val="000000"/>
              </w:rPr>
            </w:pPr>
            <w:r>
              <w:rPr>
                <w:color w:val="000000"/>
              </w:rPr>
              <w:t xml:space="preserve">Atividade Inter geracionais - Realizar atividade que possibilita uma interação entre jovens, crianças e idosos De acordo  com o interesse do grupo será oferecido atividades, como jogos, música, bate papo. </w:t>
            </w:r>
          </w:p>
          <w:p w14:paraId="331D9E10" w14:textId="03F83F5D" w:rsidR="00D3675F" w:rsidRDefault="000905D3" w:rsidP="000905D3">
            <w:pPr>
              <w:snapToGrid w:val="0"/>
              <w:jc w:val="both"/>
              <w:rPr>
                <w:color w:val="000000"/>
              </w:rPr>
            </w:pPr>
            <w:r>
              <w:rPr>
                <w:color w:val="000000"/>
              </w:rPr>
              <w:t xml:space="preserve">- </w:t>
            </w:r>
            <w:r w:rsidR="00D3675F">
              <w:rPr>
                <w:color w:val="000000"/>
              </w:rPr>
              <w:t>Atividades on line que possibilita interação entre idosos e voluntários</w:t>
            </w:r>
          </w:p>
          <w:p w14:paraId="00541FF2" w14:textId="259B17E8" w:rsidR="000905D3" w:rsidRPr="00FD781C" w:rsidRDefault="000905D3" w:rsidP="000905D3">
            <w:pPr>
              <w:rPr>
                <w:bCs/>
              </w:rPr>
            </w:pPr>
          </w:p>
        </w:tc>
        <w:tc>
          <w:tcPr>
            <w:tcW w:w="1806" w:type="dxa"/>
            <w:shd w:val="clear" w:color="auto" w:fill="auto"/>
          </w:tcPr>
          <w:p w14:paraId="21EC306D" w14:textId="77777777" w:rsidR="002C6481" w:rsidRDefault="002C6481" w:rsidP="00EB5A45">
            <w:pPr>
              <w:jc w:val="center"/>
              <w:rPr>
                <w:bCs/>
              </w:rPr>
            </w:pPr>
            <w:r w:rsidRPr="00FD781C">
              <w:rPr>
                <w:bCs/>
              </w:rPr>
              <w:lastRenderedPageBreak/>
              <w:t>80% dos usuários participando das atividades internas e externas</w:t>
            </w:r>
          </w:p>
          <w:p w14:paraId="18B09E99" w14:textId="77777777" w:rsidR="00A87556" w:rsidRDefault="00A87556" w:rsidP="00EB5A45">
            <w:pPr>
              <w:jc w:val="center"/>
              <w:rPr>
                <w:bCs/>
              </w:rPr>
            </w:pPr>
          </w:p>
          <w:p w14:paraId="6DA8348B" w14:textId="77777777" w:rsidR="00A87556" w:rsidRDefault="00A87556" w:rsidP="00EB5A45">
            <w:pPr>
              <w:jc w:val="center"/>
              <w:rPr>
                <w:bCs/>
              </w:rPr>
            </w:pPr>
          </w:p>
          <w:p w14:paraId="100AF505" w14:textId="77777777" w:rsidR="00A87556" w:rsidRDefault="00A87556" w:rsidP="00EB5A45">
            <w:pPr>
              <w:jc w:val="center"/>
              <w:rPr>
                <w:bCs/>
              </w:rPr>
            </w:pPr>
          </w:p>
          <w:p w14:paraId="66F2E527" w14:textId="77777777" w:rsidR="00A87556" w:rsidRDefault="00A87556" w:rsidP="00EB5A45">
            <w:pPr>
              <w:jc w:val="center"/>
              <w:rPr>
                <w:bCs/>
              </w:rPr>
            </w:pPr>
          </w:p>
          <w:p w14:paraId="3AD0EC7A" w14:textId="77777777" w:rsidR="00A87556" w:rsidRDefault="00A87556" w:rsidP="00EB5A45">
            <w:pPr>
              <w:jc w:val="center"/>
              <w:rPr>
                <w:bCs/>
              </w:rPr>
            </w:pPr>
          </w:p>
          <w:p w14:paraId="1243D8A2" w14:textId="77777777" w:rsidR="00A87556" w:rsidRDefault="00A87556" w:rsidP="00EB5A45">
            <w:pPr>
              <w:jc w:val="center"/>
              <w:rPr>
                <w:bCs/>
              </w:rPr>
            </w:pPr>
          </w:p>
          <w:p w14:paraId="0C1B7E46" w14:textId="4D29BC5D" w:rsidR="00A87556" w:rsidRDefault="00A87556" w:rsidP="00EB5A45">
            <w:pPr>
              <w:jc w:val="center"/>
              <w:rPr>
                <w:bCs/>
              </w:rPr>
            </w:pPr>
          </w:p>
          <w:p w14:paraId="552C0A3C" w14:textId="15918075" w:rsidR="00A87556" w:rsidRDefault="00A87556" w:rsidP="00EB5A45">
            <w:pPr>
              <w:jc w:val="center"/>
              <w:rPr>
                <w:bCs/>
              </w:rPr>
            </w:pPr>
          </w:p>
          <w:p w14:paraId="09F9C81F" w14:textId="4E7F08E7" w:rsidR="00A87556" w:rsidRDefault="00A87556" w:rsidP="00EB5A45">
            <w:pPr>
              <w:jc w:val="center"/>
              <w:rPr>
                <w:bCs/>
              </w:rPr>
            </w:pPr>
          </w:p>
          <w:p w14:paraId="76810D8A" w14:textId="77777777" w:rsidR="00A87556" w:rsidRDefault="00A87556" w:rsidP="00A87556">
            <w:pPr>
              <w:rPr>
                <w:bCs/>
              </w:rPr>
            </w:pPr>
          </w:p>
          <w:p w14:paraId="35E75678" w14:textId="77777777" w:rsidR="00A87556" w:rsidRDefault="00A87556" w:rsidP="00EB5A45">
            <w:pPr>
              <w:jc w:val="center"/>
              <w:rPr>
                <w:bCs/>
              </w:rPr>
            </w:pPr>
          </w:p>
          <w:p w14:paraId="44F21AE0" w14:textId="77777777" w:rsidR="00A87556" w:rsidRDefault="00A87556" w:rsidP="00EB5A45">
            <w:pPr>
              <w:jc w:val="center"/>
              <w:rPr>
                <w:bCs/>
              </w:rPr>
            </w:pPr>
            <w:r w:rsidRPr="00FD781C">
              <w:rPr>
                <w:bCs/>
              </w:rPr>
              <w:t xml:space="preserve">80% dos usuários participando das atividades </w:t>
            </w:r>
          </w:p>
          <w:p w14:paraId="219595C1" w14:textId="77777777" w:rsidR="00FF35C5" w:rsidRDefault="00FF35C5" w:rsidP="00EB5A45">
            <w:pPr>
              <w:jc w:val="center"/>
              <w:rPr>
                <w:bCs/>
              </w:rPr>
            </w:pPr>
          </w:p>
          <w:p w14:paraId="2038080E" w14:textId="77777777" w:rsidR="00FF35C5" w:rsidRDefault="00FF35C5" w:rsidP="00EB5A45">
            <w:pPr>
              <w:jc w:val="center"/>
              <w:rPr>
                <w:bCs/>
              </w:rPr>
            </w:pPr>
          </w:p>
          <w:p w14:paraId="45576DFA" w14:textId="77777777" w:rsidR="00FF35C5" w:rsidRDefault="00FF35C5" w:rsidP="00EB5A45">
            <w:pPr>
              <w:jc w:val="center"/>
              <w:rPr>
                <w:bCs/>
              </w:rPr>
            </w:pPr>
          </w:p>
          <w:p w14:paraId="44314CA7" w14:textId="77777777" w:rsidR="00FF35C5" w:rsidRDefault="00FF35C5" w:rsidP="00EB5A45">
            <w:pPr>
              <w:jc w:val="center"/>
              <w:rPr>
                <w:bCs/>
              </w:rPr>
            </w:pPr>
          </w:p>
          <w:p w14:paraId="6824095E" w14:textId="77777777" w:rsidR="00FF35C5" w:rsidRDefault="00FF35C5" w:rsidP="00EB5A45">
            <w:pPr>
              <w:jc w:val="center"/>
              <w:rPr>
                <w:bCs/>
              </w:rPr>
            </w:pPr>
            <w:r>
              <w:rPr>
                <w:bCs/>
              </w:rPr>
              <w:t>60% dos usuários participando das atividades</w:t>
            </w:r>
          </w:p>
          <w:p w14:paraId="0E08CA2C" w14:textId="77777777" w:rsidR="00DF5FB3" w:rsidRDefault="00DF5FB3" w:rsidP="00EB5A45">
            <w:pPr>
              <w:jc w:val="center"/>
              <w:rPr>
                <w:bCs/>
              </w:rPr>
            </w:pPr>
          </w:p>
          <w:p w14:paraId="09E0504A" w14:textId="77777777" w:rsidR="00DF5FB3" w:rsidRDefault="00DF5FB3" w:rsidP="00EB5A45">
            <w:pPr>
              <w:jc w:val="center"/>
              <w:rPr>
                <w:bCs/>
              </w:rPr>
            </w:pPr>
          </w:p>
          <w:p w14:paraId="054ED696" w14:textId="77777777" w:rsidR="00DF5FB3" w:rsidRDefault="00DF5FB3" w:rsidP="00EB5A45">
            <w:pPr>
              <w:jc w:val="center"/>
              <w:rPr>
                <w:bCs/>
              </w:rPr>
            </w:pPr>
          </w:p>
          <w:p w14:paraId="36ED6D64" w14:textId="77777777" w:rsidR="00DF5FB3" w:rsidRDefault="00DF5FB3" w:rsidP="00EB5A45">
            <w:pPr>
              <w:jc w:val="center"/>
              <w:rPr>
                <w:bCs/>
              </w:rPr>
            </w:pPr>
          </w:p>
          <w:p w14:paraId="4FB87A3F" w14:textId="77777777" w:rsidR="00DF5FB3" w:rsidRDefault="00DF5FB3" w:rsidP="00EB5A45">
            <w:pPr>
              <w:jc w:val="center"/>
              <w:rPr>
                <w:bCs/>
              </w:rPr>
            </w:pPr>
          </w:p>
          <w:p w14:paraId="104CE713" w14:textId="77777777" w:rsidR="00DF5FB3" w:rsidRDefault="00DF5FB3" w:rsidP="00EB5A45">
            <w:pPr>
              <w:jc w:val="center"/>
              <w:rPr>
                <w:bCs/>
              </w:rPr>
            </w:pPr>
          </w:p>
          <w:p w14:paraId="0471841B" w14:textId="5FDE5379" w:rsidR="00DF5FB3" w:rsidRDefault="00DF5FB3" w:rsidP="00DF5FB3">
            <w:pPr>
              <w:rPr>
                <w:bCs/>
              </w:rPr>
            </w:pPr>
            <w:r>
              <w:rPr>
                <w:bCs/>
              </w:rPr>
              <w:t xml:space="preserve"> </w:t>
            </w:r>
            <w:r w:rsidR="00496AA8">
              <w:rPr>
                <w:bCs/>
              </w:rPr>
              <w:t>6</w:t>
            </w:r>
            <w:r>
              <w:rPr>
                <w:bCs/>
              </w:rPr>
              <w:t xml:space="preserve">0% de adesão  dos usuários </w:t>
            </w:r>
          </w:p>
          <w:p w14:paraId="35271D2A" w14:textId="77777777" w:rsidR="0092343A" w:rsidRDefault="0092343A" w:rsidP="00DF5FB3">
            <w:pPr>
              <w:rPr>
                <w:bCs/>
              </w:rPr>
            </w:pPr>
          </w:p>
          <w:p w14:paraId="079EE6E3" w14:textId="77777777" w:rsidR="0092343A" w:rsidRDefault="0092343A" w:rsidP="00DF5FB3">
            <w:pPr>
              <w:rPr>
                <w:bCs/>
              </w:rPr>
            </w:pPr>
          </w:p>
          <w:p w14:paraId="5070D9E3" w14:textId="77777777" w:rsidR="0092343A" w:rsidRDefault="0092343A" w:rsidP="00DF5FB3">
            <w:pPr>
              <w:rPr>
                <w:bCs/>
              </w:rPr>
            </w:pPr>
          </w:p>
          <w:p w14:paraId="4E501B1D" w14:textId="77777777" w:rsidR="0092343A" w:rsidRDefault="0092343A" w:rsidP="00DF5FB3">
            <w:pPr>
              <w:rPr>
                <w:bCs/>
              </w:rPr>
            </w:pPr>
          </w:p>
          <w:p w14:paraId="5A8CE6AB" w14:textId="77777777" w:rsidR="0092343A" w:rsidRDefault="0092343A" w:rsidP="00DF5FB3">
            <w:pPr>
              <w:rPr>
                <w:bCs/>
              </w:rPr>
            </w:pPr>
            <w:r>
              <w:rPr>
                <w:bCs/>
              </w:rPr>
              <w:t>60% de participação dos usuários</w:t>
            </w:r>
          </w:p>
          <w:p w14:paraId="69563A18" w14:textId="77777777" w:rsidR="00AE03B4" w:rsidRDefault="00AE03B4" w:rsidP="00DF5FB3">
            <w:pPr>
              <w:rPr>
                <w:bCs/>
              </w:rPr>
            </w:pPr>
          </w:p>
          <w:p w14:paraId="072AF57E" w14:textId="77777777" w:rsidR="00AE03B4" w:rsidRDefault="00AE03B4" w:rsidP="00DF5FB3">
            <w:pPr>
              <w:rPr>
                <w:bCs/>
              </w:rPr>
            </w:pPr>
          </w:p>
          <w:p w14:paraId="480C89A3" w14:textId="77777777" w:rsidR="00AE03B4" w:rsidRDefault="00AE03B4" w:rsidP="00DF5FB3">
            <w:pPr>
              <w:rPr>
                <w:bCs/>
              </w:rPr>
            </w:pPr>
          </w:p>
          <w:p w14:paraId="0B879698" w14:textId="77777777" w:rsidR="00AE03B4" w:rsidRDefault="00AE03B4" w:rsidP="00DF5FB3">
            <w:pPr>
              <w:rPr>
                <w:bCs/>
              </w:rPr>
            </w:pPr>
          </w:p>
          <w:p w14:paraId="4F929138" w14:textId="77777777" w:rsidR="00AE03B4" w:rsidRDefault="00AE03B4" w:rsidP="00DF5FB3">
            <w:pPr>
              <w:rPr>
                <w:bCs/>
              </w:rPr>
            </w:pPr>
          </w:p>
          <w:p w14:paraId="780BF123" w14:textId="77777777" w:rsidR="00AE03B4" w:rsidRDefault="00AE03B4" w:rsidP="00DF5FB3">
            <w:pPr>
              <w:rPr>
                <w:bCs/>
              </w:rPr>
            </w:pPr>
          </w:p>
          <w:p w14:paraId="085A3C39" w14:textId="77777777" w:rsidR="00AE03B4" w:rsidRDefault="00AE03B4" w:rsidP="00DF5FB3">
            <w:pPr>
              <w:rPr>
                <w:bCs/>
              </w:rPr>
            </w:pPr>
          </w:p>
          <w:p w14:paraId="0A15AFBB" w14:textId="71138BE3" w:rsidR="00AE03B4" w:rsidRPr="00FD781C" w:rsidRDefault="00496AA8" w:rsidP="00DF5FB3">
            <w:pPr>
              <w:rPr>
                <w:bCs/>
              </w:rPr>
            </w:pPr>
            <w:r>
              <w:rPr>
                <w:bCs/>
              </w:rPr>
              <w:t>7</w:t>
            </w:r>
            <w:r w:rsidR="00AE03B4">
              <w:rPr>
                <w:bCs/>
              </w:rPr>
              <w:t>0% de participação dos usuários</w:t>
            </w:r>
          </w:p>
        </w:tc>
        <w:tc>
          <w:tcPr>
            <w:tcW w:w="1757" w:type="dxa"/>
            <w:shd w:val="clear" w:color="auto" w:fill="auto"/>
          </w:tcPr>
          <w:p w14:paraId="63D7A41C" w14:textId="71E245C7" w:rsidR="002C6481" w:rsidRDefault="005B22A1" w:rsidP="00EB5A45">
            <w:pPr>
              <w:jc w:val="center"/>
              <w:rPr>
                <w:bCs/>
              </w:rPr>
            </w:pPr>
            <w:r w:rsidRPr="00FD781C">
              <w:rPr>
                <w:bCs/>
              </w:rPr>
              <w:lastRenderedPageBreak/>
              <w:t>F</w:t>
            </w:r>
            <w:r w:rsidR="002C6481" w:rsidRPr="00FD781C">
              <w:rPr>
                <w:bCs/>
              </w:rPr>
              <w:t>requência</w:t>
            </w:r>
          </w:p>
          <w:p w14:paraId="45934668" w14:textId="77777777" w:rsidR="005B22A1" w:rsidRDefault="005B22A1" w:rsidP="00EB5A45">
            <w:pPr>
              <w:jc w:val="center"/>
              <w:rPr>
                <w:bCs/>
              </w:rPr>
            </w:pPr>
          </w:p>
          <w:p w14:paraId="41D89338" w14:textId="77777777" w:rsidR="005B22A1" w:rsidRDefault="005B22A1" w:rsidP="00EB5A45">
            <w:pPr>
              <w:jc w:val="center"/>
              <w:rPr>
                <w:bCs/>
              </w:rPr>
            </w:pPr>
          </w:p>
          <w:p w14:paraId="5D5B3034" w14:textId="77777777" w:rsidR="005B22A1" w:rsidRDefault="005B22A1" w:rsidP="00EB5A45">
            <w:pPr>
              <w:jc w:val="center"/>
              <w:rPr>
                <w:bCs/>
              </w:rPr>
            </w:pPr>
          </w:p>
          <w:p w14:paraId="713439AA" w14:textId="77777777" w:rsidR="005B22A1" w:rsidRDefault="005B22A1" w:rsidP="00EB5A45">
            <w:pPr>
              <w:jc w:val="center"/>
              <w:rPr>
                <w:bCs/>
              </w:rPr>
            </w:pPr>
          </w:p>
          <w:p w14:paraId="21A26E4C" w14:textId="77777777" w:rsidR="005B22A1" w:rsidRDefault="005B22A1" w:rsidP="00EB5A45">
            <w:pPr>
              <w:jc w:val="center"/>
              <w:rPr>
                <w:bCs/>
              </w:rPr>
            </w:pPr>
          </w:p>
          <w:p w14:paraId="6D744597" w14:textId="77777777" w:rsidR="005B22A1" w:rsidRDefault="005B22A1" w:rsidP="00EB5A45">
            <w:pPr>
              <w:jc w:val="center"/>
              <w:rPr>
                <w:bCs/>
              </w:rPr>
            </w:pPr>
          </w:p>
          <w:p w14:paraId="020DC79E" w14:textId="77777777" w:rsidR="005B22A1" w:rsidRDefault="005B22A1" w:rsidP="00EB5A45">
            <w:pPr>
              <w:jc w:val="center"/>
              <w:rPr>
                <w:bCs/>
              </w:rPr>
            </w:pPr>
          </w:p>
          <w:p w14:paraId="1C67C453" w14:textId="77777777" w:rsidR="005B22A1" w:rsidRDefault="005B22A1" w:rsidP="00EB5A45">
            <w:pPr>
              <w:jc w:val="center"/>
              <w:rPr>
                <w:bCs/>
              </w:rPr>
            </w:pPr>
          </w:p>
          <w:p w14:paraId="53F6098A" w14:textId="77777777" w:rsidR="005B22A1" w:rsidRDefault="005B22A1" w:rsidP="00EB5A45">
            <w:pPr>
              <w:jc w:val="center"/>
              <w:rPr>
                <w:bCs/>
              </w:rPr>
            </w:pPr>
          </w:p>
          <w:p w14:paraId="381F7F6C" w14:textId="77777777" w:rsidR="005B22A1" w:rsidRDefault="005B22A1" w:rsidP="00EB5A45">
            <w:pPr>
              <w:jc w:val="center"/>
              <w:rPr>
                <w:bCs/>
              </w:rPr>
            </w:pPr>
          </w:p>
          <w:p w14:paraId="56CBA26F" w14:textId="77777777" w:rsidR="005B22A1" w:rsidRDefault="005B22A1" w:rsidP="00EB5A45">
            <w:pPr>
              <w:jc w:val="center"/>
              <w:rPr>
                <w:bCs/>
              </w:rPr>
            </w:pPr>
          </w:p>
          <w:p w14:paraId="32D7F676" w14:textId="77777777" w:rsidR="005B22A1" w:rsidRDefault="005B22A1" w:rsidP="00EB5A45">
            <w:pPr>
              <w:jc w:val="center"/>
              <w:rPr>
                <w:bCs/>
              </w:rPr>
            </w:pPr>
          </w:p>
          <w:p w14:paraId="61DD1399" w14:textId="220E30FA" w:rsidR="005B22A1" w:rsidRDefault="005B22A1" w:rsidP="00EB5A45">
            <w:pPr>
              <w:jc w:val="center"/>
              <w:rPr>
                <w:bCs/>
              </w:rPr>
            </w:pPr>
          </w:p>
          <w:p w14:paraId="15799C19" w14:textId="1973E3E6" w:rsidR="005B22A1" w:rsidRDefault="005B22A1" w:rsidP="00EB5A45">
            <w:pPr>
              <w:jc w:val="center"/>
              <w:rPr>
                <w:bCs/>
              </w:rPr>
            </w:pPr>
          </w:p>
          <w:p w14:paraId="058B4582" w14:textId="77777777" w:rsidR="005B22A1" w:rsidRDefault="005B22A1" w:rsidP="00EB5A45">
            <w:pPr>
              <w:jc w:val="center"/>
              <w:rPr>
                <w:bCs/>
              </w:rPr>
            </w:pPr>
          </w:p>
          <w:p w14:paraId="63B1B12A" w14:textId="77777777" w:rsidR="005B22A1" w:rsidRDefault="005B22A1" w:rsidP="00EB5A45">
            <w:pPr>
              <w:jc w:val="center"/>
              <w:rPr>
                <w:bCs/>
              </w:rPr>
            </w:pPr>
          </w:p>
          <w:p w14:paraId="7212B7DA" w14:textId="77777777" w:rsidR="005B22A1" w:rsidRDefault="00FF35C5" w:rsidP="00EB5A45">
            <w:pPr>
              <w:jc w:val="center"/>
              <w:rPr>
                <w:bCs/>
              </w:rPr>
            </w:pPr>
            <w:r>
              <w:rPr>
                <w:bCs/>
              </w:rPr>
              <w:t xml:space="preserve">frequência </w:t>
            </w:r>
          </w:p>
          <w:p w14:paraId="291094C6" w14:textId="77777777" w:rsidR="00FF35C5" w:rsidRDefault="00FF35C5" w:rsidP="00EB5A45">
            <w:pPr>
              <w:jc w:val="center"/>
              <w:rPr>
                <w:bCs/>
              </w:rPr>
            </w:pPr>
          </w:p>
          <w:p w14:paraId="2EDF908B" w14:textId="77777777" w:rsidR="00FF35C5" w:rsidRDefault="00FF35C5" w:rsidP="00EB5A45">
            <w:pPr>
              <w:jc w:val="center"/>
              <w:rPr>
                <w:bCs/>
              </w:rPr>
            </w:pPr>
          </w:p>
          <w:p w14:paraId="402D447C" w14:textId="77777777" w:rsidR="00FF35C5" w:rsidRDefault="00FF35C5" w:rsidP="00EB5A45">
            <w:pPr>
              <w:jc w:val="center"/>
              <w:rPr>
                <w:bCs/>
              </w:rPr>
            </w:pPr>
          </w:p>
          <w:p w14:paraId="2A503447" w14:textId="77777777" w:rsidR="00FF35C5" w:rsidRDefault="00FF35C5" w:rsidP="00EB5A45">
            <w:pPr>
              <w:jc w:val="center"/>
              <w:rPr>
                <w:bCs/>
              </w:rPr>
            </w:pPr>
          </w:p>
          <w:p w14:paraId="274B3B8C" w14:textId="77777777" w:rsidR="00FF35C5" w:rsidRDefault="00FF35C5" w:rsidP="00EB5A45">
            <w:pPr>
              <w:jc w:val="center"/>
              <w:rPr>
                <w:bCs/>
              </w:rPr>
            </w:pPr>
          </w:p>
          <w:p w14:paraId="63119826" w14:textId="77777777" w:rsidR="00FF35C5" w:rsidRDefault="00FF35C5" w:rsidP="00EB5A45">
            <w:pPr>
              <w:jc w:val="center"/>
              <w:rPr>
                <w:bCs/>
              </w:rPr>
            </w:pPr>
          </w:p>
          <w:p w14:paraId="631E797C" w14:textId="77777777" w:rsidR="00FF35C5" w:rsidRDefault="00FF35C5" w:rsidP="00EB5A45">
            <w:pPr>
              <w:jc w:val="center"/>
              <w:rPr>
                <w:bCs/>
              </w:rPr>
            </w:pPr>
          </w:p>
          <w:p w14:paraId="7F3EA62C" w14:textId="77777777" w:rsidR="00FF35C5" w:rsidRDefault="00DF5FB3" w:rsidP="00EB5A45">
            <w:pPr>
              <w:jc w:val="center"/>
              <w:rPr>
                <w:bCs/>
              </w:rPr>
            </w:pPr>
            <w:r>
              <w:rPr>
                <w:bCs/>
              </w:rPr>
              <w:t>Frequência, Grau de satisfação</w:t>
            </w:r>
          </w:p>
          <w:p w14:paraId="5B69C931" w14:textId="77777777" w:rsidR="00DF5FB3" w:rsidRDefault="00DF5FB3" w:rsidP="00EB5A45">
            <w:pPr>
              <w:jc w:val="center"/>
              <w:rPr>
                <w:bCs/>
              </w:rPr>
            </w:pPr>
          </w:p>
          <w:p w14:paraId="49658A08" w14:textId="77777777" w:rsidR="00DF5FB3" w:rsidRDefault="00DF5FB3" w:rsidP="00EB5A45">
            <w:pPr>
              <w:jc w:val="center"/>
              <w:rPr>
                <w:bCs/>
              </w:rPr>
            </w:pPr>
          </w:p>
          <w:p w14:paraId="12E38459" w14:textId="77777777" w:rsidR="00DF5FB3" w:rsidRDefault="00DF5FB3" w:rsidP="00EB5A45">
            <w:pPr>
              <w:jc w:val="center"/>
              <w:rPr>
                <w:bCs/>
              </w:rPr>
            </w:pPr>
          </w:p>
          <w:p w14:paraId="1883F197" w14:textId="77777777" w:rsidR="00DF5FB3" w:rsidRDefault="00DF5FB3" w:rsidP="00EB5A45">
            <w:pPr>
              <w:jc w:val="center"/>
              <w:rPr>
                <w:bCs/>
              </w:rPr>
            </w:pPr>
          </w:p>
          <w:p w14:paraId="30F9FCDE" w14:textId="77777777" w:rsidR="00DF5FB3" w:rsidRDefault="00DF5FB3" w:rsidP="00EB5A45">
            <w:pPr>
              <w:jc w:val="center"/>
              <w:rPr>
                <w:bCs/>
              </w:rPr>
            </w:pPr>
          </w:p>
          <w:p w14:paraId="561B2375" w14:textId="77777777" w:rsidR="00DF5FB3" w:rsidRDefault="00DF5FB3" w:rsidP="00EB5A45">
            <w:pPr>
              <w:jc w:val="center"/>
              <w:rPr>
                <w:bCs/>
              </w:rPr>
            </w:pPr>
          </w:p>
          <w:p w14:paraId="3BAC6163" w14:textId="77777777" w:rsidR="00DF5FB3" w:rsidRDefault="00DF5FB3" w:rsidP="00EB5A45">
            <w:pPr>
              <w:jc w:val="center"/>
              <w:rPr>
                <w:bCs/>
              </w:rPr>
            </w:pPr>
          </w:p>
          <w:p w14:paraId="0FBD69C6" w14:textId="77777777" w:rsidR="00DF5FB3" w:rsidRDefault="00DF5FB3" w:rsidP="00EB5A45">
            <w:pPr>
              <w:jc w:val="center"/>
              <w:rPr>
                <w:bCs/>
              </w:rPr>
            </w:pPr>
            <w:r>
              <w:rPr>
                <w:bCs/>
              </w:rPr>
              <w:t>Lista de presença, grau de satisfação</w:t>
            </w:r>
          </w:p>
          <w:p w14:paraId="4CBA9CBF" w14:textId="77777777" w:rsidR="0092343A" w:rsidRDefault="0092343A" w:rsidP="00EB5A45">
            <w:pPr>
              <w:jc w:val="center"/>
              <w:rPr>
                <w:bCs/>
              </w:rPr>
            </w:pPr>
          </w:p>
          <w:p w14:paraId="0928EF9B" w14:textId="77777777" w:rsidR="0092343A" w:rsidRDefault="0092343A" w:rsidP="00EB5A45">
            <w:pPr>
              <w:jc w:val="center"/>
              <w:rPr>
                <w:bCs/>
              </w:rPr>
            </w:pPr>
          </w:p>
          <w:p w14:paraId="0A274C3A" w14:textId="77777777" w:rsidR="0092343A" w:rsidRDefault="0092343A" w:rsidP="00EB5A45">
            <w:pPr>
              <w:jc w:val="center"/>
              <w:rPr>
                <w:bCs/>
              </w:rPr>
            </w:pPr>
          </w:p>
          <w:p w14:paraId="4CF577B3" w14:textId="77777777" w:rsidR="0092343A" w:rsidRDefault="0092343A" w:rsidP="00EB5A45">
            <w:pPr>
              <w:jc w:val="center"/>
              <w:rPr>
                <w:bCs/>
              </w:rPr>
            </w:pPr>
          </w:p>
          <w:p w14:paraId="4B5A49EC" w14:textId="47F9DD81" w:rsidR="0092343A" w:rsidRDefault="0092343A" w:rsidP="00EB5A45">
            <w:pPr>
              <w:jc w:val="center"/>
              <w:rPr>
                <w:bCs/>
              </w:rPr>
            </w:pPr>
            <w:r>
              <w:rPr>
                <w:bCs/>
              </w:rPr>
              <w:t>Grau de satisfação</w:t>
            </w:r>
          </w:p>
          <w:p w14:paraId="5D8E25CA" w14:textId="77777777" w:rsidR="0092343A" w:rsidRDefault="0092343A" w:rsidP="00EB5A45">
            <w:pPr>
              <w:jc w:val="center"/>
              <w:rPr>
                <w:bCs/>
              </w:rPr>
            </w:pPr>
          </w:p>
          <w:p w14:paraId="66367379" w14:textId="77777777" w:rsidR="00AE03B4" w:rsidRDefault="00AE03B4" w:rsidP="00EB5A45">
            <w:pPr>
              <w:jc w:val="center"/>
              <w:rPr>
                <w:bCs/>
              </w:rPr>
            </w:pPr>
          </w:p>
          <w:p w14:paraId="537D6DEE" w14:textId="77777777" w:rsidR="00AE03B4" w:rsidRDefault="00AE03B4" w:rsidP="00EB5A45">
            <w:pPr>
              <w:jc w:val="center"/>
              <w:rPr>
                <w:bCs/>
              </w:rPr>
            </w:pPr>
          </w:p>
          <w:p w14:paraId="661D09B0" w14:textId="77777777" w:rsidR="00AE03B4" w:rsidRDefault="00AE03B4" w:rsidP="006D4852">
            <w:pPr>
              <w:rPr>
                <w:bCs/>
              </w:rPr>
            </w:pPr>
          </w:p>
          <w:p w14:paraId="1FB5D9EE" w14:textId="77777777" w:rsidR="00AE03B4" w:rsidRDefault="00AE03B4" w:rsidP="00EB5A45">
            <w:pPr>
              <w:jc w:val="center"/>
              <w:rPr>
                <w:bCs/>
              </w:rPr>
            </w:pPr>
          </w:p>
          <w:p w14:paraId="3B641DA2" w14:textId="77777777" w:rsidR="00AE03B4" w:rsidRDefault="00AE03B4" w:rsidP="00EB5A45">
            <w:pPr>
              <w:jc w:val="center"/>
              <w:rPr>
                <w:bCs/>
              </w:rPr>
            </w:pPr>
          </w:p>
          <w:p w14:paraId="7D034F2E" w14:textId="7997E27A" w:rsidR="00AE03B4" w:rsidRPr="00FD781C" w:rsidRDefault="00AE03B4" w:rsidP="00EB5A45">
            <w:pPr>
              <w:jc w:val="center"/>
              <w:rPr>
                <w:bCs/>
              </w:rPr>
            </w:pPr>
            <w:r>
              <w:rPr>
                <w:bCs/>
              </w:rPr>
              <w:t>Frequência, grau de satisfação</w:t>
            </w:r>
          </w:p>
        </w:tc>
        <w:tc>
          <w:tcPr>
            <w:tcW w:w="2390" w:type="dxa"/>
          </w:tcPr>
          <w:p w14:paraId="649C8DC4" w14:textId="77777777" w:rsidR="002C6481" w:rsidRDefault="00BD5201" w:rsidP="00EB5A45">
            <w:pPr>
              <w:jc w:val="center"/>
              <w:rPr>
                <w:szCs w:val="22"/>
              </w:rPr>
            </w:pPr>
            <w:r w:rsidRPr="00EC20C5">
              <w:rPr>
                <w:szCs w:val="22"/>
              </w:rPr>
              <w:lastRenderedPageBreak/>
              <w:t>Evitar o isolamento social</w:t>
            </w:r>
          </w:p>
          <w:p w14:paraId="0401601F" w14:textId="77777777" w:rsidR="005B22A1" w:rsidRDefault="005B22A1" w:rsidP="00EB5A45">
            <w:pPr>
              <w:jc w:val="center"/>
              <w:rPr>
                <w:szCs w:val="22"/>
              </w:rPr>
            </w:pPr>
          </w:p>
          <w:p w14:paraId="4ABFD03F" w14:textId="77777777" w:rsidR="005B22A1" w:rsidRDefault="005B22A1" w:rsidP="00EB5A45">
            <w:pPr>
              <w:jc w:val="center"/>
              <w:rPr>
                <w:szCs w:val="22"/>
              </w:rPr>
            </w:pPr>
          </w:p>
          <w:p w14:paraId="4175C011" w14:textId="77777777" w:rsidR="005B22A1" w:rsidRDefault="005B22A1" w:rsidP="00EB5A45">
            <w:pPr>
              <w:jc w:val="center"/>
              <w:rPr>
                <w:szCs w:val="22"/>
              </w:rPr>
            </w:pPr>
          </w:p>
          <w:p w14:paraId="4BAA0863" w14:textId="77777777" w:rsidR="005B22A1" w:rsidRDefault="005B22A1" w:rsidP="00EB5A45">
            <w:pPr>
              <w:jc w:val="center"/>
              <w:rPr>
                <w:szCs w:val="22"/>
              </w:rPr>
            </w:pPr>
          </w:p>
          <w:p w14:paraId="76AE21C0" w14:textId="77777777" w:rsidR="005B22A1" w:rsidRDefault="005B22A1" w:rsidP="00EB5A45">
            <w:pPr>
              <w:jc w:val="center"/>
              <w:rPr>
                <w:szCs w:val="22"/>
              </w:rPr>
            </w:pPr>
          </w:p>
          <w:p w14:paraId="059D3FD4" w14:textId="77777777" w:rsidR="005B22A1" w:rsidRDefault="005B22A1" w:rsidP="00EB5A45">
            <w:pPr>
              <w:jc w:val="center"/>
              <w:rPr>
                <w:szCs w:val="22"/>
              </w:rPr>
            </w:pPr>
          </w:p>
          <w:p w14:paraId="12C93CB4" w14:textId="77777777" w:rsidR="005B22A1" w:rsidRDefault="005B22A1" w:rsidP="00EB5A45">
            <w:pPr>
              <w:jc w:val="center"/>
              <w:rPr>
                <w:szCs w:val="22"/>
              </w:rPr>
            </w:pPr>
          </w:p>
          <w:p w14:paraId="7040BBC4" w14:textId="77777777" w:rsidR="005B22A1" w:rsidRDefault="005B22A1" w:rsidP="00EB5A45">
            <w:pPr>
              <w:jc w:val="center"/>
              <w:rPr>
                <w:szCs w:val="22"/>
              </w:rPr>
            </w:pPr>
          </w:p>
          <w:p w14:paraId="366872ED" w14:textId="77777777" w:rsidR="005B22A1" w:rsidRDefault="005B22A1" w:rsidP="00EB5A45">
            <w:pPr>
              <w:jc w:val="center"/>
              <w:rPr>
                <w:szCs w:val="22"/>
              </w:rPr>
            </w:pPr>
          </w:p>
          <w:p w14:paraId="0812FE06" w14:textId="77777777" w:rsidR="005B22A1" w:rsidRDefault="005B22A1" w:rsidP="00EB5A45">
            <w:pPr>
              <w:jc w:val="center"/>
              <w:rPr>
                <w:szCs w:val="22"/>
              </w:rPr>
            </w:pPr>
          </w:p>
          <w:p w14:paraId="5247812F" w14:textId="77777777" w:rsidR="005B22A1" w:rsidRDefault="005B22A1" w:rsidP="00EB5A45">
            <w:pPr>
              <w:jc w:val="center"/>
              <w:rPr>
                <w:szCs w:val="22"/>
              </w:rPr>
            </w:pPr>
          </w:p>
          <w:p w14:paraId="0BD91AB2" w14:textId="77777777" w:rsidR="005B22A1" w:rsidRDefault="005B22A1" w:rsidP="00EB5A45">
            <w:pPr>
              <w:jc w:val="center"/>
              <w:rPr>
                <w:szCs w:val="22"/>
              </w:rPr>
            </w:pPr>
          </w:p>
          <w:p w14:paraId="4DCE6F29" w14:textId="77777777" w:rsidR="005B22A1" w:rsidRDefault="005B22A1" w:rsidP="00EB5A45">
            <w:pPr>
              <w:jc w:val="center"/>
              <w:rPr>
                <w:szCs w:val="22"/>
              </w:rPr>
            </w:pPr>
          </w:p>
          <w:p w14:paraId="14F911E2" w14:textId="77777777" w:rsidR="005B22A1" w:rsidRDefault="005B22A1" w:rsidP="00EB5A45">
            <w:pPr>
              <w:jc w:val="center"/>
              <w:rPr>
                <w:szCs w:val="22"/>
              </w:rPr>
            </w:pPr>
          </w:p>
          <w:p w14:paraId="6D897B9B" w14:textId="77777777" w:rsidR="005B22A1" w:rsidRDefault="005B22A1" w:rsidP="00EB5A45">
            <w:pPr>
              <w:jc w:val="center"/>
              <w:rPr>
                <w:szCs w:val="22"/>
              </w:rPr>
            </w:pPr>
          </w:p>
          <w:p w14:paraId="0C034B71" w14:textId="77777777" w:rsidR="005B22A1" w:rsidRDefault="005B22A1" w:rsidP="00EB5A45">
            <w:pPr>
              <w:jc w:val="center"/>
              <w:rPr>
                <w:szCs w:val="22"/>
              </w:rPr>
            </w:pPr>
            <w:r>
              <w:rPr>
                <w:szCs w:val="22"/>
              </w:rPr>
              <w:t>Melhora da capacidade motora</w:t>
            </w:r>
            <w:r w:rsidR="00FF35C5">
              <w:rPr>
                <w:szCs w:val="22"/>
              </w:rPr>
              <w:t xml:space="preserve"> e respiratória dos idosos</w:t>
            </w:r>
          </w:p>
          <w:p w14:paraId="2D5024EE" w14:textId="77777777" w:rsidR="00DF5FB3" w:rsidRDefault="00DF5FB3" w:rsidP="00EB5A45">
            <w:pPr>
              <w:jc w:val="center"/>
              <w:rPr>
                <w:bCs/>
              </w:rPr>
            </w:pPr>
          </w:p>
          <w:p w14:paraId="49E7929C" w14:textId="77777777" w:rsidR="00DF5FB3" w:rsidRDefault="00DF5FB3" w:rsidP="00EB5A45">
            <w:pPr>
              <w:jc w:val="center"/>
              <w:rPr>
                <w:bCs/>
              </w:rPr>
            </w:pPr>
          </w:p>
          <w:p w14:paraId="44449E78" w14:textId="77777777" w:rsidR="00DF5FB3" w:rsidRDefault="00DF5FB3" w:rsidP="00EB5A45">
            <w:pPr>
              <w:jc w:val="center"/>
              <w:rPr>
                <w:bCs/>
              </w:rPr>
            </w:pPr>
          </w:p>
          <w:p w14:paraId="2BA337F3" w14:textId="77777777" w:rsidR="00DF5FB3" w:rsidRDefault="00DF5FB3" w:rsidP="00EB5A45">
            <w:pPr>
              <w:jc w:val="center"/>
              <w:rPr>
                <w:bCs/>
              </w:rPr>
            </w:pPr>
          </w:p>
          <w:p w14:paraId="352AB9E3" w14:textId="77777777" w:rsidR="00DF5FB3" w:rsidRDefault="00DF5FB3" w:rsidP="00EB5A45">
            <w:pPr>
              <w:jc w:val="center"/>
              <w:rPr>
                <w:bCs/>
              </w:rPr>
            </w:pPr>
            <w:r>
              <w:rPr>
                <w:bCs/>
              </w:rPr>
              <w:t>Melhora na interação social e aspectos psicossociais</w:t>
            </w:r>
          </w:p>
          <w:p w14:paraId="3D144CF6" w14:textId="77777777" w:rsidR="00DF5FB3" w:rsidRDefault="00DF5FB3" w:rsidP="00EB5A45">
            <w:pPr>
              <w:jc w:val="center"/>
              <w:rPr>
                <w:bCs/>
              </w:rPr>
            </w:pPr>
          </w:p>
          <w:p w14:paraId="017F73C2" w14:textId="77777777" w:rsidR="00DF5FB3" w:rsidRDefault="00DF5FB3" w:rsidP="00EB5A45">
            <w:pPr>
              <w:jc w:val="center"/>
              <w:rPr>
                <w:bCs/>
              </w:rPr>
            </w:pPr>
          </w:p>
          <w:p w14:paraId="3F74743A" w14:textId="77777777" w:rsidR="00DF5FB3" w:rsidRDefault="00DF5FB3" w:rsidP="00EB5A45">
            <w:pPr>
              <w:jc w:val="center"/>
              <w:rPr>
                <w:bCs/>
              </w:rPr>
            </w:pPr>
          </w:p>
          <w:p w14:paraId="7C0C485D" w14:textId="77777777" w:rsidR="00DF5FB3" w:rsidRDefault="00DF5FB3" w:rsidP="00EB5A45">
            <w:pPr>
              <w:jc w:val="center"/>
              <w:rPr>
                <w:bCs/>
              </w:rPr>
            </w:pPr>
          </w:p>
          <w:p w14:paraId="22B5117C" w14:textId="77777777" w:rsidR="00DF5FB3" w:rsidRDefault="00DF5FB3" w:rsidP="00EB5A45">
            <w:pPr>
              <w:jc w:val="center"/>
              <w:rPr>
                <w:bCs/>
              </w:rPr>
            </w:pPr>
          </w:p>
          <w:p w14:paraId="3BED2D6A" w14:textId="77777777" w:rsidR="00DF5FB3" w:rsidRDefault="00DF5FB3" w:rsidP="00EB5A45">
            <w:pPr>
              <w:jc w:val="center"/>
              <w:rPr>
                <w:bCs/>
              </w:rPr>
            </w:pPr>
          </w:p>
          <w:p w14:paraId="721A920E" w14:textId="77777777" w:rsidR="00DF5FB3" w:rsidRDefault="00DF5FB3" w:rsidP="00EB5A45">
            <w:pPr>
              <w:jc w:val="center"/>
              <w:rPr>
                <w:bCs/>
              </w:rPr>
            </w:pPr>
          </w:p>
          <w:p w14:paraId="1B462317" w14:textId="77777777" w:rsidR="00DF5FB3" w:rsidRDefault="0092343A" w:rsidP="00EB5A45">
            <w:pPr>
              <w:jc w:val="center"/>
              <w:rPr>
                <w:bCs/>
              </w:rPr>
            </w:pPr>
            <w:r>
              <w:rPr>
                <w:bCs/>
              </w:rPr>
              <w:t>Melhora na convivência entre os usuários</w:t>
            </w:r>
          </w:p>
          <w:p w14:paraId="276A66C8" w14:textId="77777777" w:rsidR="0092343A" w:rsidRDefault="0092343A" w:rsidP="00EB5A45">
            <w:pPr>
              <w:jc w:val="center"/>
              <w:rPr>
                <w:bCs/>
              </w:rPr>
            </w:pPr>
          </w:p>
          <w:p w14:paraId="6BF4D95D" w14:textId="77777777" w:rsidR="0092343A" w:rsidRDefault="0092343A" w:rsidP="00EB5A45">
            <w:pPr>
              <w:jc w:val="center"/>
              <w:rPr>
                <w:bCs/>
              </w:rPr>
            </w:pPr>
          </w:p>
          <w:p w14:paraId="5D4E64AE" w14:textId="77777777" w:rsidR="0092343A" w:rsidRDefault="0092343A" w:rsidP="00EB5A45">
            <w:pPr>
              <w:jc w:val="center"/>
              <w:rPr>
                <w:bCs/>
              </w:rPr>
            </w:pPr>
          </w:p>
          <w:p w14:paraId="7EFAB34B" w14:textId="77777777" w:rsidR="0092343A" w:rsidRDefault="0092343A" w:rsidP="00EB5A45">
            <w:pPr>
              <w:jc w:val="center"/>
              <w:rPr>
                <w:bCs/>
              </w:rPr>
            </w:pPr>
          </w:p>
          <w:p w14:paraId="6392CF1B" w14:textId="65DBB89D" w:rsidR="0092343A" w:rsidRDefault="00AE03B4" w:rsidP="00EB5A45">
            <w:pPr>
              <w:jc w:val="center"/>
              <w:rPr>
                <w:bCs/>
              </w:rPr>
            </w:pPr>
            <w:r>
              <w:rPr>
                <w:bCs/>
              </w:rPr>
              <w:t>Maior Interação dos usuários com os visitantes</w:t>
            </w:r>
          </w:p>
          <w:p w14:paraId="52795E27" w14:textId="77777777" w:rsidR="0092343A" w:rsidRDefault="0092343A" w:rsidP="00EB5A45">
            <w:pPr>
              <w:jc w:val="center"/>
              <w:rPr>
                <w:bCs/>
              </w:rPr>
            </w:pPr>
          </w:p>
          <w:p w14:paraId="35E32BAA" w14:textId="77777777" w:rsidR="00AE03B4" w:rsidRDefault="00AE03B4" w:rsidP="00EB5A45">
            <w:pPr>
              <w:jc w:val="center"/>
              <w:rPr>
                <w:bCs/>
              </w:rPr>
            </w:pPr>
          </w:p>
          <w:p w14:paraId="7420942F" w14:textId="77777777" w:rsidR="00AE03B4" w:rsidRDefault="00AE03B4" w:rsidP="006D4852">
            <w:pPr>
              <w:rPr>
                <w:bCs/>
              </w:rPr>
            </w:pPr>
          </w:p>
          <w:p w14:paraId="11CB4944" w14:textId="77777777" w:rsidR="00AE03B4" w:rsidRDefault="00AE03B4" w:rsidP="00EB5A45">
            <w:pPr>
              <w:jc w:val="center"/>
              <w:rPr>
                <w:bCs/>
              </w:rPr>
            </w:pPr>
          </w:p>
          <w:p w14:paraId="5C1A02C1" w14:textId="77777777" w:rsidR="00AE03B4" w:rsidRDefault="00AE03B4" w:rsidP="00EB5A45">
            <w:pPr>
              <w:jc w:val="center"/>
              <w:rPr>
                <w:bCs/>
              </w:rPr>
            </w:pPr>
          </w:p>
          <w:p w14:paraId="3F3DDE53" w14:textId="5F829CF0" w:rsidR="00AE03B4" w:rsidRPr="00FD781C" w:rsidRDefault="00496AA8" w:rsidP="00496AA8">
            <w:pPr>
              <w:rPr>
                <w:bCs/>
              </w:rPr>
            </w:pPr>
            <w:r>
              <w:rPr>
                <w:bCs/>
              </w:rPr>
              <w:t>Interação entre os usuários e voluntários</w:t>
            </w:r>
            <w:r w:rsidR="00D3675F">
              <w:rPr>
                <w:bCs/>
              </w:rPr>
              <w:t xml:space="preserve">  </w:t>
            </w:r>
          </w:p>
        </w:tc>
      </w:tr>
      <w:tr w:rsidR="002C6481" w:rsidRPr="003F1C7F" w14:paraId="5A72A3CB" w14:textId="4386DD56" w:rsidTr="000432E3">
        <w:tc>
          <w:tcPr>
            <w:tcW w:w="1701" w:type="dxa"/>
            <w:shd w:val="clear" w:color="auto" w:fill="auto"/>
          </w:tcPr>
          <w:p w14:paraId="00E9910C" w14:textId="77777777" w:rsidR="002C6481" w:rsidRDefault="002C6481" w:rsidP="00EB5A45">
            <w:pPr>
              <w:jc w:val="center"/>
            </w:pPr>
            <w:r w:rsidRPr="00D14F0C">
              <w:rPr>
                <w:color w:val="000000"/>
              </w:rPr>
              <w:lastRenderedPageBreak/>
              <w:t xml:space="preserve">Promover reuniões regulares com a equipe </w:t>
            </w:r>
            <w:r>
              <w:rPr>
                <w:color w:val="000000"/>
              </w:rPr>
              <w:t>técnica</w:t>
            </w:r>
          </w:p>
        </w:tc>
        <w:tc>
          <w:tcPr>
            <w:tcW w:w="2694" w:type="dxa"/>
          </w:tcPr>
          <w:p w14:paraId="3D5F6CEF" w14:textId="006EC613" w:rsidR="002C6481" w:rsidRDefault="00A67F83" w:rsidP="007133C3">
            <w:pPr>
              <w:jc w:val="both"/>
              <w:rPr>
                <w:bCs/>
              </w:rPr>
            </w:pPr>
            <w:r>
              <w:t>Atividade realizada pela equipe técnica para alinhamento de diretrizes e estudo de casos dos  idosos</w:t>
            </w:r>
          </w:p>
        </w:tc>
        <w:tc>
          <w:tcPr>
            <w:tcW w:w="1806" w:type="dxa"/>
            <w:shd w:val="clear" w:color="auto" w:fill="auto"/>
          </w:tcPr>
          <w:p w14:paraId="1B6E221F" w14:textId="6BEF55E1" w:rsidR="002C6481" w:rsidRPr="00FD781C" w:rsidRDefault="00E25739" w:rsidP="00EB5A45">
            <w:pPr>
              <w:spacing w:line="360" w:lineRule="auto"/>
              <w:jc w:val="center"/>
              <w:rPr>
                <w:bCs/>
              </w:rPr>
            </w:pPr>
            <w:r>
              <w:rPr>
                <w:bCs/>
              </w:rPr>
              <w:t>8</w:t>
            </w:r>
            <w:r w:rsidR="002C6481" w:rsidRPr="00FD781C">
              <w:rPr>
                <w:bCs/>
              </w:rPr>
              <w:t>0%</w:t>
            </w:r>
            <w:r w:rsidR="002C6481">
              <w:rPr>
                <w:bCs/>
              </w:rPr>
              <w:t xml:space="preserve">  da participação da equipe técnica</w:t>
            </w:r>
          </w:p>
        </w:tc>
        <w:tc>
          <w:tcPr>
            <w:tcW w:w="1757" w:type="dxa"/>
            <w:shd w:val="clear" w:color="auto" w:fill="auto"/>
          </w:tcPr>
          <w:p w14:paraId="6B1FD1E8" w14:textId="35663DA1" w:rsidR="002C6481" w:rsidRPr="00FD781C" w:rsidRDefault="002420D0" w:rsidP="00EB5A45">
            <w:pPr>
              <w:jc w:val="center"/>
              <w:rPr>
                <w:bCs/>
              </w:rPr>
            </w:pPr>
            <w:r>
              <w:rPr>
                <w:bCs/>
              </w:rPr>
              <w:t>F</w:t>
            </w:r>
            <w:r w:rsidR="002C6481">
              <w:rPr>
                <w:bCs/>
              </w:rPr>
              <w:t>requência</w:t>
            </w:r>
            <w:r>
              <w:rPr>
                <w:bCs/>
              </w:rPr>
              <w:t>/ Ata da reunião</w:t>
            </w:r>
          </w:p>
        </w:tc>
        <w:tc>
          <w:tcPr>
            <w:tcW w:w="2390" w:type="dxa"/>
          </w:tcPr>
          <w:p w14:paraId="27E5F526" w14:textId="6EC089A4" w:rsidR="002C6481" w:rsidRDefault="00BD5201" w:rsidP="00EB5A45">
            <w:pPr>
              <w:jc w:val="center"/>
              <w:rPr>
                <w:bCs/>
              </w:rPr>
            </w:pPr>
            <w:r w:rsidRPr="00EC20C5">
              <w:rPr>
                <w:color w:val="000000"/>
                <w:szCs w:val="22"/>
              </w:rPr>
              <w:t>Maior  integração ao trabalho de equipe , melhoria da qualidade da assistência aos idosos, troca de experiência</w:t>
            </w:r>
          </w:p>
        </w:tc>
      </w:tr>
    </w:tbl>
    <w:p w14:paraId="4D1CE397" w14:textId="77777777" w:rsidR="00D268E4" w:rsidRPr="00D268E4" w:rsidRDefault="00D268E4" w:rsidP="00D268E4">
      <w:pPr>
        <w:tabs>
          <w:tab w:val="left" w:pos="1080"/>
          <w:tab w:val="left" w:pos="2880"/>
          <w:tab w:val="left" w:pos="3060"/>
        </w:tabs>
        <w:autoSpaceDE w:val="0"/>
        <w:autoSpaceDN w:val="0"/>
        <w:adjustRightInd w:val="0"/>
        <w:jc w:val="both"/>
        <w:rPr>
          <w:rFonts w:ascii="Tahoma" w:hAnsi="Tahoma" w:cs="Tahoma"/>
          <w:color w:val="000000"/>
          <w:sz w:val="24"/>
          <w:szCs w:val="24"/>
          <w:lang w:eastAsia="pt-BR"/>
        </w:rPr>
      </w:pPr>
    </w:p>
    <w:p w14:paraId="72FDCE35" w14:textId="77777777" w:rsidR="00F94A43" w:rsidRPr="00513D3E" w:rsidRDefault="00F94A43" w:rsidP="009721AE">
      <w:pPr>
        <w:autoSpaceDE w:val="0"/>
        <w:autoSpaceDN w:val="0"/>
        <w:adjustRightInd w:val="0"/>
        <w:rPr>
          <w:rFonts w:ascii="Tahoma" w:hAnsi="Tahoma" w:cs="Tahoma"/>
          <w:color w:val="000000"/>
          <w:sz w:val="20"/>
          <w:lang w:eastAsia="pt-BR"/>
        </w:rPr>
      </w:pPr>
    </w:p>
    <w:p w14:paraId="101A5BFB" w14:textId="3F457B57" w:rsidR="00D268E4" w:rsidRPr="00784415" w:rsidRDefault="00D268E4" w:rsidP="00D268E4">
      <w:pPr>
        <w:ind w:left="567"/>
        <w:jc w:val="both"/>
        <w:rPr>
          <w:b/>
          <w:color w:val="000000"/>
          <w:sz w:val="24"/>
          <w:szCs w:val="24"/>
        </w:rPr>
      </w:pPr>
      <w:r w:rsidRPr="00784415">
        <w:rPr>
          <w:b/>
          <w:color w:val="000000"/>
          <w:sz w:val="24"/>
          <w:szCs w:val="24"/>
        </w:rPr>
        <w:t>1.</w:t>
      </w:r>
      <w:r w:rsidR="00A651BC">
        <w:rPr>
          <w:b/>
          <w:color w:val="000000"/>
          <w:sz w:val="24"/>
          <w:szCs w:val="24"/>
        </w:rPr>
        <w:t>9</w:t>
      </w:r>
      <w:r w:rsidRPr="00784415">
        <w:rPr>
          <w:b/>
          <w:color w:val="000000"/>
          <w:sz w:val="24"/>
          <w:szCs w:val="24"/>
        </w:rPr>
        <w:t xml:space="preserve"> Metodologia (preencher as tabelas “a”, “b” e “c” descrevendo cada uma das atividade</w:t>
      </w:r>
      <w:r>
        <w:rPr>
          <w:b/>
          <w:color w:val="000000"/>
          <w:sz w:val="24"/>
          <w:szCs w:val="24"/>
        </w:rPr>
        <w:t>s</w:t>
      </w:r>
      <w:r w:rsidRPr="00784415">
        <w:rPr>
          <w:b/>
          <w:color w:val="000000"/>
          <w:sz w:val="24"/>
          <w:szCs w:val="24"/>
        </w:rPr>
        <w:t xml:space="preserve"> descritas em “c” do  item 1.8.</w:t>
      </w:r>
    </w:p>
    <w:p w14:paraId="758EC09E" w14:textId="02558F60" w:rsidR="00F20210" w:rsidRPr="00717AB2" w:rsidRDefault="00D268E4" w:rsidP="00717AB2">
      <w:pPr>
        <w:pStyle w:val="Textodenotadefim"/>
        <w:ind w:left="567"/>
        <w:jc w:val="both"/>
        <w:rPr>
          <w:b/>
          <w:bCs/>
          <w:color w:val="C00000"/>
        </w:rPr>
      </w:pPr>
      <w:r w:rsidRPr="00784415">
        <w:rPr>
          <w:b/>
          <w:bCs/>
          <w:color w:val="C00000"/>
        </w:rPr>
        <w:t xml:space="preserve">      </w:t>
      </w:r>
    </w:p>
    <w:p w14:paraId="292D3706" w14:textId="25B3CA6C" w:rsidR="00D268E4" w:rsidRDefault="0057613E" w:rsidP="00D268E4">
      <w:pPr>
        <w:ind w:left="465"/>
        <w:jc w:val="both"/>
        <w:rPr>
          <w:b/>
          <w:color w:val="000000"/>
          <w:sz w:val="24"/>
          <w:szCs w:val="24"/>
        </w:rPr>
      </w:pPr>
      <w:r>
        <w:rPr>
          <w:b/>
          <w:color w:val="000000"/>
          <w:sz w:val="24"/>
          <w:szCs w:val="24"/>
        </w:rPr>
        <w:t>a)</w:t>
      </w:r>
      <w:r w:rsidR="00D268E4" w:rsidRPr="004B4B52">
        <w:rPr>
          <w:b/>
          <w:color w:val="000000"/>
          <w:sz w:val="24"/>
          <w:szCs w:val="24"/>
        </w:rPr>
        <w:t>Cronograma de Atividades Mensais:</w:t>
      </w:r>
    </w:p>
    <w:p w14:paraId="46A4A66A" w14:textId="77777777" w:rsidR="00D268E4" w:rsidRDefault="00D268E4" w:rsidP="00D268E4">
      <w:pPr>
        <w:ind w:left="465"/>
        <w:jc w:val="both"/>
        <w:rPr>
          <w:b/>
          <w:color w:val="000000"/>
          <w:sz w:val="24"/>
          <w:szCs w:val="24"/>
        </w:rPr>
      </w:pPr>
    </w:p>
    <w:tbl>
      <w:tblPr>
        <w:tblW w:w="10632" w:type="dxa"/>
        <w:tblInd w:w="-431" w:type="dxa"/>
        <w:tblLayout w:type="fixed"/>
        <w:tblLook w:val="04A0" w:firstRow="1" w:lastRow="0" w:firstColumn="1" w:lastColumn="0" w:noHBand="0" w:noVBand="1"/>
      </w:tblPr>
      <w:tblGrid>
        <w:gridCol w:w="2836"/>
        <w:gridCol w:w="709"/>
        <w:gridCol w:w="709"/>
        <w:gridCol w:w="708"/>
        <w:gridCol w:w="567"/>
        <w:gridCol w:w="709"/>
        <w:gridCol w:w="709"/>
        <w:gridCol w:w="567"/>
        <w:gridCol w:w="709"/>
        <w:gridCol w:w="708"/>
        <w:gridCol w:w="567"/>
        <w:gridCol w:w="567"/>
        <w:gridCol w:w="567"/>
      </w:tblGrid>
      <w:tr w:rsidR="00D268E4" w14:paraId="3FA5A2F0" w14:textId="77777777" w:rsidTr="009B1745">
        <w:trPr>
          <w:trHeight w:val="495"/>
        </w:trPr>
        <w:tc>
          <w:tcPr>
            <w:tcW w:w="2836" w:type="dxa"/>
            <w:vMerge w:val="restart"/>
            <w:tcBorders>
              <w:top w:val="single" w:sz="4" w:space="0" w:color="000000"/>
              <w:left w:val="single" w:sz="4" w:space="0" w:color="000000"/>
              <w:bottom w:val="single" w:sz="4" w:space="0" w:color="000000"/>
              <w:right w:val="nil"/>
            </w:tcBorders>
            <w:vAlign w:val="center"/>
            <w:hideMark/>
          </w:tcPr>
          <w:p w14:paraId="3591040E" w14:textId="77777777" w:rsidR="00D268E4" w:rsidRDefault="00D268E4" w:rsidP="009B1745">
            <w:pPr>
              <w:snapToGrid w:val="0"/>
              <w:jc w:val="center"/>
              <w:rPr>
                <w:b/>
                <w:color w:val="000000"/>
                <w:szCs w:val="22"/>
              </w:rPr>
            </w:pPr>
            <w:r>
              <w:rPr>
                <w:b/>
                <w:color w:val="000000"/>
                <w:szCs w:val="22"/>
              </w:rPr>
              <w:t>ATIVIDADES</w:t>
            </w:r>
          </w:p>
        </w:tc>
        <w:tc>
          <w:tcPr>
            <w:tcW w:w="7796" w:type="dxa"/>
            <w:gridSpan w:val="12"/>
            <w:tcBorders>
              <w:top w:val="single" w:sz="4" w:space="0" w:color="000000"/>
              <w:left w:val="single" w:sz="4" w:space="0" w:color="000000"/>
              <w:bottom w:val="single" w:sz="4" w:space="0" w:color="000000"/>
              <w:right w:val="single" w:sz="4" w:space="0" w:color="000000"/>
            </w:tcBorders>
            <w:hideMark/>
          </w:tcPr>
          <w:p w14:paraId="175554DF" w14:textId="77777777" w:rsidR="00D268E4" w:rsidRDefault="00D268E4" w:rsidP="009B1745">
            <w:pPr>
              <w:snapToGrid w:val="0"/>
              <w:rPr>
                <w:b/>
                <w:color w:val="000000"/>
              </w:rPr>
            </w:pPr>
            <w:r>
              <w:rPr>
                <w:b/>
                <w:color w:val="000000"/>
              </w:rPr>
              <w:t xml:space="preserve">                           PERÍODO/MESES</w:t>
            </w:r>
          </w:p>
        </w:tc>
      </w:tr>
      <w:tr w:rsidR="00D268E4" w14:paraId="4962CB99" w14:textId="77777777" w:rsidTr="009B1745">
        <w:trPr>
          <w:trHeight w:val="559"/>
        </w:trPr>
        <w:tc>
          <w:tcPr>
            <w:tcW w:w="2836" w:type="dxa"/>
            <w:vMerge/>
            <w:tcBorders>
              <w:top w:val="single" w:sz="4" w:space="0" w:color="000000"/>
              <w:left w:val="single" w:sz="4" w:space="0" w:color="000000"/>
              <w:bottom w:val="single" w:sz="4" w:space="0" w:color="000000"/>
              <w:right w:val="nil"/>
            </w:tcBorders>
            <w:vAlign w:val="center"/>
            <w:hideMark/>
          </w:tcPr>
          <w:p w14:paraId="5068A64E" w14:textId="77777777" w:rsidR="00D268E4" w:rsidRDefault="00D268E4" w:rsidP="009B1745">
            <w:pPr>
              <w:rPr>
                <w:b/>
                <w:color w:val="000000"/>
                <w:szCs w:val="22"/>
              </w:rPr>
            </w:pPr>
          </w:p>
        </w:tc>
        <w:tc>
          <w:tcPr>
            <w:tcW w:w="709" w:type="dxa"/>
            <w:tcBorders>
              <w:top w:val="single" w:sz="4" w:space="0" w:color="000000"/>
              <w:left w:val="single" w:sz="4" w:space="0" w:color="000000"/>
              <w:bottom w:val="single" w:sz="4" w:space="0" w:color="000000"/>
              <w:right w:val="nil"/>
            </w:tcBorders>
            <w:hideMark/>
          </w:tcPr>
          <w:p w14:paraId="59C0E55C" w14:textId="77777777" w:rsidR="00D268E4" w:rsidRDefault="00D268E4" w:rsidP="009B1745">
            <w:pPr>
              <w:snapToGrid w:val="0"/>
              <w:jc w:val="center"/>
              <w:rPr>
                <w:b/>
                <w:color w:val="000000"/>
                <w:vertAlign w:val="superscript"/>
              </w:rPr>
            </w:pPr>
            <w:r>
              <w:rPr>
                <w:b/>
                <w:color w:val="000000"/>
                <w:vertAlign w:val="superscript"/>
              </w:rPr>
              <w:t>JAN</w:t>
            </w:r>
          </w:p>
        </w:tc>
        <w:tc>
          <w:tcPr>
            <w:tcW w:w="709" w:type="dxa"/>
            <w:tcBorders>
              <w:top w:val="single" w:sz="4" w:space="0" w:color="000000"/>
              <w:left w:val="single" w:sz="4" w:space="0" w:color="000000"/>
              <w:bottom w:val="single" w:sz="4" w:space="0" w:color="000000"/>
              <w:right w:val="nil"/>
            </w:tcBorders>
            <w:hideMark/>
          </w:tcPr>
          <w:p w14:paraId="582BF142" w14:textId="77777777" w:rsidR="00D268E4" w:rsidRDefault="00D268E4" w:rsidP="009B1745">
            <w:pPr>
              <w:snapToGrid w:val="0"/>
              <w:jc w:val="center"/>
              <w:rPr>
                <w:b/>
                <w:color w:val="000000"/>
                <w:vertAlign w:val="superscript"/>
              </w:rPr>
            </w:pPr>
            <w:r>
              <w:rPr>
                <w:b/>
                <w:color w:val="000000"/>
                <w:vertAlign w:val="superscript"/>
              </w:rPr>
              <w:t>FEV</w:t>
            </w:r>
          </w:p>
        </w:tc>
        <w:tc>
          <w:tcPr>
            <w:tcW w:w="708" w:type="dxa"/>
            <w:tcBorders>
              <w:top w:val="single" w:sz="4" w:space="0" w:color="000000"/>
              <w:left w:val="single" w:sz="4" w:space="0" w:color="000000"/>
              <w:bottom w:val="single" w:sz="4" w:space="0" w:color="000000"/>
              <w:right w:val="nil"/>
            </w:tcBorders>
            <w:hideMark/>
          </w:tcPr>
          <w:p w14:paraId="28D34DF7" w14:textId="77777777" w:rsidR="00D268E4" w:rsidRDefault="00D268E4" w:rsidP="009B1745">
            <w:pPr>
              <w:snapToGrid w:val="0"/>
              <w:jc w:val="center"/>
              <w:rPr>
                <w:b/>
                <w:color w:val="000000"/>
                <w:vertAlign w:val="superscript"/>
              </w:rPr>
            </w:pPr>
            <w:r>
              <w:rPr>
                <w:b/>
                <w:color w:val="000000"/>
                <w:vertAlign w:val="superscript"/>
              </w:rPr>
              <w:t>MAR</w:t>
            </w:r>
          </w:p>
        </w:tc>
        <w:tc>
          <w:tcPr>
            <w:tcW w:w="567" w:type="dxa"/>
            <w:tcBorders>
              <w:top w:val="single" w:sz="4" w:space="0" w:color="000000"/>
              <w:left w:val="single" w:sz="4" w:space="0" w:color="000000"/>
              <w:bottom w:val="single" w:sz="4" w:space="0" w:color="000000"/>
              <w:right w:val="nil"/>
            </w:tcBorders>
            <w:hideMark/>
          </w:tcPr>
          <w:p w14:paraId="4D62C02A" w14:textId="77777777" w:rsidR="00D268E4" w:rsidRDefault="00D268E4" w:rsidP="009B1745">
            <w:pPr>
              <w:snapToGrid w:val="0"/>
              <w:jc w:val="center"/>
              <w:rPr>
                <w:b/>
                <w:color w:val="000000"/>
                <w:vertAlign w:val="superscript"/>
              </w:rPr>
            </w:pPr>
            <w:r>
              <w:rPr>
                <w:b/>
                <w:color w:val="000000"/>
                <w:vertAlign w:val="superscript"/>
              </w:rPr>
              <w:t>ABR</w:t>
            </w:r>
          </w:p>
        </w:tc>
        <w:tc>
          <w:tcPr>
            <w:tcW w:w="709" w:type="dxa"/>
            <w:tcBorders>
              <w:top w:val="single" w:sz="4" w:space="0" w:color="000000"/>
              <w:left w:val="single" w:sz="4" w:space="0" w:color="000000"/>
              <w:bottom w:val="single" w:sz="4" w:space="0" w:color="000000"/>
              <w:right w:val="nil"/>
            </w:tcBorders>
            <w:hideMark/>
          </w:tcPr>
          <w:p w14:paraId="6072F761" w14:textId="77777777" w:rsidR="00D268E4" w:rsidRDefault="00D268E4" w:rsidP="009B1745">
            <w:pPr>
              <w:snapToGrid w:val="0"/>
              <w:jc w:val="center"/>
              <w:rPr>
                <w:b/>
                <w:color w:val="000000"/>
                <w:vertAlign w:val="superscript"/>
              </w:rPr>
            </w:pPr>
            <w:r>
              <w:rPr>
                <w:b/>
                <w:color w:val="000000"/>
                <w:vertAlign w:val="superscript"/>
              </w:rPr>
              <w:t>MAI</w:t>
            </w:r>
          </w:p>
        </w:tc>
        <w:tc>
          <w:tcPr>
            <w:tcW w:w="709" w:type="dxa"/>
            <w:tcBorders>
              <w:top w:val="single" w:sz="4" w:space="0" w:color="000000"/>
              <w:left w:val="single" w:sz="4" w:space="0" w:color="000000"/>
              <w:bottom w:val="single" w:sz="4" w:space="0" w:color="000000"/>
              <w:right w:val="nil"/>
            </w:tcBorders>
            <w:hideMark/>
          </w:tcPr>
          <w:p w14:paraId="35892233" w14:textId="77777777" w:rsidR="00D268E4" w:rsidRDefault="00D268E4" w:rsidP="009B1745">
            <w:pPr>
              <w:snapToGrid w:val="0"/>
              <w:jc w:val="center"/>
              <w:rPr>
                <w:b/>
                <w:color w:val="000000"/>
                <w:vertAlign w:val="superscript"/>
              </w:rPr>
            </w:pPr>
            <w:r>
              <w:rPr>
                <w:b/>
                <w:color w:val="000000"/>
                <w:vertAlign w:val="superscript"/>
              </w:rPr>
              <w:t>JUN</w:t>
            </w:r>
          </w:p>
        </w:tc>
        <w:tc>
          <w:tcPr>
            <w:tcW w:w="567" w:type="dxa"/>
            <w:tcBorders>
              <w:top w:val="single" w:sz="4" w:space="0" w:color="000000"/>
              <w:left w:val="single" w:sz="4" w:space="0" w:color="000000"/>
              <w:bottom w:val="single" w:sz="4" w:space="0" w:color="000000"/>
              <w:right w:val="nil"/>
            </w:tcBorders>
            <w:hideMark/>
          </w:tcPr>
          <w:p w14:paraId="68F1CFD3" w14:textId="77777777" w:rsidR="00D268E4" w:rsidRDefault="00D268E4" w:rsidP="009B1745">
            <w:pPr>
              <w:snapToGrid w:val="0"/>
              <w:jc w:val="center"/>
              <w:rPr>
                <w:b/>
                <w:color w:val="000000"/>
                <w:vertAlign w:val="superscript"/>
              </w:rPr>
            </w:pPr>
            <w:r>
              <w:rPr>
                <w:b/>
                <w:color w:val="000000"/>
                <w:vertAlign w:val="superscript"/>
              </w:rPr>
              <w:t>JUL</w:t>
            </w:r>
          </w:p>
        </w:tc>
        <w:tc>
          <w:tcPr>
            <w:tcW w:w="709" w:type="dxa"/>
            <w:tcBorders>
              <w:top w:val="single" w:sz="4" w:space="0" w:color="000000"/>
              <w:left w:val="single" w:sz="4" w:space="0" w:color="000000"/>
              <w:bottom w:val="single" w:sz="4" w:space="0" w:color="000000"/>
              <w:right w:val="nil"/>
            </w:tcBorders>
            <w:hideMark/>
          </w:tcPr>
          <w:p w14:paraId="1FBEAE91" w14:textId="77777777" w:rsidR="00D268E4" w:rsidRDefault="00D268E4" w:rsidP="009B1745">
            <w:pPr>
              <w:snapToGrid w:val="0"/>
              <w:jc w:val="center"/>
              <w:rPr>
                <w:b/>
                <w:color w:val="000000"/>
                <w:vertAlign w:val="superscript"/>
              </w:rPr>
            </w:pPr>
            <w:r>
              <w:rPr>
                <w:b/>
                <w:color w:val="000000"/>
                <w:vertAlign w:val="superscript"/>
              </w:rPr>
              <w:t>AGO</w:t>
            </w:r>
          </w:p>
        </w:tc>
        <w:tc>
          <w:tcPr>
            <w:tcW w:w="708" w:type="dxa"/>
            <w:tcBorders>
              <w:top w:val="single" w:sz="4" w:space="0" w:color="000000"/>
              <w:left w:val="single" w:sz="4" w:space="0" w:color="000000"/>
              <w:bottom w:val="single" w:sz="4" w:space="0" w:color="000000"/>
              <w:right w:val="nil"/>
            </w:tcBorders>
            <w:hideMark/>
          </w:tcPr>
          <w:p w14:paraId="713BAD24" w14:textId="77777777" w:rsidR="00D268E4" w:rsidRDefault="00D268E4" w:rsidP="009B1745">
            <w:pPr>
              <w:snapToGrid w:val="0"/>
              <w:jc w:val="center"/>
              <w:rPr>
                <w:b/>
                <w:color w:val="000000"/>
                <w:vertAlign w:val="superscript"/>
              </w:rPr>
            </w:pPr>
            <w:r>
              <w:rPr>
                <w:b/>
                <w:color w:val="000000"/>
                <w:vertAlign w:val="superscript"/>
              </w:rPr>
              <w:t>SET</w:t>
            </w:r>
          </w:p>
        </w:tc>
        <w:tc>
          <w:tcPr>
            <w:tcW w:w="567" w:type="dxa"/>
            <w:tcBorders>
              <w:top w:val="single" w:sz="4" w:space="0" w:color="000000"/>
              <w:left w:val="single" w:sz="4" w:space="0" w:color="000000"/>
              <w:bottom w:val="single" w:sz="4" w:space="0" w:color="000000"/>
              <w:right w:val="nil"/>
            </w:tcBorders>
            <w:hideMark/>
          </w:tcPr>
          <w:p w14:paraId="196E2E53" w14:textId="77777777" w:rsidR="00D268E4" w:rsidRDefault="00D268E4" w:rsidP="009B1745">
            <w:pPr>
              <w:snapToGrid w:val="0"/>
              <w:jc w:val="center"/>
              <w:rPr>
                <w:b/>
                <w:color w:val="000000"/>
                <w:vertAlign w:val="superscript"/>
              </w:rPr>
            </w:pPr>
            <w:r>
              <w:rPr>
                <w:b/>
                <w:color w:val="000000"/>
                <w:vertAlign w:val="superscript"/>
              </w:rPr>
              <w:t>OUT</w:t>
            </w:r>
          </w:p>
        </w:tc>
        <w:tc>
          <w:tcPr>
            <w:tcW w:w="567" w:type="dxa"/>
            <w:tcBorders>
              <w:top w:val="single" w:sz="4" w:space="0" w:color="000000"/>
              <w:left w:val="single" w:sz="4" w:space="0" w:color="000000"/>
              <w:bottom w:val="single" w:sz="4" w:space="0" w:color="000000"/>
              <w:right w:val="nil"/>
            </w:tcBorders>
            <w:hideMark/>
          </w:tcPr>
          <w:p w14:paraId="32F3DD87" w14:textId="77777777" w:rsidR="00D268E4" w:rsidRDefault="00D268E4" w:rsidP="009B1745">
            <w:pPr>
              <w:snapToGrid w:val="0"/>
              <w:jc w:val="center"/>
              <w:rPr>
                <w:b/>
                <w:color w:val="000000"/>
                <w:vertAlign w:val="superscript"/>
              </w:rPr>
            </w:pPr>
            <w:r>
              <w:rPr>
                <w:b/>
                <w:color w:val="000000"/>
                <w:vertAlign w:val="superscript"/>
              </w:rPr>
              <w:t>NOV</w:t>
            </w:r>
          </w:p>
        </w:tc>
        <w:tc>
          <w:tcPr>
            <w:tcW w:w="567" w:type="dxa"/>
            <w:tcBorders>
              <w:top w:val="single" w:sz="4" w:space="0" w:color="000000"/>
              <w:left w:val="single" w:sz="4" w:space="0" w:color="000000"/>
              <w:bottom w:val="single" w:sz="4" w:space="0" w:color="000000"/>
              <w:right w:val="single" w:sz="4" w:space="0" w:color="000000"/>
            </w:tcBorders>
            <w:hideMark/>
          </w:tcPr>
          <w:p w14:paraId="5086406F" w14:textId="77777777" w:rsidR="00D268E4" w:rsidRDefault="00D268E4" w:rsidP="009B1745">
            <w:pPr>
              <w:snapToGrid w:val="0"/>
              <w:jc w:val="center"/>
              <w:rPr>
                <w:color w:val="000000"/>
              </w:rPr>
            </w:pPr>
            <w:r>
              <w:rPr>
                <w:b/>
                <w:color w:val="000000"/>
                <w:vertAlign w:val="superscript"/>
              </w:rPr>
              <w:t>DEZ</w:t>
            </w:r>
          </w:p>
        </w:tc>
      </w:tr>
      <w:tr w:rsidR="00D268E4" w14:paraId="1C860F8D" w14:textId="77777777" w:rsidTr="009B1745">
        <w:trPr>
          <w:trHeight w:val="252"/>
        </w:trPr>
        <w:tc>
          <w:tcPr>
            <w:tcW w:w="2836" w:type="dxa"/>
            <w:tcBorders>
              <w:top w:val="single" w:sz="4" w:space="0" w:color="000000"/>
              <w:left w:val="single" w:sz="4" w:space="0" w:color="000000"/>
              <w:bottom w:val="single" w:sz="4" w:space="0" w:color="000000"/>
              <w:right w:val="nil"/>
            </w:tcBorders>
          </w:tcPr>
          <w:p w14:paraId="6E298E49" w14:textId="77777777" w:rsidR="00D268E4" w:rsidRDefault="00D268E4" w:rsidP="009B1745">
            <w:pPr>
              <w:snapToGrid w:val="0"/>
              <w:jc w:val="both"/>
              <w:rPr>
                <w:color w:val="000000"/>
              </w:rPr>
            </w:pPr>
            <w:r>
              <w:rPr>
                <w:color w:val="000000"/>
              </w:rPr>
              <w:t>Prevenção e promoção à saúde</w:t>
            </w:r>
          </w:p>
        </w:tc>
        <w:tc>
          <w:tcPr>
            <w:tcW w:w="709" w:type="dxa"/>
            <w:tcBorders>
              <w:top w:val="single" w:sz="4" w:space="0" w:color="000000"/>
              <w:left w:val="single" w:sz="4" w:space="0" w:color="000000"/>
              <w:bottom w:val="single" w:sz="4" w:space="0" w:color="000000"/>
              <w:right w:val="nil"/>
            </w:tcBorders>
          </w:tcPr>
          <w:p w14:paraId="4B448154"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1E224245"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235500DF"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0F0F4082"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572A785E"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13589062"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47A7B819"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084E6F47"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440FA240"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26D05894"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21E2EBC0"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tcPr>
          <w:p w14:paraId="197AF141" w14:textId="77777777" w:rsidR="00D268E4" w:rsidRDefault="00D268E4" w:rsidP="009B1745">
            <w:pPr>
              <w:snapToGrid w:val="0"/>
              <w:jc w:val="center"/>
              <w:rPr>
                <w:color w:val="000000"/>
              </w:rPr>
            </w:pPr>
            <w:r>
              <w:rPr>
                <w:color w:val="000000"/>
              </w:rPr>
              <w:t>X</w:t>
            </w:r>
          </w:p>
        </w:tc>
      </w:tr>
      <w:tr w:rsidR="00D268E4" w14:paraId="108507A2" w14:textId="77777777" w:rsidTr="009B1745">
        <w:trPr>
          <w:trHeight w:val="252"/>
        </w:trPr>
        <w:tc>
          <w:tcPr>
            <w:tcW w:w="2836" w:type="dxa"/>
            <w:tcBorders>
              <w:top w:val="single" w:sz="4" w:space="0" w:color="000000"/>
              <w:left w:val="single" w:sz="4" w:space="0" w:color="000000"/>
              <w:bottom w:val="single" w:sz="4" w:space="0" w:color="000000"/>
              <w:right w:val="nil"/>
            </w:tcBorders>
          </w:tcPr>
          <w:p w14:paraId="5E0F4BE5" w14:textId="77777777" w:rsidR="00D268E4" w:rsidRDefault="00D268E4" w:rsidP="009B1745">
            <w:pPr>
              <w:snapToGrid w:val="0"/>
              <w:jc w:val="both"/>
              <w:rPr>
                <w:color w:val="000000"/>
              </w:rPr>
            </w:pPr>
            <w:r>
              <w:rPr>
                <w:color w:val="000000"/>
              </w:rPr>
              <w:t>Pesagem dos idosos</w:t>
            </w:r>
          </w:p>
        </w:tc>
        <w:tc>
          <w:tcPr>
            <w:tcW w:w="709" w:type="dxa"/>
            <w:tcBorders>
              <w:top w:val="single" w:sz="4" w:space="0" w:color="000000"/>
              <w:left w:val="single" w:sz="4" w:space="0" w:color="000000"/>
              <w:bottom w:val="single" w:sz="4" w:space="0" w:color="000000"/>
              <w:right w:val="nil"/>
            </w:tcBorders>
          </w:tcPr>
          <w:p w14:paraId="0BDF6876"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14B7294C"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51B80573"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1BB5F980"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2F316C7B"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161B8161"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383F1FC9"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430D65CB" w14:textId="77777777" w:rsidR="00D268E4" w:rsidRDefault="00D268E4" w:rsidP="009B1745">
            <w:pPr>
              <w:snapToGrid w:val="0"/>
              <w:jc w:val="center"/>
              <w:rPr>
                <w:color w:val="000000"/>
              </w:rPr>
            </w:pPr>
            <w:r>
              <w:rPr>
                <w:color w:val="000000"/>
              </w:rPr>
              <w:t>X</w:t>
            </w:r>
          </w:p>
          <w:p w14:paraId="68B328AD" w14:textId="0D2AEE87" w:rsidR="006D6817" w:rsidRDefault="006D6817" w:rsidP="009B1745">
            <w:pPr>
              <w:snapToGrid w:val="0"/>
              <w:jc w:val="center"/>
              <w:rPr>
                <w:color w:val="000000"/>
              </w:rPr>
            </w:pPr>
          </w:p>
        </w:tc>
        <w:tc>
          <w:tcPr>
            <w:tcW w:w="708" w:type="dxa"/>
            <w:tcBorders>
              <w:top w:val="single" w:sz="4" w:space="0" w:color="000000"/>
              <w:left w:val="single" w:sz="4" w:space="0" w:color="000000"/>
              <w:bottom w:val="single" w:sz="4" w:space="0" w:color="000000"/>
              <w:right w:val="nil"/>
            </w:tcBorders>
          </w:tcPr>
          <w:p w14:paraId="3C2C59B4"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0C7A149A"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427512FD"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tcPr>
          <w:p w14:paraId="206652D9" w14:textId="77777777" w:rsidR="00D268E4" w:rsidRDefault="00D268E4" w:rsidP="009B1745">
            <w:pPr>
              <w:snapToGrid w:val="0"/>
              <w:jc w:val="center"/>
              <w:rPr>
                <w:color w:val="000000"/>
              </w:rPr>
            </w:pPr>
            <w:r>
              <w:rPr>
                <w:color w:val="000000"/>
              </w:rPr>
              <w:t>X</w:t>
            </w:r>
          </w:p>
        </w:tc>
      </w:tr>
      <w:tr w:rsidR="00D268E4" w14:paraId="567DD00F" w14:textId="77777777" w:rsidTr="009B1745">
        <w:trPr>
          <w:trHeight w:val="252"/>
        </w:trPr>
        <w:tc>
          <w:tcPr>
            <w:tcW w:w="2836" w:type="dxa"/>
            <w:tcBorders>
              <w:top w:val="single" w:sz="4" w:space="0" w:color="000000"/>
              <w:left w:val="single" w:sz="4" w:space="0" w:color="000000"/>
              <w:bottom w:val="single" w:sz="4" w:space="0" w:color="000000"/>
              <w:right w:val="nil"/>
            </w:tcBorders>
            <w:hideMark/>
          </w:tcPr>
          <w:p w14:paraId="5A827930" w14:textId="77777777" w:rsidR="00D268E4" w:rsidRDefault="00D268E4" w:rsidP="009B1745">
            <w:pPr>
              <w:snapToGrid w:val="0"/>
              <w:jc w:val="both"/>
              <w:rPr>
                <w:color w:val="000000"/>
              </w:rPr>
            </w:pPr>
            <w:r>
              <w:rPr>
                <w:color w:val="000000"/>
              </w:rPr>
              <w:t>Acolhimento</w:t>
            </w:r>
          </w:p>
        </w:tc>
        <w:tc>
          <w:tcPr>
            <w:tcW w:w="709" w:type="dxa"/>
            <w:tcBorders>
              <w:top w:val="single" w:sz="4" w:space="0" w:color="000000"/>
              <w:left w:val="single" w:sz="4" w:space="0" w:color="000000"/>
              <w:bottom w:val="single" w:sz="4" w:space="0" w:color="000000"/>
              <w:right w:val="nil"/>
            </w:tcBorders>
          </w:tcPr>
          <w:p w14:paraId="5A700E23" w14:textId="77777777" w:rsidR="00D268E4" w:rsidRDefault="00D268E4" w:rsidP="009B1745">
            <w:pPr>
              <w:snapToGrid w:val="0"/>
              <w:jc w:val="center"/>
              <w:rPr>
                <w:color w:val="000000"/>
              </w:rPr>
            </w:pPr>
            <w:r>
              <w:rPr>
                <w:color w:val="000000"/>
              </w:rPr>
              <w:t>X</w:t>
            </w:r>
          </w:p>
          <w:p w14:paraId="17DB3D8B" w14:textId="77777777" w:rsidR="00D268E4" w:rsidRDefault="00D268E4" w:rsidP="009B1745">
            <w:pPr>
              <w:snapToGrid w:val="0"/>
              <w:jc w:val="center"/>
              <w:rPr>
                <w:color w:val="000000"/>
              </w:rPr>
            </w:pPr>
          </w:p>
        </w:tc>
        <w:tc>
          <w:tcPr>
            <w:tcW w:w="709" w:type="dxa"/>
            <w:tcBorders>
              <w:top w:val="single" w:sz="4" w:space="0" w:color="000000"/>
              <w:left w:val="single" w:sz="4" w:space="0" w:color="000000"/>
              <w:bottom w:val="single" w:sz="4" w:space="0" w:color="000000"/>
              <w:right w:val="nil"/>
            </w:tcBorders>
            <w:hideMark/>
          </w:tcPr>
          <w:p w14:paraId="50D4B564"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0B3FAA81"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247CBCEE"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6068B46D"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2BDE9BC1"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160A1302"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1B87E9AD"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481C634B"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041A1F19"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7927B64E"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hideMark/>
          </w:tcPr>
          <w:p w14:paraId="0389BF55" w14:textId="77777777" w:rsidR="00D268E4" w:rsidRDefault="00D268E4" w:rsidP="009B1745">
            <w:pPr>
              <w:snapToGrid w:val="0"/>
              <w:jc w:val="center"/>
              <w:rPr>
                <w:color w:val="000000"/>
              </w:rPr>
            </w:pPr>
            <w:r>
              <w:rPr>
                <w:color w:val="000000"/>
              </w:rPr>
              <w:t>X</w:t>
            </w:r>
          </w:p>
        </w:tc>
      </w:tr>
      <w:tr w:rsidR="00D268E4" w14:paraId="12B9EF83" w14:textId="77777777" w:rsidTr="009B1745">
        <w:trPr>
          <w:trHeight w:val="252"/>
        </w:trPr>
        <w:tc>
          <w:tcPr>
            <w:tcW w:w="2836" w:type="dxa"/>
            <w:tcBorders>
              <w:top w:val="single" w:sz="4" w:space="0" w:color="000000"/>
              <w:left w:val="single" w:sz="4" w:space="0" w:color="000000"/>
              <w:bottom w:val="single" w:sz="4" w:space="0" w:color="000000"/>
              <w:right w:val="nil"/>
            </w:tcBorders>
            <w:hideMark/>
          </w:tcPr>
          <w:p w14:paraId="33A3A16C" w14:textId="77777777" w:rsidR="00D268E4" w:rsidRDefault="00D268E4" w:rsidP="009B1745">
            <w:pPr>
              <w:snapToGrid w:val="0"/>
              <w:jc w:val="both"/>
              <w:rPr>
                <w:color w:val="000000"/>
              </w:rPr>
            </w:pPr>
            <w:r>
              <w:rPr>
                <w:color w:val="000000"/>
              </w:rPr>
              <w:t>Realização de oficinas</w:t>
            </w:r>
          </w:p>
        </w:tc>
        <w:tc>
          <w:tcPr>
            <w:tcW w:w="709" w:type="dxa"/>
            <w:tcBorders>
              <w:top w:val="single" w:sz="4" w:space="0" w:color="000000"/>
              <w:left w:val="single" w:sz="4" w:space="0" w:color="000000"/>
              <w:bottom w:val="single" w:sz="4" w:space="0" w:color="000000"/>
              <w:right w:val="nil"/>
            </w:tcBorders>
            <w:hideMark/>
          </w:tcPr>
          <w:p w14:paraId="27747B23"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3AA4AB75"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5A5274C1"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2855F45E"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048C9557"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2049E042"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4D2CF98D"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49D81D69" w14:textId="77777777" w:rsidR="00D268E4" w:rsidRDefault="00D268E4" w:rsidP="009B1745">
            <w:pPr>
              <w:snapToGrid w:val="0"/>
              <w:jc w:val="center"/>
              <w:rPr>
                <w:color w:val="000000"/>
              </w:rPr>
            </w:pPr>
            <w:r>
              <w:rPr>
                <w:color w:val="000000"/>
              </w:rPr>
              <w:t>X</w:t>
            </w:r>
          </w:p>
          <w:p w14:paraId="516E6B31" w14:textId="1E29EF90" w:rsidR="00FD7BD2" w:rsidRDefault="00FD7BD2" w:rsidP="009B1745">
            <w:pPr>
              <w:snapToGrid w:val="0"/>
              <w:jc w:val="center"/>
              <w:rPr>
                <w:color w:val="000000"/>
              </w:rPr>
            </w:pPr>
          </w:p>
        </w:tc>
        <w:tc>
          <w:tcPr>
            <w:tcW w:w="708" w:type="dxa"/>
            <w:tcBorders>
              <w:top w:val="single" w:sz="4" w:space="0" w:color="000000"/>
              <w:left w:val="single" w:sz="4" w:space="0" w:color="000000"/>
              <w:bottom w:val="single" w:sz="4" w:space="0" w:color="000000"/>
              <w:right w:val="nil"/>
            </w:tcBorders>
            <w:hideMark/>
          </w:tcPr>
          <w:p w14:paraId="14130FE5"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57CA12C7" w14:textId="77777777" w:rsidR="00D268E4" w:rsidRDefault="00D268E4" w:rsidP="009B1745">
            <w:pPr>
              <w:snapToGrid w:val="0"/>
              <w:jc w:val="center"/>
              <w:rPr>
                <w:color w:val="000000"/>
              </w:rPr>
            </w:pPr>
            <w:r>
              <w:rPr>
                <w:color w:val="000000"/>
              </w:rPr>
              <w:t>X</w:t>
            </w:r>
          </w:p>
          <w:p w14:paraId="3A55768B" w14:textId="55E89C89" w:rsidR="001771DB" w:rsidRDefault="001771DB" w:rsidP="009B1745">
            <w:pPr>
              <w:snapToGrid w:val="0"/>
              <w:jc w:val="center"/>
              <w:rPr>
                <w:color w:val="000000"/>
              </w:rPr>
            </w:pPr>
          </w:p>
        </w:tc>
        <w:tc>
          <w:tcPr>
            <w:tcW w:w="567" w:type="dxa"/>
            <w:tcBorders>
              <w:top w:val="single" w:sz="4" w:space="0" w:color="000000"/>
              <w:left w:val="single" w:sz="4" w:space="0" w:color="000000"/>
              <w:bottom w:val="single" w:sz="4" w:space="0" w:color="000000"/>
              <w:right w:val="nil"/>
            </w:tcBorders>
            <w:hideMark/>
          </w:tcPr>
          <w:p w14:paraId="048A6822" w14:textId="77777777" w:rsidR="00D268E4" w:rsidRDefault="00D268E4" w:rsidP="009B1745">
            <w:pPr>
              <w:snapToGrid w:val="0"/>
              <w:jc w:val="center"/>
              <w:rPr>
                <w:color w:val="000000"/>
              </w:rPr>
            </w:pPr>
            <w:r>
              <w:rPr>
                <w:color w:val="000000"/>
              </w:rPr>
              <w:t>X</w:t>
            </w:r>
          </w:p>
          <w:p w14:paraId="7BB18EBB" w14:textId="146868D5" w:rsidR="006D4852" w:rsidRDefault="006D4852" w:rsidP="009B1745">
            <w:pPr>
              <w:snapToGrid w:val="0"/>
              <w:jc w:val="center"/>
              <w:rPr>
                <w:color w:val="000000"/>
              </w:rPr>
            </w:pPr>
          </w:p>
        </w:tc>
        <w:tc>
          <w:tcPr>
            <w:tcW w:w="567" w:type="dxa"/>
            <w:tcBorders>
              <w:top w:val="single" w:sz="4" w:space="0" w:color="000000"/>
              <w:left w:val="single" w:sz="4" w:space="0" w:color="000000"/>
              <w:bottom w:val="single" w:sz="4" w:space="0" w:color="000000"/>
              <w:right w:val="single" w:sz="4" w:space="0" w:color="000000"/>
            </w:tcBorders>
            <w:hideMark/>
          </w:tcPr>
          <w:p w14:paraId="65BD8CC6" w14:textId="77777777" w:rsidR="00D268E4" w:rsidRDefault="00D268E4" w:rsidP="009B1745">
            <w:pPr>
              <w:snapToGrid w:val="0"/>
              <w:jc w:val="center"/>
              <w:rPr>
                <w:color w:val="000000"/>
              </w:rPr>
            </w:pPr>
            <w:r>
              <w:rPr>
                <w:color w:val="000000"/>
              </w:rPr>
              <w:t>X</w:t>
            </w:r>
          </w:p>
          <w:p w14:paraId="33CE770D" w14:textId="77777777" w:rsidR="00D268E4" w:rsidRDefault="00D268E4" w:rsidP="009B1745">
            <w:pPr>
              <w:snapToGrid w:val="0"/>
              <w:jc w:val="center"/>
              <w:rPr>
                <w:color w:val="000000"/>
              </w:rPr>
            </w:pPr>
          </w:p>
        </w:tc>
      </w:tr>
      <w:tr w:rsidR="00D268E4" w14:paraId="09383FE6" w14:textId="77777777" w:rsidTr="009B1745">
        <w:trPr>
          <w:trHeight w:val="252"/>
        </w:trPr>
        <w:tc>
          <w:tcPr>
            <w:tcW w:w="2836" w:type="dxa"/>
            <w:tcBorders>
              <w:top w:val="single" w:sz="4" w:space="0" w:color="000000"/>
              <w:left w:val="single" w:sz="4" w:space="0" w:color="000000"/>
              <w:bottom w:val="single" w:sz="4" w:space="0" w:color="000000"/>
              <w:right w:val="nil"/>
            </w:tcBorders>
            <w:hideMark/>
          </w:tcPr>
          <w:p w14:paraId="02263A81" w14:textId="77777777" w:rsidR="00D268E4" w:rsidRDefault="00D268E4" w:rsidP="009B1745">
            <w:pPr>
              <w:snapToGrid w:val="0"/>
              <w:jc w:val="both"/>
              <w:rPr>
                <w:color w:val="000000"/>
              </w:rPr>
            </w:pPr>
            <w:r>
              <w:rPr>
                <w:color w:val="000000"/>
              </w:rPr>
              <w:t>Dinâmicas em grupo</w:t>
            </w:r>
          </w:p>
        </w:tc>
        <w:tc>
          <w:tcPr>
            <w:tcW w:w="709" w:type="dxa"/>
            <w:tcBorders>
              <w:top w:val="single" w:sz="4" w:space="0" w:color="000000"/>
              <w:left w:val="single" w:sz="4" w:space="0" w:color="000000"/>
              <w:bottom w:val="single" w:sz="4" w:space="0" w:color="000000"/>
              <w:right w:val="nil"/>
            </w:tcBorders>
            <w:hideMark/>
          </w:tcPr>
          <w:p w14:paraId="0F9F0609"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62B75053"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2D9174D1"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403B48A6"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3D5ED029"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79649626"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22E1272B"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0EC75469" w14:textId="77777777" w:rsidR="00D268E4" w:rsidRDefault="00D268E4" w:rsidP="009B1745">
            <w:pPr>
              <w:snapToGrid w:val="0"/>
              <w:jc w:val="center"/>
              <w:rPr>
                <w:color w:val="000000"/>
              </w:rPr>
            </w:pPr>
            <w:r>
              <w:rPr>
                <w:color w:val="000000"/>
              </w:rPr>
              <w:t>X</w:t>
            </w:r>
          </w:p>
          <w:p w14:paraId="32A85DBC" w14:textId="2ACCD2FF" w:rsidR="00FD7BD2" w:rsidRDefault="00FD7BD2" w:rsidP="009B1745">
            <w:pPr>
              <w:snapToGrid w:val="0"/>
              <w:jc w:val="center"/>
              <w:rPr>
                <w:color w:val="000000"/>
              </w:rPr>
            </w:pPr>
          </w:p>
        </w:tc>
        <w:tc>
          <w:tcPr>
            <w:tcW w:w="708" w:type="dxa"/>
            <w:tcBorders>
              <w:top w:val="single" w:sz="4" w:space="0" w:color="000000"/>
              <w:left w:val="single" w:sz="4" w:space="0" w:color="000000"/>
              <w:bottom w:val="single" w:sz="4" w:space="0" w:color="000000"/>
              <w:right w:val="nil"/>
            </w:tcBorders>
            <w:hideMark/>
          </w:tcPr>
          <w:p w14:paraId="0020C939"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5BE3F2D0" w14:textId="77777777" w:rsidR="00D268E4" w:rsidRDefault="00D268E4" w:rsidP="009B1745">
            <w:pPr>
              <w:snapToGrid w:val="0"/>
              <w:jc w:val="center"/>
              <w:rPr>
                <w:color w:val="000000"/>
              </w:rPr>
            </w:pPr>
            <w:r>
              <w:rPr>
                <w:color w:val="000000"/>
              </w:rPr>
              <w:t>X</w:t>
            </w:r>
          </w:p>
          <w:p w14:paraId="04D42D9B" w14:textId="7E3F426B" w:rsidR="001771DB" w:rsidRDefault="001771DB" w:rsidP="009B1745">
            <w:pPr>
              <w:snapToGrid w:val="0"/>
              <w:jc w:val="center"/>
              <w:rPr>
                <w:color w:val="000000"/>
              </w:rPr>
            </w:pPr>
          </w:p>
        </w:tc>
        <w:tc>
          <w:tcPr>
            <w:tcW w:w="567" w:type="dxa"/>
            <w:tcBorders>
              <w:top w:val="single" w:sz="4" w:space="0" w:color="000000"/>
              <w:left w:val="single" w:sz="4" w:space="0" w:color="000000"/>
              <w:bottom w:val="single" w:sz="4" w:space="0" w:color="000000"/>
              <w:right w:val="nil"/>
            </w:tcBorders>
            <w:hideMark/>
          </w:tcPr>
          <w:p w14:paraId="6B8105F6" w14:textId="77777777" w:rsidR="00D268E4" w:rsidRDefault="00D268E4" w:rsidP="009B1745">
            <w:pPr>
              <w:snapToGrid w:val="0"/>
              <w:jc w:val="center"/>
              <w:rPr>
                <w:color w:val="000000"/>
              </w:rPr>
            </w:pPr>
            <w:r>
              <w:rPr>
                <w:color w:val="000000"/>
              </w:rPr>
              <w:t>X</w:t>
            </w:r>
          </w:p>
          <w:p w14:paraId="5AE658FE" w14:textId="4CC98F08" w:rsidR="006D4852" w:rsidRDefault="006D4852" w:rsidP="009B1745">
            <w:pPr>
              <w:snapToGrid w:val="0"/>
              <w:jc w:val="center"/>
              <w:rPr>
                <w:color w:val="000000"/>
              </w:rPr>
            </w:pPr>
          </w:p>
        </w:tc>
        <w:tc>
          <w:tcPr>
            <w:tcW w:w="567" w:type="dxa"/>
            <w:tcBorders>
              <w:top w:val="single" w:sz="4" w:space="0" w:color="000000"/>
              <w:left w:val="single" w:sz="4" w:space="0" w:color="000000"/>
              <w:bottom w:val="single" w:sz="4" w:space="0" w:color="000000"/>
              <w:right w:val="single" w:sz="4" w:space="0" w:color="000000"/>
            </w:tcBorders>
            <w:hideMark/>
          </w:tcPr>
          <w:p w14:paraId="51F0EDA3" w14:textId="77777777" w:rsidR="00D268E4" w:rsidRDefault="00D268E4" w:rsidP="009B1745">
            <w:pPr>
              <w:snapToGrid w:val="0"/>
              <w:jc w:val="center"/>
              <w:rPr>
                <w:color w:val="000000"/>
              </w:rPr>
            </w:pPr>
            <w:r>
              <w:rPr>
                <w:color w:val="000000"/>
              </w:rPr>
              <w:t>X</w:t>
            </w:r>
          </w:p>
          <w:p w14:paraId="22D9665A" w14:textId="77777777" w:rsidR="00D268E4" w:rsidRDefault="00D268E4" w:rsidP="009B1745">
            <w:pPr>
              <w:snapToGrid w:val="0"/>
              <w:jc w:val="center"/>
              <w:rPr>
                <w:color w:val="000000"/>
              </w:rPr>
            </w:pPr>
          </w:p>
        </w:tc>
      </w:tr>
      <w:tr w:rsidR="00D268E4" w14:paraId="60A85C08" w14:textId="77777777" w:rsidTr="009B1745">
        <w:trPr>
          <w:trHeight w:val="252"/>
        </w:trPr>
        <w:tc>
          <w:tcPr>
            <w:tcW w:w="2836" w:type="dxa"/>
            <w:tcBorders>
              <w:top w:val="single" w:sz="4" w:space="0" w:color="000000"/>
              <w:left w:val="single" w:sz="4" w:space="0" w:color="000000"/>
              <w:bottom w:val="single" w:sz="4" w:space="0" w:color="000000"/>
              <w:right w:val="nil"/>
            </w:tcBorders>
            <w:hideMark/>
          </w:tcPr>
          <w:p w14:paraId="4DF80CAE" w14:textId="77777777" w:rsidR="00D268E4" w:rsidRDefault="00D268E4" w:rsidP="009B1745">
            <w:pPr>
              <w:snapToGrid w:val="0"/>
              <w:jc w:val="both"/>
              <w:rPr>
                <w:color w:val="000000"/>
              </w:rPr>
            </w:pPr>
            <w:r>
              <w:rPr>
                <w:color w:val="000000"/>
              </w:rPr>
              <w:t>Fortalecer o voluntariado</w:t>
            </w:r>
          </w:p>
        </w:tc>
        <w:tc>
          <w:tcPr>
            <w:tcW w:w="709" w:type="dxa"/>
            <w:tcBorders>
              <w:top w:val="single" w:sz="4" w:space="0" w:color="000000"/>
              <w:left w:val="single" w:sz="4" w:space="0" w:color="000000"/>
              <w:bottom w:val="single" w:sz="4" w:space="0" w:color="000000"/>
              <w:right w:val="nil"/>
            </w:tcBorders>
            <w:hideMark/>
          </w:tcPr>
          <w:p w14:paraId="400B5CE8"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0EF80720"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5C361E1B" w14:textId="77777777" w:rsidR="00D268E4" w:rsidRDefault="00D268E4" w:rsidP="009B1745">
            <w:pPr>
              <w:snapToGrid w:val="0"/>
              <w:jc w:val="center"/>
              <w:rPr>
                <w:color w:val="000000"/>
              </w:rPr>
            </w:pPr>
          </w:p>
        </w:tc>
        <w:tc>
          <w:tcPr>
            <w:tcW w:w="567" w:type="dxa"/>
            <w:tcBorders>
              <w:top w:val="single" w:sz="4" w:space="0" w:color="000000"/>
              <w:left w:val="single" w:sz="4" w:space="0" w:color="000000"/>
              <w:bottom w:val="single" w:sz="4" w:space="0" w:color="000000"/>
              <w:right w:val="nil"/>
            </w:tcBorders>
          </w:tcPr>
          <w:p w14:paraId="232DD697" w14:textId="77777777" w:rsidR="00D268E4" w:rsidRDefault="00D268E4" w:rsidP="009B1745">
            <w:pPr>
              <w:snapToGrid w:val="0"/>
              <w:jc w:val="center"/>
              <w:rPr>
                <w:color w:val="000000"/>
              </w:rPr>
            </w:pPr>
          </w:p>
        </w:tc>
        <w:tc>
          <w:tcPr>
            <w:tcW w:w="709" w:type="dxa"/>
            <w:tcBorders>
              <w:top w:val="single" w:sz="4" w:space="0" w:color="000000"/>
              <w:left w:val="single" w:sz="4" w:space="0" w:color="000000"/>
              <w:bottom w:val="single" w:sz="4" w:space="0" w:color="000000"/>
              <w:right w:val="nil"/>
            </w:tcBorders>
          </w:tcPr>
          <w:p w14:paraId="308E1E19" w14:textId="77777777" w:rsidR="00D268E4" w:rsidRDefault="00D268E4" w:rsidP="009B1745">
            <w:pPr>
              <w:snapToGrid w:val="0"/>
              <w:jc w:val="center"/>
              <w:rPr>
                <w:color w:val="000000"/>
              </w:rPr>
            </w:pPr>
          </w:p>
        </w:tc>
        <w:tc>
          <w:tcPr>
            <w:tcW w:w="709" w:type="dxa"/>
            <w:tcBorders>
              <w:top w:val="single" w:sz="4" w:space="0" w:color="000000"/>
              <w:left w:val="single" w:sz="4" w:space="0" w:color="000000"/>
              <w:bottom w:val="single" w:sz="4" w:space="0" w:color="000000"/>
              <w:right w:val="nil"/>
            </w:tcBorders>
          </w:tcPr>
          <w:p w14:paraId="5725643F" w14:textId="77777777" w:rsidR="00D268E4" w:rsidRDefault="00D268E4" w:rsidP="009B1745">
            <w:pPr>
              <w:snapToGrid w:val="0"/>
              <w:jc w:val="center"/>
              <w:rPr>
                <w:color w:val="000000"/>
              </w:rPr>
            </w:pPr>
          </w:p>
        </w:tc>
        <w:tc>
          <w:tcPr>
            <w:tcW w:w="567" w:type="dxa"/>
            <w:tcBorders>
              <w:top w:val="single" w:sz="4" w:space="0" w:color="000000"/>
              <w:left w:val="single" w:sz="4" w:space="0" w:color="000000"/>
              <w:bottom w:val="single" w:sz="4" w:space="0" w:color="000000"/>
              <w:right w:val="nil"/>
            </w:tcBorders>
            <w:hideMark/>
          </w:tcPr>
          <w:p w14:paraId="5083A372"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65222F18" w14:textId="77777777" w:rsidR="00D268E4" w:rsidRDefault="00D268E4" w:rsidP="009B1745">
            <w:pPr>
              <w:snapToGrid w:val="0"/>
              <w:jc w:val="center"/>
              <w:rPr>
                <w:color w:val="000000"/>
              </w:rPr>
            </w:pPr>
          </w:p>
        </w:tc>
        <w:tc>
          <w:tcPr>
            <w:tcW w:w="708" w:type="dxa"/>
            <w:tcBorders>
              <w:top w:val="single" w:sz="4" w:space="0" w:color="000000"/>
              <w:left w:val="single" w:sz="4" w:space="0" w:color="000000"/>
              <w:bottom w:val="single" w:sz="4" w:space="0" w:color="000000"/>
              <w:right w:val="nil"/>
            </w:tcBorders>
          </w:tcPr>
          <w:p w14:paraId="1CE52786" w14:textId="77777777" w:rsidR="00D268E4" w:rsidRDefault="00D268E4" w:rsidP="009B1745">
            <w:pPr>
              <w:snapToGrid w:val="0"/>
              <w:jc w:val="center"/>
              <w:rPr>
                <w:color w:val="000000"/>
              </w:rPr>
            </w:pPr>
          </w:p>
          <w:p w14:paraId="6B758E06" w14:textId="0FFDF679" w:rsidR="00FD7BD2" w:rsidRDefault="00FD7BD2" w:rsidP="009B1745">
            <w:pPr>
              <w:snapToGrid w:val="0"/>
              <w:jc w:val="center"/>
              <w:rPr>
                <w:color w:val="000000"/>
              </w:rPr>
            </w:pPr>
          </w:p>
        </w:tc>
        <w:tc>
          <w:tcPr>
            <w:tcW w:w="567" w:type="dxa"/>
            <w:tcBorders>
              <w:top w:val="single" w:sz="4" w:space="0" w:color="000000"/>
              <w:left w:val="single" w:sz="4" w:space="0" w:color="000000"/>
              <w:bottom w:val="single" w:sz="4" w:space="0" w:color="000000"/>
              <w:right w:val="nil"/>
            </w:tcBorders>
          </w:tcPr>
          <w:p w14:paraId="17D66203" w14:textId="77777777" w:rsidR="00D268E4" w:rsidRDefault="00D268E4" w:rsidP="009B1745">
            <w:pPr>
              <w:snapToGrid w:val="0"/>
              <w:jc w:val="center"/>
              <w:rPr>
                <w:color w:val="000000"/>
              </w:rPr>
            </w:pPr>
          </w:p>
        </w:tc>
        <w:tc>
          <w:tcPr>
            <w:tcW w:w="567" w:type="dxa"/>
            <w:tcBorders>
              <w:top w:val="single" w:sz="4" w:space="0" w:color="000000"/>
              <w:left w:val="single" w:sz="4" w:space="0" w:color="000000"/>
              <w:bottom w:val="single" w:sz="4" w:space="0" w:color="000000"/>
              <w:right w:val="nil"/>
            </w:tcBorders>
          </w:tcPr>
          <w:p w14:paraId="167ABAE0" w14:textId="77777777" w:rsidR="00D268E4" w:rsidRDefault="00D268E4" w:rsidP="009B1745">
            <w:pPr>
              <w:snapToGrid w:val="0"/>
              <w:jc w:val="center"/>
              <w:rPr>
                <w:color w:val="000000"/>
              </w:rPr>
            </w:pPr>
          </w:p>
        </w:tc>
        <w:tc>
          <w:tcPr>
            <w:tcW w:w="567" w:type="dxa"/>
            <w:tcBorders>
              <w:top w:val="single" w:sz="4" w:space="0" w:color="000000"/>
              <w:left w:val="single" w:sz="4" w:space="0" w:color="000000"/>
              <w:bottom w:val="single" w:sz="4" w:space="0" w:color="000000"/>
              <w:right w:val="single" w:sz="4" w:space="0" w:color="000000"/>
            </w:tcBorders>
            <w:hideMark/>
          </w:tcPr>
          <w:p w14:paraId="7D5FD62C" w14:textId="77777777" w:rsidR="00D268E4" w:rsidRDefault="00D268E4" w:rsidP="009B1745">
            <w:pPr>
              <w:snapToGrid w:val="0"/>
              <w:jc w:val="center"/>
              <w:rPr>
                <w:color w:val="000000"/>
              </w:rPr>
            </w:pPr>
            <w:r>
              <w:rPr>
                <w:color w:val="000000"/>
              </w:rPr>
              <w:t>X</w:t>
            </w:r>
          </w:p>
        </w:tc>
      </w:tr>
      <w:tr w:rsidR="00D268E4" w14:paraId="1A3AD3BF" w14:textId="77777777" w:rsidTr="009B1745">
        <w:trPr>
          <w:trHeight w:val="252"/>
        </w:trPr>
        <w:tc>
          <w:tcPr>
            <w:tcW w:w="2836" w:type="dxa"/>
            <w:tcBorders>
              <w:top w:val="single" w:sz="4" w:space="0" w:color="000000"/>
              <w:left w:val="single" w:sz="4" w:space="0" w:color="000000"/>
              <w:bottom w:val="single" w:sz="4" w:space="0" w:color="000000"/>
              <w:right w:val="nil"/>
            </w:tcBorders>
            <w:hideMark/>
          </w:tcPr>
          <w:p w14:paraId="35DF7719" w14:textId="77777777" w:rsidR="00D268E4" w:rsidRDefault="00D268E4" w:rsidP="009B1745">
            <w:pPr>
              <w:snapToGrid w:val="0"/>
              <w:jc w:val="both"/>
              <w:rPr>
                <w:color w:val="000000"/>
              </w:rPr>
            </w:pPr>
            <w:r>
              <w:rPr>
                <w:color w:val="000000"/>
              </w:rPr>
              <w:t>Reuniões com a equipe de trabalho</w:t>
            </w:r>
          </w:p>
        </w:tc>
        <w:tc>
          <w:tcPr>
            <w:tcW w:w="709" w:type="dxa"/>
            <w:tcBorders>
              <w:top w:val="single" w:sz="4" w:space="0" w:color="000000"/>
              <w:left w:val="single" w:sz="4" w:space="0" w:color="000000"/>
              <w:bottom w:val="single" w:sz="4" w:space="0" w:color="000000"/>
              <w:right w:val="nil"/>
            </w:tcBorders>
            <w:hideMark/>
          </w:tcPr>
          <w:p w14:paraId="58E8CBE7"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75E3443E"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2ABDEADF"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52E839AA"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31F901A1"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38C05348"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4547CA2C"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6E23CBBB"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6E4BA54A"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6710F87F"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111A20A4"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hideMark/>
          </w:tcPr>
          <w:p w14:paraId="3262FAC3" w14:textId="77777777" w:rsidR="00D268E4" w:rsidRDefault="00D268E4" w:rsidP="009B1745">
            <w:pPr>
              <w:snapToGrid w:val="0"/>
              <w:jc w:val="center"/>
              <w:rPr>
                <w:color w:val="000000"/>
              </w:rPr>
            </w:pPr>
            <w:r>
              <w:rPr>
                <w:color w:val="000000"/>
              </w:rPr>
              <w:t>X</w:t>
            </w:r>
          </w:p>
        </w:tc>
      </w:tr>
      <w:tr w:rsidR="00D268E4" w14:paraId="69557F92" w14:textId="77777777" w:rsidTr="009B1745">
        <w:trPr>
          <w:trHeight w:val="252"/>
        </w:trPr>
        <w:tc>
          <w:tcPr>
            <w:tcW w:w="2836" w:type="dxa"/>
            <w:tcBorders>
              <w:top w:val="single" w:sz="4" w:space="0" w:color="000000"/>
              <w:left w:val="single" w:sz="4" w:space="0" w:color="000000"/>
              <w:bottom w:val="single" w:sz="4" w:space="0" w:color="000000"/>
              <w:right w:val="nil"/>
            </w:tcBorders>
            <w:hideMark/>
          </w:tcPr>
          <w:p w14:paraId="5DDA161C" w14:textId="77777777" w:rsidR="00D268E4" w:rsidRDefault="00D268E4" w:rsidP="009B1745">
            <w:pPr>
              <w:snapToGrid w:val="0"/>
              <w:jc w:val="both"/>
              <w:rPr>
                <w:color w:val="000000"/>
              </w:rPr>
            </w:pPr>
            <w:r>
              <w:rPr>
                <w:color w:val="000000"/>
              </w:rPr>
              <w:t>Participação dos Familiares</w:t>
            </w:r>
          </w:p>
        </w:tc>
        <w:tc>
          <w:tcPr>
            <w:tcW w:w="709" w:type="dxa"/>
            <w:tcBorders>
              <w:top w:val="single" w:sz="4" w:space="0" w:color="000000"/>
              <w:left w:val="single" w:sz="4" w:space="0" w:color="000000"/>
              <w:bottom w:val="single" w:sz="4" w:space="0" w:color="000000"/>
              <w:right w:val="nil"/>
            </w:tcBorders>
            <w:hideMark/>
          </w:tcPr>
          <w:p w14:paraId="128F1434"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1606D52D"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1F2CE15D"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17CE613D"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63751A54"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1E7FF90F"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2E82878C"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6096CA31"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13D7ACD2"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540DA0CC"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29DE87E7"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hideMark/>
          </w:tcPr>
          <w:p w14:paraId="591081EE" w14:textId="77777777" w:rsidR="00D268E4" w:rsidRDefault="00D268E4" w:rsidP="009B1745">
            <w:pPr>
              <w:snapToGrid w:val="0"/>
              <w:jc w:val="center"/>
              <w:rPr>
                <w:color w:val="000000"/>
              </w:rPr>
            </w:pPr>
            <w:r>
              <w:rPr>
                <w:color w:val="000000"/>
              </w:rPr>
              <w:t>X</w:t>
            </w:r>
          </w:p>
        </w:tc>
      </w:tr>
      <w:tr w:rsidR="00D268E4" w14:paraId="6E0CC001" w14:textId="77777777" w:rsidTr="009B1745">
        <w:trPr>
          <w:trHeight w:val="252"/>
        </w:trPr>
        <w:tc>
          <w:tcPr>
            <w:tcW w:w="2836" w:type="dxa"/>
            <w:tcBorders>
              <w:top w:val="single" w:sz="4" w:space="0" w:color="000000"/>
              <w:left w:val="single" w:sz="4" w:space="0" w:color="000000"/>
              <w:bottom w:val="single" w:sz="4" w:space="0" w:color="000000"/>
              <w:right w:val="nil"/>
            </w:tcBorders>
            <w:hideMark/>
          </w:tcPr>
          <w:p w14:paraId="100BE466" w14:textId="77777777" w:rsidR="00D268E4" w:rsidRDefault="00D268E4" w:rsidP="009B1745">
            <w:pPr>
              <w:snapToGrid w:val="0"/>
              <w:jc w:val="both"/>
              <w:rPr>
                <w:color w:val="000000"/>
              </w:rPr>
            </w:pPr>
            <w:r>
              <w:rPr>
                <w:color w:val="000000"/>
              </w:rPr>
              <w:t>Musica</w:t>
            </w:r>
          </w:p>
        </w:tc>
        <w:tc>
          <w:tcPr>
            <w:tcW w:w="709" w:type="dxa"/>
            <w:tcBorders>
              <w:top w:val="single" w:sz="4" w:space="0" w:color="000000"/>
              <w:left w:val="single" w:sz="4" w:space="0" w:color="000000"/>
              <w:bottom w:val="single" w:sz="4" w:space="0" w:color="000000"/>
              <w:right w:val="nil"/>
            </w:tcBorders>
          </w:tcPr>
          <w:p w14:paraId="3345E729" w14:textId="77777777" w:rsidR="00D268E4" w:rsidRDefault="00D268E4" w:rsidP="009B1745">
            <w:pPr>
              <w:snapToGrid w:val="0"/>
              <w:jc w:val="center"/>
              <w:rPr>
                <w:color w:val="000000"/>
              </w:rPr>
            </w:pPr>
            <w:r>
              <w:rPr>
                <w:color w:val="000000"/>
              </w:rPr>
              <w:t>X</w:t>
            </w:r>
          </w:p>
          <w:p w14:paraId="1BC1DC06" w14:textId="77777777" w:rsidR="00D268E4" w:rsidRDefault="00D268E4" w:rsidP="009B1745">
            <w:pPr>
              <w:snapToGrid w:val="0"/>
              <w:jc w:val="center"/>
              <w:rPr>
                <w:color w:val="000000"/>
              </w:rPr>
            </w:pPr>
          </w:p>
        </w:tc>
        <w:tc>
          <w:tcPr>
            <w:tcW w:w="709" w:type="dxa"/>
            <w:tcBorders>
              <w:top w:val="single" w:sz="4" w:space="0" w:color="000000"/>
              <w:left w:val="single" w:sz="4" w:space="0" w:color="000000"/>
              <w:bottom w:val="single" w:sz="4" w:space="0" w:color="000000"/>
              <w:right w:val="nil"/>
            </w:tcBorders>
            <w:hideMark/>
          </w:tcPr>
          <w:p w14:paraId="77229AA2"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05932B7F"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79F85750"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473A9066"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2CC2681B"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39209F7D"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3393436C"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338E44E0"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73F51984"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1CE0DC7C"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hideMark/>
          </w:tcPr>
          <w:p w14:paraId="79773A84" w14:textId="77777777" w:rsidR="00D268E4" w:rsidRDefault="00D268E4" w:rsidP="009B1745">
            <w:pPr>
              <w:snapToGrid w:val="0"/>
              <w:jc w:val="center"/>
              <w:rPr>
                <w:color w:val="000000"/>
              </w:rPr>
            </w:pPr>
            <w:r>
              <w:rPr>
                <w:color w:val="000000"/>
              </w:rPr>
              <w:t>X</w:t>
            </w:r>
          </w:p>
        </w:tc>
      </w:tr>
      <w:tr w:rsidR="00D268E4" w14:paraId="44C037F0" w14:textId="77777777" w:rsidTr="009B1745">
        <w:trPr>
          <w:trHeight w:val="268"/>
        </w:trPr>
        <w:tc>
          <w:tcPr>
            <w:tcW w:w="2836" w:type="dxa"/>
            <w:tcBorders>
              <w:top w:val="single" w:sz="4" w:space="0" w:color="000000"/>
              <w:left w:val="single" w:sz="4" w:space="0" w:color="000000"/>
              <w:bottom w:val="single" w:sz="4" w:space="0" w:color="000000"/>
              <w:right w:val="nil"/>
            </w:tcBorders>
            <w:hideMark/>
          </w:tcPr>
          <w:p w14:paraId="7A2ECF7C" w14:textId="77777777" w:rsidR="00D268E4" w:rsidRDefault="00D268E4" w:rsidP="009B1745">
            <w:pPr>
              <w:snapToGrid w:val="0"/>
              <w:jc w:val="both"/>
              <w:rPr>
                <w:color w:val="000000"/>
              </w:rPr>
            </w:pPr>
            <w:r>
              <w:rPr>
                <w:color w:val="000000"/>
              </w:rPr>
              <w:t>Fisioterapia</w:t>
            </w:r>
          </w:p>
        </w:tc>
        <w:tc>
          <w:tcPr>
            <w:tcW w:w="709" w:type="dxa"/>
            <w:tcBorders>
              <w:top w:val="single" w:sz="4" w:space="0" w:color="000000"/>
              <w:left w:val="single" w:sz="4" w:space="0" w:color="000000"/>
              <w:bottom w:val="single" w:sz="4" w:space="0" w:color="000000"/>
              <w:right w:val="nil"/>
            </w:tcBorders>
          </w:tcPr>
          <w:p w14:paraId="70DAC241" w14:textId="1379CB36" w:rsidR="00D268E4" w:rsidRDefault="00D6244C" w:rsidP="009B1745">
            <w:pPr>
              <w:snapToGrid w:val="0"/>
              <w:jc w:val="center"/>
              <w:rPr>
                <w:color w:val="000000"/>
              </w:rPr>
            </w:pPr>
            <w:r>
              <w:rPr>
                <w:color w:val="000000"/>
              </w:rPr>
              <w:t>X</w:t>
            </w:r>
          </w:p>
          <w:p w14:paraId="135B1B59" w14:textId="77777777" w:rsidR="00D268E4" w:rsidRDefault="00D268E4" w:rsidP="009B1745">
            <w:pPr>
              <w:snapToGrid w:val="0"/>
              <w:jc w:val="center"/>
              <w:rPr>
                <w:color w:val="000000"/>
              </w:rPr>
            </w:pPr>
          </w:p>
        </w:tc>
        <w:tc>
          <w:tcPr>
            <w:tcW w:w="709" w:type="dxa"/>
            <w:tcBorders>
              <w:top w:val="single" w:sz="4" w:space="0" w:color="000000"/>
              <w:left w:val="single" w:sz="4" w:space="0" w:color="000000"/>
              <w:bottom w:val="single" w:sz="4" w:space="0" w:color="000000"/>
              <w:right w:val="nil"/>
            </w:tcBorders>
            <w:hideMark/>
          </w:tcPr>
          <w:p w14:paraId="2934CFD1"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6A155E63"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50D2F785"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486E9750"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55AFA46A"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4E4353DE" w14:textId="42759C3A" w:rsidR="00D268E4" w:rsidRDefault="00D6244C"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07F551EE"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6954C89D"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74A10EDE"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61C440B3"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tcPr>
          <w:p w14:paraId="40F2FC27" w14:textId="34F72D18" w:rsidR="00D268E4" w:rsidRDefault="00D6244C" w:rsidP="009B1745">
            <w:pPr>
              <w:snapToGrid w:val="0"/>
              <w:jc w:val="center"/>
              <w:rPr>
                <w:color w:val="000000"/>
              </w:rPr>
            </w:pPr>
            <w:r>
              <w:rPr>
                <w:color w:val="000000"/>
              </w:rPr>
              <w:t>X</w:t>
            </w:r>
          </w:p>
        </w:tc>
      </w:tr>
      <w:tr w:rsidR="00D268E4" w14:paraId="51B93C0F" w14:textId="77777777" w:rsidTr="009B1745">
        <w:trPr>
          <w:trHeight w:val="268"/>
        </w:trPr>
        <w:tc>
          <w:tcPr>
            <w:tcW w:w="2836" w:type="dxa"/>
            <w:tcBorders>
              <w:top w:val="single" w:sz="4" w:space="0" w:color="000000"/>
              <w:left w:val="single" w:sz="4" w:space="0" w:color="000000"/>
              <w:bottom w:val="single" w:sz="4" w:space="0" w:color="000000"/>
              <w:right w:val="nil"/>
            </w:tcBorders>
            <w:hideMark/>
          </w:tcPr>
          <w:p w14:paraId="1D2ECEE0" w14:textId="77777777" w:rsidR="00D268E4" w:rsidRDefault="00D268E4" w:rsidP="009B1745">
            <w:pPr>
              <w:snapToGrid w:val="0"/>
              <w:jc w:val="both"/>
              <w:rPr>
                <w:color w:val="000000"/>
              </w:rPr>
            </w:pPr>
          </w:p>
          <w:p w14:paraId="27C3354D" w14:textId="08C21B74" w:rsidR="00D268E4" w:rsidRDefault="00D268E4" w:rsidP="009B1745">
            <w:pPr>
              <w:snapToGrid w:val="0"/>
              <w:jc w:val="both"/>
              <w:rPr>
                <w:color w:val="000000"/>
              </w:rPr>
            </w:pPr>
            <w:r>
              <w:rPr>
                <w:color w:val="000000"/>
              </w:rPr>
              <w:t>Terapia</w:t>
            </w:r>
            <w:r w:rsidR="00D6244C">
              <w:rPr>
                <w:color w:val="000000"/>
              </w:rPr>
              <w:t xml:space="preserve"> </w:t>
            </w:r>
            <w:r>
              <w:rPr>
                <w:color w:val="000000"/>
              </w:rPr>
              <w:t xml:space="preserve"> e oficinas</w:t>
            </w:r>
          </w:p>
        </w:tc>
        <w:tc>
          <w:tcPr>
            <w:tcW w:w="709" w:type="dxa"/>
            <w:tcBorders>
              <w:top w:val="single" w:sz="4" w:space="0" w:color="000000"/>
              <w:left w:val="single" w:sz="4" w:space="0" w:color="000000"/>
              <w:bottom w:val="single" w:sz="4" w:space="0" w:color="000000"/>
              <w:right w:val="nil"/>
            </w:tcBorders>
          </w:tcPr>
          <w:p w14:paraId="06E0A138" w14:textId="77777777" w:rsidR="00D268E4" w:rsidRDefault="00D268E4" w:rsidP="009B1745">
            <w:pPr>
              <w:snapToGrid w:val="0"/>
              <w:jc w:val="center"/>
              <w:rPr>
                <w:color w:val="000000"/>
              </w:rPr>
            </w:pPr>
            <w:r>
              <w:rPr>
                <w:color w:val="000000"/>
              </w:rPr>
              <w:t>X</w:t>
            </w:r>
          </w:p>
          <w:p w14:paraId="72959770" w14:textId="77777777" w:rsidR="00D268E4" w:rsidRDefault="00D268E4" w:rsidP="009B1745">
            <w:pPr>
              <w:snapToGrid w:val="0"/>
              <w:jc w:val="center"/>
              <w:rPr>
                <w:color w:val="000000"/>
              </w:rPr>
            </w:pPr>
          </w:p>
        </w:tc>
        <w:tc>
          <w:tcPr>
            <w:tcW w:w="709" w:type="dxa"/>
            <w:tcBorders>
              <w:top w:val="single" w:sz="4" w:space="0" w:color="000000"/>
              <w:left w:val="single" w:sz="4" w:space="0" w:color="000000"/>
              <w:bottom w:val="single" w:sz="4" w:space="0" w:color="000000"/>
              <w:right w:val="nil"/>
            </w:tcBorders>
            <w:hideMark/>
          </w:tcPr>
          <w:p w14:paraId="6FDFA96F"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7273EA01"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63E50ABE"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64DA07E4"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1B6DB31C"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5A7D079F" w14:textId="0989CB43" w:rsidR="00D268E4" w:rsidRDefault="00D6244C"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099A3F6C"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7D7FD1D8"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2BA253D7" w14:textId="06477F24" w:rsidR="00D268E4" w:rsidRDefault="00D6244C"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0D772910" w14:textId="7FE54B96" w:rsidR="00D268E4" w:rsidRDefault="00D6244C"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tcPr>
          <w:p w14:paraId="2F6F0901" w14:textId="1A91AC96" w:rsidR="00D268E4" w:rsidRDefault="00D6244C" w:rsidP="009B1745">
            <w:pPr>
              <w:snapToGrid w:val="0"/>
              <w:jc w:val="center"/>
              <w:rPr>
                <w:color w:val="000000"/>
              </w:rPr>
            </w:pPr>
            <w:r>
              <w:rPr>
                <w:color w:val="000000"/>
              </w:rPr>
              <w:t>X</w:t>
            </w:r>
          </w:p>
        </w:tc>
      </w:tr>
      <w:tr w:rsidR="00D268E4" w14:paraId="186EB4E1" w14:textId="77777777" w:rsidTr="009B1745">
        <w:trPr>
          <w:trHeight w:val="268"/>
        </w:trPr>
        <w:tc>
          <w:tcPr>
            <w:tcW w:w="2836" w:type="dxa"/>
            <w:tcBorders>
              <w:top w:val="single" w:sz="4" w:space="0" w:color="000000"/>
              <w:left w:val="single" w:sz="4" w:space="0" w:color="000000"/>
              <w:bottom w:val="single" w:sz="4" w:space="0" w:color="000000"/>
              <w:right w:val="nil"/>
            </w:tcBorders>
          </w:tcPr>
          <w:p w14:paraId="2E9BDCFB" w14:textId="77777777" w:rsidR="00D268E4" w:rsidRDefault="00D268E4" w:rsidP="009B1745">
            <w:pPr>
              <w:snapToGrid w:val="0"/>
              <w:jc w:val="both"/>
              <w:rPr>
                <w:color w:val="000000"/>
              </w:rPr>
            </w:pPr>
            <w:r w:rsidRPr="00982FC8">
              <w:rPr>
                <w:color w:val="000000"/>
              </w:rPr>
              <w:t>Programa de atividade de fim tarde com caminhadas</w:t>
            </w:r>
          </w:p>
        </w:tc>
        <w:tc>
          <w:tcPr>
            <w:tcW w:w="709" w:type="dxa"/>
            <w:tcBorders>
              <w:top w:val="single" w:sz="4" w:space="0" w:color="000000"/>
              <w:left w:val="single" w:sz="4" w:space="0" w:color="000000"/>
              <w:bottom w:val="single" w:sz="4" w:space="0" w:color="000000"/>
              <w:right w:val="nil"/>
            </w:tcBorders>
          </w:tcPr>
          <w:p w14:paraId="2C794667"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438EA041"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51A6B85A"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03FB2D44"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560431A4"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79F1334C"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3549D8D4" w14:textId="77777777" w:rsidR="00D268E4" w:rsidRDefault="00D268E4"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6D101E58" w14:textId="77777777" w:rsidR="00D268E4" w:rsidRDefault="00D268E4"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1E69144D"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403C8B0A"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6DAED9E5" w14:textId="77777777" w:rsidR="00D268E4" w:rsidRDefault="00D268E4"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tcPr>
          <w:p w14:paraId="67EA092B" w14:textId="77777777" w:rsidR="00D268E4" w:rsidRDefault="00D268E4" w:rsidP="009B1745">
            <w:pPr>
              <w:snapToGrid w:val="0"/>
              <w:jc w:val="center"/>
              <w:rPr>
                <w:color w:val="000000"/>
              </w:rPr>
            </w:pPr>
            <w:r>
              <w:rPr>
                <w:color w:val="000000"/>
              </w:rPr>
              <w:t>X</w:t>
            </w:r>
          </w:p>
        </w:tc>
      </w:tr>
      <w:tr w:rsidR="00D6244C" w14:paraId="207BAD41" w14:textId="77777777" w:rsidTr="009B1745">
        <w:trPr>
          <w:trHeight w:val="268"/>
        </w:trPr>
        <w:tc>
          <w:tcPr>
            <w:tcW w:w="2836" w:type="dxa"/>
            <w:tcBorders>
              <w:top w:val="single" w:sz="4" w:space="0" w:color="000000"/>
              <w:left w:val="single" w:sz="4" w:space="0" w:color="000000"/>
              <w:bottom w:val="single" w:sz="4" w:space="0" w:color="000000"/>
              <w:right w:val="nil"/>
            </w:tcBorders>
          </w:tcPr>
          <w:p w14:paraId="2B13178B" w14:textId="77777777" w:rsidR="00D6244C" w:rsidRDefault="00D6244C" w:rsidP="009B1745">
            <w:pPr>
              <w:snapToGrid w:val="0"/>
              <w:jc w:val="both"/>
              <w:rPr>
                <w:color w:val="000000"/>
              </w:rPr>
            </w:pPr>
          </w:p>
          <w:p w14:paraId="5A89AA58" w14:textId="06DB504A" w:rsidR="00D6244C" w:rsidRPr="00982FC8" w:rsidRDefault="00D6244C" w:rsidP="009B1745">
            <w:pPr>
              <w:snapToGrid w:val="0"/>
              <w:jc w:val="both"/>
              <w:rPr>
                <w:color w:val="000000"/>
              </w:rPr>
            </w:pPr>
            <w:r>
              <w:rPr>
                <w:color w:val="000000"/>
              </w:rPr>
              <w:t>Atividade Inter geracionais</w:t>
            </w:r>
          </w:p>
        </w:tc>
        <w:tc>
          <w:tcPr>
            <w:tcW w:w="709" w:type="dxa"/>
            <w:tcBorders>
              <w:top w:val="single" w:sz="4" w:space="0" w:color="000000"/>
              <w:left w:val="single" w:sz="4" w:space="0" w:color="000000"/>
              <w:bottom w:val="single" w:sz="4" w:space="0" w:color="000000"/>
              <w:right w:val="nil"/>
            </w:tcBorders>
          </w:tcPr>
          <w:p w14:paraId="6E58EB46" w14:textId="26A3D7E3" w:rsidR="00D6244C" w:rsidRDefault="00D6244C"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6446DF8D" w14:textId="769DF15C" w:rsidR="00D6244C" w:rsidRDefault="00D6244C"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0DFB1FA2" w14:textId="244144B8" w:rsidR="00D6244C" w:rsidRDefault="00D6244C"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75F9438B" w14:textId="76F608B4" w:rsidR="00D6244C" w:rsidRDefault="00D6244C"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76A12673" w14:textId="57B8D4A1" w:rsidR="00D6244C" w:rsidRDefault="00D6244C"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1F4D0CD4" w14:textId="68C20C69" w:rsidR="00D6244C" w:rsidRDefault="00D6244C"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69F1EF04" w14:textId="776315DF" w:rsidR="00D6244C" w:rsidRDefault="00D6244C"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016B49AB" w14:textId="2F4B0446" w:rsidR="00D6244C" w:rsidRDefault="00D6244C"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0BF5D71A" w14:textId="6BEFB96F" w:rsidR="00D6244C" w:rsidRDefault="00D6244C"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7149B9D7" w14:textId="66A9C684" w:rsidR="00D6244C" w:rsidRDefault="00D6244C"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346B57B1" w14:textId="1A31A513" w:rsidR="00D6244C" w:rsidRDefault="00D6244C"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tcPr>
          <w:p w14:paraId="150FF6CC" w14:textId="7D968BB0" w:rsidR="00D6244C" w:rsidRDefault="00D6244C" w:rsidP="009B1745">
            <w:pPr>
              <w:snapToGrid w:val="0"/>
              <w:jc w:val="center"/>
              <w:rPr>
                <w:color w:val="000000"/>
              </w:rPr>
            </w:pPr>
            <w:r>
              <w:rPr>
                <w:color w:val="000000"/>
              </w:rPr>
              <w:t>X</w:t>
            </w:r>
          </w:p>
        </w:tc>
      </w:tr>
      <w:tr w:rsidR="00FD7BD2" w14:paraId="3120D52D" w14:textId="77777777" w:rsidTr="009B1745">
        <w:trPr>
          <w:trHeight w:val="268"/>
        </w:trPr>
        <w:tc>
          <w:tcPr>
            <w:tcW w:w="2836" w:type="dxa"/>
            <w:tcBorders>
              <w:top w:val="single" w:sz="4" w:space="0" w:color="000000"/>
              <w:left w:val="single" w:sz="4" w:space="0" w:color="000000"/>
              <w:bottom w:val="single" w:sz="4" w:space="0" w:color="000000"/>
              <w:right w:val="nil"/>
            </w:tcBorders>
          </w:tcPr>
          <w:p w14:paraId="13005C7A" w14:textId="5738E7BA" w:rsidR="00FD7BD2" w:rsidRDefault="00FD7BD2" w:rsidP="009B1745">
            <w:pPr>
              <w:snapToGrid w:val="0"/>
              <w:jc w:val="both"/>
              <w:rPr>
                <w:color w:val="000000"/>
              </w:rPr>
            </w:pPr>
            <w:r>
              <w:rPr>
                <w:color w:val="000000"/>
              </w:rPr>
              <w:t>Atividades on line</w:t>
            </w:r>
          </w:p>
        </w:tc>
        <w:tc>
          <w:tcPr>
            <w:tcW w:w="709" w:type="dxa"/>
            <w:tcBorders>
              <w:top w:val="single" w:sz="4" w:space="0" w:color="000000"/>
              <w:left w:val="single" w:sz="4" w:space="0" w:color="000000"/>
              <w:bottom w:val="single" w:sz="4" w:space="0" w:color="000000"/>
              <w:right w:val="nil"/>
            </w:tcBorders>
          </w:tcPr>
          <w:p w14:paraId="0FE86913" w14:textId="23A941E9" w:rsidR="00FD7BD2" w:rsidRDefault="00FD7BD2"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6213AC95" w14:textId="2F525E1D" w:rsidR="00FD7BD2" w:rsidRDefault="00FD7BD2"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27D0B030" w14:textId="05F1498B" w:rsidR="00FD7BD2" w:rsidRDefault="00FD7BD2"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0C03F609" w14:textId="149F0628" w:rsidR="00FD7BD2" w:rsidRDefault="00FD7BD2"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0F026D85" w14:textId="33BBE9E6" w:rsidR="00FD7BD2" w:rsidRDefault="00FD7BD2"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6B304E45" w14:textId="4B08ED54" w:rsidR="00FD7BD2" w:rsidRDefault="00FD7BD2"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3737ADCB" w14:textId="30858203" w:rsidR="00FD7BD2" w:rsidRDefault="00FD7BD2" w:rsidP="009B1745">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6E1320FB" w14:textId="0CD98668" w:rsidR="00FD7BD2" w:rsidRDefault="00FD7BD2" w:rsidP="009B1745">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6EE52E06" w14:textId="10060B0B" w:rsidR="00FD7BD2" w:rsidRDefault="00FD7BD2"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69238B4C" w14:textId="52E24E81" w:rsidR="00FD7BD2" w:rsidRDefault="00FD7BD2"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13A3CAD6" w14:textId="4EEA9CD4" w:rsidR="00FD7BD2" w:rsidRDefault="00FD7BD2" w:rsidP="009B1745">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tcPr>
          <w:p w14:paraId="1254F46F" w14:textId="198F556C" w:rsidR="00FD7BD2" w:rsidRDefault="00FD7BD2" w:rsidP="009B1745">
            <w:pPr>
              <w:snapToGrid w:val="0"/>
              <w:jc w:val="center"/>
              <w:rPr>
                <w:color w:val="000000"/>
              </w:rPr>
            </w:pPr>
            <w:r>
              <w:rPr>
                <w:color w:val="000000"/>
              </w:rPr>
              <w:t>X</w:t>
            </w:r>
          </w:p>
          <w:p w14:paraId="0DA9409F" w14:textId="539EE8C7" w:rsidR="00FD7BD2" w:rsidRDefault="00FD7BD2" w:rsidP="009B1745">
            <w:pPr>
              <w:snapToGrid w:val="0"/>
              <w:jc w:val="center"/>
              <w:rPr>
                <w:color w:val="000000"/>
              </w:rPr>
            </w:pPr>
          </w:p>
        </w:tc>
      </w:tr>
    </w:tbl>
    <w:p w14:paraId="4EF0F81A" w14:textId="77777777" w:rsidR="0057613E" w:rsidRDefault="0057613E" w:rsidP="0057613E">
      <w:pPr>
        <w:pStyle w:val="Textodenotadefim"/>
        <w:jc w:val="both"/>
        <w:rPr>
          <w:color w:val="C00000"/>
          <w:sz w:val="18"/>
          <w:szCs w:val="18"/>
        </w:rPr>
      </w:pPr>
    </w:p>
    <w:p w14:paraId="0D6AD2F1" w14:textId="77777777" w:rsidR="0057613E" w:rsidRPr="00784415" w:rsidRDefault="0057613E" w:rsidP="0057613E">
      <w:pPr>
        <w:pStyle w:val="Textodenotadefim"/>
        <w:jc w:val="both"/>
        <w:rPr>
          <w:color w:val="C00000"/>
          <w:sz w:val="18"/>
          <w:szCs w:val="18"/>
        </w:rPr>
      </w:pPr>
    </w:p>
    <w:p w14:paraId="562B24B1" w14:textId="1FB06AFA" w:rsidR="0057613E" w:rsidRDefault="0057613E" w:rsidP="0057613E">
      <w:pPr>
        <w:pStyle w:val="Textodenotadefim"/>
        <w:ind w:left="360"/>
        <w:rPr>
          <w:b/>
        </w:rPr>
      </w:pPr>
      <w:r>
        <w:rPr>
          <w:b/>
        </w:rPr>
        <w:t>b)</w:t>
      </w:r>
      <w:r w:rsidRPr="00784415">
        <w:rPr>
          <w:b/>
        </w:rPr>
        <w:t>Descrição das atividades presenciais da oferta socioass</w:t>
      </w:r>
      <w:r>
        <w:rPr>
          <w:b/>
        </w:rPr>
        <w:t>istencial na própria Osc</w:t>
      </w:r>
    </w:p>
    <w:p w14:paraId="4E04C8D8" w14:textId="77777777" w:rsidR="00C10ADD" w:rsidRPr="00784415" w:rsidRDefault="00C10ADD" w:rsidP="0057613E">
      <w:pPr>
        <w:pStyle w:val="Textodenotadefim"/>
        <w:ind w:left="360"/>
        <w:rPr>
          <w:b/>
        </w:rPr>
      </w:pPr>
    </w:p>
    <w:tbl>
      <w:tblPr>
        <w:tblW w:w="5773" w:type="pct"/>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586"/>
        <w:gridCol w:w="2088"/>
        <w:gridCol w:w="1843"/>
        <w:gridCol w:w="1659"/>
        <w:gridCol w:w="767"/>
        <w:gridCol w:w="767"/>
        <w:gridCol w:w="767"/>
        <w:gridCol w:w="420"/>
        <w:gridCol w:w="420"/>
        <w:gridCol w:w="608"/>
        <w:gridCol w:w="681"/>
      </w:tblGrid>
      <w:tr w:rsidR="00493C75" w:rsidRPr="00784415" w14:paraId="2E36B136" w14:textId="77777777" w:rsidTr="00D45408">
        <w:tc>
          <w:tcPr>
            <w:tcW w:w="704" w:type="pct"/>
            <w:shd w:val="clear" w:color="auto" w:fill="D0CECE"/>
            <w:vAlign w:val="center"/>
          </w:tcPr>
          <w:p w14:paraId="502B7C88" w14:textId="77777777" w:rsidR="0057613E" w:rsidRPr="00784415" w:rsidRDefault="0057613E" w:rsidP="009B1745">
            <w:pPr>
              <w:snapToGrid w:val="0"/>
              <w:jc w:val="center"/>
              <w:rPr>
                <w:b/>
                <w:color w:val="000000"/>
              </w:rPr>
            </w:pPr>
            <w:bookmarkStart w:id="1" w:name="_Hlk83490938"/>
            <w:r w:rsidRPr="00784415">
              <w:rPr>
                <w:b/>
                <w:color w:val="000000"/>
              </w:rPr>
              <w:t>Atividades</w:t>
            </w:r>
          </w:p>
        </w:tc>
        <w:tc>
          <w:tcPr>
            <w:tcW w:w="927" w:type="pct"/>
            <w:shd w:val="clear" w:color="auto" w:fill="D0CECE"/>
            <w:vAlign w:val="center"/>
          </w:tcPr>
          <w:p w14:paraId="2F554C44" w14:textId="77777777" w:rsidR="0057613E" w:rsidRPr="00784415" w:rsidRDefault="0057613E" w:rsidP="009B1745">
            <w:pPr>
              <w:snapToGrid w:val="0"/>
              <w:jc w:val="center"/>
              <w:rPr>
                <w:b/>
                <w:color w:val="000000"/>
              </w:rPr>
            </w:pPr>
            <w:r w:rsidRPr="00784415">
              <w:rPr>
                <w:b/>
                <w:color w:val="000000"/>
              </w:rPr>
              <w:t>Metodologi</w:t>
            </w:r>
            <w:r>
              <w:rPr>
                <w:b/>
                <w:color w:val="000000"/>
              </w:rPr>
              <w:t>a</w:t>
            </w:r>
          </w:p>
        </w:tc>
        <w:tc>
          <w:tcPr>
            <w:tcW w:w="818" w:type="pct"/>
            <w:shd w:val="clear" w:color="auto" w:fill="D0CECE"/>
            <w:vAlign w:val="center"/>
          </w:tcPr>
          <w:p w14:paraId="765BA4E4" w14:textId="77777777" w:rsidR="0057613E" w:rsidRPr="00784415" w:rsidRDefault="0057613E" w:rsidP="009B1745">
            <w:pPr>
              <w:snapToGrid w:val="0"/>
              <w:jc w:val="center"/>
              <w:rPr>
                <w:b/>
                <w:color w:val="000000"/>
                <w:lang w:val="en-US"/>
              </w:rPr>
            </w:pPr>
            <w:r w:rsidRPr="00784415">
              <w:rPr>
                <w:b/>
                <w:color w:val="000000"/>
              </w:rPr>
              <w:t>Responsável</w:t>
            </w:r>
          </w:p>
        </w:tc>
        <w:tc>
          <w:tcPr>
            <w:tcW w:w="737" w:type="pct"/>
            <w:shd w:val="clear" w:color="auto" w:fill="D0CECE"/>
            <w:vAlign w:val="center"/>
          </w:tcPr>
          <w:p w14:paraId="34D1B704" w14:textId="77777777" w:rsidR="0057613E" w:rsidRPr="00784415" w:rsidRDefault="0057613E" w:rsidP="009B1745">
            <w:pPr>
              <w:snapToGrid w:val="0"/>
              <w:jc w:val="center"/>
              <w:rPr>
                <w:b/>
                <w:color w:val="000000"/>
              </w:rPr>
            </w:pPr>
            <w:r w:rsidRPr="00784415">
              <w:rPr>
                <w:b/>
                <w:color w:val="000000"/>
              </w:rPr>
              <w:t>Periodicidade</w:t>
            </w:r>
          </w:p>
          <w:p w14:paraId="6C66D56A" w14:textId="77777777" w:rsidR="0057613E" w:rsidRPr="00784415" w:rsidRDefault="0057613E" w:rsidP="009B1745">
            <w:pPr>
              <w:snapToGrid w:val="0"/>
              <w:jc w:val="center"/>
              <w:rPr>
                <w:color w:val="000000"/>
                <w:sz w:val="16"/>
                <w:szCs w:val="16"/>
              </w:rPr>
            </w:pPr>
            <w:r w:rsidRPr="00784415">
              <w:rPr>
                <w:color w:val="000000"/>
                <w:sz w:val="16"/>
                <w:szCs w:val="16"/>
              </w:rPr>
              <w:t>(diária, semanal, quinzenal, mensal)</w:t>
            </w:r>
          </w:p>
        </w:tc>
        <w:tc>
          <w:tcPr>
            <w:tcW w:w="1813" w:type="pct"/>
            <w:gridSpan w:val="7"/>
            <w:shd w:val="clear" w:color="auto" w:fill="D0CECE"/>
            <w:vAlign w:val="center"/>
          </w:tcPr>
          <w:p w14:paraId="40162FDB" w14:textId="77777777" w:rsidR="0057613E" w:rsidRPr="00784415" w:rsidRDefault="0057613E" w:rsidP="009B1745">
            <w:pPr>
              <w:snapToGrid w:val="0"/>
              <w:jc w:val="center"/>
              <w:rPr>
                <w:b/>
                <w:color w:val="000000"/>
              </w:rPr>
            </w:pPr>
            <w:r w:rsidRPr="00784415">
              <w:rPr>
                <w:b/>
                <w:color w:val="000000"/>
              </w:rPr>
              <w:t>Dia</w:t>
            </w:r>
            <w:r>
              <w:rPr>
                <w:b/>
                <w:color w:val="000000"/>
              </w:rPr>
              <w:t>s</w:t>
            </w:r>
            <w:r w:rsidRPr="00784415">
              <w:rPr>
                <w:b/>
                <w:color w:val="000000"/>
              </w:rPr>
              <w:t xml:space="preserve"> da Semana</w:t>
            </w:r>
            <w:r>
              <w:rPr>
                <w:b/>
                <w:color w:val="000000"/>
              </w:rPr>
              <w:t xml:space="preserve"> e </w:t>
            </w:r>
            <w:r w:rsidRPr="00784415">
              <w:rPr>
                <w:b/>
                <w:color w:val="000000"/>
              </w:rPr>
              <w:t>Horário</w:t>
            </w:r>
          </w:p>
        </w:tc>
      </w:tr>
      <w:tr w:rsidR="00493C75" w:rsidRPr="00784415" w14:paraId="15F7205D" w14:textId="77777777" w:rsidTr="00D45408">
        <w:trPr>
          <w:trHeight w:val="506"/>
        </w:trPr>
        <w:tc>
          <w:tcPr>
            <w:tcW w:w="704" w:type="pct"/>
            <w:shd w:val="clear" w:color="auto" w:fill="auto"/>
          </w:tcPr>
          <w:p w14:paraId="0339377E" w14:textId="146B3E61" w:rsidR="0066603D" w:rsidRPr="00784415" w:rsidRDefault="0066603D" w:rsidP="0066603D">
            <w:pPr>
              <w:snapToGrid w:val="0"/>
              <w:jc w:val="both"/>
              <w:rPr>
                <w:color w:val="000000"/>
              </w:rPr>
            </w:pPr>
            <w:r>
              <w:rPr>
                <w:color w:val="000000"/>
              </w:rPr>
              <w:t>Musicoterapia - Projeto Chega de Saudade</w:t>
            </w:r>
          </w:p>
        </w:tc>
        <w:tc>
          <w:tcPr>
            <w:tcW w:w="927" w:type="pct"/>
          </w:tcPr>
          <w:p w14:paraId="45128C34" w14:textId="289D4343" w:rsidR="0066603D" w:rsidRPr="00784415" w:rsidRDefault="0066603D" w:rsidP="0066603D">
            <w:pPr>
              <w:snapToGrid w:val="0"/>
              <w:jc w:val="both"/>
              <w:rPr>
                <w:color w:val="000000"/>
              </w:rPr>
            </w:pPr>
            <w:r>
              <w:rPr>
                <w:color w:val="000000"/>
              </w:rPr>
              <w:t>O processo é realizado através da estimulação, recreação e/ou recriação musical, audição musical, composição musical e improvisação livre. Facilitar e promover a comunicação, relação, aprendizagem, mobilização e outros objetivos terapêuticos relevantes alcançando necessidades físicas, emocionais, metais, sociais e cognitivas.</w:t>
            </w:r>
          </w:p>
        </w:tc>
        <w:tc>
          <w:tcPr>
            <w:tcW w:w="818" w:type="pct"/>
            <w:shd w:val="clear" w:color="auto" w:fill="auto"/>
          </w:tcPr>
          <w:p w14:paraId="73997FE8" w14:textId="1BD79761" w:rsidR="0066603D" w:rsidRPr="00784415" w:rsidRDefault="0066603D" w:rsidP="0066603D">
            <w:pPr>
              <w:snapToGrid w:val="0"/>
              <w:jc w:val="both"/>
              <w:rPr>
                <w:color w:val="000000"/>
              </w:rPr>
            </w:pPr>
            <w:r>
              <w:rPr>
                <w:color w:val="000000"/>
              </w:rPr>
              <w:t>Musicoterapeuta</w:t>
            </w:r>
          </w:p>
        </w:tc>
        <w:tc>
          <w:tcPr>
            <w:tcW w:w="737" w:type="pct"/>
            <w:shd w:val="clear" w:color="auto" w:fill="auto"/>
          </w:tcPr>
          <w:p w14:paraId="065D0BAA" w14:textId="77777777" w:rsidR="0066603D" w:rsidRDefault="0066603D" w:rsidP="0066603D">
            <w:pPr>
              <w:snapToGrid w:val="0"/>
              <w:jc w:val="both"/>
              <w:rPr>
                <w:color w:val="000000"/>
              </w:rPr>
            </w:pPr>
            <w:r>
              <w:rPr>
                <w:color w:val="000000"/>
              </w:rPr>
              <w:t xml:space="preserve">Semanal </w:t>
            </w:r>
          </w:p>
          <w:p w14:paraId="0578E65F" w14:textId="77777777" w:rsidR="0066603D" w:rsidRDefault="0066603D" w:rsidP="0066603D">
            <w:pPr>
              <w:snapToGrid w:val="0"/>
              <w:jc w:val="both"/>
              <w:rPr>
                <w:color w:val="000000"/>
              </w:rPr>
            </w:pPr>
          </w:p>
          <w:p w14:paraId="62CCD007" w14:textId="3A951CA6" w:rsidR="0066603D" w:rsidRPr="00784415" w:rsidRDefault="0066603D" w:rsidP="0066603D">
            <w:pPr>
              <w:snapToGrid w:val="0"/>
              <w:jc w:val="both"/>
              <w:rPr>
                <w:color w:val="000000"/>
              </w:rPr>
            </w:pPr>
          </w:p>
        </w:tc>
        <w:tc>
          <w:tcPr>
            <w:tcW w:w="341" w:type="pct"/>
            <w:tcBorders>
              <w:right w:val="single" w:sz="4" w:space="0" w:color="auto"/>
            </w:tcBorders>
          </w:tcPr>
          <w:p w14:paraId="66559A58" w14:textId="77777777" w:rsidR="0066603D" w:rsidRDefault="0066603D" w:rsidP="0066603D">
            <w:pPr>
              <w:snapToGrid w:val="0"/>
              <w:jc w:val="both"/>
              <w:rPr>
                <w:color w:val="000000"/>
              </w:rPr>
            </w:pPr>
            <w:r>
              <w:rPr>
                <w:color w:val="000000"/>
              </w:rPr>
              <w:t>2ª</w:t>
            </w:r>
          </w:p>
          <w:p w14:paraId="22613746" w14:textId="77777777" w:rsidR="0066603D" w:rsidRDefault="0066603D" w:rsidP="0066603D">
            <w:pPr>
              <w:snapToGrid w:val="0"/>
              <w:jc w:val="both"/>
              <w:rPr>
                <w:color w:val="000000"/>
              </w:rPr>
            </w:pPr>
            <w:r>
              <w:rPr>
                <w:color w:val="000000"/>
              </w:rPr>
              <w:t>X</w:t>
            </w:r>
            <w:r w:rsidR="002D291E">
              <w:rPr>
                <w:color w:val="000000"/>
              </w:rPr>
              <w:t xml:space="preserve"> </w:t>
            </w:r>
            <w:r w:rsidR="00D35AED">
              <w:rPr>
                <w:color w:val="000000"/>
              </w:rPr>
              <w:t>8:3</w:t>
            </w:r>
            <w:r w:rsidR="002D291E">
              <w:rPr>
                <w:color w:val="000000"/>
              </w:rPr>
              <w:t>0</w:t>
            </w:r>
            <w:r w:rsidR="00D35AED">
              <w:rPr>
                <w:color w:val="000000"/>
              </w:rPr>
              <w:t xml:space="preserve"> as  </w:t>
            </w:r>
          </w:p>
          <w:p w14:paraId="7D0F2132" w14:textId="59DA62DB" w:rsidR="00D35AED" w:rsidRPr="00784415" w:rsidRDefault="00D35AED" w:rsidP="0066603D">
            <w:pPr>
              <w:snapToGrid w:val="0"/>
              <w:jc w:val="both"/>
              <w:rPr>
                <w:color w:val="000000"/>
              </w:rPr>
            </w:pPr>
            <w:r>
              <w:rPr>
                <w:color w:val="000000"/>
              </w:rPr>
              <w:t>10:30 h</w:t>
            </w:r>
          </w:p>
        </w:tc>
        <w:tc>
          <w:tcPr>
            <w:tcW w:w="187" w:type="pct"/>
            <w:tcBorders>
              <w:left w:val="single" w:sz="4" w:space="0" w:color="auto"/>
              <w:right w:val="single" w:sz="4" w:space="0" w:color="auto"/>
            </w:tcBorders>
          </w:tcPr>
          <w:p w14:paraId="48796556" w14:textId="77777777" w:rsidR="0066603D" w:rsidRDefault="0066603D" w:rsidP="0066603D">
            <w:pPr>
              <w:suppressAutoHyphens w:val="0"/>
              <w:rPr>
                <w:color w:val="000000"/>
              </w:rPr>
            </w:pPr>
            <w:r>
              <w:rPr>
                <w:color w:val="000000"/>
              </w:rPr>
              <w:t>3ª</w:t>
            </w:r>
          </w:p>
          <w:p w14:paraId="74317CEA" w14:textId="77777777" w:rsidR="0066603D" w:rsidRPr="00784415" w:rsidRDefault="0066603D" w:rsidP="0066603D">
            <w:pPr>
              <w:snapToGrid w:val="0"/>
              <w:jc w:val="both"/>
              <w:rPr>
                <w:color w:val="000000"/>
              </w:rPr>
            </w:pPr>
          </w:p>
        </w:tc>
        <w:tc>
          <w:tcPr>
            <w:tcW w:w="341" w:type="pct"/>
            <w:tcBorders>
              <w:left w:val="single" w:sz="4" w:space="0" w:color="auto"/>
              <w:right w:val="single" w:sz="4" w:space="0" w:color="auto"/>
            </w:tcBorders>
          </w:tcPr>
          <w:p w14:paraId="299213B2" w14:textId="77777777" w:rsidR="0066603D" w:rsidRDefault="0066603D" w:rsidP="0066603D">
            <w:pPr>
              <w:suppressAutoHyphens w:val="0"/>
              <w:rPr>
                <w:color w:val="000000"/>
              </w:rPr>
            </w:pPr>
            <w:r>
              <w:rPr>
                <w:color w:val="000000"/>
              </w:rPr>
              <w:t>4ª</w:t>
            </w:r>
          </w:p>
          <w:p w14:paraId="640A62B6" w14:textId="77777777" w:rsidR="0066603D" w:rsidRPr="00784415" w:rsidRDefault="0066603D" w:rsidP="0066603D">
            <w:pPr>
              <w:snapToGrid w:val="0"/>
              <w:jc w:val="both"/>
              <w:rPr>
                <w:color w:val="000000"/>
              </w:rPr>
            </w:pPr>
          </w:p>
        </w:tc>
        <w:tc>
          <w:tcPr>
            <w:tcW w:w="187" w:type="pct"/>
            <w:tcBorders>
              <w:left w:val="single" w:sz="4" w:space="0" w:color="auto"/>
              <w:right w:val="single" w:sz="4" w:space="0" w:color="auto"/>
            </w:tcBorders>
          </w:tcPr>
          <w:p w14:paraId="7D79D228" w14:textId="77777777" w:rsidR="0066603D" w:rsidRDefault="0066603D" w:rsidP="0066603D">
            <w:pPr>
              <w:suppressAutoHyphens w:val="0"/>
              <w:rPr>
                <w:color w:val="000000"/>
              </w:rPr>
            </w:pPr>
            <w:r>
              <w:rPr>
                <w:color w:val="000000"/>
              </w:rPr>
              <w:t>5ª</w:t>
            </w:r>
          </w:p>
          <w:p w14:paraId="458033E7" w14:textId="77777777" w:rsidR="0066603D" w:rsidRPr="00784415" w:rsidRDefault="0066603D" w:rsidP="0066603D">
            <w:pPr>
              <w:snapToGrid w:val="0"/>
              <w:jc w:val="both"/>
              <w:rPr>
                <w:color w:val="000000"/>
              </w:rPr>
            </w:pPr>
          </w:p>
        </w:tc>
        <w:tc>
          <w:tcPr>
            <w:tcW w:w="187" w:type="pct"/>
            <w:tcBorders>
              <w:left w:val="single" w:sz="4" w:space="0" w:color="auto"/>
              <w:right w:val="single" w:sz="4" w:space="0" w:color="auto"/>
            </w:tcBorders>
          </w:tcPr>
          <w:p w14:paraId="625409FF" w14:textId="77777777" w:rsidR="0066603D" w:rsidRDefault="0066603D" w:rsidP="0066603D">
            <w:pPr>
              <w:suppressAutoHyphens w:val="0"/>
              <w:rPr>
                <w:color w:val="000000"/>
              </w:rPr>
            </w:pPr>
            <w:r>
              <w:rPr>
                <w:color w:val="000000"/>
              </w:rPr>
              <w:t>6ª</w:t>
            </w:r>
          </w:p>
          <w:p w14:paraId="4D1056C0" w14:textId="77777777" w:rsidR="0066603D" w:rsidRPr="00784415" w:rsidRDefault="0066603D" w:rsidP="0066603D">
            <w:pPr>
              <w:snapToGrid w:val="0"/>
              <w:jc w:val="both"/>
              <w:rPr>
                <w:color w:val="000000"/>
              </w:rPr>
            </w:pPr>
          </w:p>
        </w:tc>
        <w:tc>
          <w:tcPr>
            <w:tcW w:w="270" w:type="pct"/>
            <w:tcBorders>
              <w:left w:val="single" w:sz="4" w:space="0" w:color="auto"/>
              <w:right w:val="single" w:sz="4" w:space="0" w:color="auto"/>
            </w:tcBorders>
          </w:tcPr>
          <w:p w14:paraId="06DCD8CC" w14:textId="77777777" w:rsidR="0066603D" w:rsidRDefault="0066603D" w:rsidP="0066603D">
            <w:pPr>
              <w:suppressAutoHyphens w:val="0"/>
              <w:rPr>
                <w:color w:val="000000"/>
              </w:rPr>
            </w:pPr>
            <w:r>
              <w:rPr>
                <w:color w:val="000000"/>
              </w:rPr>
              <w:t>Sab</w:t>
            </w:r>
          </w:p>
          <w:p w14:paraId="6175C3CD" w14:textId="77777777" w:rsidR="0066603D" w:rsidRPr="00784415" w:rsidRDefault="0066603D" w:rsidP="0066603D">
            <w:pPr>
              <w:snapToGrid w:val="0"/>
              <w:jc w:val="both"/>
              <w:rPr>
                <w:color w:val="000000"/>
              </w:rPr>
            </w:pPr>
          </w:p>
        </w:tc>
        <w:tc>
          <w:tcPr>
            <w:tcW w:w="302" w:type="pct"/>
            <w:tcBorders>
              <w:left w:val="single" w:sz="4" w:space="0" w:color="auto"/>
            </w:tcBorders>
          </w:tcPr>
          <w:p w14:paraId="7DE58A6D" w14:textId="77777777" w:rsidR="0066603D" w:rsidRDefault="0066603D" w:rsidP="0066603D">
            <w:pPr>
              <w:suppressAutoHyphens w:val="0"/>
              <w:rPr>
                <w:color w:val="000000"/>
              </w:rPr>
            </w:pPr>
            <w:r>
              <w:rPr>
                <w:color w:val="000000"/>
              </w:rPr>
              <w:t>Dom</w:t>
            </w:r>
          </w:p>
          <w:p w14:paraId="69FC7A92" w14:textId="77777777" w:rsidR="0066603D" w:rsidRPr="00784415" w:rsidRDefault="0066603D" w:rsidP="0066603D">
            <w:pPr>
              <w:snapToGrid w:val="0"/>
              <w:jc w:val="both"/>
              <w:rPr>
                <w:color w:val="000000"/>
              </w:rPr>
            </w:pPr>
          </w:p>
        </w:tc>
      </w:tr>
      <w:tr w:rsidR="00493C75" w:rsidRPr="00784415" w14:paraId="045871C7" w14:textId="77777777" w:rsidTr="00D45408">
        <w:trPr>
          <w:trHeight w:val="506"/>
        </w:trPr>
        <w:tc>
          <w:tcPr>
            <w:tcW w:w="704" w:type="pct"/>
            <w:shd w:val="clear" w:color="auto" w:fill="auto"/>
          </w:tcPr>
          <w:p w14:paraId="44A143C9" w14:textId="6EE94CBB" w:rsidR="0066603D" w:rsidRPr="00784415" w:rsidRDefault="0066603D" w:rsidP="0066603D">
            <w:pPr>
              <w:snapToGrid w:val="0"/>
              <w:jc w:val="both"/>
              <w:rPr>
                <w:color w:val="000000"/>
              </w:rPr>
            </w:pPr>
            <w:r>
              <w:rPr>
                <w:color w:val="000000"/>
              </w:rPr>
              <w:t>Projeto - Prevenção de Quedas</w:t>
            </w:r>
          </w:p>
        </w:tc>
        <w:tc>
          <w:tcPr>
            <w:tcW w:w="927" w:type="pct"/>
          </w:tcPr>
          <w:p w14:paraId="3091F5F5" w14:textId="1674ABF6" w:rsidR="00266CE6" w:rsidRPr="00D45408" w:rsidRDefault="00D45408" w:rsidP="00266CE6">
            <w:pPr>
              <w:pStyle w:val="Assuntodocomentrio"/>
              <w:rPr>
                <w:b w:val="0"/>
                <w:bCs w:val="0"/>
                <w:color w:val="000000" w:themeColor="text1"/>
                <w:sz w:val="22"/>
                <w:szCs w:val="22"/>
              </w:rPr>
            </w:pPr>
            <w:r w:rsidRPr="00D45408">
              <w:rPr>
                <w:b w:val="0"/>
                <w:bCs w:val="0"/>
                <w:color w:val="000000" w:themeColor="text1"/>
                <w:sz w:val="22"/>
                <w:szCs w:val="22"/>
              </w:rPr>
              <w:t>Manutenção da capacidade funcional e consequentemente a diminuição e/ou manutenção do grau de dependência do idoso participante</w:t>
            </w:r>
          </w:p>
          <w:p w14:paraId="02A4EFB6" w14:textId="77777777" w:rsidR="00266CE6" w:rsidRDefault="00266CE6" w:rsidP="00266CE6">
            <w:pPr>
              <w:pStyle w:val="Assuntodocomentrio"/>
              <w:rPr>
                <w:color w:val="000000" w:themeColor="text1"/>
              </w:rPr>
            </w:pPr>
          </w:p>
          <w:p w14:paraId="79B2521A" w14:textId="77777777" w:rsidR="0066603D" w:rsidRPr="00784415" w:rsidRDefault="0066603D" w:rsidP="00D45408">
            <w:pPr>
              <w:pStyle w:val="Assuntodocomentrio"/>
              <w:rPr>
                <w:color w:val="000000"/>
              </w:rPr>
            </w:pPr>
          </w:p>
        </w:tc>
        <w:tc>
          <w:tcPr>
            <w:tcW w:w="818" w:type="pct"/>
            <w:shd w:val="clear" w:color="auto" w:fill="auto"/>
          </w:tcPr>
          <w:p w14:paraId="4904B8B7" w14:textId="1DBB8606" w:rsidR="0066603D" w:rsidRPr="00784415" w:rsidRDefault="0066603D" w:rsidP="0066603D">
            <w:pPr>
              <w:snapToGrid w:val="0"/>
              <w:jc w:val="both"/>
              <w:rPr>
                <w:color w:val="000000"/>
              </w:rPr>
            </w:pPr>
            <w:r>
              <w:rPr>
                <w:color w:val="000000"/>
              </w:rPr>
              <w:t>Fisioterapeuta</w:t>
            </w:r>
          </w:p>
        </w:tc>
        <w:tc>
          <w:tcPr>
            <w:tcW w:w="737" w:type="pct"/>
            <w:shd w:val="clear" w:color="auto" w:fill="auto"/>
          </w:tcPr>
          <w:p w14:paraId="552F1554" w14:textId="2CFE3FC0" w:rsidR="0066603D" w:rsidRPr="00784415" w:rsidRDefault="0066603D" w:rsidP="0066603D">
            <w:pPr>
              <w:snapToGrid w:val="0"/>
              <w:jc w:val="both"/>
              <w:rPr>
                <w:color w:val="000000"/>
              </w:rPr>
            </w:pPr>
            <w:r>
              <w:rPr>
                <w:color w:val="000000"/>
              </w:rPr>
              <w:t>semanal</w:t>
            </w:r>
          </w:p>
        </w:tc>
        <w:tc>
          <w:tcPr>
            <w:tcW w:w="341" w:type="pct"/>
            <w:tcBorders>
              <w:right w:val="single" w:sz="4" w:space="0" w:color="auto"/>
            </w:tcBorders>
          </w:tcPr>
          <w:p w14:paraId="0A5210FC" w14:textId="77777777" w:rsidR="0066603D" w:rsidRDefault="0066603D" w:rsidP="0066603D">
            <w:pPr>
              <w:snapToGrid w:val="0"/>
              <w:jc w:val="both"/>
              <w:rPr>
                <w:color w:val="000000"/>
              </w:rPr>
            </w:pPr>
          </w:p>
          <w:p w14:paraId="09624261" w14:textId="4A6C1712" w:rsidR="0066603D" w:rsidRPr="00784415" w:rsidRDefault="00D35AED" w:rsidP="0066603D">
            <w:pPr>
              <w:snapToGrid w:val="0"/>
              <w:jc w:val="both"/>
              <w:rPr>
                <w:color w:val="000000"/>
              </w:rPr>
            </w:pPr>
            <w:r>
              <w:rPr>
                <w:color w:val="000000"/>
              </w:rPr>
              <w:t>1</w:t>
            </w:r>
            <w:r w:rsidR="006D4852">
              <w:rPr>
                <w:color w:val="000000"/>
              </w:rPr>
              <w:t>5:00</w:t>
            </w:r>
            <w:r>
              <w:rPr>
                <w:color w:val="000000"/>
              </w:rPr>
              <w:t xml:space="preserve"> às </w:t>
            </w:r>
            <w:r w:rsidR="006D4852">
              <w:rPr>
                <w:color w:val="000000"/>
              </w:rPr>
              <w:t>18:00 h</w:t>
            </w:r>
          </w:p>
        </w:tc>
        <w:tc>
          <w:tcPr>
            <w:tcW w:w="187" w:type="pct"/>
            <w:tcBorders>
              <w:left w:val="single" w:sz="4" w:space="0" w:color="auto"/>
              <w:right w:val="single" w:sz="4" w:space="0" w:color="auto"/>
            </w:tcBorders>
          </w:tcPr>
          <w:p w14:paraId="19994ADF" w14:textId="77777777" w:rsidR="0066603D" w:rsidRDefault="0066603D" w:rsidP="0066603D">
            <w:pPr>
              <w:suppressAutoHyphens w:val="0"/>
              <w:rPr>
                <w:color w:val="000000"/>
              </w:rPr>
            </w:pPr>
          </w:p>
          <w:p w14:paraId="28DA195E" w14:textId="77777777" w:rsidR="0066603D" w:rsidRPr="00784415" w:rsidRDefault="0066603D" w:rsidP="0066603D">
            <w:pPr>
              <w:snapToGrid w:val="0"/>
              <w:jc w:val="both"/>
              <w:rPr>
                <w:color w:val="000000"/>
              </w:rPr>
            </w:pPr>
          </w:p>
        </w:tc>
        <w:tc>
          <w:tcPr>
            <w:tcW w:w="341" w:type="pct"/>
            <w:tcBorders>
              <w:left w:val="single" w:sz="4" w:space="0" w:color="auto"/>
              <w:right w:val="single" w:sz="4" w:space="0" w:color="auto"/>
            </w:tcBorders>
          </w:tcPr>
          <w:p w14:paraId="5832EF86" w14:textId="77777777" w:rsidR="0066603D" w:rsidRDefault="0066603D" w:rsidP="0066603D">
            <w:pPr>
              <w:suppressAutoHyphens w:val="0"/>
              <w:rPr>
                <w:color w:val="000000"/>
              </w:rPr>
            </w:pPr>
          </w:p>
          <w:p w14:paraId="520BE225" w14:textId="5C097DF0" w:rsidR="0066603D" w:rsidRDefault="006D4852" w:rsidP="0066603D">
            <w:pPr>
              <w:suppressAutoHyphens w:val="0"/>
              <w:rPr>
                <w:color w:val="000000"/>
              </w:rPr>
            </w:pPr>
            <w:r>
              <w:rPr>
                <w:color w:val="000000"/>
              </w:rPr>
              <w:t>15:00 às 18:00 h</w:t>
            </w:r>
          </w:p>
          <w:p w14:paraId="2CEF8BB8" w14:textId="77777777" w:rsidR="0066603D" w:rsidRPr="00784415" w:rsidRDefault="0066603D" w:rsidP="0066603D">
            <w:pPr>
              <w:snapToGrid w:val="0"/>
              <w:jc w:val="both"/>
              <w:rPr>
                <w:color w:val="000000"/>
              </w:rPr>
            </w:pPr>
          </w:p>
        </w:tc>
        <w:tc>
          <w:tcPr>
            <w:tcW w:w="187" w:type="pct"/>
            <w:tcBorders>
              <w:left w:val="single" w:sz="4" w:space="0" w:color="auto"/>
              <w:right w:val="single" w:sz="4" w:space="0" w:color="auto"/>
            </w:tcBorders>
          </w:tcPr>
          <w:p w14:paraId="7CCFE95B" w14:textId="77777777" w:rsidR="0066603D" w:rsidRDefault="0066603D" w:rsidP="0066603D">
            <w:pPr>
              <w:suppressAutoHyphens w:val="0"/>
              <w:rPr>
                <w:color w:val="000000"/>
              </w:rPr>
            </w:pPr>
          </w:p>
          <w:p w14:paraId="4F384E41" w14:textId="77777777" w:rsidR="0066603D" w:rsidRPr="00784415" w:rsidRDefault="0066603D" w:rsidP="0066603D">
            <w:pPr>
              <w:snapToGrid w:val="0"/>
              <w:jc w:val="both"/>
              <w:rPr>
                <w:color w:val="000000"/>
              </w:rPr>
            </w:pPr>
          </w:p>
        </w:tc>
        <w:tc>
          <w:tcPr>
            <w:tcW w:w="187" w:type="pct"/>
            <w:tcBorders>
              <w:left w:val="single" w:sz="4" w:space="0" w:color="auto"/>
              <w:right w:val="single" w:sz="4" w:space="0" w:color="auto"/>
            </w:tcBorders>
          </w:tcPr>
          <w:p w14:paraId="3E1EF9BE" w14:textId="77777777" w:rsidR="0066603D" w:rsidRDefault="0066603D" w:rsidP="0066603D">
            <w:pPr>
              <w:suppressAutoHyphens w:val="0"/>
              <w:rPr>
                <w:color w:val="000000"/>
              </w:rPr>
            </w:pPr>
          </w:p>
          <w:p w14:paraId="455FB79A" w14:textId="77777777" w:rsidR="0066603D" w:rsidRPr="00784415" w:rsidRDefault="0066603D" w:rsidP="0066603D">
            <w:pPr>
              <w:snapToGrid w:val="0"/>
              <w:jc w:val="both"/>
              <w:rPr>
                <w:color w:val="000000"/>
              </w:rPr>
            </w:pPr>
          </w:p>
        </w:tc>
        <w:tc>
          <w:tcPr>
            <w:tcW w:w="270" w:type="pct"/>
            <w:tcBorders>
              <w:left w:val="single" w:sz="4" w:space="0" w:color="auto"/>
              <w:right w:val="single" w:sz="4" w:space="0" w:color="auto"/>
            </w:tcBorders>
          </w:tcPr>
          <w:p w14:paraId="04137706" w14:textId="77777777" w:rsidR="0066603D" w:rsidRDefault="0066603D" w:rsidP="0066603D">
            <w:pPr>
              <w:suppressAutoHyphens w:val="0"/>
              <w:rPr>
                <w:color w:val="000000"/>
              </w:rPr>
            </w:pPr>
          </w:p>
          <w:p w14:paraId="79C9E01E" w14:textId="77777777" w:rsidR="0066603D" w:rsidRPr="00784415" w:rsidRDefault="0066603D" w:rsidP="0066603D">
            <w:pPr>
              <w:snapToGrid w:val="0"/>
              <w:jc w:val="both"/>
              <w:rPr>
                <w:color w:val="000000"/>
              </w:rPr>
            </w:pPr>
          </w:p>
        </w:tc>
        <w:tc>
          <w:tcPr>
            <w:tcW w:w="302" w:type="pct"/>
            <w:tcBorders>
              <w:left w:val="single" w:sz="4" w:space="0" w:color="auto"/>
            </w:tcBorders>
          </w:tcPr>
          <w:p w14:paraId="50A7CEEA" w14:textId="77777777" w:rsidR="0066603D" w:rsidRDefault="0066603D" w:rsidP="0066603D">
            <w:pPr>
              <w:suppressAutoHyphens w:val="0"/>
              <w:rPr>
                <w:color w:val="000000"/>
              </w:rPr>
            </w:pPr>
          </w:p>
          <w:p w14:paraId="50B9D620" w14:textId="77777777" w:rsidR="0066603D" w:rsidRPr="00784415" w:rsidRDefault="0066603D" w:rsidP="0066603D">
            <w:pPr>
              <w:snapToGrid w:val="0"/>
              <w:jc w:val="both"/>
              <w:rPr>
                <w:color w:val="000000"/>
              </w:rPr>
            </w:pPr>
          </w:p>
        </w:tc>
      </w:tr>
      <w:tr w:rsidR="00493C75" w:rsidRPr="00784415" w14:paraId="498F7836" w14:textId="77777777" w:rsidTr="00D45408">
        <w:trPr>
          <w:trHeight w:val="506"/>
        </w:trPr>
        <w:tc>
          <w:tcPr>
            <w:tcW w:w="704" w:type="pct"/>
            <w:shd w:val="clear" w:color="auto" w:fill="auto"/>
          </w:tcPr>
          <w:p w14:paraId="1F999AD1" w14:textId="05AAADD8" w:rsidR="0066603D" w:rsidRDefault="0066603D" w:rsidP="0066603D">
            <w:pPr>
              <w:snapToGrid w:val="0"/>
              <w:jc w:val="both"/>
              <w:rPr>
                <w:color w:val="000000"/>
              </w:rPr>
            </w:pPr>
            <w:r>
              <w:rPr>
                <w:color w:val="000000"/>
              </w:rPr>
              <w:t xml:space="preserve">Psicoterapia Projeto </w:t>
            </w:r>
            <w:r>
              <w:rPr>
                <w:color w:val="000000"/>
              </w:rPr>
              <w:lastRenderedPageBreak/>
              <w:t>Chega de Saudade</w:t>
            </w:r>
          </w:p>
          <w:p w14:paraId="2068CD7A" w14:textId="77777777" w:rsidR="0066603D" w:rsidRDefault="0066603D" w:rsidP="0066603D">
            <w:pPr>
              <w:snapToGrid w:val="0"/>
              <w:jc w:val="both"/>
              <w:rPr>
                <w:color w:val="000000"/>
              </w:rPr>
            </w:pPr>
          </w:p>
          <w:p w14:paraId="5011A533" w14:textId="62D4FFDE" w:rsidR="0066603D" w:rsidRPr="00784415" w:rsidRDefault="0066603D" w:rsidP="0066603D">
            <w:pPr>
              <w:snapToGrid w:val="0"/>
              <w:jc w:val="both"/>
              <w:rPr>
                <w:color w:val="000000"/>
              </w:rPr>
            </w:pPr>
          </w:p>
        </w:tc>
        <w:tc>
          <w:tcPr>
            <w:tcW w:w="927" w:type="pct"/>
          </w:tcPr>
          <w:p w14:paraId="50A6E361" w14:textId="530B5D22" w:rsidR="00247A7D" w:rsidRDefault="00247A7D" w:rsidP="00247A7D">
            <w:pPr>
              <w:jc w:val="both"/>
              <w:rPr>
                <w:rFonts w:eastAsia="Arial"/>
                <w:color w:val="000000"/>
                <w:szCs w:val="22"/>
              </w:rPr>
            </w:pPr>
            <w:r w:rsidRPr="00A34F2B">
              <w:rPr>
                <w:rFonts w:ascii="Times" w:hAnsi="Times"/>
                <w:color w:val="000000"/>
              </w:rPr>
              <w:lastRenderedPageBreak/>
              <w:t>Colher/ levantar dados específicos de cada idos</w:t>
            </w:r>
            <w:r>
              <w:rPr>
                <w:rFonts w:ascii="Times" w:hAnsi="Times"/>
                <w:color w:val="000000"/>
              </w:rPr>
              <w:t>o</w:t>
            </w:r>
            <w:r w:rsidRPr="00A34F2B">
              <w:rPr>
                <w:rFonts w:ascii="Times" w:hAnsi="Times"/>
                <w:color w:val="000000"/>
              </w:rPr>
              <w:t xml:space="preserve"> (como por </w:t>
            </w:r>
            <w:r w:rsidRPr="00A34F2B">
              <w:rPr>
                <w:rFonts w:ascii="Times" w:hAnsi="Times"/>
                <w:color w:val="000000"/>
              </w:rPr>
              <w:lastRenderedPageBreak/>
              <w:t>exemplo: cantores preferidos, músicas preferidas</w:t>
            </w:r>
            <w:r>
              <w:rPr>
                <w:rFonts w:ascii="Times" w:hAnsi="Times"/>
                <w:color w:val="000000"/>
              </w:rPr>
              <w:t>...etc.</w:t>
            </w:r>
          </w:p>
          <w:p w14:paraId="6D258279" w14:textId="77777777" w:rsidR="00247A7D" w:rsidRDefault="00247A7D" w:rsidP="00247A7D">
            <w:pPr>
              <w:jc w:val="both"/>
              <w:rPr>
                <w:rFonts w:eastAsia="Arial"/>
                <w:color w:val="000000"/>
                <w:szCs w:val="22"/>
              </w:rPr>
            </w:pPr>
          </w:p>
          <w:p w14:paraId="6173AD7B" w14:textId="2D6DECE3" w:rsidR="00247A7D" w:rsidRDefault="00247A7D" w:rsidP="00247A7D">
            <w:pPr>
              <w:jc w:val="both"/>
              <w:rPr>
                <w:rFonts w:eastAsia="Arial"/>
                <w:color w:val="000000"/>
                <w:szCs w:val="22"/>
              </w:rPr>
            </w:pPr>
            <w:r>
              <w:rPr>
                <w:rFonts w:eastAsia="Arial"/>
                <w:color w:val="000000"/>
                <w:szCs w:val="22"/>
              </w:rPr>
              <w:t xml:space="preserve">Rodas de conversas dirigida e estruturada para que os idosos expressem seus sentimentos e angústias atuais ou de fatos já vivenciados no passado. Integração entre todos os usuários beneficiados respeitando os limites emocionais, de convívio e a segurança para abordar tais questões. (Integração e Interação) </w:t>
            </w:r>
          </w:p>
          <w:p w14:paraId="4FFB816C" w14:textId="77777777" w:rsidR="0066603D" w:rsidRPr="00784415" w:rsidRDefault="0066603D" w:rsidP="0066603D">
            <w:pPr>
              <w:snapToGrid w:val="0"/>
              <w:jc w:val="both"/>
              <w:rPr>
                <w:color w:val="000000"/>
              </w:rPr>
            </w:pPr>
          </w:p>
        </w:tc>
        <w:tc>
          <w:tcPr>
            <w:tcW w:w="818" w:type="pct"/>
            <w:shd w:val="clear" w:color="auto" w:fill="auto"/>
          </w:tcPr>
          <w:p w14:paraId="7EA0FBA6" w14:textId="17CEE929" w:rsidR="0066603D" w:rsidRPr="00784415" w:rsidRDefault="0066603D" w:rsidP="0066603D">
            <w:pPr>
              <w:snapToGrid w:val="0"/>
              <w:jc w:val="both"/>
              <w:rPr>
                <w:color w:val="000000"/>
              </w:rPr>
            </w:pPr>
            <w:r>
              <w:rPr>
                <w:color w:val="000000"/>
              </w:rPr>
              <w:lastRenderedPageBreak/>
              <w:t>Psicoterapeuta</w:t>
            </w:r>
          </w:p>
        </w:tc>
        <w:tc>
          <w:tcPr>
            <w:tcW w:w="737" w:type="pct"/>
            <w:shd w:val="clear" w:color="auto" w:fill="auto"/>
          </w:tcPr>
          <w:p w14:paraId="00E31355" w14:textId="46C7B9B5" w:rsidR="0066603D" w:rsidRPr="00784415" w:rsidRDefault="0066603D" w:rsidP="0066603D">
            <w:pPr>
              <w:snapToGrid w:val="0"/>
              <w:jc w:val="both"/>
              <w:rPr>
                <w:color w:val="000000"/>
              </w:rPr>
            </w:pPr>
            <w:r>
              <w:rPr>
                <w:color w:val="000000"/>
              </w:rPr>
              <w:t>semanal</w:t>
            </w:r>
          </w:p>
        </w:tc>
        <w:tc>
          <w:tcPr>
            <w:tcW w:w="341" w:type="pct"/>
            <w:tcBorders>
              <w:right w:val="single" w:sz="4" w:space="0" w:color="auto"/>
            </w:tcBorders>
          </w:tcPr>
          <w:p w14:paraId="22695974" w14:textId="77777777" w:rsidR="0066603D" w:rsidRDefault="0066603D" w:rsidP="0066603D">
            <w:pPr>
              <w:snapToGrid w:val="0"/>
              <w:jc w:val="both"/>
              <w:rPr>
                <w:color w:val="000000"/>
              </w:rPr>
            </w:pPr>
          </w:p>
          <w:p w14:paraId="3E998C1C" w14:textId="77777777" w:rsidR="0066603D" w:rsidRPr="00784415" w:rsidRDefault="0066603D" w:rsidP="0066603D">
            <w:pPr>
              <w:snapToGrid w:val="0"/>
              <w:jc w:val="both"/>
              <w:rPr>
                <w:color w:val="000000"/>
              </w:rPr>
            </w:pPr>
          </w:p>
        </w:tc>
        <w:tc>
          <w:tcPr>
            <w:tcW w:w="187" w:type="pct"/>
            <w:tcBorders>
              <w:left w:val="single" w:sz="4" w:space="0" w:color="auto"/>
              <w:right w:val="single" w:sz="4" w:space="0" w:color="auto"/>
            </w:tcBorders>
          </w:tcPr>
          <w:p w14:paraId="23A0F2C4" w14:textId="77777777" w:rsidR="0066603D" w:rsidRDefault="0066603D" w:rsidP="0066603D">
            <w:pPr>
              <w:suppressAutoHyphens w:val="0"/>
              <w:rPr>
                <w:color w:val="000000"/>
              </w:rPr>
            </w:pPr>
          </w:p>
          <w:p w14:paraId="708E0A3D" w14:textId="15C651E5" w:rsidR="0066603D" w:rsidRPr="00784415" w:rsidRDefault="00A41B08" w:rsidP="0066603D">
            <w:pPr>
              <w:snapToGrid w:val="0"/>
              <w:jc w:val="both"/>
              <w:rPr>
                <w:color w:val="000000"/>
              </w:rPr>
            </w:pPr>
            <w:r>
              <w:rPr>
                <w:color w:val="000000"/>
              </w:rPr>
              <w:t xml:space="preserve">9:00 às </w:t>
            </w:r>
            <w:r>
              <w:rPr>
                <w:color w:val="000000"/>
              </w:rPr>
              <w:lastRenderedPageBreak/>
              <w:t>11:00 h</w:t>
            </w:r>
          </w:p>
        </w:tc>
        <w:tc>
          <w:tcPr>
            <w:tcW w:w="341" w:type="pct"/>
            <w:tcBorders>
              <w:left w:val="single" w:sz="4" w:space="0" w:color="auto"/>
              <w:right w:val="single" w:sz="4" w:space="0" w:color="auto"/>
            </w:tcBorders>
          </w:tcPr>
          <w:p w14:paraId="142BB97A" w14:textId="77777777" w:rsidR="0066603D" w:rsidRDefault="0066603D" w:rsidP="0066603D">
            <w:pPr>
              <w:suppressAutoHyphens w:val="0"/>
              <w:rPr>
                <w:color w:val="000000"/>
              </w:rPr>
            </w:pPr>
          </w:p>
          <w:p w14:paraId="6C7745C6" w14:textId="77777777" w:rsidR="0066603D" w:rsidRPr="00784415" w:rsidRDefault="0066603D" w:rsidP="0066603D">
            <w:pPr>
              <w:snapToGrid w:val="0"/>
              <w:jc w:val="both"/>
              <w:rPr>
                <w:color w:val="000000"/>
              </w:rPr>
            </w:pPr>
          </w:p>
        </w:tc>
        <w:tc>
          <w:tcPr>
            <w:tcW w:w="187" w:type="pct"/>
            <w:tcBorders>
              <w:left w:val="single" w:sz="4" w:space="0" w:color="auto"/>
              <w:right w:val="single" w:sz="4" w:space="0" w:color="auto"/>
            </w:tcBorders>
          </w:tcPr>
          <w:p w14:paraId="36BCAF92" w14:textId="77777777" w:rsidR="0066603D" w:rsidRDefault="0066603D" w:rsidP="0066603D">
            <w:pPr>
              <w:suppressAutoHyphens w:val="0"/>
              <w:rPr>
                <w:color w:val="000000"/>
              </w:rPr>
            </w:pPr>
          </w:p>
          <w:p w14:paraId="7FA84A94" w14:textId="77777777" w:rsidR="0066603D" w:rsidRPr="00784415" w:rsidRDefault="0066603D" w:rsidP="0066603D">
            <w:pPr>
              <w:snapToGrid w:val="0"/>
              <w:jc w:val="both"/>
              <w:rPr>
                <w:color w:val="000000"/>
              </w:rPr>
            </w:pPr>
          </w:p>
        </w:tc>
        <w:tc>
          <w:tcPr>
            <w:tcW w:w="187" w:type="pct"/>
            <w:tcBorders>
              <w:left w:val="single" w:sz="4" w:space="0" w:color="auto"/>
              <w:right w:val="single" w:sz="4" w:space="0" w:color="auto"/>
            </w:tcBorders>
          </w:tcPr>
          <w:p w14:paraId="76420819" w14:textId="77777777" w:rsidR="0066603D" w:rsidRDefault="0066603D" w:rsidP="0066603D">
            <w:pPr>
              <w:suppressAutoHyphens w:val="0"/>
              <w:rPr>
                <w:color w:val="000000"/>
              </w:rPr>
            </w:pPr>
          </w:p>
          <w:p w14:paraId="5E3D9C7E" w14:textId="77777777" w:rsidR="0066603D" w:rsidRPr="00784415" w:rsidRDefault="0066603D" w:rsidP="0066603D">
            <w:pPr>
              <w:snapToGrid w:val="0"/>
              <w:jc w:val="both"/>
              <w:rPr>
                <w:color w:val="000000"/>
              </w:rPr>
            </w:pPr>
          </w:p>
        </w:tc>
        <w:tc>
          <w:tcPr>
            <w:tcW w:w="270" w:type="pct"/>
            <w:tcBorders>
              <w:left w:val="single" w:sz="4" w:space="0" w:color="auto"/>
              <w:right w:val="single" w:sz="4" w:space="0" w:color="auto"/>
            </w:tcBorders>
          </w:tcPr>
          <w:p w14:paraId="7CA97FE3" w14:textId="77777777" w:rsidR="0066603D" w:rsidRDefault="0066603D" w:rsidP="0066603D">
            <w:pPr>
              <w:suppressAutoHyphens w:val="0"/>
              <w:rPr>
                <w:color w:val="000000"/>
              </w:rPr>
            </w:pPr>
          </w:p>
          <w:p w14:paraId="0D9C19CF" w14:textId="77777777" w:rsidR="0066603D" w:rsidRPr="00784415" w:rsidRDefault="0066603D" w:rsidP="0066603D">
            <w:pPr>
              <w:snapToGrid w:val="0"/>
              <w:jc w:val="both"/>
              <w:rPr>
                <w:color w:val="000000"/>
              </w:rPr>
            </w:pPr>
          </w:p>
        </w:tc>
        <w:tc>
          <w:tcPr>
            <w:tcW w:w="302" w:type="pct"/>
            <w:tcBorders>
              <w:left w:val="single" w:sz="4" w:space="0" w:color="auto"/>
            </w:tcBorders>
          </w:tcPr>
          <w:p w14:paraId="3896D4DE" w14:textId="77777777" w:rsidR="0066603D" w:rsidRDefault="0066603D" w:rsidP="0066603D">
            <w:pPr>
              <w:suppressAutoHyphens w:val="0"/>
              <w:rPr>
                <w:color w:val="000000"/>
              </w:rPr>
            </w:pPr>
          </w:p>
          <w:p w14:paraId="0D712B1C" w14:textId="77777777" w:rsidR="0066603D" w:rsidRPr="00784415" w:rsidRDefault="0066603D" w:rsidP="0066603D">
            <w:pPr>
              <w:snapToGrid w:val="0"/>
              <w:jc w:val="both"/>
              <w:rPr>
                <w:color w:val="000000"/>
              </w:rPr>
            </w:pPr>
          </w:p>
        </w:tc>
      </w:tr>
      <w:bookmarkEnd w:id="1"/>
    </w:tbl>
    <w:p w14:paraId="25F7B609" w14:textId="77777777" w:rsidR="003010ED" w:rsidRDefault="003010ED" w:rsidP="00CF25B0">
      <w:pPr>
        <w:rPr>
          <w:sz w:val="20"/>
        </w:rPr>
      </w:pPr>
    </w:p>
    <w:p w14:paraId="26B857BE" w14:textId="77777777" w:rsidR="0057613E" w:rsidRPr="00784415" w:rsidRDefault="0057613E" w:rsidP="0057613E">
      <w:pPr>
        <w:jc w:val="both"/>
        <w:rPr>
          <w:color w:val="000000"/>
          <w:sz w:val="20"/>
        </w:rPr>
      </w:pPr>
    </w:p>
    <w:p w14:paraId="090AC8DA" w14:textId="77777777" w:rsidR="0057613E" w:rsidRPr="00784415" w:rsidRDefault="0057613E" w:rsidP="0057613E">
      <w:pPr>
        <w:pStyle w:val="Textodenotadefim"/>
        <w:ind w:left="567"/>
        <w:rPr>
          <w:b/>
        </w:rPr>
      </w:pPr>
      <w:r w:rsidRPr="00784415">
        <w:rPr>
          <w:b/>
        </w:rPr>
        <w:t xml:space="preserve">c)Descrição das atividades externas e presenciais da oferta socioassistencial </w:t>
      </w:r>
    </w:p>
    <w:tbl>
      <w:tblPr>
        <w:tblW w:w="4943"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96"/>
        <w:gridCol w:w="3258"/>
        <w:gridCol w:w="1138"/>
        <w:gridCol w:w="1153"/>
        <w:gridCol w:w="403"/>
        <w:gridCol w:w="13"/>
        <w:gridCol w:w="416"/>
        <w:gridCol w:w="416"/>
        <w:gridCol w:w="10"/>
        <w:gridCol w:w="407"/>
        <w:gridCol w:w="19"/>
        <w:gridCol w:w="534"/>
        <w:gridCol w:w="35"/>
        <w:gridCol w:w="283"/>
        <w:gridCol w:w="536"/>
        <w:gridCol w:w="23"/>
      </w:tblGrid>
      <w:tr w:rsidR="004B4856" w:rsidRPr="00784415" w14:paraId="7C701AD5" w14:textId="77777777" w:rsidTr="00EB2C4A">
        <w:trPr>
          <w:gridAfter w:val="1"/>
          <w:wAfter w:w="13" w:type="pct"/>
        </w:trPr>
        <w:tc>
          <w:tcPr>
            <w:tcW w:w="516" w:type="pct"/>
            <w:shd w:val="clear" w:color="auto" w:fill="D0CECE"/>
            <w:vAlign w:val="center"/>
          </w:tcPr>
          <w:p w14:paraId="7DC808D7" w14:textId="77777777" w:rsidR="0057613E" w:rsidRPr="00784415" w:rsidRDefault="0057613E" w:rsidP="009B1745">
            <w:pPr>
              <w:snapToGrid w:val="0"/>
              <w:jc w:val="center"/>
              <w:rPr>
                <w:b/>
                <w:color w:val="000000"/>
              </w:rPr>
            </w:pPr>
            <w:r w:rsidRPr="00784415">
              <w:rPr>
                <w:b/>
                <w:color w:val="000000"/>
              </w:rPr>
              <w:t>Atividades</w:t>
            </w:r>
          </w:p>
        </w:tc>
        <w:tc>
          <w:tcPr>
            <w:tcW w:w="1690" w:type="pct"/>
            <w:shd w:val="clear" w:color="auto" w:fill="D0CECE"/>
            <w:vAlign w:val="center"/>
          </w:tcPr>
          <w:p w14:paraId="7E082267" w14:textId="77777777" w:rsidR="0057613E" w:rsidRPr="00784415" w:rsidRDefault="0057613E" w:rsidP="009B1745">
            <w:pPr>
              <w:snapToGrid w:val="0"/>
              <w:jc w:val="center"/>
              <w:rPr>
                <w:b/>
                <w:color w:val="000000"/>
              </w:rPr>
            </w:pPr>
            <w:r>
              <w:rPr>
                <w:b/>
                <w:color w:val="000000"/>
              </w:rPr>
              <w:t>Metodologia</w:t>
            </w:r>
          </w:p>
        </w:tc>
        <w:tc>
          <w:tcPr>
            <w:tcW w:w="590" w:type="pct"/>
            <w:shd w:val="clear" w:color="auto" w:fill="D0CECE"/>
            <w:vAlign w:val="center"/>
          </w:tcPr>
          <w:p w14:paraId="191CC4D4" w14:textId="77777777" w:rsidR="0057613E" w:rsidRPr="00784415" w:rsidRDefault="0057613E" w:rsidP="009B1745">
            <w:pPr>
              <w:snapToGrid w:val="0"/>
              <w:jc w:val="center"/>
              <w:rPr>
                <w:b/>
                <w:color w:val="000000"/>
                <w:lang w:val="en-US"/>
              </w:rPr>
            </w:pPr>
            <w:r w:rsidRPr="00784415">
              <w:rPr>
                <w:b/>
                <w:color w:val="000000"/>
              </w:rPr>
              <w:t>Responsável</w:t>
            </w:r>
          </w:p>
        </w:tc>
        <w:tc>
          <w:tcPr>
            <w:tcW w:w="598" w:type="pct"/>
            <w:shd w:val="clear" w:color="auto" w:fill="D0CECE"/>
            <w:vAlign w:val="center"/>
          </w:tcPr>
          <w:p w14:paraId="7FB7B2C8" w14:textId="77777777" w:rsidR="0057613E" w:rsidRPr="00784415" w:rsidRDefault="0057613E" w:rsidP="009B1745">
            <w:pPr>
              <w:snapToGrid w:val="0"/>
              <w:jc w:val="center"/>
              <w:rPr>
                <w:b/>
                <w:color w:val="000000"/>
              </w:rPr>
            </w:pPr>
            <w:r w:rsidRPr="00784415">
              <w:rPr>
                <w:b/>
                <w:color w:val="000000"/>
              </w:rPr>
              <w:t>Periodicidade</w:t>
            </w:r>
          </w:p>
          <w:p w14:paraId="4552A495" w14:textId="77777777" w:rsidR="0057613E" w:rsidRPr="00784415" w:rsidRDefault="0057613E" w:rsidP="009B1745">
            <w:pPr>
              <w:snapToGrid w:val="0"/>
              <w:jc w:val="center"/>
              <w:rPr>
                <w:color w:val="000000"/>
                <w:sz w:val="16"/>
                <w:szCs w:val="16"/>
              </w:rPr>
            </w:pPr>
            <w:r w:rsidRPr="00784415">
              <w:rPr>
                <w:color w:val="000000"/>
                <w:sz w:val="16"/>
                <w:szCs w:val="16"/>
              </w:rPr>
              <w:t>(diária, semanal, quinzenal, mensal)</w:t>
            </w:r>
          </w:p>
        </w:tc>
        <w:tc>
          <w:tcPr>
            <w:tcW w:w="1593" w:type="pct"/>
            <w:gridSpan w:val="11"/>
            <w:shd w:val="clear" w:color="auto" w:fill="D0CECE"/>
            <w:vAlign w:val="center"/>
          </w:tcPr>
          <w:p w14:paraId="2E12D4ED" w14:textId="77777777" w:rsidR="0057613E" w:rsidRDefault="0057613E" w:rsidP="009B1745">
            <w:pPr>
              <w:snapToGrid w:val="0"/>
              <w:jc w:val="center"/>
              <w:rPr>
                <w:b/>
                <w:color w:val="000000"/>
              </w:rPr>
            </w:pPr>
            <w:r w:rsidRPr="00784415">
              <w:rPr>
                <w:b/>
                <w:color w:val="000000"/>
              </w:rPr>
              <w:t>Dia da Semana</w:t>
            </w:r>
          </w:p>
          <w:p w14:paraId="658D0C02" w14:textId="77777777" w:rsidR="00A41B08" w:rsidRDefault="00A41B08" w:rsidP="00A41B08">
            <w:pPr>
              <w:rPr>
                <w:b/>
                <w:color w:val="000000"/>
              </w:rPr>
            </w:pPr>
          </w:p>
          <w:p w14:paraId="0E80C0C6" w14:textId="5903927C" w:rsidR="00A41B08" w:rsidRPr="00A41B08" w:rsidRDefault="00A41B08" w:rsidP="00A41B08">
            <w:r>
              <w:t xml:space="preserve">2ª    3ª   </w:t>
            </w:r>
            <w:r w:rsidR="00847412">
              <w:t>4</w:t>
            </w:r>
            <w:r>
              <w:t xml:space="preserve">ª   5ª    6ª   </w:t>
            </w:r>
            <w:r w:rsidR="00847412">
              <w:t xml:space="preserve"> </w:t>
            </w:r>
            <w:r>
              <w:t xml:space="preserve"> S </w:t>
            </w:r>
            <w:r w:rsidR="00847412">
              <w:t xml:space="preserve">  </w:t>
            </w:r>
            <w:r>
              <w:t xml:space="preserve"> </w:t>
            </w:r>
            <w:r w:rsidR="00463E9B">
              <w:t>D</w:t>
            </w:r>
          </w:p>
        </w:tc>
      </w:tr>
      <w:tr w:rsidR="00847412" w:rsidRPr="00784415" w14:paraId="7C2309F7" w14:textId="77777777" w:rsidTr="00EB2C4A">
        <w:trPr>
          <w:gridAfter w:val="1"/>
          <w:wAfter w:w="13" w:type="pct"/>
        </w:trPr>
        <w:tc>
          <w:tcPr>
            <w:tcW w:w="516" w:type="pct"/>
            <w:shd w:val="clear" w:color="auto" w:fill="auto"/>
          </w:tcPr>
          <w:p w14:paraId="73C25257" w14:textId="2AB340F2" w:rsidR="0057613E" w:rsidRPr="00784415" w:rsidRDefault="00A41B08" w:rsidP="009B1745">
            <w:pPr>
              <w:snapToGrid w:val="0"/>
              <w:jc w:val="both"/>
              <w:rPr>
                <w:color w:val="000000"/>
              </w:rPr>
            </w:pPr>
            <w:r>
              <w:rPr>
                <w:color w:val="000000"/>
              </w:rPr>
              <w:t>Fisioterapia</w:t>
            </w:r>
          </w:p>
        </w:tc>
        <w:tc>
          <w:tcPr>
            <w:tcW w:w="1690" w:type="pct"/>
          </w:tcPr>
          <w:p w14:paraId="00DDC247" w14:textId="274C9E2E" w:rsidR="0057613E" w:rsidRPr="00784415" w:rsidRDefault="004B4856" w:rsidP="009B1745">
            <w:pPr>
              <w:snapToGrid w:val="0"/>
              <w:jc w:val="both"/>
              <w:rPr>
                <w:color w:val="000000"/>
              </w:rPr>
            </w:pPr>
            <w:r>
              <w:rPr>
                <w:color w:val="000000"/>
              </w:rPr>
              <w:t>Através da fisioterapia desenvolvemos condições para a independência e auto cuidado do idoso, estimulando a funcionalidade, a cognição, integração e proporcionando assim uma melhor qualidade de vida.</w:t>
            </w:r>
          </w:p>
        </w:tc>
        <w:tc>
          <w:tcPr>
            <w:tcW w:w="590" w:type="pct"/>
            <w:shd w:val="clear" w:color="auto" w:fill="auto"/>
          </w:tcPr>
          <w:p w14:paraId="5672DC35" w14:textId="0DEE1A4B" w:rsidR="0057613E" w:rsidRPr="00784415" w:rsidRDefault="00A41B08" w:rsidP="009B1745">
            <w:pPr>
              <w:snapToGrid w:val="0"/>
              <w:jc w:val="both"/>
              <w:rPr>
                <w:color w:val="000000"/>
              </w:rPr>
            </w:pPr>
            <w:r>
              <w:rPr>
                <w:color w:val="000000"/>
              </w:rPr>
              <w:t>Fisioterapeuta</w:t>
            </w:r>
          </w:p>
        </w:tc>
        <w:tc>
          <w:tcPr>
            <w:tcW w:w="598" w:type="pct"/>
            <w:shd w:val="clear" w:color="auto" w:fill="auto"/>
          </w:tcPr>
          <w:p w14:paraId="0F76C2DC" w14:textId="22199403" w:rsidR="0057613E" w:rsidRPr="00784415" w:rsidRDefault="00A41B08" w:rsidP="009B1745">
            <w:pPr>
              <w:snapToGrid w:val="0"/>
              <w:jc w:val="both"/>
              <w:rPr>
                <w:color w:val="000000"/>
              </w:rPr>
            </w:pPr>
            <w:r>
              <w:rPr>
                <w:color w:val="000000"/>
              </w:rPr>
              <w:t>semanal</w:t>
            </w:r>
          </w:p>
        </w:tc>
        <w:tc>
          <w:tcPr>
            <w:tcW w:w="216" w:type="pct"/>
            <w:gridSpan w:val="2"/>
            <w:tcBorders>
              <w:right w:val="single" w:sz="4" w:space="0" w:color="auto"/>
            </w:tcBorders>
          </w:tcPr>
          <w:p w14:paraId="5A1E3C8D" w14:textId="77777777" w:rsidR="0057613E" w:rsidRDefault="0057613E" w:rsidP="009B1745">
            <w:pPr>
              <w:snapToGrid w:val="0"/>
              <w:jc w:val="both"/>
              <w:rPr>
                <w:color w:val="000000"/>
              </w:rPr>
            </w:pPr>
          </w:p>
          <w:p w14:paraId="5505C3C4" w14:textId="4A500517" w:rsidR="0057613E" w:rsidRPr="00784415" w:rsidRDefault="00A41B08" w:rsidP="009B1745">
            <w:pPr>
              <w:snapToGrid w:val="0"/>
              <w:jc w:val="both"/>
              <w:rPr>
                <w:color w:val="000000"/>
              </w:rPr>
            </w:pPr>
            <w:r>
              <w:rPr>
                <w:color w:val="000000"/>
              </w:rPr>
              <w:t>X</w:t>
            </w:r>
          </w:p>
        </w:tc>
        <w:tc>
          <w:tcPr>
            <w:tcW w:w="216" w:type="pct"/>
            <w:tcBorders>
              <w:left w:val="single" w:sz="4" w:space="0" w:color="auto"/>
              <w:right w:val="single" w:sz="4" w:space="0" w:color="auto"/>
            </w:tcBorders>
          </w:tcPr>
          <w:p w14:paraId="5934082C" w14:textId="77777777" w:rsidR="0057613E" w:rsidRDefault="0057613E" w:rsidP="009B1745">
            <w:pPr>
              <w:suppressAutoHyphens w:val="0"/>
              <w:rPr>
                <w:color w:val="000000"/>
              </w:rPr>
            </w:pPr>
          </w:p>
          <w:p w14:paraId="3C2A753F" w14:textId="77777777" w:rsidR="0057613E" w:rsidRPr="00784415" w:rsidRDefault="0057613E" w:rsidP="009B1745">
            <w:pPr>
              <w:snapToGrid w:val="0"/>
              <w:jc w:val="both"/>
              <w:rPr>
                <w:color w:val="000000"/>
              </w:rPr>
            </w:pPr>
          </w:p>
        </w:tc>
        <w:tc>
          <w:tcPr>
            <w:tcW w:w="216" w:type="pct"/>
            <w:tcBorders>
              <w:left w:val="single" w:sz="4" w:space="0" w:color="auto"/>
              <w:right w:val="single" w:sz="4" w:space="0" w:color="auto"/>
            </w:tcBorders>
          </w:tcPr>
          <w:p w14:paraId="43E0D5FE" w14:textId="77777777" w:rsidR="0057613E" w:rsidRDefault="0057613E" w:rsidP="009B1745">
            <w:pPr>
              <w:suppressAutoHyphens w:val="0"/>
              <w:rPr>
                <w:color w:val="000000"/>
              </w:rPr>
            </w:pPr>
          </w:p>
          <w:p w14:paraId="237E3E87" w14:textId="7AE02090" w:rsidR="0057613E" w:rsidRPr="00784415" w:rsidRDefault="00A41B08" w:rsidP="009B1745">
            <w:pPr>
              <w:snapToGrid w:val="0"/>
              <w:jc w:val="both"/>
              <w:rPr>
                <w:color w:val="000000"/>
              </w:rPr>
            </w:pPr>
            <w:r>
              <w:rPr>
                <w:color w:val="000000"/>
              </w:rPr>
              <w:t>X</w:t>
            </w:r>
          </w:p>
        </w:tc>
        <w:tc>
          <w:tcPr>
            <w:tcW w:w="216" w:type="pct"/>
            <w:gridSpan w:val="2"/>
            <w:tcBorders>
              <w:left w:val="single" w:sz="4" w:space="0" w:color="auto"/>
              <w:right w:val="single" w:sz="4" w:space="0" w:color="auto"/>
            </w:tcBorders>
          </w:tcPr>
          <w:p w14:paraId="3D317EEF" w14:textId="77777777" w:rsidR="0057613E" w:rsidRDefault="0057613E" w:rsidP="009B1745">
            <w:pPr>
              <w:suppressAutoHyphens w:val="0"/>
              <w:rPr>
                <w:color w:val="000000"/>
              </w:rPr>
            </w:pPr>
          </w:p>
          <w:p w14:paraId="2EDF7203" w14:textId="77777777" w:rsidR="0057613E" w:rsidRPr="00784415" w:rsidRDefault="0057613E" w:rsidP="009B1745">
            <w:pPr>
              <w:snapToGrid w:val="0"/>
              <w:jc w:val="both"/>
              <w:rPr>
                <w:color w:val="000000"/>
              </w:rPr>
            </w:pPr>
          </w:p>
        </w:tc>
        <w:tc>
          <w:tcPr>
            <w:tcW w:w="287" w:type="pct"/>
            <w:gridSpan w:val="2"/>
            <w:tcBorders>
              <w:left w:val="single" w:sz="4" w:space="0" w:color="auto"/>
              <w:right w:val="single" w:sz="4" w:space="0" w:color="auto"/>
            </w:tcBorders>
          </w:tcPr>
          <w:p w14:paraId="4D25B91A" w14:textId="77777777" w:rsidR="0057613E" w:rsidRDefault="0057613E" w:rsidP="009B1745">
            <w:pPr>
              <w:suppressAutoHyphens w:val="0"/>
              <w:rPr>
                <w:color w:val="000000"/>
              </w:rPr>
            </w:pPr>
          </w:p>
          <w:p w14:paraId="3B3AF662" w14:textId="034E3305" w:rsidR="0057613E" w:rsidRPr="00784415" w:rsidRDefault="00A41B08" w:rsidP="009B1745">
            <w:pPr>
              <w:snapToGrid w:val="0"/>
              <w:jc w:val="both"/>
              <w:rPr>
                <w:color w:val="000000"/>
              </w:rPr>
            </w:pPr>
            <w:r>
              <w:rPr>
                <w:color w:val="000000"/>
              </w:rPr>
              <w:t>X</w:t>
            </w:r>
          </w:p>
        </w:tc>
        <w:tc>
          <w:tcPr>
            <w:tcW w:w="165" w:type="pct"/>
            <w:gridSpan w:val="2"/>
            <w:tcBorders>
              <w:left w:val="single" w:sz="4" w:space="0" w:color="auto"/>
              <w:right w:val="single" w:sz="4" w:space="0" w:color="auto"/>
            </w:tcBorders>
          </w:tcPr>
          <w:p w14:paraId="600AE292" w14:textId="77777777" w:rsidR="0057613E" w:rsidRDefault="0057613E" w:rsidP="009B1745">
            <w:pPr>
              <w:suppressAutoHyphens w:val="0"/>
              <w:rPr>
                <w:color w:val="000000"/>
              </w:rPr>
            </w:pPr>
          </w:p>
          <w:p w14:paraId="1CA2D422" w14:textId="77777777" w:rsidR="0057613E" w:rsidRPr="00784415" w:rsidRDefault="0057613E" w:rsidP="009B1745">
            <w:pPr>
              <w:snapToGrid w:val="0"/>
              <w:jc w:val="both"/>
              <w:rPr>
                <w:color w:val="000000"/>
              </w:rPr>
            </w:pPr>
          </w:p>
        </w:tc>
        <w:tc>
          <w:tcPr>
            <w:tcW w:w="278" w:type="pct"/>
            <w:tcBorders>
              <w:left w:val="single" w:sz="4" w:space="0" w:color="auto"/>
            </w:tcBorders>
          </w:tcPr>
          <w:p w14:paraId="2DB0CEB4" w14:textId="77777777" w:rsidR="0057613E" w:rsidRDefault="0057613E" w:rsidP="009B1745">
            <w:pPr>
              <w:suppressAutoHyphens w:val="0"/>
              <w:rPr>
                <w:color w:val="000000"/>
              </w:rPr>
            </w:pPr>
          </w:p>
          <w:p w14:paraId="72F6ABA0" w14:textId="77777777" w:rsidR="0057613E" w:rsidRPr="00784415" w:rsidRDefault="0057613E" w:rsidP="009B1745">
            <w:pPr>
              <w:snapToGrid w:val="0"/>
              <w:jc w:val="both"/>
              <w:rPr>
                <w:color w:val="000000"/>
              </w:rPr>
            </w:pPr>
          </w:p>
        </w:tc>
      </w:tr>
      <w:tr w:rsidR="00847412" w:rsidRPr="00784415" w14:paraId="2E85CF30" w14:textId="77777777" w:rsidTr="00EB2C4A">
        <w:trPr>
          <w:trHeight w:val="1925"/>
        </w:trPr>
        <w:tc>
          <w:tcPr>
            <w:tcW w:w="516" w:type="pct"/>
            <w:shd w:val="clear" w:color="auto" w:fill="auto"/>
          </w:tcPr>
          <w:p w14:paraId="674237D9" w14:textId="34C18127" w:rsidR="0057613E" w:rsidRPr="00784415" w:rsidRDefault="00A41B08" w:rsidP="009B1745">
            <w:pPr>
              <w:snapToGrid w:val="0"/>
              <w:jc w:val="both"/>
              <w:rPr>
                <w:color w:val="000000"/>
              </w:rPr>
            </w:pPr>
            <w:r>
              <w:rPr>
                <w:color w:val="000000"/>
              </w:rPr>
              <w:lastRenderedPageBreak/>
              <w:t xml:space="preserve">Terapia Ocupacional </w:t>
            </w:r>
          </w:p>
        </w:tc>
        <w:tc>
          <w:tcPr>
            <w:tcW w:w="1690" w:type="pct"/>
          </w:tcPr>
          <w:p w14:paraId="7265680E" w14:textId="5C9B09BE" w:rsidR="0057613E" w:rsidRPr="00784415" w:rsidRDefault="004B4856" w:rsidP="009B1745">
            <w:pPr>
              <w:snapToGrid w:val="0"/>
              <w:jc w:val="both"/>
              <w:rPr>
                <w:color w:val="000000"/>
              </w:rPr>
            </w:pPr>
            <w:r>
              <w:rPr>
                <w:color w:val="000000"/>
              </w:rPr>
              <w:t>Atividades que possibilitam uma maior interação social, trocas e vivências entre os idosos favorecendo os aspectos psicossociais, motores e cognitivos</w:t>
            </w:r>
          </w:p>
        </w:tc>
        <w:tc>
          <w:tcPr>
            <w:tcW w:w="590" w:type="pct"/>
            <w:shd w:val="clear" w:color="auto" w:fill="auto"/>
          </w:tcPr>
          <w:p w14:paraId="3755D454" w14:textId="2AD1D510" w:rsidR="0057613E" w:rsidRPr="00784415" w:rsidRDefault="00A41B08" w:rsidP="009B1745">
            <w:pPr>
              <w:snapToGrid w:val="0"/>
              <w:jc w:val="both"/>
              <w:rPr>
                <w:color w:val="000000"/>
              </w:rPr>
            </w:pPr>
            <w:r>
              <w:rPr>
                <w:color w:val="000000"/>
              </w:rPr>
              <w:t>Terapeuta Ocupacional</w:t>
            </w:r>
          </w:p>
        </w:tc>
        <w:tc>
          <w:tcPr>
            <w:tcW w:w="598" w:type="pct"/>
            <w:shd w:val="clear" w:color="auto" w:fill="auto"/>
          </w:tcPr>
          <w:p w14:paraId="72BF5C13" w14:textId="7D5FCF18" w:rsidR="0057613E" w:rsidRPr="00784415" w:rsidRDefault="00A41B08" w:rsidP="009B1745">
            <w:pPr>
              <w:snapToGrid w:val="0"/>
              <w:jc w:val="both"/>
              <w:rPr>
                <w:color w:val="000000"/>
              </w:rPr>
            </w:pPr>
            <w:r>
              <w:rPr>
                <w:color w:val="000000"/>
              </w:rPr>
              <w:t>sema</w:t>
            </w:r>
            <w:r w:rsidR="004B4856">
              <w:rPr>
                <w:color w:val="000000"/>
              </w:rPr>
              <w:t>na</w:t>
            </w:r>
            <w:r>
              <w:rPr>
                <w:color w:val="000000"/>
              </w:rPr>
              <w:t>l</w:t>
            </w:r>
          </w:p>
        </w:tc>
        <w:tc>
          <w:tcPr>
            <w:tcW w:w="209" w:type="pct"/>
            <w:tcBorders>
              <w:right w:val="single" w:sz="4" w:space="0" w:color="auto"/>
            </w:tcBorders>
          </w:tcPr>
          <w:p w14:paraId="323C42A2" w14:textId="77777777" w:rsidR="0057613E" w:rsidRDefault="0057613E" w:rsidP="009B1745">
            <w:pPr>
              <w:snapToGrid w:val="0"/>
              <w:jc w:val="both"/>
              <w:rPr>
                <w:color w:val="000000"/>
              </w:rPr>
            </w:pPr>
          </w:p>
          <w:p w14:paraId="4CD512E6" w14:textId="77777777" w:rsidR="0057613E" w:rsidRPr="00784415" w:rsidRDefault="0057613E" w:rsidP="009B1745">
            <w:pPr>
              <w:snapToGrid w:val="0"/>
              <w:jc w:val="both"/>
              <w:rPr>
                <w:color w:val="000000"/>
              </w:rPr>
            </w:pPr>
          </w:p>
        </w:tc>
        <w:tc>
          <w:tcPr>
            <w:tcW w:w="223" w:type="pct"/>
            <w:gridSpan w:val="2"/>
            <w:tcBorders>
              <w:left w:val="single" w:sz="4" w:space="0" w:color="auto"/>
              <w:right w:val="single" w:sz="4" w:space="0" w:color="auto"/>
            </w:tcBorders>
          </w:tcPr>
          <w:p w14:paraId="2542D76D" w14:textId="77777777" w:rsidR="0057613E" w:rsidRDefault="0057613E" w:rsidP="009B1745">
            <w:pPr>
              <w:suppressAutoHyphens w:val="0"/>
              <w:rPr>
                <w:color w:val="000000"/>
              </w:rPr>
            </w:pPr>
          </w:p>
          <w:p w14:paraId="104F2A39" w14:textId="4BCA94D6" w:rsidR="0057613E" w:rsidRPr="00784415" w:rsidRDefault="00A41B08" w:rsidP="009B1745">
            <w:pPr>
              <w:snapToGrid w:val="0"/>
              <w:jc w:val="both"/>
              <w:rPr>
                <w:color w:val="000000"/>
              </w:rPr>
            </w:pPr>
            <w:r>
              <w:rPr>
                <w:color w:val="000000"/>
              </w:rPr>
              <w:t>X</w:t>
            </w:r>
          </w:p>
        </w:tc>
        <w:tc>
          <w:tcPr>
            <w:tcW w:w="221" w:type="pct"/>
            <w:gridSpan w:val="2"/>
            <w:tcBorders>
              <w:left w:val="single" w:sz="4" w:space="0" w:color="auto"/>
              <w:right w:val="single" w:sz="4" w:space="0" w:color="auto"/>
            </w:tcBorders>
          </w:tcPr>
          <w:p w14:paraId="481373F8" w14:textId="77777777" w:rsidR="0057613E" w:rsidRDefault="0057613E" w:rsidP="009B1745">
            <w:pPr>
              <w:suppressAutoHyphens w:val="0"/>
              <w:rPr>
                <w:color w:val="000000"/>
              </w:rPr>
            </w:pPr>
          </w:p>
          <w:p w14:paraId="2D54D1D4" w14:textId="77777777" w:rsidR="0057613E" w:rsidRPr="00784415" w:rsidRDefault="0057613E" w:rsidP="009B1745">
            <w:pPr>
              <w:snapToGrid w:val="0"/>
              <w:jc w:val="both"/>
              <w:rPr>
                <w:color w:val="000000"/>
              </w:rPr>
            </w:pPr>
          </w:p>
        </w:tc>
        <w:tc>
          <w:tcPr>
            <w:tcW w:w="221" w:type="pct"/>
            <w:gridSpan w:val="2"/>
            <w:tcBorders>
              <w:left w:val="single" w:sz="4" w:space="0" w:color="auto"/>
              <w:right w:val="single" w:sz="4" w:space="0" w:color="auto"/>
            </w:tcBorders>
          </w:tcPr>
          <w:p w14:paraId="2A02789A" w14:textId="77777777" w:rsidR="0057613E" w:rsidRDefault="0057613E" w:rsidP="009B1745">
            <w:pPr>
              <w:suppressAutoHyphens w:val="0"/>
              <w:rPr>
                <w:color w:val="000000"/>
              </w:rPr>
            </w:pPr>
          </w:p>
          <w:p w14:paraId="3BD96378" w14:textId="35BCAD7C" w:rsidR="0057613E" w:rsidRPr="00784415" w:rsidRDefault="00A41B08" w:rsidP="009B1745">
            <w:pPr>
              <w:snapToGrid w:val="0"/>
              <w:jc w:val="both"/>
              <w:rPr>
                <w:color w:val="000000"/>
              </w:rPr>
            </w:pPr>
            <w:r>
              <w:rPr>
                <w:color w:val="000000"/>
              </w:rPr>
              <w:t>X</w:t>
            </w:r>
          </w:p>
        </w:tc>
        <w:tc>
          <w:tcPr>
            <w:tcW w:w="295" w:type="pct"/>
            <w:gridSpan w:val="2"/>
            <w:tcBorders>
              <w:left w:val="single" w:sz="4" w:space="0" w:color="auto"/>
              <w:right w:val="single" w:sz="4" w:space="0" w:color="auto"/>
            </w:tcBorders>
          </w:tcPr>
          <w:p w14:paraId="1DC9BCED" w14:textId="77777777" w:rsidR="0057613E" w:rsidRDefault="0057613E" w:rsidP="009B1745">
            <w:pPr>
              <w:suppressAutoHyphens w:val="0"/>
              <w:rPr>
                <w:color w:val="000000"/>
              </w:rPr>
            </w:pPr>
          </w:p>
          <w:p w14:paraId="5F618AC4" w14:textId="77777777" w:rsidR="0057613E" w:rsidRPr="00784415" w:rsidRDefault="0057613E" w:rsidP="009B1745">
            <w:pPr>
              <w:snapToGrid w:val="0"/>
              <w:jc w:val="both"/>
              <w:rPr>
                <w:color w:val="000000"/>
              </w:rPr>
            </w:pPr>
          </w:p>
        </w:tc>
        <w:tc>
          <w:tcPr>
            <w:tcW w:w="147" w:type="pct"/>
            <w:tcBorders>
              <w:left w:val="single" w:sz="4" w:space="0" w:color="auto"/>
              <w:right w:val="single" w:sz="4" w:space="0" w:color="auto"/>
            </w:tcBorders>
          </w:tcPr>
          <w:p w14:paraId="3C1563A9" w14:textId="77777777" w:rsidR="0057613E" w:rsidRDefault="0057613E" w:rsidP="009B1745">
            <w:pPr>
              <w:suppressAutoHyphens w:val="0"/>
              <w:rPr>
                <w:color w:val="000000"/>
              </w:rPr>
            </w:pPr>
          </w:p>
          <w:p w14:paraId="1B9D17CC" w14:textId="77777777" w:rsidR="0057613E" w:rsidRPr="00784415" w:rsidRDefault="0057613E" w:rsidP="009B1745">
            <w:pPr>
              <w:snapToGrid w:val="0"/>
              <w:jc w:val="both"/>
              <w:rPr>
                <w:color w:val="000000"/>
              </w:rPr>
            </w:pPr>
          </w:p>
        </w:tc>
        <w:tc>
          <w:tcPr>
            <w:tcW w:w="291" w:type="pct"/>
            <w:gridSpan w:val="2"/>
            <w:tcBorders>
              <w:left w:val="single" w:sz="4" w:space="0" w:color="auto"/>
            </w:tcBorders>
          </w:tcPr>
          <w:p w14:paraId="74A6B8EF" w14:textId="77777777" w:rsidR="0057613E" w:rsidRDefault="0057613E" w:rsidP="009B1745">
            <w:pPr>
              <w:suppressAutoHyphens w:val="0"/>
              <w:rPr>
                <w:color w:val="000000"/>
              </w:rPr>
            </w:pPr>
          </w:p>
          <w:p w14:paraId="3B11A222" w14:textId="77777777" w:rsidR="0057613E" w:rsidRPr="00784415" w:rsidRDefault="0057613E" w:rsidP="009B1745">
            <w:pPr>
              <w:snapToGrid w:val="0"/>
              <w:jc w:val="both"/>
              <w:rPr>
                <w:color w:val="000000"/>
              </w:rPr>
            </w:pPr>
          </w:p>
        </w:tc>
      </w:tr>
      <w:tr w:rsidR="005659C4" w:rsidRPr="00784415" w14:paraId="2345A418" w14:textId="77777777" w:rsidTr="00EB2C4A">
        <w:trPr>
          <w:trHeight w:val="1952"/>
        </w:trPr>
        <w:tc>
          <w:tcPr>
            <w:tcW w:w="516" w:type="pct"/>
            <w:shd w:val="clear" w:color="auto" w:fill="auto"/>
          </w:tcPr>
          <w:p w14:paraId="32B1D864" w14:textId="11FA5D02" w:rsidR="005659C4" w:rsidRDefault="005659C4" w:rsidP="009B1745">
            <w:pPr>
              <w:snapToGrid w:val="0"/>
              <w:jc w:val="both"/>
              <w:rPr>
                <w:color w:val="000000"/>
              </w:rPr>
            </w:pPr>
            <w:r>
              <w:rPr>
                <w:color w:val="000000"/>
              </w:rPr>
              <w:t>Prevenção e promoção à saúde</w:t>
            </w:r>
          </w:p>
        </w:tc>
        <w:tc>
          <w:tcPr>
            <w:tcW w:w="1690" w:type="pct"/>
          </w:tcPr>
          <w:p w14:paraId="6BC73391" w14:textId="639260C9" w:rsidR="005659C4" w:rsidRDefault="005659C4" w:rsidP="009B1745">
            <w:pPr>
              <w:snapToGrid w:val="0"/>
              <w:jc w:val="both"/>
              <w:rPr>
                <w:color w:val="000000"/>
              </w:rPr>
            </w:pPr>
            <w:r>
              <w:rPr>
                <w:color w:val="000000"/>
              </w:rPr>
              <w:t>Realizar diariamente os cuidados básicos a pessoa idosa, como: banho, alimentação, hidratação, administração de remédio, aferir os sinais vitais e medição de pressão</w:t>
            </w:r>
          </w:p>
        </w:tc>
        <w:tc>
          <w:tcPr>
            <w:tcW w:w="590" w:type="pct"/>
            <w:shd w:val="clear" w:color="auto" w:fill="auto"/>
          </w:tcPr>
          <w:p w14:paraId="54122734" w14:textId="4F498C2F" w:rsidR="005659C4" w:rsidRDefault="005659C4" w:rsidP="009B1745">
            <w:pPr>
              <w:snapToGrid w:val="0"/>
              <w:jc w:val="both"/>
              <w:rPr>
                <w:color w:val="000000"/>
              </w:rPr>
            </w:pPr>
            <w:r>
              <w:rPr>
                <w:color w:val="000000"/>
              </w:rPr>
              <w:t>Enfermeira</w:t>
            </w:r>
          </w:p>
        </w:tc>
        <w:tc>
          <w:tcPr>
            <w:tcW w:w="598" w:type="pct"/>
            <w:shd w:val="clear" w:color="auto" w:fill="auto"/>
          </w:tcPr>
          <w:p w14:paraId="5776D486" w14:textId="73B26AA2" w:rsidR="005659C4" w:rsidRDefault="005659C4" w:rsidP="009B1745">
            <w:pPr>
              <w:snapToGrid w:val="0"/>
              <w:jc w:val="both"/>
              <w:rPr>
                <w:color w:val="000000"/>
              </w:rPr>
            </w:pPr>
            <w:r>
              <w:rPr>
                <w:color w:val="000000"/>
              </w:rPr>
              <w:t>diária</w:t>
            </w:r>
          </w:p>
        </w:tc>
        <w:tc>
          <w:tcPr>
            <w:tcW w:w="209" w:type="pct"/>
            <w:tcBorders>
              <w:right w:val="single" w:sz="4" w:space="0" w:color="auto"/>
            </w:tcBorders>
          </w:tcPr>
          <w:p w14:paraId="04C40255" w14:textId="1EB1AEFB" w:rsidR="005659C4" w:rsidRDefault="005659C4" w:rsidP="009B1745">
            <w:pPr>
              <w:snapToGrid w:val="0"/>
              <w:jc w:val="both"/>
              <w:rPr>
                <w:color w:val="000000"/>
              </w:rPr>
            </w:pPr>
            <w:r>
              <w:rPr>
                <w:color w:val="000000"/>
              </w:rPr>
              <w:t>X</w:t>
            </w:r>
          </w:p>
        </w:tc>
        <w:tc>
          <w:tcPr>
            <w:tcW w:w="223" w:type="pct"/>
            <w:gridSpan w:val="2"/>
            <w:tcBorders>
              <w:left w:val="single" w:sz="4" w:space="0" w:color="auto"/>
              <w:right w:val="single" w:sz="4" w:space="0" w:color="auto"/>
            </w:tcBorders>
          </w:tcPr>
          <w:p w14:paraId="6E9A2EB3" w14:textId="1FFAC0DE" w:rsidR="005659C4" w:rsidRDefault="005659C4" w:rsidP="009B1745">
            <w:pPr>
              <w:suppressAutoHyphens w:val="0"/>
              <w:rPr>
                <w:color w:val="000000"/>
              </w:rPr>
            </w:pPr>
            <w:r>
              <w:rPr>
                <w:color w:val="000000"/>
              </w:rPr>
              <w:t>X</w:t>
            </w:r>
          </w:p>
        </w:tc>
        <w:tc>
          <w:tcPr>
            <w:tcW w:w="221" w:type="pct"/>
            <w:gridSpan w:val="2"/>
            <w:tcBorders>
              <w:left w:val="single" w:sz="4" w:space="0" w:color="auto"/>
              <w:right w:val="single" w:sz="4" w:space="0" w:color="auto"/>
            </w:tcBorders>
          </w:tcPr>
          <w:p w14:paraId="2BFE6F3B" w14:textId="71C5D9EB" w:rsidR="005659C4" w:rsidRDefault="005659C4" w:rsidP="009B1745">
            <w:pPr>
              <w:suppressAutoHyphens w:val="0"/>
              <w:rPr>
                <w:color w:val="000000"/>
              </w:rPr>
            </w:pPr>
            <w:r>
              <w:rPr>
                <w:color w:val="000000"/>
              </w:rPr>
              <w:t>X</w:t>
            </w:r>
          </w:p>
        </w:tc>
        <w:tc>
          <w:tcPr>
            <w:tcW w:w="221" w:type="pct"/>
            <w:gridSpan w:val="2"/>
            <w:tcBorders>
              <w:left w:val="single" w:sz="4" w:space="0" w:color="auto"/>
              <w:right w:val="single" w:sz="4" w:space="0" w:color="auto"/>
            </w:tcBorders>
          </w:tcPr>
          <w:p w14:paraId="5AFDFAFB" w14:textId="4E45F1F9" w:rsidR="005659C4" w:rsidRDefault="005659C4" w:rsidP="009B1745">
            <w:pPr>
              <w:suppressAutoHyphens w:val="0"/>
              <w:rPr>
                <w:color w:val="000000"/>
              </w:rPr>
            </w:pPr>
            <w:r>
              <w:rPr>
                <w:color w:val="000000"/>
              </w:rPr>
              <w:t>X</w:t>
            </w:r>
          </w:p>
        </w:tc>
        <w:tc>
          <w:tcPr>
            <w:tcW w:w="295" w:type="pct"/>
            <w:gridSpan w:val="2"/>
            <w:tcBorders>
              <w:left w:val="single" w:sz="4" w:space="0" w:color="auto"/>
              <w:right w:val="single" w:sz="4" w:space="0" w:color="auto"/>
            </w:tcBorders>
          </w:tcPr>
          <w:p w14:paraId="5C925323" w14:textId="6C60C2FC" w:rsidR="005659C4" w:rsidRDefault="005659C4" w:rsidP="009B1745">
            <w:pPr>
              <w:suppressAutoHyphens w:val="0"/>
              <w:rPr>
                <w:color w:val="000000"/>
              </w:rPr>
            </w:pPr>
            <w:r>
              <w:rPr>
                <w:color w:val="000000"/>
              </w:rPr>
              <w:t>X</w:t>
            </w:r>
          </w:p>
        </w:tc>
        <w:tc>
          <w:tcPr>
            <w:tcW w:w="147" w:type="pct"/>
            <w:tcBorders>
              <w:left w:val="single" w:sz="4" w:space="0" w:color="auto"/>
              <w:right w:val="single" w:sz="4" w:space="0" w:color="auto"/>
            </w:tcBorders>
          </w:tcPr>
          <w:p w14:paraId="748C4B64" w14:textId="57251C1B" w:rsidR="005659C4" w:rsidRDefault="005659C4" w:rsidP="009B1745">
            <w:pPr>
              <w:suppressAutoHyphens w:val="0"/>
              <w:rPr>
                <w:color w:val="000000"/>
              </w:rPr>
            </w:pPr>
            <w:r>
              <w:rPr>
                <w:color w:val="000000"/>
              </w:rPr>
              <w:t>X</w:t>
            </w:r>
          </w:p>
        </w:tc>
        <w:tc>
          <w:tcPr>
            <w:tcW w:w="291" w:type="pct"/>
            <w:gridSpan w:val="2"/>
            <w:tcBorders>
              <w:left w:val="single" w:sz="4" w:space="0" w:color="auto"/>
            </w:tcBorders>
          </w:tcPr>
          <w:p w14:paraId="453527D3" w14:textId="45B41AA4" w:rsidR="005659C4" w:rsidRDefault="005659C4" w:rsidP="009B1745">
            <w:pPr>
              <w:suppressAutoHyphens w:val="0"/>
              <w:rPr>
                <w:color w:val="000000"/>
              </w:rPr>
            </w:pPr>
            <w:r>
              <w:rPr>
                <w:color w:val="000000"/>
              </w:rPr>
              <w:t>X</w:t>
            </w:r>
          </w:p>
        </w:tc>
      </w:tr>
      <w:tr w:rsidR="005659C4" w:rsidRPr="00784415" w14:paraId="4EC79F63" w14:textId="77777777" w:rsidTr="00EB2C4A">
        <w:trPr>
          <w:trHeight w:val="1266"/>
        </w:trPr>
        <w:tc>
          <w:tcPr>
            <w:tcW w:w="516" w:type="pct"/>
            <w:shd w:val="clear" w:color="auto" w:fill="auto"/>
          </w:tcPr>
          <w:p w14:paraId="26935F26" w14:textId="668937B6" w:rsidR="005659C4" w:rsidRDefault="005659C4" w:rsidP="009B1745">
            <w:pPr>
              <w:snapToGrid w:val="0"/>
              <w:jc w:val="both"/>
              <w:rPr>
                <w:color w:val="000000"/>
              </w:rPr>
            </w:pPr>
            <w:r>
              <w:rPr>
                <w:color w:val="000000"/>
              </w:rPr>
              <w:t>Pesagem dos Idosos</w:t>
            </w:r>
          </w:p>
        </w:tc>
        <w:tc>
          <w:tcPr>
            <w:tcW w:w="1690" w:type="pct"/>
          </w:tcPr>
          <w:p w14:paraId="7EB5F4B7" w14:textId="580FBC8A" w:rsidR="005659C4" w:rsidRDefault="005659C4" w:rsidP="009B1745">
            <w:pPr>
              <w:snapToGrid w:val="0"/>
              <w:jc w:val="both"/>
              <w:rPr>
                <w:color w:val="000000"/>
              </w:rPr>
            </w:pPr>
            <w:r>
              <w:rPr>
                <w:color w:val="000000"/>
              </w:rPr>
              <w:t xml:space="preserve">Acompanhar o peso de cada idoso para avaliar sua saúde e garantir um quadro nutricional saudável </w:t>
            </w:r>
          </w:p>
        </w:tc>
        <w:tc>
          <w:tcPr>
            <w:tcW w:w="590" w:type="pct"/>
            <w:shd w:val="clear" w:color="auto" w:fill="auto"/>
          </w:tcPr>
          <w:p w14:paraId="257A0E5D" w14:textId="123665C8" w:rsidR="005659C4" w:rsidRDefault="005659C4" w:rsidP="009B1745">
            <w:pPr>
              <w:snapToGrid w:val="0"/>
              <w:jc w:val="both"/>
              <w:rPr>
                <w:color w:val="000000"/>
              </w:rPr>
            </w:pPr>
            <w:r>
              <w:rPr>
                <w:color w:val="000000"/>
              </w:rPr>
              <w:t>Nutricionista</w:t>
            </w:r>
          </w:p>
        </w:tc>
        <w:tc>
          <w:tcPr>
            <w:tcW w:w="598" w:type="pct"/>
            <w:shd w:val="clear" w:color="auto" w:fill="auto"/>
          </w:tcPr>
          <w:p w14:paraId="5685BF41" w14:textId="70795A81" w:rsidR="005659C4" w:rsidRDefault="0075641D" w:rsidP="009B1745">
            <w:pPr>
              <w:snapToGrid w:val="0"/>
              <w:jc w:val="both"/>
              <w:rPr>
                <w:color w:val="000000"/>
              </w:rPr>
            </w:pPr>
            <w:r>
              <w:rPr>
                <w:color w:val="000000"/>
              </w:rPr>
              <w:t>mensal</w:t>
            </w:r>
          </w:p>
        </w:tc>
        <w:tc>
          <w:tcPr>
            <w:tcW w:w="209" w:type="pct"/>
            <w:tcBorders>
              <w:right w:val="single" w:sz="4" w:space="0" w:color="auto"/>
            </w:tcBorders>
          </w:tcPr>
          <w:p w14:paraId="640706AA" w14:textId="77777777" w:rsidR="005659C4" w:rsidRDefault="005659C4" w:rsidP="009B1745">
            <w:pPr>
              <w:snapToGrid w:val="0"/>
              <w:jc w:val="both"/>
              <w:rPr>
                <w:color w:val="000000"/>
              </w:rPr>
            </w:pPr>
          </w:p>
        </w:tc>
        <w:tc>
          <w:tcPr>
            <w:tcW w:w="223" w:type="pct"/>
            <w:gridSpan w:val="2"/>
            <w:tcBorders>
              <w:left w:val="single" w:sz="4" w:space="0" w:color="auto"/>
              <w:right w:val="single" w:sz="4" w:space="0" w:color="auto"/>
            </w:tcBorders>
          </w:tcPr>
          <w:p w14:paraId="7C9790BB" w14:textId="7A91F920" w:rsidR="005659C4" w:rsidRDefault="0075641D" w:rsidP="009B1745">
            <w:pPr>
              <w:suppressAutoHyphens w:val="0"/>
              <w:rPr>
                <w:color w:val="000000"/>
              </w:rPr>
            </w:pPr>
            <w:r>
              <w:rPr>
                <w:color w:val="000000"/>
              </w:rPr>
              <w:t>X</w:t>
            </w:r>
          </w:p>
        </w:tc>
        <w:tc>
          <w:tcPr>
            <w:tcW w:w="221" w:type="pct"/>
            <w:gridSpan w:val="2"/>
            <w:tcBorders>
              <w:left w:val="single" w:sz="4" w:space="0" w:color="auto"/>
              <w:right w:val="single" w:sz="4" w:space="0" w:color="auto"/>
            </w:tcBorders>
          </w:tcPr>
          <w:p w14:paraId="5D984221" w14:textId="77777777" w:rsidR="005659C4" w:rsidRDefault="005659C4" w:rsidP="009B1745">
            <w:pPr>
              <w:suppressAutoHyphens w:val="0"/>
              <w:rPr>
                <w:color w:val="000000"/>
              </w:rPr>
            </w:pPr>
          </w:p>
        </w:tc>
        <w:tc>
          <w:tcPr>
            <w:tcW w:w="221" w:type="pct"/>
            <w:gridSpan w:val="2"/>
            <w:tcBorders>
              <w:left w:val="single" w:sz="4" w:space="0" w:color="auto"/>
              <w:right w:val="single" w:sz="4" w:space="0" w:color="auto"/>
            </w:tcBorders>
          </w:tcPr>
          <w:p w14:paraId="352DD0EB" w14:textId="77777777" w:rsidR="005659C4" w:rsidRDefault="005659C4" w:rsidP="009B1745">
            <w:pPr>
              <w:suppressAutoHyphens w:val="0"/>
              <w:rPr>
                <w:color w:val="000000"/>
              </w:rPr>
            </w:pPr>
          </w:p>
        </w:tc>
        <w:tc>
          <w:tcPr>
            <w:tcW w:w="295" w:type="pct"/>
            <w:gridSpan w:val="2"/>
            <w:tcBorders>
              <w:left w:val="single" w:sz="4" w:space="0" w:color="auto"/>
              <w:right w:val="single" w:sz="4" w:space="0" w:color="auto"/>
            </w:tcBorders>
          </w:tcPr>
          <w:p w14:paraId="39B4948C" w14:textId="77777777" w:rsidR="005659C4" w:rsidRDefault="005659C4" w:rsidP="009B1745">
            <w:pPr>
              <w:suppressAutoHyphens w:val="0"/>
              <w:rPr>
                <w:color w:val="000000"/>
              </w:rPr>
            </w:pPr>
          </w:p>
        </w:tc>
        <w:tc>
          <w:tcPr>
            <w:tcW w:w="147" w:type="pct"/>
            <w:tcBorders>
              <w:left w:val="single" w:sz="4" w:space="0" w:color="auto"/>
              <w:right w:val="single" w:sz="4" w:space="0" w:color="auto"/>
            </w:tcBorders>
          </w:tcPr>
          <w:p w14:paraId="5FB39C25" w14:textId="77777777" w:rsidR="005659C4" w:rsidRDefault="005659C4" w:rsidP="009B1745">
            <w:pPr>
              <w:suppressAutoHyphens w:val="0"/>
              <w:rPr>
                <w:color w:val="000000"/>
              </w:rPr>
            </w:pPr>
          </w:p>
        </w:tc>
        <w:tc>
          <w:tcPr>
            <w:tcW w:w="291" w:type="pct"/>
            <w:gridSpan w:val="2"/>
            <w:tcBorders>
              <w:left w:val="single" w:sz="4" w:space="0" w:color="auto"/>
            </w:tcBorders>
          </w:tcPr>
          <w:p w14:paraId="087A16C1" w14:textId="77777777" w:rsidR="005659C4" w:rsidRDefault="005659C4" w:rsidP="009B1745">
            <w:pPr>
              <w:suppressAutoHyphens w:val="0"/>
              <w:rPr>
                <w:color w:val="000000"/>
              </w:rPr>
            </w:pPr>
          </w:p>
        </w:tc>
      </w:tr>
      <w:tr w:rsidR="0075641D" w:rsidRPr="00784415" w14:paraId="77A222D3" w14:textId="77777777" w:rsidTr="00EB2C4A">
        <w:trPr>
          <w:trHeight w:val="1266"/>
        </w:trPr>
        <w:tc>
          <w:tcPr>
            <w:tcW w:w="516" w:type="pct"/>
            <w:shd w:val="clear" w:color="auto" w:fill="auto"/>
          </w:tcPr>
          <w:p w14:paraId="1DA2A9AC" w14:textId="4385E500" w:rsidR="0075641D" w:rsidRDefault="0075641D" w:rsidP="0075641D">
            <w:pPr>
              <w:snapToGrid w:val="0"/>
              <w:jc w:val="both"/>
              <w:rPr>
                <w:color w:val="000000"/>
              </w:rPr>
            </w:pPr>
            <w:r>
              <w:rPr>
                <w:color w:val="000000"/>
              </w:rPr>
              <w:t>Acolhimento</w:t>
            </w:r>
          </w:p>
        </w:tc>
        <w:tc>
          <w:tcPr>
            <w:tcW w:w="1690" w:type="pct"/>
          </w:tcPr>
          <w:p w14:paraId="0453E170" w14:textId="783240FD" w:rsidR="0075641D" w:rsidRDefault="0075641D" w:rsidP="0075641D">
            <w:pPr>
              <w:snapToGrid w:val="0"/>
              <w:jc w:val="both"/>
              <w:rPr>
                <w:color w:val="000000"/>
              </w:rPr>
            </w:pPr>
            <w:r>
              <w:rPr>
                <w:color w:val="000000"/>
              </w:rPr>
              <w:t>Facilitar o acesso do idoso aos diversos níveis de complexidade da atenção, investindo na qualificação dos trabalhadores. Estabelecendo uma relação respeitosa, chamando-o pelo seu nome e utilizando-se de uma linguagem clara.</w:t>
            </w:r>
          </w:p>
        </w:tc>
        <w:tc>
          <w:tcPr>
            <w:tcW w:w="590" w:type="pct"/>
            <w:shd w:val="clear" w:color="auto" w:fill="auto"/>
          </w:tcPr>
          <w:p w14:paraId="20FC30C6" w14:textId="7E856C7D" w:rsidR="0075641D" w:rsidRDefault="0075641D" w:rsidP="0075641D">
            <w:pPr>
              <w:snapToGrid w:val="0"/>
              <w:jc w:val="both"/>
              <w:rPr>
                <w:color w:val="000000"/>
              </w:rPr>
            </w:pPr>
            <w:r>
              <w:rPr>
                <w:color w:val="000000"/>
              </w:rPr>
              <w:t>Assistente Social</w:t>
            </w:r>
          </w:p>
        </w:tc>
        <w:tc>
          <w:tcPr>
            <w:tcW w:w="598" w:type="pct"/>
            <w:shd w:val="clear" w:color="auto" w:fill="auto"/>
          </w:tcPr>
          <w:p w14:paraId="05E7E06B" w14:textId="25223FE9" w:rsidR="0075641D" w:rsidRDefault="0075641D" w:rsidP="0075641D">
            <w:pPr>
              <w:snapToGrid w:val="0"/>
              <w:jc w:val="both"/>
              <w:rPr>
                <w:color w:val="000000"/>
              </w:rPr>
            </w:pPr>
            <w:r>
              <w:rPr>
                <w:color w:val="000000"/>
              </w:rPr>
              <w:t>Diária</w:t>
            </w:r>
          </w:p>
        </w:tc>
        <w:tc>
          <w:tcPr>
            <w:tcW w:w="209" w:type="pct"/>
            <w:tcBorders>
              <w:right w:val="single" w:sz="4" w:space="0" w:color="auto"/>
            </w:tcBorders>
          </w:tcPr>
          <w:p w14:paraId="2B991D19" w14:textId="71A8956F" w:rsidR="0075641D" w:rsidRDefault="0075641D" w:rsidP="0075641D">
            <w:pPr>
              <w:snapToGrid w:val="0"/>
              <w:jc w:val="both"/>
              <w:rPr>
                <w:color w:val="000000"/>
              </w:rPr>
            </w:pPr>
            <w:r>
              <w:rPr>
                <w:color w:val="000000"/>
              </w:rPr>
              <w:t>X</w:t>
            </w:r>
          </w:p>
        </w:tc>
        <w:tc>
          <w:tcPr>
            <w:tcW w:w="223" w:type="pct"/>
            <w:gridSpan w:val="2"/>
            <w:tcBorders>
              <w:left w:val="single" w:sz="4" w:space="0" w:color="auto"/>
              <w:right w:val="single" w:sz="4" w:space="0" w:color="auto"/>
            </w:tcBorders>
          </w:tcPr>
          <w:p w14:paraId="2BFE12B6" w14:textId="3A1AFAAF" w:rsidR="0075641D" w:rsidRDefault="0075641D" w:rsidP="0075641D">
            <w:pPr>
              <w:suppressAutoHyphens w:val="0"/>
              <w:rPr>
                <w:color w:val="000000"/>
              </w:rPr>
            </w:pPr>
            <w:r>
              <w:rPr>
                <w:color w:val="000000"/>
              </w:rPr>
              <w:t>X</w:t>
            </w:r>
          </w:p>
        </w:tc>
        <w:tc>
          <w:tcPr>
            <w:tcW w:w="221" w:type="pct"/>
            <w:gridSpan w:val="2"/>
            <w:tcBorders>
              <w:left w:val="single" w:sz="4" w:space="0" w:color="auto"/>
              <w:right w:val="single" w:sz="4" w:space="0" w:color="auto"/>
            </w:tcBorders>
          </w:tcPr>
          <w:p w14:paraId="4D20A6A9" w14:textId="380FDAED" w:rsidR="0075641D" w:rsidRDefault="0075641D" w:rsidP="0075641D">
            <w:pPr>
              <w:suppressAutoHyphens w:val="0"/>
              <w:rPr>
                <w:color w:val="000000"/>
              </w:rPr>
            </w:pPr>
            <w:r>
              <w:rPr>
                <w:color w:val="000000"/>
              </w:rPr>
              <w:t>X</w:t>
            </w:r>
          </w:p>
        </w:tc>
        <w:tc>
          <w:tcPr>
            <w:tcW w:w="221" w:type="pct"/>
            <w:gridSpan w:val="2"/>
            <w:tcBorders>
              <w:left w:val="single" w:sz="4" w:space="0" w:color="auto"/>
              <w:right w:val="single" w:sz="4" w:space="0" w:color="auto"/>
            </w:tcBorders>
          </w:tcPr>
          <w:p w14:paraId="78A6735D" w14:textId="534E7749" w:rsidR="0075641D" w:rsidRDefault="0075641D" w:rsidP="0075641D">
            <w:pPr>
              <w:suppressAutoHyphens w:val="0"/>
              <w:rPr>
                <w:color w:val="000000"/>
              </w:rPr>
            </w:pPr>
            <w:r>
              <w:rPr>
                <w:color w:val="000000"/>
              </w:rPr>
              <w:t>X</w:t>
            </w:r>
          </w:p>
        </w:tc>
        <w:tc>
          <w:tcPr>
            <w:tcW w:w="295" w:type="pct"/>
            <w:gridSpan w:val="2"/>
            <w:tcBorders>
              <w:left w:val="single" w:sz="4" w:space="0" w:color="auto"/>
              <w:right w:val="single" w:sz="4" w:space="0" w:color="auto"/>
            </w:tcBorders>
          </w:tcPr>
          <w:p w14:paraId="24A4AC0D" w14:textId="7D7CE39B" w:rsidR="0075641D" w:rsidRDefault="0075641D" w:rsidP="0075641D">
            <w:pPr>
              <w:suppressAutoHyphens w:val="0"/>
              <w:rPr>
                <w:color w:val="000000"/>
              </w:rPr>
            </w:pPr>
            <w:r>
              <w:rPr>
                <w:color w:val="000000"/>
              </w:rPr>
              <w:t xml:space="preserve">X </w:t>
            </w:r>
          </w:p>
        </w:tc>
        <w:tc>
          <w:tcPr>
            <w:tcW w:w="147" w:type="pct"/>
            <w:tcBorders>
              <w:left w:val="single" w:sz="4" w:space="0" w:color="auto"/>
              <w:right w:val="single" w:sz="4" w:space="0" w:color="auto"/>
            </w:tcBorders>
          </w:tcPr>
          <w:p w14:paraId="5C692C89" w14:textId="30AC993D" w:rsidR="0075641D" w:rsidRDefault="0075641D" w:rsidP="0075641D">
            <w:pPr>
              <w:suppressAutoHyphens w:val="0"/>
              <w:rPr>
                <w:color w:val="000000"/>
              </w:rPr>
            </w:pPr>
            <w:r>
              <w:rPr>
                <w:color w:val="000000"/>
              </w:rPr>
              <w:t>X</w:t>
            </w:r>
          </w:p>
        </w:tc>
        <w:tc>
          <w:tcPr>
            <w:tcW w:w="291" w:type="pct"/>
            <w:gridSpan w:val="2"/>
            <w:tcBorders>
              <w:left w:val="single" w:sz="4" w:space="0" w:color="auto"/>
            </w:tcBorders>
          </w:tcPr>
          <w:p w14:paraId="49DE7E5A" w14:textId="687F7A1F" w:rsidR="0075641D" w:rsidRDefault="0075641D" w:rsidP="0075641D">
            <w:pPr>
              <w:suppressAutoHyphens w:val="0"/>
              <w:rPr>
                <w:color w:val="000000"/>
              </w:rPr>
            </w:pPr>
            <w:r>
              <w:rPr>
                <w:color w:val="000000"/>
              </w:rPr>
              <w:t>X</w:t>
            </w:r>
          </w:p>
        </w:tc>
      </w:tr>
      <w:tr w:rsidR="0075641D" w:rsidRPr="00784415" w14:paraId="41C861D1" w14:textId="77777777" w:rsidTr="00EB2C4A">
        <w:trPr>
          <w:trHeight w:val="1266"/>
        </w:trPr>
        <w:tc>
          <w:tcPr>
            <w:tcW w:w="516" w:type="pct"/>
            <w:shd w:val="clear" w:color="auto" w:fill="auto"/>
          </w:tcPr>
          <w:p w14:paraId="3CF426C0" w14:textId="7947D454" w:rsidR="0075641D" w:rsidRDefault="0075641D" w:rsidP="0075641D">
            <w:pPr>
              <w:snapToGrid w:val="0"/>
              <w:jc w:val="both"/>
              <w:rPr>
                <w:color w:val="000000"/>
              </w:rPr>
            </w:pPr>
            <w:r>
              <w:rPr>
                <w:color w:val="000000"/>
              </w:rPr>
              <w:t>Realização de Oficinas</w:t>
            </w:r>
          </w:p>
        </w:tc>
        <w:tc>
          <w:tcPr>
            <w:tcW w:w="1690" w:type="pct"/>
          </w:tcPr>
          <w:p w14:paraId="7D7F583B" w14:textId="72D5CC08" w:rsidR="0075641D" w:rsidRDefault="0075641D" w:rsidP="0075641D">
            <w:pPr>
              <w:snapToGrid w:val="0"/>
              <w:jc w:val="both"/>
              <w:rPr>
                <w:color w:val="000000"/>
              </w:rPr>
            </w:pPr>
            <w:r>
              <w:rPr>
                <w:color w:val="000000"/>
              </w:rPr>
              <w:t>As atividades de Vida Diária (AVD) que são relacionadas ao autocuidado e que, no caso de limitação de desempenho, para auxiliar a pessoa idosa a desempenhá-las, auxiliando-os também em seu em torno social.</w:t>
            </w:r>
          </w:p>
        </w:tc>
        <w:tc>
          <w:tcPr>
            <w:tcW w:w="590" w:type="pct"/>
            <w:shd w:val="clear" w:color="auto" w:fill="auto"/>
          </w:tcPr>
          <w:p w14:paraId="632B6550" w14:textId="77777777" w:rsidR="0075641D" w:rsidRDefault="0075641D" w:rsidP="0075641D">
            <w:pPr>
              <w:snapToGrid w:val="0"/>
              <w:jc w:val="center"/>
              <w:rPr>
                <w:color w:val="000000"/>
              </w:rPr>
            </w:pPr>
            <w:r>
              <w:rPr>
                <w:color w:val="000000"/>
              </w:rPr>
              <w:t>Terapeuta Ocupacional Nutricionista Musico terapeuta</w:t>
            </w:r>
          </w:p>
          <w:p w14:paraId="12DA99AA" w14:textId="77777777" w:rsidR="0075641D" w:rsidRDefault="0075641D" w:rsidP="0075641D">
            <w:pPr>
              <w:snapToGrid w:val="0"/>
              <w:jc w:val="center"/>
              <w:rPr>
                <w:color w:val="000000"/>
              </w:rPr>
            </w:pPr>
            <w:r>
              <w:rPr>
                <w:color w:val="000000"/>
              </w:rPr>
              <w:t>Enfermagem</w:t>
            </w:r>
          </w:p>
          <w:p w14:paraId="1968D063" w14:textId="77777777" w:rsidR="0075641D" w:rsidRDefault="0075641D" w:rsidP="0075641D">
            <w:pPr>
              <w:snapToGrid w:val="0"/>
              <w:jc w:val="both"/>
              <w:rPr>
                <w:color w:val="000000"/>
              </w:rPr>
            </w:pPr>
          </w:p>
        </w:tc>
        <w:tc>
          <w:tcPr>
            <w:tcW w:w="598" w:type="pct"/>
            <w:shd w:val="clear" w:color="auto" w:fill="auto"/>
          </w:tcPr>
          <w:p w14:paraId="650F30AB" w14:textId="5193680C" w:rsidR="0075641D" w:rsidRDefault="0075641D" w:rsidP="0075641D">
            <w:pPr>
              <w:snapToGrid w:val="0"/>
              <w:jc w:val="both"/>
              <w:rPr>
                <w:color w:val="000000"/>
              </w:rPr>
            </w:pPr>
            <w:r>
              <w:rPr>
                <w:color w:val="000000"/>
              </w:rPr>
              <w:t>semanal</w:t>
            </w:r>
          </w:p>
        </w:tc>
        <w:tc>
          <w:tcPr>
            <w:tcW w:w="209" w:type="pct"/>
            <w:tcBorders>
              <w:right w:val="single" w:sz="4" w:space="0" w:color="auto"/>
            </w:tcBorders>
          </w:tcPr>
          <w:p w14:paraId="12CAEDA2" w14:textId="77777777" w:rsidR="0075641D" w:rsidRDefault="0075641D" w:rsidP="0075641D">
            <w:pPr>
              <w:snapToGrid w:val="0"/>
              <w:jc w:val="both"/>
              <w:rPr>
                <w:color w:val="000000"/>
              </w:rPr>
            </w:pPr>
          </w:p>
        </w:tc>
        <w:tc>
          <w:tcPr>
            <w:tcW w:w="223" w:type="pct"/>
            <w:gridSpan w:val="2"/>
            <w:tcBorders>
              <w:left w:val="single" w:sz="4" w:space="0" w:color="auto"/>
              <w:right w:val="single" w:sz="4" w:space="0" w:color="auto"/>
            </w:tcBorders>
          </w:tcPr>
          <w:p w14:paraId="0E0B2DB5" w14:textId="77777777" w:rsidR="0075641D" w:rsidRDefault="0075641D" w:rsidP="0075641D">
            <w:pPr>
              <w:suppressAutoHyphens w:val="0"/>
              <w:rPr>
                <w:color w:val="000000"/>
              </w:rPr>
            </w:pPr>
          </w:p>
        </w:tc>
        <w:tc>
          <w:tcPr>
            <w:tcW w:w="221" w:type="pct"/>
            <w:gridSpan w:val="2"/>
            <w:tcBorders>
              <w:left w:val="single" w:sz="4" w:space="0" w:color="auto"/>
              <w:right w:val="single" w:sz="4" w:space="0" w:color="auto"/>
            </w:tcBorders>
          </w:tcPr>
          <w:p w14:paraId="5DE521AA" w14:textId="77777777" w:rsidR="0075641D" w:rsidRDefault="0075641D" w:rsidP="0075641D">
            <w:pPr>
              <w:suppressAutoHyphens w:val="0"/>
              <w:rPr>
                <w:color w:val="000000"/>
              </w:rPr>
            </w:pPr>
          </w:p>
        </w:tc>
        <w:tc>
          <w:tcPr>
            <w:tcW w:w="221" w:type="pct"/>
            <w:gridSpan w:val="2"/>
            <w:tcBorders>
              <w:left w:val="single" w:sz="4" w:space="0" w:color="auto"/>
              <w:right w:val="single" w:sz="4" w:space="0" w:color="auto"/>
            </w:tcBorders>
          </w:tcPr>
          <w:p w14:paraId="3A495757" w14:textId="1F0B7432" w:rsidR="0075641D" w:rsidRDefault="0075641D" w:rsidP="0075641D">
            <w:pPr>
              <w:suppressAutoHyphens w:val="0"/>
              <w:rPr>
                <w:color w:val="000000"/>
              </w:rPr>
            </w:pPr>
            <w:r>
              <w:rPr>
                <w:color w:val="000000"/>
              </w:rPr>
              <w:t>X</w:t>
            </w:r>
          </w:p>
        </w:tc>
        <w:tc>
          <w:tcPr>
            <w:tcW w:w="295" w:type="pct"/>
            <w:gridSpan w:val="2"/>
            <w:tcBorders>
              <w:left w:val="single" w:sz="4" w:space="0" w:color="auto"/>
              <w:right w:val="single" w:sz="4" w:space="0" w:color="auto"/>
            </w:tcBorders>
          </w:tcPr>
          <w:p w14:paraId="2AA8839E" w14:textId="77777777" w:rsidR="0075641D" w:rsidRDefault="0075641D" w:rsidP="0075641D">
            <w:pPr>
              <w:suppressAutoHyphens w:val="0"/>
              <w:rPr>
                <w:color w:val="000000"/>
              </w:rPr>
            </w:pPr>
          </w:p>
        </w:tc>
        <w:tc>
          <w:tcPr>
            <w:tcW w:w="147" w:type="pct"/>
            <w:tcBorders>
              <w:left w:val="single" w:sz="4" w:space="0" w:color="auto"/>
              <w:right w:val="single" w:sz="4" w:space="0" w:color="auto"/>
            </w:tcBorders>
          </w:tcPr>
          <w:p w14:paraId="1DCE042A" w14:textId="77777777" w:rsidR="0075641D" w:rsidRDefault="0075641D" w:rsidP="0075641D">
            <w:pPr>
              <w:suppressAutoHyphens w:val="0"/>
              <w:rPr>
                <w:color w:val="000000"/>
              </w:rPr>
            </w:pPr>
          </w:p>
        </w:tc>
        <w:tc>
          <w:tcPr>
            <w:tcW w:w="291" w:type="pct"/>
            <w:gridSpan w:val="2"/>
            <w:tcBorders>
              <w:left w:val="single" w:sz="4" w:space="0" w:color="auto"/>
            </w:tcBorders>
          </w:tcPr>
          <w:p w14:paraId="038288D7" w14:textId="77777777" w:rsidR="0075641D" w:rsidRDefault="0075641D" w:rsidP="0075641D">
            <w:pPr>
              <w:suppressAutoHyphens w:val="0"/>
              <w:rPr>
                <w:color w:val="000000"/>
              </w:rPr>
            </w:pPr>
          </w:p>
        </w:tc>
      </w:tr>
      <w:tr w:rsidR="0075641D" w:rsidRPr="00784415" w14:paraId="77F9B6FE" w14:textId="77777777" w:rsidTr="00EB2C4A">
        <w:trPr>
          <w:trHeight w:val="1266"/>
        </w:trPr>
        <w:tc>
          <w:tcPr>
            <w:tcW w:w="516" w:type="pct"/>
            <w:shd w:val="clear" w:color="auto" w:fill="auto"/>
          </w:tcPr>
          <w:p w14:paraId="46F2F52D" w14:textId="5829457C" w:rsidR="0075641D" w:rsidRDefault="001609A0" w:rsidP="0075641D">
            <w:pPr>
              <w:snapToGrid w:val="0"/>
              <w:jc w:val="both"/>
              <w:rPr>
                <w:color w:val="000000"/>
              </w:rPr>
            </w:pPr>
            <w:r>
              <w:rPr>
                <w:color w:val="000000"/>
              </w:rPr>
              <w:lastRenderedPageBreak/>
              <w:t>Dinâmicas</w:t>
            </w:r>
            <w:r w:rsidR="0075641D">
              <w:rPr>
                <w:color w:val="000000"/>
              </w:rPr>
              <w:t xml:space="preserve"> de Grupo</w:t>
            </w:r>
          </w:p>
        </w:tc>
        <w:tc>
          <w:tcPr>
            <w:tcW w:w="1690" w:type="pct"/>
          </w:tcPr>
          <w:p w14:paraId="51F911E2" w14:textId="77777777" w:rsidR="0075641D" w:rsidRDefault="0075641D" w:rsidP="0075641D">
            <w:pPr>
              <w:snapToGrid w:val="0"/>
              <w:jc w:val="both"/>
              <w:rPr>
                <w:color w:val="000000"/>
              </w:rPr>
            </w:pPr>
            <w:r>
              <w:rPr>
                <w:color w:val="000000"/>
              </w:rPr>
              <w:t>A partir de interesses e temas em comum, será formado grupos para discussões das situações comuns vivenciadas no dia-a-dia. Permitindo-se descobrir suas potencialidades, trabalhar suas vulnerabilidades. O trabalho em grupo amplia o vínculo entre equipe e a pessoa idosa.</w:t>
            </w:r>
          </w:p>
          <w:p w14:paraId="71B4A00A" w14:textId="77777777" w:rsidR="0075641D" w:rsidRDefault="0075641D" w:rsidP="0075641D">
            <w:pPr>
              <w:snapToGrid w:val="0"/>
              <w:jc w:val="both"/>
              <w:rPr>
                <w:color w:val="000000"/>
              </w:rPr>
            </w:pPr>
          </w:p>
        </w:tc>
        <w:tc>
          <w:tcPr>
            <w:tcW w:w="590" w:type="pct"/>
            <w:shd w:val="clear" w:color="auto" w:fill="auto"/>
          </w:tcPr>
          <w:p w14:paraId="5A223820" w14:textId="77777777" w:rsidR="001609A0" w:rsidRDefault="001609A0" w:rsidP="001609A0">
            <w:pPr>
              <w:snapToGrid w:val="0"/>
              <w:jc w:val="center"/>
              <w:rPr>
                <w:color w:val="000000"/>
              </w:rPr>
            </w:pPr>
            <w:r>
              <w:rPr>
                <w:color w:val="000000"/>
              </w:rPr>
              <w:t>Assistente Social</w:t>
            </w:r>
          </w:p>
          <w:p w14:paraId="396C9C50" w14:textId="6DCFFECF" w:rsidR="0075641D" w:rsidRDefault="001609A0" w:rsidP="001609A0">
            <w:pPr>
              <w:snapToGrid w:val="0"/>
              <w:jc w:val="center"/>
              <w:rPr>
                <w:color w:val="000000"/>
              </w:rPr>
            </w:pPr>
            <w:r>
              <w:rPr>
                <w:color w:val="000000"/>
              </w:rPr>
              <w:t xml:space="preserve">Terapeuta Ocupacional                     </w:t>
            </w:r>
          </w:p>
        </w:tc>
        <w:tc>
          <w:tcPr>
            <w:tcW w:w="598" w:type="pct"/>
            <w:shd w:val="clear" w:color="auto" w:fill="auto"/>
          </w:tcPr>
          <w:p w14:paraId="16B58C7F" w14:textId="0D5BFBA6" w:rsidR="0075641D" w:rsidRDefault="001609A0" w:rsidP="0075641D">
            <w:pPr>
              <w:snapToGrid w:val="0"/>
              <w:jc w:val="both"/>
              <w:rPr>
                <w:color w:val="000000"/>
              </w:rPr>
            </w:pPr>
            <w:r>
              <w:rPr>
                <w:color w:val="000000"/>
              </w:rPr>
              <w:t>mensal</w:t>
            </w:r>
          </w:p>
        </w:tc>
        <w:tc>
          <w:tcPr>
            <w:tcW w:w="209" w:type="pct"/>
            <w:tcBorders>
              <w:right w:val="single" w:sz="4" w:space="0" w:color="auto"/>
            </w:tcBorders>
          </w:tcPr>
          <w:p w14:paraId="4DDB9909" w14:textId="77777777" w:rsidR="0075641D" w:rsidRDefault="0075641D" w:rsidP="0075641D">
            <w:pPr>
              <w:snapToGrid w:val="0"/>
              <w:jc w:val="both"/>
              <w:rPr>
                <w:color w:val="000000"/>
              </w:rPr>
            </w:pPr>
          </w:p>
        </w:tc>
        <w:tc>
          <w:tcPr>
            <w:tcW w:w="223" w:type="pct"/>
            <w:gridSpan w:val="2"/>
            <w:tcBorders>
              <w:left w:val="single" w:sz="4" w:space="0" w:color="auto"/>
              <w:right w:val="single" w:sz="4" w:space="0" w:color="auto"/>
            </w:tcBorders>
          </w:tcPr>
          <w:p w14:paraId="7C8AD13F" w14:textId="77777777" w:rsidR="0075641D" w:rsidRDefault="0075641D" w:rsidP="0075641D">
            <w:pPr>
              <w:suppressAutoHyphens w:val="0"/>
              <w:rPr>
                <w:color w:val="000000"/>
              </w:rPr>
            </w:pPr>
          </w:p>
        </w:tc>
        <w:tc>
          <w:tcPr>
            <w:tcW w:w="221" w:type="pct"/>
            <w:gridSpan w:val="2"/>
            <w:tcBorders>
              <w:left w:val="single" w:sz="4" w:space="0" w:color="auto"/>
              <w:right w:val="single" w:sz="4" w:space="0" w:color="auto"/>
            </w:tcBorders>
          </w:tcPr>
          <w:p w14:paraId="748A5C10" w14:textId="77777777" w:rsidR="0075641D" w:rsidRDefault="0075641D" w:rsidP="0075641D">
            <w:pPr>
              <w:suppressAutoHyphens w:val="0"/>
              <w:rPr>
                <w:color w:val="000000"/>
              </w:rPr>
            </w:pPr>
          </w:p>
        </w:tc>
        <w:tc>
          <w:tcPr>
            <w:tcW w:w="221" w:type="pct"/>
            <w:gridSpan w:val="2"/>
            <w:tcBorders>
              <w:left w:val="single" w:sz="4" w:space="0" w:color="auto"/>
              <w:right w:val="single" w:sz="4" w:space="0" w:color="auto"/>
            </w:tcBorders>
          </w:tcPr>
          <w:p w14:paraId="7AFACD84" w14:textId="77777777" w:rsidR="0075641D" w:rsidRDefault="0075641D" w:rsidP="0075641D">
            <w:pPr>
              <w:suppressAutoHyphens w:val="0"/>
              <w:rPr>
                <w:color w:val="000000"/>
              </w:rPr>
            </w:pPr>
          </w:p>
        </w:tc>
        <w:tc>
          <w:tcPr>
            <w:tcW w:w="295" w:type="pct"/>
            <w:gridSpan w:val="2"/>
            <w:tcBorders>
              <w:left w:val="single" w:sz="4" w:space="0" w:color="auto"/>
              <w:right w:val="single" w:sz="4" w:space="0" w:color="auto"/>
            </w:tcBorders>
          </w:tcPr>
          <w:p w14:paraId="02AB3CF7" w14:textId="1CD1D9C9" w:rsidR="0075641D" w:rsidRDefault="001609A0" w:rsidP="0075641D">
            <w:pPr>
              <w:suppressAutoHyphens w:val="0"/>
              <w:rPr>
                <w:color w:val="000000"/>
              </w:rPr>
            </w:pPr>
            <w:r>
              <w:rPr>
                <w:color w:val="000000"/>
              </w:rPr>
              <w:t>X</w:t>
            </w:r>
          </w:p>
        </w:tc>
        <w:tc>
          <w:tcPr>
            <w:tcW w:w="147" w:type="pct"/>
            <w:tcBorders>
              <w:left w:val="single" w:sz="4" w:space="0" w:color="auto"/>
              <w:right w:val="single" w:sz="4" w:space="0" w:color="auto"/>
            </w:tcBorders>
          </w:tcPr>
          <w:p w14:paraId="7E4E7484" w14:textId="77777777" w:rsidR="0075641D" w:rsidRDefault="0075641D" w:rsidP="0075641D">
            <w:pPr>
              <w:suppressAutoHyphens w:val="0"/>
              <w:rPr>
                <w:color w:val="000000"/>
              </w:rPr>
            </w:pPr>
          </w:p>
        </w:tc>
        <w:tc>
          <w:tcPr>
            <w:tcW w:w="291" w:type="pct"/>
            <w:gridSpan w:val="2"/>
            <w:tcBorders>
              <w:left w:val="single" w:sz="4" w:space="0" w:color="auto"/>
            </w:tcBorders>
          </w:tcPr>
          <w:p w14:paraId="22D8F347" w14:textId="77777777" w:rsidR="0075641D" w:rsidRDefault="0075641D" w:rsidP="0075641D">
            <w:pPr>
              <w:suppressAutoHyphens w:val="0"/>
              <w:rPr>
                <w:color w:val="000000"/>
              </w:rPr>
            </w:pPr>
          </w:p>
        </w:tc>
      </w:tr>
      <w:tr w:rsidR="001609A0" w:rsidRPr="00784415" w14:paraId="25799CE0" w14:textId="77777777" w:rsidTr="00EB2C4A">
        <w:trPr>
          <w:trHeight w:val="1266"/>
        </w:trPr>
        <w:tc>
          <w:tcPr>
            <w:tcW w:w="516" w:type="pct"/>
            <w:shd w:val="clear" w:color="auto" w:fill="auto"/>
          </w:tcPr>
          <w:p w14:paraId="602DF2B4" w14:textId="77777777" w:rsidR="001609A0" w:rsidRDefault="001609A0" w:rsidP="001609A0">
            <w:pPr>
              <w:snapToGrid w:val="0"/>
              <w:jc w:val="center"/>
              <w:rPr>
                <w:color w:val="000000"/>
              </w:rPr>
            </w:pPr>
            <w:r>
              <w:rPr>
                <w:color w:val="000000"/>
              </w:rPr>
              <w:t>Fortalecer</w:t>
            </w:r>
          </w:p>
          <w:p w14:paraId="008A5956" w14:textId="5DC4BA88" w:rsidR="001609A0" w:rsidRDefault="001609A0" w:rsidP="001609A0">
            <w:pPr>
              <w:snapToGrid w:val="0"/>
              <w:jc w:val="both"/>
              <w:rPr>
                <w:color w:val="000000"/>
              </w:rPr>
            </w:pPr>
            <w:r>
              <w:rPr>
                <w:color w:val="000000"/>
              </w:rPr>
              <w:t>o Voluntariado</w:t>
            </w:r>
          </w:p>
        </w:tc>
        <w:tc>
          <w:tcPr>
            <w:tcW w:w="1690" w:type="pct"/>
          </w:tcPr>
          <w:p w14:paraId="5691DA8F" w14:textId="7158BCE3" w:rsidR="001609A0" w:rsidRDefault="001609A0" w:rsidP="001609A0">
            <w:pPr>
              <w:snapToGrid w:val="0"/>
              <w:jc w:val="both"/>
              <w:rPr>
                <w:color w:val="000000"/>
              </w:rPr>
            </w:pPr>
            <w:r>
              <w:rPr>
                <w:shd w:val="clear" w:color="auto" w:fill="FFFFFF"/>
              </w:rPr>
              <w:t>Realizar frequentemente reuniões com os voluntários para orientá-los quanto a questão do idoso e suas particularidades. Orientá-lo para que ele escolha uma atividade ligada à sua área. Deixar claro que é uma experiência espontânea, alegre, prazerosa, gratificante. Que ele irá doar energia, tempo e talento, e que ganhará muitas coisas em troca</w:t>
            </w:r>
            <w:r>
              <w:rPr>
                <w:b/>
                <w:shd w:val="clear" w:color="auto" w:fill="FFFFFF"/>
              </w:rPr>
              <w:t xml:space="preserve">, </w:t>
            </w:r>
            <w:r>
              <w:rPr>
                <w:shd w:val="clear" w:color="auto" w:fill="FFFFFF"/>
              </w:rPr>
              <w:t>e que deve ser uma ação duradoura e com qualidade.</w:t>
            </w:r>
            <w:r>
              <w:rPr>
                <w:color w:val="333333"/>
                <w:shd w:val="clear" w:color="auto" w:fill="FFFFFF"/>
              </w:rPr>
              <w:t xml:space="preserve"> </w:t>
            </w:r>
          </w:p>
        </w:tc>
        <w:tc>
          <w:tcPr>
            <w:tcW w:w="590" w:type="pct"/>
            <w:shd w:val="clear" w:color="auto" w:fill="auto"/>
          </w:tcPr>
          <w:p w14:paraId="3B83FF48" w14:textId="77777777" w:rsidR="001609A0" w:rsidRDefault="001609A0" w:rsidP="001609A0">
            <w:pPr>
              <w:snapToGrid w:val="0"/>
              <w:jc w:val="center"/>
              <w:rPr>
                <w:color w:val="000000"/>
              </w:rPr>
            </w:pPr>
          </w:p>
          <w:p w14:paraId="6403F4C1" w14:textId="38C51EDD" w:rsidR="001609A0" w:rsidRDefault="001609A0" w:rsidP="001609A0">
            <w:pPr>
              <w:snapToGrid w:val="0"/>
              <w:jc w:val="center"/>
              <w:rPr>
                <w:color w:val="000000"/>
              </w:rPr>
            </w:pPr>
            <w:r>
              <w:rPr>
                <w:color w:val="000000"/>
              </w:rPr>
              <w:t>Assistente Social</w:t>
            </w:r>
          </w:p>
          <w:p w14:paraId="2EDF9904" w14:textId="77777777" w:rsidR="001609A0" w:rsidRDefault="001609A0" w:rsidP="001609A0">
            <w:pPr>
              <w:snapToGrid w:val="0"/>
              <w:jc w:val="center"/>
              <w:rPr>
                <w:color w:val="000000"/>
              </w:rPr>
            </w:pPr>
          </w:p>
          <w:p w14:paraId="73DF15F4" w14:textId="77777777" w:rsidR="001609A0" w:rsidRDefault="001609A0" w:rsidP="001609A0">
            <w:pPr>
              <w:snapToGrid w:val="0"/>
              <w:jc w:val="center"/>
              <w:rPr>
                <w:color w:val="000000"/>
              </w:rPr>
            </w:pPr>
          </w:p>
          <w:p w14:paraId="347A8122" w14:textId="52FDF64F" w:rsidR="001609A0" w:rsidRDefault="001609A0" w:rsidP="001609A0">
            <w:pPr>
              <w:snapToGrid w:val="0"/>
              <w:jc w:val="center"/>
              <w:rPr>
                <w:color w:val="000000"/>
              </w:rPr>
            </w:pPr>
          </w:p>
        </w:tc>
        <w:tc>
          <w:tcPr>
            <w:tcW w:w="598" w:type="pct"/>
            <w:shd w:val="clear" w:color="auto" w:fill="auto"/>
          </w:tcPr>
          <w:p w14:paraId="5AB8CAD8" w14:textId="08D5CDE8" w:rsidR="001609A0" w:rsidRDefault="001609A0" w:rsidP="001609A0">
            <w:pPr>
              <w:snapToGrid w:val="0"/>
              <w:jc w:val="both"/>
              <w:rPr>
                <w:color w:val="000000"/>
              </w:rPr>
            </w:pPr>
            <w:r>
              <w:rPr>
                <w:color w:val="000000"/>
              </w:rPr>
              <w:t>Bimestral</w:t>
            </w:r>
          </w:p>
        </w:tc>
        <w:tc>
          <w:tcPr>
            <w:tcW w:w="209" w:type="pct"/>
            <w:tcBorders>
              <w:right w:val="single" w:sz="4" w:space="0" w:color="auto"/>
            </w:tcBorders>
          </w:tcPr>
          <w:p w14:paraId="7E4AA3F8" w14:textId="77777777" w:rsidR="001609A0" w:rsidRDefault="001609A0" w:rsidP="001609A0">
            <w:pPr>
              <w:snapToGrid w:val="0"/>
              <w:jc w:val="both"/>
              <w:rPr>
                <w:color w:val="000000"/>
              </w:rPr>
            </w:pPr>
          </w:p>
        </w:tc>
        <w:tc>
          <w:tcPr>
            <w:tcW w:w="223" w:type="pct"/>
            <w:gridSpan w:val="2"/>
            <w:tcBorders>
              <w:left w:val="single" w:sz="4" w:space="0" w:color="auto"/>
              <w:right w:val="single" w:sz="4" w:space="0" w:color="auto"/>
            </w:tcBorders>
          </w:tcPr>
          <w:p w14:paraId="108169B1" w14:textId="77777777" w:rsidR="001609A0" w:rsidRDefault="001609A0" w:rsidP="001609A0">
            <w:pPr>
              <w:suppressAutoHyphens w:val="0"/>
              <w:rPr>
                <w:color w:val="000000"/>
              </w:rPr>
            </w:pPr>
          </w:p>
        </w:tc>
        <w:tc>
          <w:tcPr>
            <w:tcW w:w="221" w:type="pct"/>
            <w:gridSpan w:val="2"/>
            <w:tcBorders>
              <w:left w:val="single" w:sz="4" w:space="0" w:color="auto"/>
              <w:right w:val="single" w:sz="4" w:space="0" w:color="auto"/>
            </w:tcBorders>
          </w:tcPr>
          <w:p w14:paraId="4FC063DF" w14:textId="77777777" w:rsidR="001609A0" w:rsidRDefault="001609A0" w:rsidP="001609A0">
            <w:pPr>
              <w:suppressAutoHyphens w:val="0"/>
              <w:rPr>
                <w:color w:val="000000"/>
              </w:rPr>
            </w:pPr>
          </w:p>
        </w:tc>
        <w:tc>
          <w:tcPr>
            <w:tcW w:w="221" w:type="pct"/>
            <w:gridSpan w:val="2"/>
            <w:tcBorders>
              <w:left w:val="single" w:sz="4" w:space="0" w:color="auto"/>
              <w:right w:val="single" w:sz="4" w:space="0" w:color="auto"/>
            </w:tcBorders>
          </w:tcPr>
          <w:p w14:paraId="22C4412C" w14:textId="77777777" w:rsidR="001609A0" w:rsidRDefault="001609A0" w:rsidP="001609A0">
            <w:pPr>
              <w:suppressAutoHyphens w:val="0"/>
              <w:rPr>
                <w:color w:val="000000"/>
              </w:rPr>
            </w:pPr>
          </w:p>
        </w:tc>
        <w:tc>
          <w:tcPr>
            <w:tcW w:w="295" w:type="pct"/>
            <w:gridSpan w:val="2"/>
            <w:tcBorders>
              <w:left w:val="single" w:sz="4" w:space="0" w:color="auto"/>
              <w:right w:val="single" w:sz="4" w:space="0" w:color="auto"/>
            </w:tcBorders>
          </w:tcPr>
          <w:p w14:paraId="5E0502AF" w14:textId="77777777" w:rsidR="001609A0" w:rsidRDefault="001609A0" w:rsidP="001609A0">
            <w:pPr>
              <w:suppressAutoHyphens w:val="0"/>
              <w:rPr>
                <w:color w:val="000000"/>
              </w:rPr>
            </w:pPr>
          </w:p>
        </w:tc>
        <w:tc>
          <w:tcPr>
            <w:tcW w:w="147" w:type="pct"/>
            <w:tcBorders>
              <w:left w:val="single" w:sz="4" w:space="0" w:color="auto"/>
              <w:right w:val="single" w:sz="4" w:space="0" w:color="auto"/>
            </w:tcBorders>
          </w:tcPr>
          <w:p w14:paraId="0144DB47" w14:textId="0D490165" w:rsidR="001609A0" w:rsidRDefault="001609A0" w:rsidP="001609A0">
            <w:pPr>
              <w:suppressAutoHyphens w:val="0"/>
              <w:rPr>
                <w:color w:val="000000"/>
              </w:rPr>
            </w:pPr>
            <w:r>
              <w:rPr>
                <w:color w:val="000000"/>
              </w:rPr>
              <w:t>X</w:t>
            </w:r>
          </w:p>
        </w:tc>
        <w:tc>
          <w:tcPr>
            <w:tcW w:w="291" w:type="pct"/>
            <w:gridSpan w:val="2"/>
            <w:tcBorders>
              <w:left w:val="single" w:sz="4" w:space="0" w:color="auto"/>
            </w:tcBorders>
          </w:tcPr>
          <w:p w14:paraId="499CF541" w14:textId="77777777" w:rsidR="001609A0" w:rsidRDefault="001609A0" w:rsidP="001609A0">
            <w:pPr>
              <w:suppressAutoHyphens w:val="0"/>
              <w:rPr>
                <w:color w:val="000000"/>
              </w:rPr>
            </w:pPr>
          </w:p>
        </w:tc>
      </w:tr>
      <w:tr w:rsidR="001609A0" w:rsidRPr="00784415" w14:paraId="48059AFF" w14:textId="77777777" w:rsidTr="00EB2C4A">
        <w:trPr>
          <w:trHeight w:val="1266"/>
        </w:trPr>
        <w:tc>
          <w:tcPr>
            <w:tcW w:w="516" w:type="pct"/>
            <w:shd w:val="clear" w:color="auto" w:fill="auto"/>
          </w:tcPr>
          <w:p w14:paraId="7AC2620D" w14:textId="6DEA301A" w:rsidR="001609A0" w:rsidRDefault="002E2A54" w:rsidP="001609A0">
            <w:pPr>
              <w:snapToGrid w:val="0"/>
              <w:jc w:val="center"/>
              <w:rPr>
                <w:color w:val="000000"/>
              </w:rPr>
            </w:pPr>
            <w:r>
              <w:rPr>
                <w:color w:val="000000"/>
              </w:rPr>
              <w:t>Reuniões com a Equipe de Trabalho</w:t>
            </w:r>
          </w:p>
        </w:tc>
        <w:tc>
          <w:tcPr>
            <w:tcW w:w="1690" w:type="pct"/>
          </w:tcPr>
          <w:p w14:paraId="0E38801E" w14:textId="60645468" w:rsidR="001609A0" w:rsidRDefault="002E2A54" w:rsidP="001609A0">
            <w:pPr>
              <w:snapToGrid w:val="0"/>
              <w:jc w:val="both"/>
              <w:rPr>
                <w:shd w:val="clear" w:color="auto" w:fill="FFFFFF"/>
              </w:rPr>
            </w:pPr>
            <w:r>
              <w:rPr>
                <w:color w:val="000000"/>
              </w:rPr>
              <w:t>Reuniões que visam incentivar a participação de cada colaborador, que pode contribuir com suas opiniões, habilidades e conhecimentos para a melhoria da qualidade da assistência aos idosos e das relações de trabalho no cotidiano do serviço, valorizando a subjetividade dos sujeitos e estimulando a corresponsabilidade e integração no trabalho em equipe.</w:t>
            </w:r>
          </w:p>
        </w:tc>
        <w:tc>
          <w:tcPr>
            <w:tcW w:w="590" w:type="pct"/>
            <w:shd w:val="clear" w:color="auto" w:fill="auto"/>
          </w:tcPr>
          <w:p w14:paraId="2897A7E3" w14:textId="24971B9C" w:rsidR="001609A0" w:rsidRDefault="002E2A54" w:rsidP="001609A0">
            <w:pPr>
              <w:snapToGrid w:val="0"/>
              <w:jc w:val="center"/>
              <w:rPr>
                <w:color w:val="000000"/>
              </w:rPr>
            </w:pPr>
            <w:r>
              <w:rPr>
                <w:color w:val="000000"/>
              </w:rPr>
              <w:t>Assistente Social</w:t>
            </w:r>
          </w:p>
        </w:tc>
        <w:tc>
          <w:tcPr>
            <w:tcW w:w="598" w:type="pct"/>
            <w:shd w:val="clear" w:color="auto" w:fill="auto"/>
          </w:tcPr>
          <w:p w14:paraId="5D1070A7" w14:textId="42C869A0" w:rsidR="001609A0" w:rsidRDefault="002E2A54" w:rsidP="001609A0">
            <w:pPr>
              <w:snapToGrid w:val="0"/>
              <w:jc w:val="both"/>
              <w:rPr>
                <w:color w:val="000000"/>
              </w:rPr>
            </w:pPr>
            <w:r>
              <w:rPr>
                <w:color w:val="000000"/>
              </w:rPr>
              <w:t>Mensal</w:t>
            </w:r>
          </w:p>
        </w:tc>
        <w:tc>
          <w:tcPr>
            <w:tcW w:w="209" w:type="pct"/>
            <w:tcBorders>
              <w:right w:val="single" w:sz="4" w:space="0" w:color="auto"/>
            </w:tcBorders>
          </w:tcPr>
          <w:p w14:paraId="5ABE918E" w14:textId="77777777" w:rsidR="001609A0" w:rsidRDefault="001609A0" w:rsidP="001609A0">
            <w:pPr>
              <w:snapToGrid w:val="0"/>
              <w:jc w:val="both"/>
              <w:rPr>
                <w:color w:val="000000"/>
              </w:rPr>
            </w:pPr>
          </w:p>
        </w:tc>
        <w:tc>
          <w:tcPr>
            <w:tcW w:w="223" w:type="pct"/>
            <w:gridSpan w:val="2"/>
            <w:tcBorders>
              <w:left w:val="single" w:sz="4" w:space="0" w:color="auto"/>
              <w:right w:val="single" w:sz="4" w:space="0" w:color="auto"/>
            </w:tcBorders>
          </w:tcPr>
          <w:p w14:paraId="5BE2DB16" w14:textId="77777777" w:rsidR="001609A0" w:rsidRDefault="001609A0" w:rsidP="001609A0">
            <w:pPr>
              <w:suppressAutoHyphens w:val="0"/>
              <w:rPr>
                <w:color w:val="000000"/>
              </w:rPr>
            </w:pPr>
          </w:p>
        </w:tc>
        <w:tc>
          <w:tcPr>
            <w:tcW w:w="221" w:type="pct"/>
            <w:gridSpan w:val="2"/>
            <w:tcBorders>
              <w:left w:val="single" w:sz="4" w:space="0" w:color="auto"/>
              <w:right w:val="single" w:sz="4" w:space="0" w:color="auto"/>
            </w:tcBorders>
          </w:tcPr>
          <w:p w14:paraId="28FBC76A" w14:textId="77777777" w:rsidR="001609A0" w:rsidRDefault="001609A0" w:rsidP="001609A0">
            <w:pPr>
              <w:suppressAutoHyphens w:val="0"/>
              <w:rPr>
                <w:color w:val="000000"/>
              </w:rPr>
            </w:pPr>
          </w:p>
        </w:tc>
        <w:tc>
          <w:tcPr>
            <w:tcW w:w="221" w:type="pct"/>
            <w:gridSpan w:val="2"/>
            <w:tcBorders>
              <w:left w:val="single" w:sz="4" w:space="0" w:color="auto"/>
              <w:right w:val="single" w:sz="4" w:space="0" w:color="auto"/>
            </w:tcBorders>
          </w:tcPr>
          <w:p w14:paraId="5E1E00FA" w14:textId="77777777" w:rsidR="001609A0" w:rsidRDefault="001609A0" w:rsidP="001609A0">
            <w:pPr>
              <w:suppressAutoHyphens w:val="0"/>
              <w:rPr>
                <w:color w:val="000000"/>
              </w:rPr>
            </w:pPr>
          </w:p>
        </w:tc>
        <w:tc>
          <w:tcPr>
            <w:tcW w:w="295" w:type="pct"/>
            <w:gridSpan w:val="2"/>
            <w:tcBorders>
              <w:left w:val="single" w:sz="4" w:space="0" w:color="auto"/>
              <w:right w:val="single" w:sz="4" w:space="0" w:color="auto"/>
            </w:tcBorders>
          </w:tcPr>
          <w:p w14:paraId="40185DFF" w14:textId="7383DAB9" w:rsidR="001609A0" w:rsidRDefault="002E2A54" w:rsidP="001609A0">
            <w:pPr>
              <w:suppressAutoHyphens w:val="0"/>
              <w:rPr>
                <w:color w:val="000000"/>
              </w:rPr>
            </w:pPr>
            <w:r>
              <w:rPr>
                <w:color w:val="000000"/>
              </w:rPr>
              <w:t>X</w:t>
            </w:r>
          </w:p>
        </w:tc>
        <w:tc>
          <w:tcPr>
            <w:tcW w:w="147" w:type="pct"/>
            <w:tcBorders>
              <w:left w:val="single" w:sz="4" w:space="0" w:color="auto"/>
              <w:right w:val="single" w:sz="4" w:space="0" w:color="auto"/>
            </w:tcBorders>
          </w:tcPr>
          <w:p w14:paraId="01DADE0D" w14:textId="71A574EF" w:rsidR="001609A0" w:rsidRDefault="001609A0" w:rsidP="001609A0">
            <w:pPr>
              <w:suppressAutoHyphens w:val="0"/>
              <w:rPr>
                <w:color w:val="000000"/>
              </w:rPr>
            </w:pPr>
          </w:p>
        </w:tc>
        <w:tc>
          <w:tcPr>
            <w:tcW w:w="291" w:type="pct"/>
            <w:gridSpan w:val="2"/>
            <w:tcBorders>
              <w:left w:val="single" w:sz="4" w:space="0" w:color="auto"/>
            </w:tcBorders>
          </w:tcPr>
          <w:p w14:paraId="4485471A" w14:textId="77777777" w:rsidR="001609A0" w:rsidRDefault="001609A0" w:rsidP="001609A0">
            <w:pPr>
              <w:suppressAutoHyphens w:val="0"/>
              <w:rPr>
                <w:color w:val="000000"/>
              </w:rPr>
            </w:pPr>
          </w:p>
        </w:tc>
      </w:tr>
      <w:tr w:rsidR="002E2A54" w:rsidRPr="00784415" w14:paraId="6F72FCAA" w14:textId="77777777" w:rsidTr="00EB2C4A">
        <w:trPr>
          <w:trHeight w:val="1266"/>
        </w:trPr>
        <w:tc>
          <w:tcPr>
            <w:tcW w:w="516" w:type="pct"/>
            <w:shd w:val="clear" w:color="auto" w:fill="auto"/>
          </w:tcPr>
          <w:p w14:paraId="50083099" w14:textId="272CC377" w:rsidR="002E2A54" w:rsidRDefault="002E2A54" w:rsidP="002E2A54">
            <w:pPr>
              <w:snapToGrid w:val="0"/>
              <w:jc w:val="center"/>
              <w:rPr>
                <w:color w:val="000000"/>
              </w:rPr>
            </w:pPr>
            <w:r>
              <w:rPr>
                <w:color w:val="000000"/>
              </w:rPr>
              <w:t>Participação dos familiares</w:t>
            </w:r>
          </w:p>
        </w:tc>
        <w:tc>
          <w:tcPr>
            <w:tcW w:w="1690" w:type="pct"/>
          </w:tcPr>
          <w:p w14:paraId="653D461B" w14:textId="4D4BA58D" w:rsidR="002E2A54" w:rsidRDefault="002E2A54" w:rsidP="002E2A54">
            <w:pPr>
              <w:snapToGrid w:val="0"/>
              <w:jc w:val="both"/>
              <w:rPr>
                <w:color w:val="000000"/>
              </w:rPr>
            </w:pPr>
            <w:r>
              <w:rPr>
                <w:color w:val="000000"/>
              </w:rPr>
              <w:t xml:space="preserve">Através de visitas dos familiares pretendemos estabelecer, um suporte mais adequado às necessidades específicas da pessoa idosa, </w:t>
            </w:r>
            <w:r>
              <w:rPr>
                <w:color w:val="000000"/>
              </w:rPr>
              <w:lastRenderedPageBreak/>
              <w:t xml:space="preserve">negociando com eles cada aspecto desse cuidado.  A visita será planejada para contemplar as necessidades específicas de cada família </w:t>
            </w:r>
          </w:p>
        </w:tc>
        <w:tc>
          <w:tcPr>
            <w:tcW w:w="590" w:type="pct"/>
            <w:shd w:val="clear" w:color="auto" w:fill="auto"/>
          </w:tcPr>
          <w:p w14:paraId="5F649894" w14:textId="77777777" w:rsidR="002E2A54" w:rsidRDefault="002E2A54" w:rsidP="002E2A54">
            <w:pPr>
              <w:snapToGrid w:val="0"/>
              <w:jc w:val="center"/>
              <w:rPr>
                <w:color w:val="000000"/>
              </w:rPr>
            </w:pPr>
            <w:r>
              <w:rPr>
                <w:color w:val="000000"/>
              </w:rPr>
              <w:lastRenderedPageBreak/>
              <w:t>Assistente Social</w:t>
            </w:r>
          </w:p>
          <w:p w14:paraId="7AB7628E" w14:textId="369D05EF" w:rsidR="002E2A54" w:rsidRDefault="002E2A54" w:rsidP="002E2A54">
            <w:pPr>
              <w:snapToGrid w:val="0"/>
              <w:jc w:val="center"/>
              <w:rPr>
                <w:color w:val="000000"/>
              </w:rPr>
            </w:pPr>
            <w:r>
              <w:rPr>
                <w:color w:val="000000"/>
              </w:rPr>
              <w:t>Enfermeira</w:t>
            </w:r>
          </w:p>
        </w:tc>
        <w:tc>
          <w:tcPr>
            <w:tcW w:w="598" w:type="pct"/>
            <w:shd w:val="clear" w:color="auto" w:fill="auto"/>
          </w:tcPr>
          <w:p w14:paraId="684CDF3D" w14:textId="53EB63B8" w:rsidR="002E2A54" w:rsidRDefault="002E2A54" w:rsidP="002E2A54">
            <w:pPr>
              <w:snapToGrid w:val="0"/>
              <w:jc w:val="both"/>
              <w:rPr>
                <w:color w:val="000000"/>
              </w:rPr>
            </w:pPr>
            <w:r>
              <w:rPr>
                <w:color w:val="000000"/>
              </w:rPr>
              <w:t>Mensal</w:t>
            </w:r>
          </w:p>
        </w:tc>
        <w:tc>
          <w:tcPr>
            <w:tcW w:w="209" w:type="pct"/>
            <w:tcBorders>
              <w:right w:val="single" w:sz="4" w:space="0" w:color="auto"/>
            </w:tcBorders>
          </w:tcPr>
          <w:p w14:paraId="681D1886" w14:textId="77777777" w:rsidR="002E2A54" w:rsidRDefault="002E2A54" w:rsidP="002E2A54">
            <w:pPr>
              <w:snapToGrid w:val="0"/>
              <w:jc w:val="both"/>
              <w:rPr>
                <w:color w:val="000000"/>
              </w:rPr>
            </w:pPr>
          </w:p>
        </w:tc>
        <w:tc>
          <w:tcPr>
            <w:tcW w:w="223" w:type="pct"/>
            <w:gridSpan w:val="2"/>
            <w:tcBorders>
              <w:left w:val="single" w:sz="4" w:space="0" w:color="auto"/>
              <w:right w:val="single" w:sz="4" w:space="0" w:color="auto"/>
            </w:tcBorders>
          </w:tcPr>
          <w:p w14:paraId="3F42C610" w14:textId="77777777" w:rsidR="002E2A54" w:rsidRDefault="002E2A54" w:rsidP="002E2A54">
            <w:pPr>
              <w:suppressAutoHyphens w:val="0"/>
              <w:rPr>
                <w:color w:val="000000"/>
              </w:rPr>
            </w:pPr>
          </w:p>
        </w:tc>
        <w:tc>
          <w:tcPr>
            <w:tcW w:w="221" w:type="pct"/>
            <w:gridSpan w:val="2"/>
            <w:tcBorders>
              <w:left w:val="single" w:sz="4" w:space="0" w:color="auto"/>
              <w:right w:val="single" w:sz="4" w:space="0" w:color="auto"/>
            </w:tcBorders>
          </w:tcPr>
          <w:p w14:paraId="7FB5378A" w14:textId="085D730C" w:rsidR="002E2A54" w:rsidRDefault="002E2A54" w:rsidP="002E2A54">
            <w:pPr>
              <w:suppressAutoHyphens w:val="0"/>
              <w:rPr>
                <w:color w:val="000000"/>
              </w:rPr>
            </w:pPr>
            <w:r>
              <w:rPr>
                <w:color w:val="000000"/>
              </w:rPr>
              <w:t>X</w:t>
            </w:r>
          </w:p>
        </w:tc>
        <w:tc>
          <w:tcPr>
            <w:tcW w:w="221" w:type="pct"/>
            <w:gridSpan w:val="2"/>
            <w:tcBorders>
              <w:left w:val="single" w:sz="4" w:space="0" w:color="auto"/>
              <w:right w:val="single" w:sz="4" w:space="0" w:color="auto"/>
            </w:tcBorders>
          </w:tcPr>
          <w:p w14:paraId="6620A044" w14:textId="77777777" w:rsidR="002E2A54" w:rsidRDefault="002E2A54" w:rsidP="002E2A54">
            <w:pPr>
              <w:suppressAutoHyphens w:val="0"/>
              <w:rPr>
                <w:color w:val="000000"/>
              </w:rPr>
            </w:pPr>
          </w:p>
        </w:tc>
        <w:tc>
          <w:tcPr>
            <w:tcW w:w="295" w:type="pct"/>
            <w:gridSpan w:val="2"/>
            <w:tcBorders>
              <w:left w:val="single" w:sz="4" w:space="0" w:color="auto"/>
              <w:right w:val="single" w:sz="4" w:space="0" w:color="auto"/>
            </w:tcBorders>
          </w:tcPr>
          <w:p w14:paraId="0CB149B7" w14:textId="77777777" w:rsidR="002E2A54" w:rsidRDefault="002E2A54" w:rsidP="002E2A54">
            <w:pPr>
              <w:suppressAutoHyphens w:val="0"/>
              <w:rPr>
                <w:color w:val="000000"/>
              </w:rPr>
            </w:pPr>
          </w:p>
        </w:tc>
        <w:tc>
          <w:tcPr>
            <w:tcW w:w="147" w:type="pct"/>
            <w:tcBorders>
              <w:left w:val="single" w:sz="4" w:space="0" w:color="auto"/>
              <w:right w:val="single" w:sz="4" w:space="0" w:color="auto"/>
            </w:tcBorders>
          </w:tcPr>
          <w:p w14:paraId="0865B25F" w14:textId="77777777" w:rsidR="002E2A54" w:rsidRDefault="002E2A54" w:rsidP="002E2A54">
            <w:pPr>
              <w:suppressAutoHyphens w:val="0"/>
              <w:rPr>
                <w:color w:val="000000"/>
              </w:rPr>
            </w:pPr>
          </w:p>
        </w:tc>
        <w:tc>
          <w:tcPr>
            <w:tcW w:w="291" w:type="pct"/>
            <w:gridSpan w:val="2"/>
            <w:tcBorders>
              <w:left w:val="single" w:sz="4" w:space="0" w:color="auto"/>
            </w:tcBorders>
          </w:tcPr>
          <w:p w14:paraId="4078A587" w14:textId="77777777" w:rsidR="002E2A54" w:rsidRDefault="002E2A54" w:rsidP="002E2A54">
            <w:pPr>
              <w:suppressAutoHyphens w:val="0"/>
              <w:rPr>
                <w:color w:val="000000"/>
              </w:rPr>
            </w:pPr>
          </w:p>
        </w:tc>
      </w:tr>
      <w:tr w:rsidR="002E2A54" w:rsidRPr="00784415" w14:paraId="6B6E062B" w14:textId="77777777" w:rsidTr="00EB2C4A">
        <w:trPr>
          <w:trHeight w:val="1266"/>
        </w:trPr>
        <w:tc>
          <w:tcPr>
            <w:tcW w:w="516" w:type="pct"/>
            <w:shd w:val="clear" w:color="auto" w:fill="auto"/>
          </w:tcPr>
          <w:p w14:paraId="12B3F4D0" w14:textId="302DAB5B" w:rsidR="002E2A54" w:rsidRDefault="002E2A54" w:rsidP="002E2A54">
            <w:pPr>
              <w:snapToGrid w:val="0"/>
              <w:jc w:val="center"/>
              <w:rPr>
                <w:color w:val="000000"/>
              </w:rPr>
            </w:pPr>
            <w:r>
              <w:rPr>
                <w:color w:val="000000"/>
              </w:rPr>
              <w:t>Musica</w:t>
            </w:r>
          </w:p>
        </w:tc>
        <w:tc>
          <w:tcPr>
            <w:tcW w:w="1690" w:type="pct"/>
          </w:tcPr>
          <w:p w14:paraId="1CC38271" w14:textId="4B398096" w:rsidR="002E2A54" w:rsidRDefault="002E2A54" w:rsidP="002E2A54">
            <w:pPr>
              <w:snapToGrid w:val="0"/>
              <w:jc w:val="both"/>
              <w:rPr>
                <w:color w:val="000000"/>
              </w:rPr>
            </w:pPr>
            <w:r>
              <w:rPr>
                <w:color w:val="000000"/>
              </w:rPr>
              <w:t>O processo é realizado através da estimulação, recreação e/ou recriação musical, audição musical, composição musical e improvisação livre. Facilitar e promover a comunicação, relação, aprendizagem, mobilização e outros objetivos terapêuticos relevantes alcançando necessidades físicas, emocionais, metais, sociais e cognitivas.</w:t>
            </w:r>
          </w:p>
        </w:tc>
        <w:tc>
          <w:tcPr>
            <w:tcW w:w="590" w:type="pct"/>
            <w:shd w:val="clear" w:color="auto" w:fill="auto"/>
          </w:tcPr>
          <w:p w14:paraId="136FE958" w14:textId="62EEBAC9" w:rsidR="002E2A54" w:rsidRDefault="002E2A54" w:rsidP="002E2A54">
            <w:pPr>
              <w:snapToGrid w:val="0"/>
              <w:jc w:val="center"/>
              <w:rPr>
                <w:color w:val="000000"/>
              </w:rPr>
            </w:pPr>
            <w:r>
              <w:rPr>
                <w:color w:val="000000"/>
              </w:rPr>
              <w:t>Musicoterapeuta</w:t>
            </w:r>
          </w:p>
        </w:tc>
        <w:tc>
          <w:tcPr>
            <w:tcW w:w="598" w:type="pct"/>
            <w:shd w:val="clear" w:color="auto" w:fill="auto"/>
          </w:tcPr>
          <w:p w14:paraId="4757829A" w14:textId="55703A02" w:rsidR="002E2A54" w:rsidRDefault="002E2A54" w:rsidP="002E2A54">
            <w:pPr>
              <w:snapToGrid w:val="0"/>
              <w:jc w:val="both"/>
              <w:rPr>
                <w:color w:val="000000"/>
              </w:rPr>
            </w:pPr>
            <w:r>
              <w:rPr>
                <w:color w:val="000000"/>
              </w:rPr>
              <w:t>semanal</w:t>
            </w:r>
          </w:p>
        </w:tc>
        <w:tc>
          <w:tcPr>
            <w:tcW w:w="209" w:type="pct"/>
            <w:tcBorders>
              <w:right w:val="single" w:sz="4" w:space="0" w:color="auto"/>
            </w:tcBorders>
          </w:tcPr>
          <w:p w14:paraId="033A192D" w14:textId="06A8825C" w:rsidR="002E2A54" w:rsidRDefault="004F12EB" w:rsidP="002E2A54">
            <w:pPr>
              <w:snapToGrid w:val="0"/>
              <w:jc w:val="both"/>
              <w:rPr>
                <w:color w:val="000000"/>
              </w:rPr>
            </w:pPr>
            <w:r>
              <w:rPr>
                <w:color w:val="000000"/>
              </w:rPr>
              <w:t>X</w:t>
            </w:r>
          </w:p>
        </w:tc>
        <w:tc>
          <w:tcPr>
            <w:tcW w:w="223" w:type="pct"/>
            <w:gridSpan w:val="2"/>
            <w:tcBorders>
              <w:left w:val="single" w:sz="4" w:space="0" w:color="auto"/>
              <w:right w:val="single" w:sz="4" w:space="0" w:color="auto"/>
            </w:tcBorders>
          </w:tcPr>
          <w:p w14:paraId="66E494E8" w14:textId="77777777" w:rsidR="002E2A54" w:rsidRDefault="002E2A54" w:rsidP="002E2A54">
            <w:pPr>
              <w:suppressAutoHyphens w:val="0"/>
              <w:rPr>
                <w:color w:val="000000"/>
              </w:rPr>
            </w:pPr>
          </w:p>
        </w:tc>
        <w:tc>
          <w:tcPr>
            <w:tcW w:w="221" w:type="pct"/>
            <w:gridSpan w:val="2"/>
            <w:tcBorders>
              <w:left w:val="single" w:sz="4" w:space="0" w:color="auto"/>
              <w:right w:val="single" w:sz="4" w:space="0" w:color="auto"/>
            </w:tcBorders>
          </w:tcPr>
          <w:p w14:paraId="6A318603" w14:textId="77777777" w:rsidR="002E2A54" w:rsidRDefault="002E2A54" w:rsidP="002E2A54">
            <w:pPr>
              <w:suppressAutoHyphens w:val="0"/>
              <w:rPr>
                <w:color w:val="000000"/>
              </w:rPr>
            </w:pPr>
          </w:p>
        </w:tc>
        <w:tc>
          <w:tcPr>
            <w:tcW w:w="221" w:type="pct"/>
            <w:gridSpan w:val="2"/>
            <w:tcBorders>
              <w:left w:val="single" w:sz="4" w:space="0" w:color="auto"/>
              <w:right w:val="single" w:sz="4" w:space="0" w:color="auto"/>
            </w:tcBorders>
          </w:tcPr>
          <w:p w14:paraId="08EF09FE" w14:textId="77777777" w:rsidR="002E2A54" w:rsidRDefault="002E2A54" w:rsidP="002E2A54">
            <w:pPr>
              <w:suppressAutoHyphens w:val="0"/>
              <w:rPr>
                <w:color w:val="000000"/>
              </w:rPr>
            </w:pPr>
          </w:p>
        </w:tc>
        <w:tc>
          <w:tcPr>
            <w:tcW w:w="295" w:type="pct"/>
            <w:gridSpan w:val="2"/>
            <w:tcBorders>
              <w:left w:val="single" w:sz="4" w:space="0" w:color="auto"/>
              <w:right w:val="single" w:sz="4" w:space="0" w:color="auto"/>
            </w:tcBorders>
          </w:tcPr>
          <w:p w14:paraId="555F1423" w14:textId="77777777" w:rsidR="002E2A54" w:rsidRDefault="002E2A54" w:rsidP="002E2A54">
            <w:pPr>
              <w:suppressAutoHyphens w:val="0"/>
              <w:rPr>
                <w:color w:val="000000"/>
              </w:rPr>
            </w:pPr>
          </w:p>
        </w:tc>
        <w:tc>
          <w:tcPr>
            <w:tcW w:w="147" w:type="pct"/>
            <w:tcBorders>
              <w:left w:val="single" w:sz="4" w:space="0" w:color="auto"/>
              <w:right w:val="single" w:sz="4" w:space="0" w:color="auto"/>
            </w:tcBorders>
          </w:tcPr>
          <w:p w14:paraId="3B946BC4" w14:textId="77777777" w:rsidR="002E2A54" w:rsidRDefault="002E2A54" w:rsidP="002E2A54">
            <w:pPr>
              <w:suppressAutoHyphens w:val="0"/>
              <w:rPr>
                <w:color w:val="000000"/>
              </w:rPr>
            </w:pPr>
          </w:p>
        </w:tc>
        <w:tc>
          <w:tcPr>
            <w:tcW w:w="291" w:type="pct"/>
            <w:gridSpan w:val="2"/>
            <w:tcBorders>
              <w:left w:val="single" w:sz="4" w:space="0" w:color="auto"/>
            </w:tcBorders>
          </w:tcPr>
          <w:p w14:paraId="47F70B01" w14:textId="77777777" w:rsidR="002E2A54" w:rsidRDefault="002E2A54" w:rsidP="002E2A54">
            <w:pPr>
              <w:suppressAutoHyphens w:val="0"/>
              <w:rPr>
                <w:color w:val="000000"/>
              </w:rPr>
            </w:pPr>
          </w:p>
        </w:tc>
      </w:tr>
      <w:tr w:rsidR="004F12EB" w:rsidRPr="00784415" w14:paraId="08A34A17" w14:textId="77777777" w:rsidTr="00EB2C4A">
        <w:trPr>
          <w:trHeight w:val="1266"/>
        </w:trPr>
        <w:tc>
          <w:tcPr>
            <w:tcW w:w="516" w:type="pct"/>
            <w:shd w:val="clear" w:color="auto" w:fill="auto"/>
          </w:tcPr>
          <w:p w14:paraId="73828B36" w14:textId="58D3FDFE" w:rsidR="004F12EB" w:rsidRDefault="004F12EB" w:rsidP="002E2A54">
            <w:pPr>
              <w:snapToGrid w:val="0"/>
              <w:jc w:val="center"/>
              <w:rPr>
                <w:color w:val="000000"/>
              </w:rPr>
            </w:pPr>
            <w:r w:rsidRPr="00982FC8">
              <w:rPr>
                <w:color w:val="000000"/>
              </w:rPr>
              <w:t>Programa de atividade de fim tarde com caminhadas</w:t>
            </w:r>
          </w:p>
        </w:tc>
        <w:tc>
          <w:tcPr>
            <w:tcW w:w="1690" w:type="pct"/>
          </w:tcPr>
          <w:p w14:paraId="72238B5A" w14:textId="63451231" w:rsidR="004F12EB" w:rsidRDefault="004F12EB" w:rsidP="002E2A54">
            <w:pPr>
              <w:snapToGrid w:val="0"/>
              <w:jc w:val="both"/>
              <w:rPr>
                <w:color w:val="000000"/>
              </w:rPr>
            </w:pPr>
            <w:r w:rsidRPr="00982FC8">
              <w:rPr>
                <w:color w:val="000000"/>
                <w:lang w:eastAsia="pt-BR"/>
              </w:rPr>
              <w:t>Integrar os idosos do entorno proporcionando proteção social preventiva</w:t>
            </w:r>
            <w:r w:rsidRPr="00982FC8">
              <w:rPr>
                <w:lang w:eastAsia="pt-BR"/>
              </w:rPr>
              <w:t xml:space="preserve"> Maior independência funcional. Estimulação motora.</w:t>
            </w:r>
          </w:p>
        </w:tc>
        <w:tc>
          <w:tcPr>
            <w:tcW w:w="590" w:type="pct"/>
            <w:shd w:val="clear" w:color="auto" w:fill="auto"/>
          </w:tcPr>
          <w:p w14:paraId="58A5FBE5" w14:textId="642EA28A" w:rsidR="004F12EB" w:rsidRDefault="004F12EB" w:rsidP="002E2A54">
            <w:pPr>
              <w:snapToGrid w:val="0"/>
              <w:jc w:val="center"/>
              <w:rPr>
                <w:color w:val="000000"/>
              </w:rPr>
            </w:pPr>
            <w:r>
              <w:rPr>
                <w:color w:val="000000"/>
              </w:rPr>
              <w:t>Terapeuta Ocupacional</w:t>
            </w:r>
          </w:p>
        </w:tc>
        <w:tc>
          <w:tcPr>
            <w:tcW w:w="598" w:type="pct"/>
            <w:shd w:val="clear" w:color="auto" w:fill="auto"/>
          </w:tcPr>
          <w:p w14:paraId="72BD784C" w14:textId="734CDF59" w:rsidR="004F12EB" w:rsidRDefault="004F12EB" w:rsidP="002E2A54">
            <w:pPr>
              <w:snapToGrid w:val="0"/>
              <w:jc w:val="both"/>
              <w:rPr>
                <w:color w:val="000000"/>
              </w:rPr>
            </w:pPr>
            <w:r>
              <w:rPr>
                <w:color w:val="000000"/>
              </w:rPr>
              <w:t>Semanal</w:t>
            </w:r>
          </w:p>
        </w:tc>
        <w:tc>
          <w:tcPr>
            <w:tcW w:w="209" w:type="pct"/>
            <w:tcBorders>
              <w:right w:val="single" w:sz="4" w:space="0" w:color="auto"/>
            </w:tcBorders>
          </w:tcPr>
          <w:p w14:paraId="69BD0254" w14:textId="77777777" w:rsidR="004F12EB" w:rsidRDefault="004F12EB" w:rsidP="002E2A54">
            <w:pPr>
              <w:snapToGrid w:val="0"/>
              <w:jc w:val="both"/>
              <w:rPr>
                <w:color w:val="000000"/>
              </w:rPr>
            </w:pPr>
          </w:p>
        </w:tc>
        <w:tc>
          <w:tcPr>
            <w:tcW w:w="223" w:type="pct"/>
            <w:gridSpan w:val="2"/>
            <w:tcBorders>
              <w:left w:val="single" w:sz="4" w:space="0" w:color="auto"/>
              <w:right w:val="single" w:sz="4" w:space="0" w:color="auto"/>
            </w:tcBorders>
          </w:tcPr>
          <w:p w14:paraId="130F4123" w14:textId="77777777" w:rsidR="004F12EB" w:rsidRDefault="004F12EB" w:rsidP="002E2A54">
            <w:pPr>
              <w:suppressAutoHyphens w:val="0"/>
              <w:rPr>
                <w:color w:val="000000"/>
              </w:rPr>
            </w:pPr>
          </w:p>
        </w:tc>
        <w:tc>
          <w:tcPr>
            <w:tcW w:w="221" w:type="pct"/>
            <w:gridSpan w:val="2"/>
            <w:tcBorders>
              <w:left w:val="single" w:sz="4" w:space="0" w:color="auto"/>
              <w:right w:val="single" w:sz="4" w:space="0" w:color="auto"/>
            </w:tcBorders>
          </w:tcPr>
          <w:p w14:paraId="4B428F6A" w14:textId="77777777" w:rsidR="004F12EB" w:rsidRDefault="004F12EB" w:rsidP="002E2A54">
            <w:pPr>
              <w:suppressAutoHyphens w:val="0"/>
              <w:rPr>
                <w:color w:val="000000"/>
              </w:rPr>
            </w:pPr>
          </w:p>
        </w:tc>
        <w:tc>
          <w:tcPr>
            <w:tcW w:w="221" w:type="pct"/>
            <w:gridSpan w:val="2"/>
            <w:tcBorders>
              <w:left w:val="single" w:sz="4" w:space="0" w:color="auto"/>
              <w:right w:val="single" w:sz="4" w:space="0" w:color="auto"/>
            </w:tcBorders>
          </w:tcPr>
          <w:p w14:paraId="5384BC15" w14:textId="77777777" w:rsidR="004F12EB" w:rsidRDefault="004F12EB" w:rsidP="002E2A54">
            <w:pPr>
              <w:suppressAutoHyphens w:val="0"/>
              <w:rPr>
                <w:color w:val="000000"/>
              </w:rPr>
            </w:pPr>
          </w:p>
        </w:tc>
        <w:tc>
          <w:tcPr>
            <w:tcW w:w="295" w:type="pct"/>
            <w:gridSpan w:val="2"/>
            <w:tcBorders>
              <w:left w:val="single" w:sz="4" w:space="0" w:color="auto"/>
              <w:right w:val="single" w:sz="4" w:space="0" w:color="auto"/>
            </w:tcBorders>
          </w:tcPr>
          <w:p w14:paraId="26306505" w14:textId="77777777" w:rsidR="004F12EB" w:rsidRDefault="004F12EB" w:rsidP="002E2A54">
            <w:pPr>
              <w:suppressAutoHyphens w:val="0"/>
              <w:rPr>
                <w:color w:val="000000"/>
              </w:rPr>
            </w:pPr>
          </w:p>
        </w:tc>
        <w:tc>
          <w:tcPr>
            <w:tcW w:w="147" w:type="pct"/>
            <w:tcBorders>
              <w:left w:val="single" w:sz="4" w:space="0" w:color="auto"/>
              <w:right w:val="single" w:sz="4" w:space="0" w:color="auto"/>
            </w:tcBorders>
          </w:tcPr>
          <w:p w14:paraId="29A0402B" w14:textId="67214C45" w:rsidR="004F12EB" w:rsidRDefault="004F12EB" w:rsidP="002E2A54">
            <w:pPr>
              <w:suppressAutoHyphens w:val="0"/>
              <w:rPr>
                <w:color w:val="000000"/>
              </w:rPr>
            </w:pPr>
            <w:r>
              <w:rPr>
                <w:color w:val="000000"/>
              </w:rPr>
              <w:t>X</w:t>
            </w:r>
          </w:p>
        </w:tc>
        <w:tc>
          <w:tcPr>
            <w:tcW w:w="291" w:type="pct"/>
            <w:gridSpan w:val="2"/>
            <w:tcBorders>
              <w:left w:val="single" w:sz="4" w:space="0" w:color="auto"/>
            </w:tcBorders>
          </w:tcPr>
          <w:p w14:paraId="03CA72D0" w14:textId="77777777" w:rsidR="004F12EB" w:rsidRDefault="004F12EB" w:rsidP="002E2A54">
            <w:pPr>
              <w:suppressAutoHyphens w:val="0"/>
              <w:rPr>
                <w:color w:val="000000"/>
              </w:rPr>
            </w:pPr>
          </w:p>
        </w:tc>
      </w:tr>
      <w:tr w:rsidR="004F12EB" w:rsidRPr="00784415" w14:paraId="697CDD93" w14:textId="77777777" w:rsidTr="00EB2C4A">
        <w:trPr>
          <w:trHeight w:val="1266"/>
        </w:trPr>
        <w:tc>
          <w:tcPr>
            <w:tcW w:w="516" w:type="pct"/>
            <w:shd w:val="clear" w:color="auto" w:fill="auto"/>
          </w:tcPr>
          <w:p w14:paraId="16803361" w14:textId="0D3831EA" w:rsidR="004F12EB" w:rsidRPr="00982FC8" w:rsidRDefault="00ED32C7" w:rsidP="002E2A54">
            <w:pPr>
              <w:snapToGrid w:val="0"/>
              <w:jc w:val="center"/>
              <w:rPr>
                <w:color w:val="000000"/>
              </w:rPr>
            </w:pPr>
            <w:r>
              <w:rPr>
                <w:color w:val="000000"/>
              </w:rPr>
              <w:t>Atividade Inter geracionais</w:t>
            </w:r>
          </w:p>
        </w:tc>
        <w:tc>
          <w:tcPr>
            <w:tcW w:w="1690" w:type="pct"/>
          </w:tcPr>
          <w:p w14:paraId="4F3FCC08" w14:textId="5F1BA562" w:rsidR="004F12EB" w:rsidRPr="00982FC8" w:rsidRDefault="00ED32C7" w:rsidP="002E2A54">
            <w:pPr>
              <w:snapToGrid w:val="0"/>
              <w:jc w:val="both"/>
              <w:rPr>
                <w:color w:val="000000"/>
                <w:lang w:eastAsia="pt-BR"/>
              </w:rPr>
            </w:pPr>
            <w:r>
              <w:rPr>
                <w:color w:val="000000"/>
              </w:rPr>
              <w:t>Atividade que possibilita uma interação entre jovens, crianças e idosos De acordo  com o interesse do grupo será oferecido atividades, como jogos, música, bate papo</w:t>
            </w:r>
          </w:p>
        </w:tc>
        <w:tc>
          <w:tcPr>
            <w:tcW w:w="590" w:type="pct"/>
            <w:shd w:val="clear" w:color="auto" w:fill="auto"/>
          </w:tcPr>
          <w:p w14:paraId="5D8326CC" w14:textId="2F49EB95" w:rsidR="004F12EB" w:rsidRDefault="00ED32C7" w:rsidP="002E2A54">
            <w:pPr>
              <w:snapToGrid w:val="0"/>
              <w:jc w:val="center"/>
              <w:rPr>
                <w:color w:val="000000"/>
              </w:rPr>
            </w:pPr>
            <w:r>
              <w:rPr>
                <w:color w:val="000000"/>
              </w:rPr>
              <w:t>Terapeuta Ocupacional e ou Assistente Social e voluntários</w:t>
            </w:r>
          </w:p>
        </w:tc>
        <w:tc>
          <w:tcPr>
            <w:tcW w:w="598" w:type="pct"/>
            <w:shd w:val="clear" w:color="auto" w:fill="auto"/>
          </w:tcPr>
          <w:p w14:paraId="0B743C6D" w14:textId="4864F934" w:rsidR="004F12EB" w:rsidRDefault="00ED32C7" w:rsidP="002E2A54">
            <w:pPr>
              <w:snapToGrid w:val="0"/>
              <w:jc w:val="both"/>
              <w:rPr>
                <w:color w:val="000000"/>
              </w:rPr>
            </w:pPr>
            <w:r>
              <w:rPr>
                <w:color w:val="000000"/>
              </w:rPr>
              <w:t>Mensal</w:t>
            </w:r>
          </w:p>
        </w:tc>
        <w:tc>
          <w:tcPr>
            <w:tcW w:w="209" w:type="pct"/>
            <w:tcBorders>
              <w:right w:val="single" w:sz="4" w:space="0" w:color="auto"/>
            </w:tcBorders>
          </w:tcPr>
          <w:p w14:paraId="053ECCAF" w14:textId="77777777" w:rsidR="004F12EB" w:rsidRDefault="004F12EB" w:rsidP="002E2A54">
            <w:pPr>
              <w:snapToGrid w:val="0"/>
              <w:jc w:val="both"/>
              <w:rPr>
                <w:color w:val="000000"/>
              </w:rPr>
            </w:pPr>
          </w:p>
        </w:tc>
        <w:tc>
          <w:tcPr>
            <w:tcW w:w="223" w:type="pct"/>
            <w:gridSpan w:val="2"/>
            <w:tcBorders>
              <w:left w:val="single" w:sz="4" w:space="0" w:color="auto"/>
              <w:right w:val="single" w:sz="4" w:space="0" w:color="auto"/>
            </w:tcBorders>
          </w:tcPr>
          <w:p w14:paraId="553F1A0F" w14:textId="77777777" w:rsidR="004F12EB" w:rsidRDefault="004F12EB" w:rsidP="002E2A54">
            <w:pPr>
              <w:suppressAutoHyphens w:val="0"/>
              <w:rPr>
                <w:color w:val="000000"/>
              </w:rPr>
            </w:pPr>
          </w:p>
        </w:tc>
        <w:tc>
          <w:tcPr>
            <w:tcW w:w="221" w:type="pct"/>
            <w:gridSpan w:val="2"/>
            <w:tcBorders>
              <w:left w:val="single" w:sz="4" w:space="0" w:color="auto"/>
              <w:right w:val="single" w:sz="4" w:space="0" w:color="auto"/>
            </w:tcBorders>
          </w:tcPr>
          <w:p w14:paraId="70D78C09" w14:textId="77777777" w:rsidR="004F12EB" w:rsidRDefault="004F12EB" w:rsidP="002E2A54">
            <w:pPr>
              <w:suppressAutoHyphens w:val="0"/>
              <w:rPr>
                <w:color w:val="000000"/>
              </w:rPr>
            </w:pPr>
          </w:p>
        </w:tc>
        <w:tc>
          <w:tcPr>
            <w:tcW w:w="221" w:type="pct"/>
            <w:gridSpan w:val="2"/>
            <w:tcBorders>
              <w:left w:val="single" w:sz="4" w:space="0" w:color="auto"/>
              <w:right w:val="single" w:sz="4" w:space="0" w:color="auto"/>
            </w:tcBorders>
          </w:tcPr>
          <w:p w14:paraId="18242644" w14:textId="3FDF97ED" w:rsidR="004F12EB" w:rsidRDefault="00ED32C7" w:rsidP="002E2A54">
            <w:pPr>
              <w:suppressAutoHyphens w:val="0"/>
              <w:rPr>
                <w:color w:val="000000"/>
              </w:rPr>
            </w:pPr>
            <w:r>
              <w:rPr>
                <w:color w:val="000000"/>
              </w:rPr>
              <w:t>X</w:t>
            </w:r>
          </w:p>
        </w:tc>
        <w:tc>
          <w:tcPr>
            <w:tcW w:w="295" w:type="pct"/>
            <w:gridSpan w:val="2"/>
            <w:tcBorders>
              <w:left w:val="single" w:sz="4" w:space="0" w:color="auto"/>
              <w:right w:val="single" w:sz="4" w:space="0" w:color="auto"/>
            </w:tcBorders>
          </w:tcPr>
          <w:p w14:paraId="3DDCAEE2" w14:textId="77777777" w:rsidR="004F12EB" w:rsidRDefault="004F12EB" w:rsidP="002E2A54">
            <w:pPr>
              <w:suppressAutoHyphens w:val="0"/>
              <w:rPr>
                <w:color w:val="000000"/>
              </w:rPr>
            </w:pPr>
          </w:p>
        </w:tc>
        <w:tc>
          <w:tcPr>
            <w:tcW w:w="147" w:type="pct"/>
            <w:tcBorders>
              <w:left w:val="single" w:sz="4" w:space="0" w:color="auto"/>
              <w:right w:val="single" w:sz="4" w:space="0" w:color="auto"/>
            </w:tcBorders>
          </w:tcPr>
          <w:p w14:paraId="562DE612" w14:textId="77777777" w:rsidR="004F12EB" w:rsidRDefault="004F12EB" w:rsidP="002E2A54">
            <w:pPr>
              <w:suppressAutoHyphens w:val="0"/>
              <w:rPr>
                <w:color w:val="000000"/>
              </w:rPr>
            </w:pPr>
          </w:p>
        </w:tc>
        <w:tc>
          <w:tcPr>
            <w:tcW w:w="291" w:type="pct"/>
            <w:gridSpan w:val="2"/>
            <w:tcBorders>
              <w:left w:val="single" w:sz="4" w:space="0" w:color="auto"/>
            </w:tcBorders>
          </w:tcPr>
          <w:p w14:paraId="39E035CD" w14:textId="77777777" w:rsidR="004F12EB" w:rsidRDefault="004F12EB" w:rsidP="002E2A54">
            <w:pPr>
              <w:suppressAutoHyphens w:val="0"/>
              <w:rPr>
                <w:color w:val="000000"/>
              </w:rPr>
            </w:pPr>
          </w:p>
        </w:tc>
      </w:tr>
      <w:tr w:rsidR="00ED32C7" w:rsidRPr="00784415" w14:paraId="353CB22F" w14:textId="77777777" w:rsidTr="00EB2C4A">
        <w:trPr>
          <w:trHeight w:val="932"/>
        </w:trPr>
        <w:tc>
          <w:tcPr>
            <w:tcW w:w="516" w:type="pct"/>
            <w:shd w:val="clear" w:color="auto" w:fill="auto"/>
          </w:tcPr>
          <w:p w14:paraId="69DB9AB5" w14:textId="1F1AAB4E" w:rsidR="00ED32C7" w:rsidRDefault="00ED32C7" w:rsidP="002E2A54">
            <w:pPr>
              <w:snapToGrid w:val="0"/>
              <w:jc w:val="center"/>
              <w:rPr>
                <w:color w:val="000000"/>
              </w:rPr>
            </w:pPr>
            <w:r>
              <w:rPr>
                <w:color w:val="000000"/>
              </w:rPr>
              <w:t>Atividades On-line</w:t>
            </w:r>
          </w:p>
        </w:tc>
        <w:tc>
          <w:tcPr>
            <w:tcW w:w="1690" w:type="pct"/>
          </w:tcPr>
          <w:p w14:paraId="3EED45D0" w14:textId="77777777" w:rsidR="00ED32C7" w:rsidRDefault="00ED32C7" w:rsidP="00ED32C7">
            <w:pPr>
              <w:snapToGrid w:val="0"/>
              <w:jc w:val="both"/>
              <w:rPr>
                <w:color w:val="000000"/>
              </w:rPr>
            </w:pPr>
            <w:r>
              <w:rPr>
                <w:color w:val="000000"/>
              </w:rPr>
              <w:t>Atividades on line que possibilita interação entre idosos e voluntários</w:t>
            </w:r>
          </w:p>
          <w:p w14:paraId="28CB115C" w14:textId="77777777" w:rsidR="00ED32C7" w:rsidRDefault="00ED32C7" w:rsidP="002E2A54">
            <w:pPr>
              <w:snapToGrid w:val="0"/>
              <w:jc w:val="both"/>
              <w:rPr>
                <w:color w:val="000000"/>
              </w:rPr>
            </w:pPr>
          </w:p>
        </w:tc>
        <w:tc>
          <w:tcPr>
            <w:tcW w:w="590" w:type="pct"/>
            <w:shd w:val="clear" w:color="auto" w:fill="auto"/>
          </w:tcPr>
          <w:p w14:paraId="1165B6B7" w14:textId="10F1EC28" w:rsidR="00ED32C7" w:rsidRDefault="00ED32C7" w:rsidP="002E2A54">
            <w:pPr>
              <w:snapToGrid w:val="0"/>
              <w:jc w:val="center"/>
              <w:rPr>
                <w:color w:val="000000"/>
              </w:rPr>
            </w:pPr>
            <w:r>
              <w:rPr>
                <w:color w:val="000000"/>
              </w:rPr>
              <w:t>Terapeuta Ocupacional</w:t>
            </w:r>
          </w:p>
        </w:tc>
        <w:tc>
          <w:tcPr>
            <w:tcW w:w="598" w:type="pct"/>
            <w:shd w:val="clear" w:color="auto" w:fill="auto"/>
          </w:tcPr>
          <w:p w14:paraId="061F381E" w14:textId="3844199F" w:rsidR="00ED32C7" w:rsidRDefault="00ED32C7" w:rsidP="002E2A54">
            <w:pPr>
              <w:snapToGrid w:val="0"/>
              <w:jc w:val="both"/>
              <w:rPr>
                <w:color w:val="000000"/>
              </w:rPr>
            </w:pPr>
            <w:r>
              <w:rPr>
                <w:color w:val="000000"/>
              </w:rPr>
              <w:t>semanal</w:t>
            </w:r>
          </w:p>
        </w:tc>
        <w:tc>
          <w:tcPr>
            <w:tcW w:w="209" w:type="pct"/>
            <w:tcBorders>
              <w:right w:val="single" w:sz="4" w:space="0" w:color="auto"/>
            </w:tcBorders>
          </w:tcPr>
          <w:p w14:paraId="76B87BC3" w14:textId="77777777" w:rsidR="00ED32C7" w:rsidRDefault="00ED32C7" w:rsidP="002E2A54">
            <w:pPr>
              <w:snapToGrid w:val="0"/>
              <w:jc w:val="both"/>
              <w:rPr>
                <w:color w:val="000000"/>
              </w:rPr>
            </w:pPr>
          </w:p>
        </w:tc>
        <w:tc>
          <w:tcPr>
            <w:tcW w:w="223" w:type="pct"/>
            <w:gridSpan w:val="2"/>
            <w:tcBorders>
              <w:left w:val="single" w:sz="4" w:space="0" w:color="auto"/>
              <w:right w:val="single" w:sz="4" w:space="0" w:color="auto"/>
            </w:tcBorders>
          </w:tcPr>
          <w:p w14:paraId="1E70CFC5" w14:textId="77777777" w:rsidR="00ED32C7" w:rsidRDefault="00ED32C7" w:rsidP="002E2A54">
            <w:pPr>
              <w:suppressAutoHyphens w:val="0"/>
              <w:rPr>
                <w:color w:val="000000"/>
              </w:rPr>
            </w:pPr>
          </w:p>
        </w:tc>
        <w:tc>
          <w:tcPr>
            <w:tcW w:w="221" w:type="pct"/>
            <w:gridSpan w:val="2"/>
            <w:tcBorders>
              <w:left w:val="single" w:sz="4" w:space="0" w:color="auto"/>
              <w:right w:val="single" w:sz="4" w:space="0" w:color="auto"/>
            </w:tcBorders>
          </w:tcPr>
          <w:p w14:paraId="68DF69A4" w14:textId="77777777" w:rsidR="00ED32C7" w:rsidRDefault="00ED32C7" w:rsidP="002E2A54">
            <w:pPr>
              <w:suppressAutoHyphens w:val="0"/>
              <w:rPr>
                <w:color w:val="000000"/>
              </w:rPr>
            </w:pPr>
          </w:p>
        </w:tc>
        <w:tc>
          <w:tcPr>
            <w:tcW w:w="221" w:type="pct"/>
            <w:gridSpan w:val="2"/>
            <w:tcBorders>
              <w:left w:val="single" w:sz="4" w:space="0" w:color="auto"/>
              <w:right w:val="single" w:sz="4" w:space="0" w:color="auto"/>
            </w:tcBorders>
          </w:tcPr>
          <w:p w14:paraId="5DE4B7CE" w14:textId="77777777" w:rsidR="00ED32C7" w:rsidRDefault="00ED32C7" w:rsidP="002E2A54">
            <w:pPr>
              <w:suppressAutoHyphens w:val="0"/>
              <w:rPr>
                <w:color w:val="000000"/>
              </w:rPr>
            </w:pPr>
          </w:p>
        </w:tc>
        <w:tc>
          <w:tcPr>
            <w:tcW w:w="295" w:type="pct"/>
            <w:gridSpan w:val="2"/>
            <w:tcBorders>
              <w:left w:val="single" w:sz="4" w:space="0" w:color="auto"/>
              <w:right w:val="single" w:sz="4" w:space="0" w:color="auto"/>
            </w:tcBorders>
          </w:tcPr>
          <w:p w14:paraId="2A6C4403" w14:textId="5D2A80B6" w:rsidR="00ED32C7" w:rsidRDefault="00ED32C7" w:rsidP="002E2A54">
            <w:pPr>
              <w:suppressAutoHyphens w:val="0"/>
              <w:rPr>
                <w:color w:val="000000"/>
              </w:rPr>
            </w:pPr>
            <w:r>
              <w:rPr>
                <w:color w:val="000000"/>
              </w:rPr>
              <w:t>X</w:t>
            </w:r>
          </w:p>
        </w:tc>
        <w:tc>
          <w:tcPr>
            <w:tcW w:w="147" w:type="pct"/>
            <w:tcBorders>
              <w:left w:val="single" w:sz="4" w:space="0" w:color="auto"/>
              <w:right w:val="single" w:sz="4" w:space="0" w:color="auto"/>
            </w:tcBorders>
          </w:tcPr>
          <w:p w14:paraId="1679E954" w14:textId="77777777" w:rsidR="00ED32C7" w:rsidRDefault="00ED32C7" w:rsidP="002E2A54">
            <w:pPr>
              <w:suppressAutoHyphens w:val="0"/>
              <w:rPr>
                <w:color w:val="000000"/>
              </w:rPr>
            </w:pPr>
          </w:p>
        </w:tc>
        <w:tc>
          <w:tcPr>
            <w:tcW w:w="291" w:type="pct"/>
            <w:gridSpan w:val="2"/>
            <w:tcBorders>
              <w:left w:val="single" w:sz="4" w:space="0" w:color="auto"/>
            </w:tcBorders>
          </w:tcPr>
          <w:p w14:paraId="5DF904DE" w14:textId="77777777" w:rsidR="00ED32C7" w:rsidRDefault="00ED32C7" w:rsidP="002E2A54">
            <w:pPr>
              <w:suppressAutoHyphens w:val="0"/>
              <w:rPr>
                <w:color w:val="000000"/>
              </w:rPr>
            </w:pPr>
          </w:p>
        </w:tc>
      </w:tr>
    </w:tbl>
    <w:p w14:paraId="4EAF7BF2" w14:textId="77777777" w:rsidR="000708E5" w:rsidRPr="00D45408" w:rsidRDefault="000708E5" w:rsidP="000708E5">
      <w:pPr>
        <w:jc w:val="both"/>
        <w:rPr>
          <w:bCs/>
          <w:color w:val="000000"/>
          <w:sz w:val="24"/>
          <w:szCs w:val="24"/>
        </w:rPr>
      </w:pPr>
      <w:r w:rsidRPr="003D58D1">
        <w:rPr>
          <w:bCs/>
          <w:color w:val="000000"/>
          <w:sz w:val="24"/>
          <w:szCs w:val="24"/>
        </w:rPr>
        <w:t>Observação: Enquanto durar a pandemia do COVID 19</w:t>
      </w:r>
      <w:r>
        <w:rPr>
          <w:bCs/>
          <w:color w:val="000000"/>
          <w:sz w:val="24"/>
          <w:szCs w:val="24"/>
        </w:rPr>
        <w:t>,</w:t>
      </w:r>
      <w:r w:rsidRPr="003D58D1">
        <w:rPr>
          <w:bCs/>
          <w:color w:val="000000"/>
          <w:sz w:val="24"/>
          <w:szCs w:val="24"/>
        </w:rPr>
        <w:t xml:space="preserve"> como forma de prevenção as visitas externas, passeios e atividades presenciais com familiares ou voluntários continuarão suspensas até determinação da OMS e ou Vigilância Sanitária. As atividades com voluntários continuarão de forma remota e as visitas com familiares continuará sendo agendada, em lugar aberto e seguindo todos os protocolos de higien</w:t>
      </w:r>
      <w:r>
        <w:rPr>
          <w:bCs/>
          <w:color w:val="000000"/>
          <w:sz w:val="24"/>
          <w:szCs w:val="24"/>
        </w:rPr>
        <w:t>e</w:t>
      </w:r>
    </w:p>
    <w:p w14:paraId="61FC2396" w14:textId="77777777" w:rsidR="000708E5" w:rsidRDefault="000708E5" w:rsidP="0038103B">
      <w:pPr>
        <w:pStyle w:val="Textodenotadefim"/>
        <w:rPr>
          <w:b/>
        </w:rPr>
      </w:pPr>
    </w:p>
    <w:p w14:paraId="5D1CA4D8" w14:textId="77777777" w:rsidR="00187792" w:rsidRPr="00784415" w:rsidRDefault="00187792" w:rsidP="00EB2C4A">
      <w:pPr>
        <w:pStyle w:val="Textodenotadefim"/>
        <w:rPr>
          <w:b/>
        </w:rPr>
      </w:pPr>
    </w:p>
    <w:p w14:paraId="6A012080" w14:textId="2EECC7D0" w:rsidR="0057613E" w:rsidRDefault="0057613E" w:rsidP="0057613E">
      <w:pPr>
        <w:pStyle w:val="Textodenotadefim"/>
        <w:ind w:left="644"/>
        <w:rPr>
          <w:b/>
        </w:rPr>
      </w:pPr>
      <w:bookmarkStart w:id="2" w:name="_Hlk83490994"/>
      <w:r>
        <w:rPr>
          <w:b/>
        </w:rPr>
        <w:t>d)</w:t>
      </w:r>
      <w:r w:rsidRPr="00784415">
        <w:rPr>
          <w:b/>
        </w:rPr>
        <w:t xml:space="preserve">Descrição das atividades complementares on line da oferta socioassistencial </w:t>
      </w:r>
    </w:p>
    <w:p w14:paraId="4CBA4C21" w14:textId="77777777" w:rsidR="00187792" w:rsidRDefault="00187792" w:rsidP="0057613E">
      <w:pPr>
        <w:pStyle w:val="Textodenotadefim"/>
        <w:ind w:left="644"/>
        <w:rPr>
          <w:b/>
        </w:rPr>
      </w:pPr>
    </w:p>
    <w:tbl>
      <w:tblPr>
        <w:tblW w:w="4728" w:type="pct"/>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49"/>
        <w:gridCol w:w="2073"/>
        <w:gridCol w:w="1415"/>
        <w:gridCol w:w="1134"/>
        <w:gridCol w:w="428"/>
        <w:gridCol w:w="426"/>
        <w:gridCol w:w="424"/>
        <w:gridCol w:w="424"/>
        <w:gridCol w:w="426"/>
        <w:gridCol w:w="708"/>
        <w:gridCol w:w="714"/>
      </w:tblGrid>
      <w:tr w:rsidR="0057613E" w:rsidRPr="00784415" w14:paraId="0D8A40D7" w14:textId="77777777" w:rsidTr="00187792">
        <w:tc>
          <w:tcPr>
            <w:tcW w:w="569" w:type="pct"/>
            <w:shd w:val="clear" w:color="auto" w:fill="D0CECE"/>
            <w:vAlign w:val="center"/>
          </w:tcPr>
          <w:p w14:paraId="4848B407" w14:textId="77777777" w:rsidR="0057613E" w:rsidRPr="00784415" w:rsidRDefault="0057613E" w:rsidP="009B1745">
            <w:pPr>
              <w:snapToGrid w:val="0"/>
              <w:jc w:val="center"/>
              <w:rPr>
                <w:b/>
                <w:color w:val="000000"/>
              </w:rPr>
            </w:pPr>
            <w:r w:rsidRPr="00784415">
              <w:rPr>
                <w:b/>
                <w:color w:val="000000"/>
              </w:rPr>
              <w:t>Atividades</w:t>
            </w:r>
          </w:p>
        </w:tc>
        <w:tc>
          <w:tcPr>
            <w:tcW w:w="1124" w:type="pct"/>
            <w:shd w:val="clear" w:color="auto" w:fill="D0CECE"/>
            <w:vAlign w:val="center"/>
          </w:tcPr>
          <w:p w14:paraId="282F4F1B" w14:textId="77777777" w:rsidR="0057613E" w:rsidRPr="00784415" w:rsidRDefault="0057613E" w:rsidP="009B1745">
            <w:pPr>
              <w:snapToGrid w:val="0"/>
              <w:jc w:val="center"/>
              <w:rPr>
                <w:b/>
                <w:color w:val="000000"/>
              </w:rPr>
            </w:pPr>
            <w:r>
              <w:rPr>
                <w:b/>
                <w:color w:val="000000"/>
              </w:rPr>
              <w:t>Metodologia</w:t>
            </w:r>
          </w:p>
        </w:tc>
        <w:tc>
          <w:tcPr>
            <w:tcW w:w="767" w:type="pct"/>
            <w:shd w:val="clear" w:color="auto" w:fill="D0CECE"/>
            <w:vAlign w:val="center"/>
          </w:tcPr>
          <w:p w14:paraId="39FA7B20" w14:textId="77777777" w:rsidR="0057613E" w:rsidRPr="00784415" w:rsidRDefault="0057613E" w:rsidP="009B1745">
            <w:pPr>
              <w:snapToGrid w:val="0"/>
              <w:jc w:val="center"/>
              <w:rPr>
                <w:b/>
                <w:color w:val="000000"/>
                <w:lang w:val="en-US"/>
              </w:rPr>
            </w:pPr>
            <w:r w:rsidRPr="00784415">
              <w:rPr>
                <w:b/>
                <w:color w:val="000000"/>
              </w:rPr>
              <w:t>Responsável</w:t>
            </w:r>
          </w:p>
        </w:tc>
        <w:tc>
          <w:tcPr>
            <w:tcW w:w="615" w:type="pct"/>
            <w:shd w:val="clear" w:color="auto" w:fill="D0CECE"/>
            <w:vAlign w:val="center"/>
          </w:tcPr>
          <w:p w14:paraId="59525CEE" w14:textId="77777777" w:rsidR="0057613E" w:rsidRPr="00784415" w:rsidRDefault="0057613E" w:rsidP="009B1745">
            <w:pPr>
              <w:snapToGrid w:val="0"/>
              <w:jc w:val="center"/>
              <w:rPr>
                <w:b/>
                <w:color w:val="000000"/>
              </w:rPr>
            </w:pPr>
            <w:r w:rsidRPr="00784415">
              <w:rPr>
                <w:b/>
                <w:color w:val="000000"/>
              </w:rPr>
              <w:t>Periodicidade</w:t>
            </w:r>
          </w:p>
          <w:p w14:paraId="47C3FC4A" w14:textId="77777777" w:rsidR="0057613E" w:rsidRPr="00784415" w:rsidRDefault="0057613E" w:rsidP="009B1745">
            <w:pPr>
              <w:snapToGrid w:val="0"/>
              <w:jc w:val="center"/>
              <w:rPr>
                <w:color w:val="000000"/>
                <w:sz w:val="16"/>
                <w:szCs w:val="16"/>
              </w:rPr>
            </w:pPr>
            <w:r w:rsidRPr="00784415">
              <w:rPr>
                <w:color w:val="000000"/>
                <w:sz w:val="16"/>
                <w:szCs w:val="16"/>
              </w:rPr>
              <w:t>(diária, semanal, quinzenal, mensal)</w:t>
            </w:r>
          </w:p>
        </w:tc>
        <w:tc>
          <w:tcPr>
            <w:tcW w:w="1925" w:type="pct"/>
            <w:gridSpan w:val="7"/>
            <w:shd w:val="clear" w:color="auto" w:fill="D0CECE"/>
            <w:vAlign w:val="center"/>
          </w:tcPr>
          <w:p w14:paraId="44B276F4" w14:textId="77777777" w:rsidR="0057613E" w:rsidRPr="00784415" w:rsidRDefault="0057613E" w:rsidP="009B1745">
            <w:pPr>
              <w:snapToGrid w:val="0"/>
              <w:jc w:val="center"/>
              <w:rPr>
                <w:b/>
                <w:color w:val="000000"/>
              </w:rPr>
            </w:pPr>
            <w:r w:rsidRPr="00784415">
              <w:rPr>
                <w:b/>
                <w:color w:val="000000"/>
              </w:rPr>
              <w:t>Dia da Semana</w:t>
            </w:r>
          </w:p>
        </w:tc>
      </w:tr>
      <w:tr w:rsidR="00187792" w:rsidRPr="00784415" w14:paraId="2E733A4F" w14:textId="77777777" w:rsidTr="00EB2C4A">
        <w:trPr>
          <w:trHeight w:val="240"/>
        </w:trPr>
        <w:tc>
          <w:tcPr>
            <w:tcW w:w="569" w:type="pct"/>
            <w:shd w:val="clear" w:color="auto" w:fill="auto"/>
          </w:tcPr>
          <w:p w14:paraId="0BE6358D" w14:textId="25E81F71" w:rsidR="0057613E" w:rsidRPr="00784415" w:rsidRDefault="0057613E" w:rsidP="009B1745">
            <w:pPr>
              <w:snapToGrid w:val="0"/>
              <w:jc w:val="both"/>
              <w:rPr>
                <w:color w:val="000000"/>
              </w:rPr>
            </w:pPr>
          </w:p>
        </w:tc>
        <w:tc>
          <w:tcPr>
            <w:tcW w:w="1124" w:type="pct"/>
          </w:tcPr>
          <w:p w14:paraId="19A1139A" w14:textId="6F297E88" w:rsidR="0057613E" w:rsidRPr="00784415" w:rsidRDefault="0057613E" w:rsidP="009B1745">
            <w:pPr>
              <w:snapToGrid w:val="0"/>
              <w:jc w:val="both"/>
              <w:rPr>
                <w:color w:val="000000"/>
              </w:rPr>
            </w:pPr>
          </w:p>
        </w:tc>
        <w:tc>
          <w:tcPr>
            <w:tcW w:w="767" w:type="pct"/>
            <w:shd w:val="clear" w:color="auto" w:fill="auto"/>
          </w:tcPr>
          <w:p w14:paraId="5379C952" w14:textId="3009485A" w:rsidR="0057613E" w:rsidRPr="00784415" w:rsidRDefault="0057613E" w:rsidP="009B1745">
            <w:pPr>
              <w:snapToGrid w:val="0"/>
              <w:jc w:val="both"/>
              <w:rPr>
                <w:color w:val="000000"/>
              </w:rPr>
            </w:pPr>
          </w:p>
        </w:tc>
        <w:tc>
          <w:tcPr>
            <w:tcW w:w="615" w:type="pct"/>
            <w:shd w:val="clear" w:color="auto" w:fill="auto"/>
          </w:tcPr>
          <w:p w14:paraId="022D287B" w14:textId="449909E7" w:rsidR="0057613E" w:rsidRPr="00784415" w:rsidRDefault="00F77251" w:rsidP="009B1745">
            <w:pPr>
              <w:snapToGrid w:val="0"/>
              <w:jc w:val="both"/>
              <w:rPr>
                <w:color w:val="000000"/>
              </w:rPr>
            </w:pPr>
            <w:r>
              <w:rPr>
                <w:color w:val="000000"/>
              </w:rPr>
              <w:t>Semanal</w:t>
            </w:r>
          </w:p>
        </w:tc>
        <w:tc>
          <w:tcPr>
            <w:tcW w:w="232" w:type="pct"/>
            <w:tcBorders>
              <w:right w:val="single" w:sz="4" w:space="0" w:color="auto"/>
            </w:tcBorders>
          </w:tcPr>
          <w:p w14:paraId="1976BA6C" w14:textId="17E1B900" w:rsidR="0057613E" w:rsidRDefault="00F77251" w:rsidP="009B1745">
            <w:pPr>
              <w:snapToGrid w:val="0"/>
              <w:jc w:val="both"/>
              <w:rPr>
                <w:color w:val="000000"/>
              </w:rPr>
            </w:pPr>
            <w:r>
              <w:rPr>
                <w:color w:val="000000"/>
              </w:rPr>
              <w:t>2ª</w:t>
            </w:r>
          </w:p>
          <w:p w14:paraId="7ADA7C80" w14:textId="77777777" w:rsidR="0057613E" w:rsidRPr="00784415" w:rsidRDefault="0057613E" w:rsidP="009B1745">
            <w:pPr>
              <w:snapToGrid w:val="0"/>
              <w:jc w:val="both"/>
              <w:rPr>
                <w:color w:val="000000"/>
              </w:rPr>
            </w:pPr>
          </w:p>
        </w:tc>
        <w:tc>
          <w:tcPr>
            <w:tcW w:w="231" w:type="pct"/>
            <w:tcBorders>
              <w:left w:val="single" w:sz="4" w:space="0" w:color="auto"/>
              <w:right w:val="single" w:sz="4" w:space="0" w:color="auto"/>
            </w:tcBorders>
          </w:tcPr>
          <w:p w14:paraId="2AE74558" w14:textId="427B8FAF" w:rsidR="0057613E" w:rsidRDefault="00F77251" w:rsidP="009B1745">
            <w:pPr>
              <w:suppressAutoHyphens w:val="0"/>
              <w:rPr>
                <w:color w:val="000000"/>
              </w:rPr>
            </w:pPr>
            <w:r>
              <w:rPr>
                <w:color w:val="000000"/>
              </w:rPr>
              <w:t>3ª</w:t>
            </w:r>
          </w:p>
          <w:p w14:paraId="055C0AC7" w14:textId="550B0B97" w:rsidR="0057613E" w:rsidRPr="00784415" w:rsidRDefault="0057613E" w:rsidP="009B1745">
            <w:pPr>
              <w:snapToGrid w:val="0"/>
              <w:jc w:val="both"/>
              <w:rPr>
                <w:color w:val="000000"/>
              </w:rPr>
            </w:pPr>
          </w:p>
        </w:tc>
        <w:tc>
          <w:tcPr>
            <w:tcW w:w="230" w:type="pct"/>
            <w:tcBorders>
              <w:left w:val="single" w:sz="4" w:space="0" w:color="auto"/>
              <w:right w:val="single" w:sz="4" w:space="0" w:color="auto"/>
            </w:tcBorders>
          </w:tcPr>
          <w:p w14:paraId="6784E7CC" w14:textId="62DEF4DB" w:rsidR="0057613E" w:rsidRPr="00784415" w:rsidRDefault="00F77251" w:rsidP="009B1745">
            <w:pPr>
              <w:snapToGrid w:val="0"/>
              <w:jc w:val="both"/>
              <w:rPr>
                <w:color w:val="000000"/>
              </w:rPr>
            </w:pPr>
            <w:r>
              <w:rPr>
                <w:color w:val="000000"/>
              </w:rPr>
              <w:t>4ª</w:t>
            </w:r>
          </w:p>
        </w:tc>
        <w:tc>
          <w:tcPr>
            <w:tcW w:w="230" w:type="pct"/>
            <w:tcBorders>
              <w:left w:val="single" w:sz="4" w:space="0" w:color="auto"/>
              <w:right w:val="single" w:sz="4" w:space="0" w:color="auto"/>
            </w:tcBorders>
          </w:tcPr>
          <w:p w14:paraId="70BD6E40" w14:textId="0E96708F" w:rsidR="0057613E" w:rsidRDefault="00F77251" w:rsidP="009B1745">
            <w:pPr>
              <w:suppressAutoHyphens w:val="0"/>
              <w:rPr>
                <w:color w:val="000000"/>
              </w:rPr>
            </w:pPr>
            <w:r>
              <w:rPr>
                <w:color w:val="000000"/>
              </w:rPr>
              <w:t>5ª</w:t>
            </w:r>
          </w:p>
          <w:p w14:paraId="2E3B71BB" w14:textId="77777777" w:rsidR="0057613E" w:rsidRPr="00784415" w:rsidRDefault="0057613E" w:rsidP="009B1745">
            <w:pPr>
              <w:snapToGrid w:val="0"/>
              <w:jc w:val="both"/>
              <w:rPr>
                <w:color w:val="000000"/>
              </w:rPr>
            </w:pPr>
          </w:p>
        </w:tc>
        <w:tc>
          <w:tcPr>
            <w:tcW w:w="231" w:type="pct"/>
            <w:tcBorders>
              <w:left w:val="single" w:sz="4" w:space="0" w:color="auto"/>
              <w:right w:val="single" w:sz="4" w:space="0" w:color="auto"/>
            </w:tcBorders>
          </w:tcPr>
          <w:p w14:paraId="3986DCBD" w14:textId="1D3CA881" w:rsidR="0057613E" w:rsidRDefault="00F77251" w:rsidP="009B1745">
            <w:pPr>
              <w:suppressAutoHyphens w:val="0"/>
              <w:rPr>
                <w:color w:val="000000"/>
              </w:rPr>
            </w:pPr>
            <w:r>
              <w:rPr>
                <w:color w:val="000000"/>
              </w:rPr>
              <w:t>6ª</w:t>
            </w:r>
          </w:p>
          <w:p w14:paraId="05CF1548" w14:textId="77777777" w:rsidR="0057613E" w:rsidRPr="00784415" w:rsidRDefault="0057613E" w:rsidP="009B1745">
            <w:pPr>
              <w:snapToGrid w:val="0"/>
              <w:jc w:val="both"/>
              <w:rPr>
                <w:color w:val="000000"/>
              </w:rPr>
            </w:pPr>
          </w:p>
        </w:tc>
        <w:tc>
          <w:tcPr>
            <w:tcW w:w="384" w:type="pct"/>
            <w:tcBorders>
              <w:left w:val="single" w:sz="4" w:space="0" w:color="auto"/>
              <w:right w:val="single" w:sz="4" w:space="0" w:color="auto"/>
            </w:tcBorders>
          </w:tcPr>
          <w:p w14:paraId="74701DBB" w14:textId="013C765B" w:rsidR="0057613E" w:rsidRDefault="00F77251" w:rsidP="009B1745">
            <w:pPr>
              <w:suppressAutoHyphens w:val="0"/>
              <w:rPr>
                <w:color w:val="000000"/>
              </w:rPr>
            </w:pPr>
            <w:r>
              <w:rPr>
                <w:color w:val="000000"/>
              </w:rPr>
              <w:t xml:space="preserve">Sab </w:t>
            </w:r>
          </w:p>
          <w:p w14:paraId="0C318014" w14:textId="77777777" w:rsidR="0057613E" w:rsidRPr="00784415" w:rsidRDefault="0057613E" w:rsidP="009B1745">
            <w:pPr>
              <w:snapToGrid w:val="0"/>
              <w:jc w:val="both"/>
              <w:rPr>
                <w:color w:val="000000"/>
              </w:rPr>
            </w:pPr>
          </w:p>
        </w:tc>
        <w:tc>
          <w:tcPr>
            <w:tcW w:w="387" w:type="pct"/>
            <w:tcBorders>
              <w:left w:val="single" w:sz="4" w:space="0" w:color="auto"/>
            </w:tcBorders>
          </w:tcPr>
          <w:p w14:paraId="620B3D87" w14:textId="5564569A" w:rsidR="0057613E" w:rsidRDefault="00F77251" w:rsidP="009B1745">
            <w:pPr>
              <w:suppressAutoHyphens w:val="0"/>
              <w:rPr>
                <w:color w:val="000000"/>
              </w:rPr>
            </w:pPr>
            <w:r>
              <w:rPr>
                <w:color w:val="000000"/>
              </w:rPr>
              <w:t>Dom</w:t>
            </w:r>
          </w:p>
          <w:p w14:paraId="64446212" w14:textId="77777777" w:rsidR="0057613E" w:rsidRPr="00784415" w:rsidRDefault="0057613E" w:rsidP="009B1745">
            <w:pPr>
              <w:snapToGrid w:val="0"/>
              <w:jc w:val="both"/>
              <w:rPr>
                <w:color w:val="000000"/>
              </w:rPr>
            </w:pPr>
          </w:p>
        </w:tc>
      </w:tr>
      <w:tr w:rsidR="00187792" w:rsidRPr="00784415" w14:paraId="3D1A5AA6" w14:textId="77777777" w:rsidTr="00187792">
        <w:tc>
          <w:tcPr>
            <w:tcW w:w="569" w:type="pct"/>
            <w:shd w:val="clear" w:color="auto" w:fill="auto"/>
          </w:tcPr>
          <w:p w14:paraId="1590C683" w14:textId="46AF1B95" w:rsidR="0057613E" w:rsidRPr="00784415" w:rsidRDefault="007C37DD" w:rsidP="009B1745">
            <w:pPr>
              <w:snapToGrid w:val="0"/>
              <w:jc w:val="both"/>
              <w:rPr>
                <w:color w:val="000000"/>
              </w:rPr>
            </w:pPr>
            <w:r>
              <w:rPr>
                <w:color w:val="000000"/>
              </w:rPr>
              <w:t>Projeto Clube do Livro 6.0</w:t>
            </w:r>
          </w:p>
        </w:tc>
        <w:tc>
          <w:tcPr>
            <w:tcW w:w="1124" w:type="pct"/>
          </w:tcPr>
          <w:p w14:paraId="6E1C52F3" w14:textId="733721CD" w:rsidR="0057613E" w:rsidRPr="00784415" w:rsidRDefault="007C37DD" w:rsidP="009B1745">
            <w:pPr>
              <w:snapToGrid w:val="0"/>
              <w:jc w:val="both"/>
              <w:rPr>
                <w:color w:val="000000"/>
              </w:rPr>
            </w:pPr>
            <w:r>
              <w:rPr>
                <w:color w:val="000000"/>
              </w:rPr>
              <w:t>Leitura de história e comentários  dos idosos sobre o assunto do livro ou de sua própria história</w:t>
            </w:r>
          </w:p>
        </w:tc>
        <w:tc>
          <w:tcPr>
            <w:tcW w:w="767" w:type="pct"/>
            <w:shd w:val="clear" w:color="auto" w:fill="auto"/>
          </w:tcPr>
          <w:p w14:paraId="512BE7B3" w14:textId="77777777" w:rsidR="0057613E" w:rsidRDefault="00212B0B" w:rsidP="009B1745">
            <w:pPr>
              <w:snapToGrid w:val="0"/>
              <w:jc w:val="both"/>
              <w:rPr>
                <w:color w:val="000000"/>
              </w:rPr>
            </w:pPr>
            <w:r>
              <w:rPr>
                <w:color w:val="000000"/>
              </w:rPr>
              <w:t>Observatório</w:t>
            </w:r>
            <w:r w:rsidR="007C37DD">
              <w:rPr>
                <w:color w:val="000000"/>
              </w:rPr>
              <w:t xml:space="preserve"> do Livrp</w:t>
            </w:r>
          </w:p>
          <w:p w14:paraId="4FA7196E" w14:textId="33C316CC" w:rsidR="0038103B" w:rsidRPr="00784415" w:rsidRDefault="0038103B" w:rsidP="009B1745">
            <w:pPr>
              <w:snapToGrid w:val="0"/>
              <w:jc w:val="both"/>
              <w:rPr>
                <w:color w:val="000000"/>
              </w:rPr>
            </w:pPr>
            <w:r>
              <w:rPr>
                <w:color w:val="000000"/>
              </w:rPr>
              <w:t>Mediadora</w:t>
            </w:r>
          </w:p>
        </w:tc>
        <w:tc>
          <w:tcPr>
            <w:tcW w:w="615" w:type="pct"/>
            <w:shd w:val="clear" w:color="auto" w:fill="auto"/>
          </w:tcPr>
          <w:p w14:paraId="58877331" w14:textId="1AB517B3" w:rsidR="0057613E" w:rsidRPr="00784415" w:rsidRDefault="007C37DD" w:rsidP="009B1745">
            <w:pPr>
              <w:snapToGrid w:val="0"/>
              <w:jc w:val="both"/>
              <w:rPr>
                <w:color w:val="000000"/>
              </w:rPr>
            </w:pPr>
            <w:r>
              <w:rPr>
                <w:color w:val="000000"/>
              </w:rPr>
              <w:t xml:space="preserve">    </w:t>
            </w:r>
            <w:r w:rsidR="0038103B">
              <w:rPr>
                <w:color w:val="000000"/>
              </w:rPr>
              <w:t>Semanal</w:t>
            </w:r>
          </w:p>
        </w:tc>
        <w:tc>
          <w:tcPr>
            <w:tcW w:w="232" w:type="pct"/>
            <w:tcBorders>
              <w:right w:val="single" w:sz="4" w:space="0" w:color="auto"/>
            </w:tcBorders>
          </w:tcPr>
          <w:p w14:paraId="5F5AFDA9" w14:textId="77777777" w:rsidR="0057613E" w:rsidRDefault="0057613E" w:rsidP="009B1745">
            <w:pPr>
              <w:snapToGrid w:val="0"/>
              <w:jc w:val="both"/>
              <w:rPr>
                <w:color w:val="000000"/>
              </w:rPr>
            </w:pPr>
          </w:p>
          <w:p w14:paraId="40C21496" w14:textId="77777777" w:rsidR="0057613E" w:rsidRPr="00784415" w:rsidRDefault="0057613E" w:rsidP="009B1745">
            <w:pPr>
              <w:snapToGrid w:val="0"/>
              <w:jc w:val="both"/>
              <w:rPr>
                <w:color w:val="000000"/>
              </w:rPr>
            </w:pPr>
          </w:p>
        </w:tc>
        <w:tc>
          <w:tcPr>
            <w:tcW w:w="231" w:type="pct"/>
            <w:tcBorders>
              <w:left w:val="single" w:sz="4" w:space="0" w:color="auto"/>
              <w:right w:val="single" w:sz="4" w:space="0" w:color="auto"/>
            </w:tcBorders>
          </w:tcPr>
          <w:p w14:paraId="709C9050" w14:textId="77777777" w:rsidR="0057613E" w:rsidRDefault="0057613E" w:rsidP="009B1745">
            <w:pPr>
              <w:suppressAutoHyphens w:val="0"/>
              <w:rPr>
                <w:color w:val="000000"/>
              </w:rPr>
            </w:pPr>
          </w:p>
          <w:p w14:paraId="41593464" w14:textId="77777777" w:rsidR="0057613E" w:rsidRPr="00784415" w:rsidRDefault="0057613E" w:rsidP="009B1745">
            <w:pPr>
              <w:snapToGrid w:val="0"/>
              <w:jc w:val="both"/>
              <w:rPr>
                <w:color w:val="000000"/>
              </w:rPr>
            </w:pPr>
          </w:p>
        </w:tc>
        <w:tc>
          <w:tcPr>
            <w:tcW w:w="230" w:type="pct"/>
            <w:tcBorders>
              <w:left w:val="single" w:sz="4" w:space="0" w:color="auto"/>
              <w:right w:val="single" w:sz="4" w:space="0" w:color="auto"/>
            </w:tcBorders>
          </w:tcPr>
          <w:p w14:paraId="163BA664" w14:textId="77777777" w:rsidR="0057613E" w:rsidRDefault="0057613E" w:rsidP="009B1745">
            <w:pPr>
              <w:suppressAutoHyphens w:val="0"/>
              <w:rPr>
                <w:color w:val="000000"/>
              </w:rPr>
            </w:pPr>
          </w:p>
          <w:p w14:paraId="096AF770" w14:textId="77777777" w:rsidR="0057613E" w:rsidRPr="00784415" w:rsidRDefault="0057613E" w:rsidP="009B1745">
            <w:pPr>
              <w:snapToGrid w:val="0"/>
              <w:jc w:val="both"/>
              <w:rPr>
                <w:color w:val="000000"/>
              </w:rPr>
            </w:pPr>
          </w:p>
        </w:tc>
        <w:tc>
          <w:tcPr>
            <w:tcW w:w="230" w:type="pct"/>
            <w:tcBorders>
              <w:left w:val="single" w:sz="4" w:space="0" w:color="auto"/>
              <w:right w:val="single" w:sz="4" w:space="0" w:color="auto"/>
            </w:tcBorders>
          </w:tcPr>
          <w:p w14:paraId="67A34480" w14:textId="77777777" w:rsidR="0057613E" w:rsidRDefault="0057613E" w:rsidP="009B1745">
            <w:pPr>
              <w:suppressAutoHyphens w:val="0"/>
              <w:rPr>
                <w:color w:val="000000"/>
              </w:rPr>
            </w:pPr>
          </w:p>
          <w:p w14:paraId="7D87C0E8" w14:textId="63D45F3E" w:rsidR="0057613E" w:rsidRPr="00784415" w:rsidRDefault="0038103B" w:rsidP="009B1745">
            <w:pPr>
              <w:snapToGrid w:val="0"/>
              <w:jc w:val="both"/>
              <w:rPr>
                <w:color w:val="000000"/>
              </w:rPr>
            </w:pPr>
            <w:r>
              <w:rPr>
                <w:color w:val="000000"/>
              </w:rPr>
              <w:t>X</w:t>
            </w:r>
          </w:p>
        </w:tc>
        <w:tc>
          <w:tcPr>
            <w:tcW w:w="231" w:type="pct"/>
            <w:tcBorders>
              <w:left w:val="single" w:sz="4" w:space="0" w:color="auto"/>
              <w:right w:val="single" w:sz="4" w:space="0" w:color="auto"/>
            </w:tcBorders>
          </w:tcPr>
          <w:p w14:paraId="5C007F63" w14:textId="77777777" w:rsidR="0057613E" w:rsidRDefault="0057613E" w:rsidP="009B1745">
            <w:pPr>
              <w:suppressAutoHyphens w:val="0"/>
              <w:rPr>
                <w:color w:val="000000"/>
              </w:rPr>
            </w:pPr>
          </w:p>
          <w:p w14:paraId="1A23E397" w14:textId="77777777" w:rsidR="0057613E" w:rsidRPr="00784415" w:rsidRDefault="0057613E" w:rsidP="009B1745">
            <w:pPr>
              <w:snapToGrid w:val="0"/>
              <w:jc w:val="both"/>
              <w:rPr>
                <w:color w:val="000000"/>
              </w:rPr>
            </w:pPr>
          </w:p>
        </w:tc>
        <w:tc>
          <w:tcPr>
            <w:tcW w:w="384" w:type="pct"/>
            <w:tcBorders>
              <w:left w:val="single" w:sz="4" w:space="0" w:color="auto"/>
              <w:right w:val="single" w:sz="4" w:space="0" w:color="auto"/>
            </w:tcBorders>
          </w:tcPr>
          <w:p w14:paraId="6DDEDD89" w14:textId="77777777" w:rsidR="0057613E" w:rsidRDefault="0057613E" w:rsidP="009B1745">
            <w:pPr>
              <w:suppressAutoHyphens w:val="0"/>
              <w:rPr>
                <w:color w:val="000000"/>
              </w:rPr>
            </w:pPr>
          </w:p>
          <w:p w14:paraId="19E5CE21" w14:textId="77777777" w:rsidR="0057613E" w:rsidRPr="00784415" w:rsidRDefault="0057613E" w:rsidP="009B1745">
            <w:pPr>
              <w:snapToGrid w:val="0"/>
              <w:jc w:val="both"/>
              <w:rPr>
                <w:color w:val="000000"/>
              </w:rPr>
            </w:pPr>
          </w:p>
        </w:tc>
        <w:tc>
          <w:tcPr>
            <w:tcW w:w="387" w:type="pct"/>
            <w:tcBorders>
              <w:left w:val="single" w:sz="4" w:space="0" w:color="auto"/>
            </w:tcBorders>
          </w:tcPr>
          <w:p w14:paraId="2021771F" w14:textId="77777777" w:rsidR="0057613E" w:rsidRDefault="0057613E" w:rsidP="009B1745">
            <w:pPr>
              <w:suppressAutoHyphens w:val="0"/>
              <w:rPr>
                <w:color w:val="000000"/>
              </w:rPr>
            </w:pPr>
          </w:p>
          <w:p w14:paraId="3EE39D67" w14:textId="77777777" w:rsidR="0057613E" w:rsidRPr="00784415" w:rsidRDefault="0057613E" w:rsidP="009B1745">
            <w:pPr>
              <w:snapToGrid w:val="0"/>
              <w:jc w:val="both"/>
              <w:rPr>
                <w:color w:val="000000"/>
              </w:rPr>
            </w:pPr>
          </w:p>
        </w:tc>
      </w:tr>
      <w:tr w:rsidR="00187792" w:rsidRPr="00784415" w14:paraId="5D3CEDF6" w14:textId="77777777" w:rsidTr="00187792">
        <w:tc>
          <w:tcPr>
            <w:tcW w:w="569" w:type="pct"/>
            <w:shd w:val="clear" w:color="auto" w:fill="auto"/>
          </w:tcPr>
          <w:p w14:paraId="3714712A" w14:textId="7E7AF400" w:rsidR="0057613E" w:rsidRPr="00784415" w:rsidRDefault="0038103B" w:rsidP="009B1745">
            <w:pPr>
              <w:snapToGrid w:val="0"/>
              <w:jc w:val="both"/>
              <w:rPr>
                <w:color w:val="000000"/>
              </w:rPr>
            </w:pPr>
            <w:r>
              <w:rPr>
                <w:color w:val="000000"/>
              </w:rPr>
              <w:t>Live</w:t>
            </w:r>
          </w:p>
        </w:tc>
        <w:tc>
          <w:tcPr>
            <w:tcW w:w="1124" w:type="pct"/>
          </w:tcPr>
          <w:p w14:paraId="26463073" w14:textId="1CBC1D4D" w:rsidR="0057613E" w:rsidRPr="00784415" w:rsidRDefault="0038103B" w:rsidP="009B1745">
            <w:pPr>
              <w:snapToGrid w:val="0"/>
              <w:jc w:val="both"/>
              <w:rPr>
                <w:color w:val="000000"/>
              </w:rPr>
            </w:pPr>
            <w:r>
              <w:rPr>
                <w:color w:val="000000"/>
              </w:rPr>
              <w:t>Musicas, histórias, bingo online</w:t>
            </w:r>
          </w:p>
        </w:tc>
        <w:tc>
          <w:tcPr>
            <w:tcW w:w="767" w:type="pct"/>
            <w:shd w:val="clear" w:color="auto" w:fill="auto"/>
          </w:tcPr>
          <w:p w14:paraId="6DBD7D99" w14:textId="3A9BC3F4" w:rsidR="0057613E" w:rsidRPr="00784415" w:rsidRDefault="0038103B" w:rsidP="009B1745">
            <w:pPr>
              <w:snapToGrid w:val="0"/>
              <w:jc w:val="both"/>
              <w:rPr>
                <w:color w:val="000000"/>
              </w:rPr>
            </w:pPr>
            <w:r>
              <w:rPr>
                <w:color w:val="000000"/>
              </w:rPr>
              <w:t>voluntários</w:t>
            </w:r>
          </w:p>
        </w:tc>
        <w:tc>
          <w:tcPr>
            <w:tcW w:w="615" w:type="pct"/>
            <w:shd w:val="clear" w:color="auto" w:fill="auto"/>
          </w:tcPr>
          <w:p w14:paraId="19883DE9" w14:textId="4D3A6054" w:rsidR="0057613E" w:rsidRPr="00784415" w:rsidRDefault="0038103B" w:rsidP="009B1745">
            <w:pPr>
              <w:snapToGrid w:val="0"/>
              <w:jc w:val="both"/>
              <w:rPr>
                <w:color w:val="000000"/>
              </w:rPr>
            </w:pPr>
            <w:r>
              <w:rPr>
                <w:color w:val="000000"/>
              </w:rPr>
              <w:t>mensal</w:t>
            </w:r>
          </w:p>
        </w:tc>
        <w:tc>
          <w:tcPr>
            <w:tcW w:w="232" w:type="pct"/>
            <w:tcBorders>
              <w:right w:val="single" w:sz="4" w:space="0" w:color="auto"/>
            </w:tcBorders>
          </w:tcPr>
          <w:p w14:paraId="1ABBD9B5" w14:textId="77777777" w:rsidR="0057613E" w:rsidRDefault="0057613E" w:rsidP="009B1745">
            <w:pPr>
              <w:snapToGrid w:val="0"/>
              <w:jc w:val="both"/>
              <w:rPr>
                <w:color w:val="000000"/>
              </w:rPr>
            </w:pPr>
          </w:p>
          <w:p w14:paraId="339BA1DD" w14:textId="77777777" w:rsidR="0057613E" w:rsidRPr="00784415" w:rsidRDefault="0057613E" w:rsidP="009B1745">
            <w:pPr>
              <w:snapToGrid w:val="0"/>
              <w:jc w:val="both"/>
              <w:rPr>
                <w:color w:val="000000"/>
              </w:rPr>
            </w:pPr>
          </w:p>
        </w:tc>
        <w:tc>
          <w:tcPr>
            <w:tcW w:w="231" w:type="pct"/>
            <w:tcBorders>
              <w:left w:val="single" w:sz="4" w:space="0" w:color="auto"/>
              <w:right w:val="single" w:sz="4" w:space="0" w:color="auto"/>
            </w:tcBorders>
          </w:tcPr>
          <w:p w14:paraId="749D5C18" w14:textId="77777777" w:rsidR="0057613E" w:rsidRDefault="0057613E" w:rsidP="009B1745">
            <w:pPr>
              <w:suppressAutoHyphens w:val="0"/>
              <w:rPr>
                <w:color w:val="000000"/>
              </w:rPr>
            </w:pPr>
          </w:p>
          <w:p w14:paraId="53E3097E" w14:textId="77777777" w:rsidR="0057613E" w:rsidRPr="00784415" w:rsidRDefault="0057613E" w:rsidP="009B1745">
            <w:pPr>
              <w:snapToGrid w:val="0"/>
              <w:jc w:val="both"/>
              <w:rPr>
                <w:color w:val="000000"/>
              </w:rPr>
            </w:pPr>
          </w:p>
        </w:tc>
        <w:tc>
          <w:tcPr>
            <w:tcW w:w="230" w:type="pct"/>
            <w:tcBorders>
              <w:left w:val="single" w:sz="4" w:space="0" w:color="auto"/>
              <w:right w:val="single" w:sz="4" w:space="0" w:color="auto"/>
            </w:tcBorders>
          </w:tcPr>
          <w:p w14:paraId="47EFFB84" w14:textId="77777777" w:rsidR="0057613E" w:rsidRDefault="0057613E" w:rsidP="009B1745">
            <w:pPr>
              <w:suppressAutoHyphens w:val="0"/>
              <w:rPr>
                <w:color w:val="000000"/>
              </w:rPr>
            </w:pPr>
          </w:p>
          <w:p w14:paraId="5C90E180" w14:textId="77777777" w:rsidR="0057613E" w:rsidRPr="00784415" w:rsidRDefault="0057613E" w:rsidP="009B1745">
            <w:pPr>
              <w:snapToGrid w:val="0"/>
              <w:jc w:val="both"/>
              <w:rPr>
                <w:color w:val="000000"/>
              </w:rPr>
            </w:pPr>
          </w:p>
        </w:tc>
        <w:tc>
          <w:tcPr>
            <w:tcW w:w="230" w:type="pct"/>
            <w:tcBorders>
              <w:left w:val="single" w:sz="4" w:space="0" w:color="auto"/>
              <w:right w:val="single" w:sz="4" w:space="0" w:color="auto"/>
            </w:tcBorders>
          </w:tcPr>
          <w:p w14:paraId="3D27D094" w14:textId="77777777" w:rsidR="0057613E" w:rsidRDefault="0057613E" w:rsidP="009B1745">
            <w:pPr>
              <w:suppressAutoHyphens w:val="0"/>
              <w:rPr>
                <w:color w:val="000000"/>
              </w:rPr>
            </w:pPr>
          </w:p>
          <w:p w14:paraId="3B7998E1" w14:textId="77777777" w:rsidR="0057613E" w:rsidRPr="00784415" w:rsidRDefault="0057613E" w:rsidP="009B1745">
            <w:pPr>
              <w:snapToGrid w:val="0"/>
              <w:jc w:val="both"/>
              <w:rPr>
                <w:color w:val="000000"/>
              </w:rPr>
            </w:pPr>
          </w:p>
        </w:tc>
        <w:tc>
          <w:tcPr>
            <w:tcW w:w="231" w:type="pct"/>
            <w:tcBorders>
              <w:left w:val="single" w:sz="4" w:space="0" w:color="auto"/>
              <w:right w:val="single" w:sz="4" w:space="0" w:color="auto"/>
            </w:tcBorders>
          </w:tcPr>
          <w:p w14:paraId="42EAC4C8" w14:textId="77777777" w:rsidR="0057613E" w:rsidRDefault="0057613E" w:rsidP="009B1745">
            <w:pPr>
              <w:suppressAutoHyphens w:val="0"/>
              <w:rPr>
                <w:color w:val="000000"/>
              </w:rPr>
            </w:pPr>
          </w:p>
          <w:p w14:paraId="438C0CB7" w14:textId="538E4903" w:rsidR="0057613E" w:rsidRPr="00784415" w:rsidRDefault="0038103B" w:rsidP="009B1745">
            <w:pPr>
              <w:snapToGrid w:val="0"/>
              <w:jc w:val="both"/>
              <w:rPr>
                <w:color w:val="000000"/>
              </w:rPr>
            </w:pPr>
            <w:r>
              <w:rPr>
                <w:color w:val="000000"/>
              </w:rPr>
              <w:t>X</w:t>
            </w:r>
          </w:p>
        </w:tc>
        <w:tc>
          <w:tcPr>
            <w:tcW w:w="384" w:type="pct"/>
            <w:tcBorders>
              <w:left w:val="single" w:sz="4" w:space="0" w:color="auto"/>
              <w:right w:val="single" w:sz="4" w:space="0" w:color="auto"/>
            </w:tcBorders>
          </w:tcPr>
          <w:p w14:paraId="6ED09D12" w14:textId="77777777" w:rsidR="0057613E" w:rsidRDefault="0057613E" w:rsidP="009B1745">
            <w:pPr>
              <w:suppressAutoHyphens w:val="0"/>
              <w:rPr>
                <w:color w:val="000000"/>
              </w:rPr>
            </w:pPr>
          </w:p>
          <w:p w14:paraId="5426BE83" w14:textId="77777777" w:rsidR="0057613E" w:rsidRPr="00784415" w:rsidRDefault="0057613E" w:rsidP="009B1745">
            <w:pPr>
              <w:snapToGrid w:val="0"/>
              <w:jc w:val="both"/>
              <w:rPr>
                <w:color w:val="000000"/>
              </w:rPr>
            </w:pPr>
          </w:p>
        </w:tc>
        <w:tc>
          <w:tcPr>
            <w:tcW w:w="387" w:type="pct"/>
            <w:tcBorders>
              <w:left w:val="single" w:sz="4" w:space="0" w:color="auto"/>
            </w:tcBorders>
          </w:tcPr>
          <w:p w14:paraId="6D6794E8" w14:textId="77777777" w:rsidR="0057613E" w:rsidRDefault="0057613E" w:rsidP="009B1745">
            <w:pPr>
              <w:suppressAutoHyphens w:val="0"/>
              <w:rPr>
                <w:color w:val="000000"/>
              </w:rPr>
            </w:pPr>
          </w:p>
          <w:p w14:paraId="39C88902" w14:textId="77777777" w:rsidR="0057613E" w:rsidRPr="00784415" w:rsidRDefault="0057613E" w:rsidP="009B1745">
            <w:pPr>
              <w:snapToGrid w:val="0"/>
              <w:jc w:val="both"/>
              <w:rPr>
                <w:color w:val="000000"/>
              </w:rPr>
            </w:pPr>
          </w:p>
        </w:tc>
      </w:tr>
      <w:tr w:rsidR="0057613E" w14:paraId="5A6945FA" w14:textId="77777777" w:rsidTr="00EB2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97"/>
        </w:trPr>
        <w:tc>
          <w:tcPr>
            <w:tcW w:w="5000" w:type="pct"/>
            <w:gridSpan w:val="11"/>
          </w:tcPr>
          <w:p w14:paraId="669107E9" w14:textId="4BD4515F" w:rsidR="0057613E" w:rsidRDefault="0057613E" w:rsidP="009B1745">
            <w:pPr>
              <w:pStyle w:val="Textodenotadefim"/>
              <w:ind w:left="77"/>
              <w:rPr>
                <w:b/>
              </w:rPr>
            </w:pPr>
            <w:bookmarkStart w:id="3" w:name="_Hlk88227761"/>
            <w:r>
              <w:rPr>
                <w:b/>
              </w:rPr>
              <w:t>Como a OSC garante o acesso dos usuários na oferta online</w:t>
            </w:r>
            <w:r w:rsidR="0038103B">
              <w:rPr>
                <w:b/>
              </w:rPr>
              <w:t xml:space="preserve"> </w:t>
            </w:r>
            <w:r w:rsidR="00C62376">
              <w:rPr>
                <w:b/>
              </w:rPr>
              <w:t>–</w:t>
            </w:r>
            <w:r w:rsidR="0038103B">
              <w:rPr>
                <w:b/>
              </w:rPr>
              <w:t xml:space="preserve"> </w:t>
            </w:r>
            <w:r w:rsidR="00C62376">
              <w:rPr>
                <w:b/>
              </w:rPr>
              <w:t>A OSC possui equipamentos,</w:t>
            </w:r>
            <w:r w:rsidR="003F3715">
              <w:rPr>
                <w:b/>
              </w:rPr>
              <w:t xml:space="preserve"> e espaços para </w:t>
            </w:r>
            <w:r w:rsidR="00C62376">
              <w:rPr>
                <w:b/>
              </w:rPr>
              <w:t xml:space="preserve"> a</w:t>
            </w:r>
            <w:r w:rsidR="003F3715">
              <w:rPr>
                <w:b/>
              </w:rPr>
              <w:t>s</w:t>
            </w:r>
            <w:r w:rsidR="00C62376">
              <w:rPr>
                <w:b/>
              </w:rPr>
              <w:t xml:space="preserve"> atividade</w:t>
            </w:r>
            <w:r w:rsidR="003F3715">
              <w:rPr>
                <w:b/>
              </w:rPr>
              <w:t xml:space="preserve">s on line que </w:t>
            </w:r>
            <w:r w:rsidR="00C62376">
              <w:rPr>
                <w:b/>
              </w:rPr>
              <w:t xml:space="preserve"> </w:t>
            </w:r>
            <w:r w:rsidR="003F3715">
              <w:rPr>
                <w:b/>
              </w:rPr>
              <w:t xml:space="preserve">será </w:t>
            </w:r>
            <w:r w:rsidR="00C62376">
              <w:rPr>
                <w:b/>
              </w:rPr>
              <w:t xml:space="preserve"> conduzida pela terapeuta ocupacional</w:t>
            </w:r>
          </w:p>
          <w:p w14:paraId="43742982" w14:textId="4D7A18E9" w:rsidR="00F77251" w:rsidRPr="00F77251" w:rsidRDefault="00F77251" w:rsidP="009B1745">
            <w:pPr>
              <w:pStyle w:val="Textodenotadefim"/>
              <w:ind w:left="77"/>
              <w:rPr>
                <w:bCs/>
              </w:rPr>
            </w:pPr>
          </w:p>
        </w:tc>
      </w:tr>
      <w:bookmarkEnd w:id="2"/>
      <w:bookmarkEnd w:id="3"/>
    </w:tbl>
    <w:p w14:paraId="76AFE9FA" w14:textId="77777777" w:rsidR="00061448" w:rsidRDefault="00061448" w:rsidP="002B13DB">
      <w:pPr>
        <w:shd w:val="clear" w:color="auto" w:fill="FFFFFF"/>
        <w:spacing w:line="334" w:lineRule="atLeast"/>
        <w:jc w:val="both"/>
        <w:rPr>
          <w:b/>
          <w:color w:val="000000"/>
        </w:rPr>
      </w:pPr>
    </w:p>
    <w:p w14:paraId="1593ED80" w14:textId="2942CE96" w:rsidR="00605036" w:rsidRPr="00605036" w:rsidRDefault="00605036" w:rsidP="00605036">
      <w:pPr>
        <w:jc w:val="both"/>
        <w:rPr>
          <w:b/>
          <w:color w:val="000000"/>
          <w:sz w:val="24"/>
          <w:szCs w:val="24"/>
        </w:rPr>
      </w:pPr>
      <w:r>
        <w:rPr>
          <w:b/>
          <w:color w:val="000000"/>
          <w:sz w:val="24"/>
          <w:szCs w:val="24"/>
        </w:rPr>
        <w:t>1.8</w:t>
      </w:r>
      <w:r w:rsidRPr="00605036">
        <w:rPr>
          <w:b/>
          <w:color w:val="000000"/>
          <w:sz w:val="24"/>
          <w:szCs w:val="24"/>
        </w:rPr>
        <w:t xml:space="preserve">Recursos Humanos Envolvidos no Serviço Identificado </w:t>
      </w:r>
    </w:p>
    <w:p w14:paraId="670AF368" w14:textId="77777777" w:rsidR="00605036" w:rsidRDefault="00605036" w:rsidP="00605036">
      <w:pPr>
        <w:rPr>
          <w:sz w:val="24"/>
          <w:szCs w:val="24"/>
        </w:rPr>
      </w:pPr>
    </w:p>
    <w:p w14:paraId="2A28C78E" w14:textId="77777777" w:rsidR="00605036" w:rsidRPr="00A3047E" w:rsidRDefault="00605036" w:rsidP="00041EF4">
      <w:pPr>
        <w:numPr>
          <w:ilvl w:val="0"/>
          <w:numId w:val="10"/>
        </w:numPr>
        <w:jc w:val="both"/>
        <w:rPr>
          <w:b/>
          <w:color w:val="000000"/>
          <w:sz w:val="24"/>
          <w:szCs w:val="24"/>
        </w:rPr>
      </w:pPr>
      <w:r w:rsidRPr="00A3047E">
        <w:rPr>
          <w:b/>
          <w:color w:val="000000"/>
          <w:sz w:val="24"/>
          <w:szCs w:val="24"/>
        </w:rPr>
        <w:t xml:space="preserve">Equipe de Referência (de acordo com NOB RH SUAS </w:t>
      </w:r>
      <w:r>
        <w:rPr>
          <w:b/>
          <w:color w:val="000000"/>
          <w:sz w:val="24"/>
          <w:szCs w:val="24"/>
        </w:rPr>
        <w:t xml:space="preserve">para </w:t>
      </w:r>
      <w:r w:rsidRPr="00A3047E">
        <w:rPr>
          <w:b/>
          <w:color w:val="000000"/>
          <w:sz w:val="24"/>
          <w:szCs w:val="24"/>
        </w:rPr>
        <w:t xml:space="preserve">esta oferta </w:t>
      </w:r>
    </w:p>
    <w:p w14:paraId="797C6634" w14:textId="77777777" w:rsidR="00605036" w:rsidRPr="00784415" w:rsidRDefault="00605036" w:rsidP="00605036">
      <w:pPr>
        <w:ind w:left="405"/>
        <w:rPr>
          <w:b/>
          <w:color w:val="000000"/>
          <w:sz w:val="24"/>
          <w:szCs w:val="24"/>
        </w:rPr>
      </w:pPr>
      <w:r>
        <w:rPr>
          <w:b/>
          <w:color w:val="000000"/>
          <w:sz w:val="24"/>
          <w:szCs w:val="24"/>
        </w:rPr>
        <w:t>s</w:t>
      </w:r>
      <w:r w:rsidRPr="00784415">
        <w:rPr>
          <w:b/>
          <w:color w:val="000000"/>
          <w:sz w:val="24"/>
          <w:szCs w:val="24"/>
        </w:rPr>
        <w:t>ocioassistencial)</w:t>
      </w:r>
    </w:p>
    <w:p w14:paraId="7DED97A0" w14:textId="1EDEC033" w:rsidR="00FF52FD" w:rsidRDefault="00FF52FD" w:rsidP="00605036">
      <w:pPr>
        <w:rPr>
          <w:b/>
          <w:color w:val="000000"/>
          <w:sz w:val="24"/>
          <w:szCs w:val="24"/>
        </w:rPr>
      </w:pPr>
    </w:p>
    <w:tbl>
      <w:tblPr>
        <w:tblW w:w="9913" w:type="dxa"/>
        <w:tblInd w:w="-152" w:type="dxa"/>
        <w:tblCellMar>
          <w:left w:w="70" w:type="dxa"/>
          <w:right w:w="70" w:type="dxa"/>
        </w:tblCellMar>
        <w:tblLook w:val="04A0" w:firstRow="1" w:lastRow="0" w:firstColumn="1" w:lastColumn="0" w:noHBand="0" w:noVBand="1"/>
      </w:tblPr>
      <w:tblGrid>
        <w:gridCol w:w="600"/>
        <w:gridCol w:w="1952"/>
        <w:gridCol w:w="1607"/>
        <w:gridCol w:w="1418"/>
        <w:gridCol w:w="1429"/>
        <w:gridCol w:w="1392"/>
        <w:gridCol w:w="1515"/>
      </w:tblGrid>
      <w:tr w:rsidR="00A149F8" w:rsidRPr="0037063B" w14:paraId="341E3F67" w14:textId="455AE7F1" w:rsidTr="00EB2C4A">
        <w:trPr>
          <w:trHeight w:val="465"/>
        </w:trPr>
        <w:tc>
          <w:tcPr>
            <w:tcW w:w="600" w:type="dxa"/>
            <w:tcBorders>
              <w:top w:val="single" w:sz="4" w:space="0" w:color="auto"/>
              <w:left w:val="single" w:sz="8" w:space="0" w:color="auto"/>
              <w:bottom w:val="single" w:sz="4" w:space="0" w:color="auto"/>
              <w:right w:val="single" w:sz="4" w:space="0" w:color="auto"/>
            </w:tcBorders>
            <w:shd w:val="clear" w:color="auto" w:fill="D9D9D9"/>
            <w:vAlign w:val="bottom"/>
            <w:hideMark/>
          </w:tcPr>
          <w:p w14:paraId="5693189D" w14:textId="77777777" w:rsidR="00ED4DC7" w:rsidRPr="0037063B" w:rsidRDefault="00ED4DC7" w:rsidP="009B1745">
            <w:pPr>
              <w:jc w:val="center"/>
              <w:rPr>
                <w:rFonts w:ascii="Calibri" w:hAnsi="Calibri" w:cs="Calibri"/>
                <w:b/>
                <w:bCs/>
                <w:color w:val="000000"/>
                <w:sz w:val="20"/>
              </w:rPr>
            </w:pPr>
            <w:r w:rsidRPr="0037063B">
              <w:rPr>
                <w:rFonts w:ascii="Calibri" w:hAnsi="Calibri" w:cs="Calibri"/>
                <w:b/>
                <w:bCs/>
                <w:color w:val="000000"/>
                <w:sz w:val="20"/>
              </w:rPr>
              <w:t>QTDE</w:t>
            </w:r>
          </w:p>
        </w:tc>
        <w:tc>
          <w:tcPr>
            <w:tcW w:w="1952" w:type="dxa"/>
            <w:tcBorders>
              <w:top w:val="single" w:sz="4" w:space="0" w:color="auto"/>
              <w:left w:val="nil"/>
              <w:bottom w:val="single" w:sz="4" w:space="0" w:color="auto"/>
              <w:right w:val="single" w:sz="4" w:space="0" w:color="auto"/>
            </w:tcBorders>
            <w:shd w:val="clear" w:color="auto" w:fill="D9D9D9"/>
            <w:vAlign w:val="bottom"/>
            <w:hideMark/>
          </w:tcPr>
          <w:p w14:paraId="642415A6" w14:textId="77777777" w:rsidR="00ED4DC7" w:rsidRPr="0037063B" w:rsidRDefault="00ED4DC7" w:rsidP="009B1745">
            <w:pPr>
              <w:rPr>
                <w:rFonts w:ascii="Calibri" w:hAnsi="Calibri" w:cs="Calibri"/>
                <w:b/>
                <w:bCs/>
                <w:color w:val="000000"/>
                <w:sz w:val="20"/>
              </w:rPr>
            </w:pPr>
            <w:r w:rsidRPr="0037063B">
              <w:rPr>
                <w:rFonts w:ascii="Calibri" w:hAnsi="Calibri" w:cs="Calibri"/>
                <w:b/>
                <w:bCs/>
                <w:color w:val="000000"/>
                <w:sz w:val="20"/>
              </w:rPr>
              <w:t>CARGO</w:t>
            </w:r>
          </w:p>
        </w:tc>
        <w:tc>
          <w:tcPr>
            <w:tcW w:w="1607" w:type="dxa"/>
            <w:tcBorders>
              <w:top w:val="single" w:sz="4" w:space="0" w:color="auto"/>
              <w:left w:val="nil"/>
              <w:bottom w:val="single" w:sz="4" w:space="0" w:color="auto"/>
              <w:right w:val="single" w:sz="4" w:space="0" w:color="auto"/>
            </w:tcBorders>
            <w:shd w:val="clear" w:color="auto" w:fill="D9D9D9"/>
            <w:vAlign w:val="bottom"/>
            <w:hideMark/>
          </w:tcPr>
          <w:p w14:paraId="575F809B" w14:textId="77777777" w:rsidR="00ED4DC7" w:rsidRPr="0037063B" w:rsidRDefault="00ED4DC7" w:rsidP="009B1745">
            <w:pPr>
              <w:rPr>
                <w:rFonts w:ascii="Calibri" w:hAnsi="Calibri" w:cs="Calibri"/>
                <w:b/>
                <w:bCs/>
                <w:color w:val="000000"/>
                <w:sz w:val="20"/>
              </w:rPr>
            </w:pPr>
            <w:r w:rsidRPr="0037063B">
              <w:rPr>
                <w:rFonts w:ascii="Calibri" w:hAnsi="Calibri" w:cs="Calibri"/>
                <w:b/>
                <w:bCs/>
                <w:color w:val="000000"/>
                <w:sz w:val="20"/>
              </w:rPr>
              <w:t>FORMAÇÃO</w:t>
            </w:r>
          </w:p>
        </w:tc>
        <w:tc>
          <w:tcPr>
            <w:tcW w:w="1418" w:type="dxa"/>
            <w:tcBorders>
              <w:top w:val="single" w:sz="4" w:space="0" w:color="auto"/>
              <w:left w:val="nil"/>
              <w:bottom w:val="single" w:sz="4" w:space="0" w:color="auto"/>
              <w:right w:val="single" w:sz="4" w:space="0" w:color="auto"/>
            </w:tcBorders>
            <w:shd w:val="clear" w:color="auto" w:fill="D9D9D9"/>
            <w:vAlign w:val="bottom"/>
            <w:hideMark/>
          </w:tcPr>
          <w:p w14:paraId="05D5AB74" w14:textId="77777777" w:rsidR="00ED4DC7" w:rsidRPr="0037063B" w:rsidRDefault="00ED4DC7" w:rsidP="009B1745">
            <w:pPr>
              <w:jc w:val="center"/>
              <w:rPr>
                <w:rFonts w:ascii="Calibri" w:hAnsi="Calibri" w:cs="Calibri"/>
                <w:b/>
                <w:bCs/>
                <w:color w:val="000000"/>
                <w:sz w:val="20"/>
              </w:rPr>
            </w:pPr>
            <w:r w:rsidRPr="0037063B">
              <w:rPr>
                <w:rFonts w:ascii="Calibri" w:hAnsi="Calibri" w:cs="Calibri"/>
                <w:b/>
                <w:bCs/>
                <w:color w:val="000000"/>
                <w:sz w:val="20"/>
              </w:rPr>
              <w:t>CARGA HORARIA SEMANAL</w:t>
            </w:r>
          </w:p>
        </w:tc>
        <w:tc>
          <w:tcPr>
            <w:tcW w:w="1429" w:type="dxa"/>
            <w:tcBorders>
              <w:top w:val="single" w:sz="4" w:space="0" w:color="auto"/>
              <w:left w:val="nil"/>
              <w:bottom w:val="single" w:sz="4" w:space="0" w:color="auto"/>
              <w:right w:val="single" w:sz="8" w:space="0" w:color="auto"/>
            </w:tcBorders>
            <w:shd w:val="clear" w:color="auto" w:fill="D9D9D9"/>
            <w:vAlign w:val="bottom"/>
            <w:hideMark/>
          </w:tcPr>
          <w:p w14:paraId="711F3F41" w14:textId="77777777" w:rsidR="00ED4DC7" w:rsidRPr="0037063B" w:rsidRDefault="00ED4DC7" w:rsidP="009B1745">
            <w:pPr>
              <w:jc w:val="center"/>
              <w:rPr>
                <w:rFonts w:ascii="Calibri" w:hAnsi="Calibri" w:cs="Calibri"/>
                <w:b/>
                <w:bCs/>
                <w:color w:val="000000"/>
                <w:sz w:val="20"/>
              </w:rPr>
            </w:pPr>
            <w:r w:rsidRPr="0037063B">
              <w:rPr>
                <w:rFonts w:ascii="Calibri" w:hAnsi="Calibri" w:cs="Calibri"/>
                <w:b/>
                <w:bCs/>
                <w:color w:val="000000"/>
                <w:sz w:val="20"/>
              </w:rPr>
              <w:t>REGIME DE CONTRATAÇÃO</w:t>
            </w:r>
          </w:p>
        </w:tc>
        <w:tc>
          <w:tcPr>
            <w:tcW w:w="1392" w:type="dxa"/>
            <w:tcBorders>
              <w:top w:val="single" w:sz="4" w:space="0" w:color="auto"/>
              <w:left w:val="nil"/>
              <w:bottom w:val="single" w:sz="4" w:space="0" w:color="auto"/>
              <w:right w:val="single" w:sz="8" w:space="0" w:color="auto"/>
            </w:tcBorders>
            <w:shd w:val="clear" w:color="auto" w:fill="D9D9D9"/>
          </w:tcPr>
          <w:p w14:paraId="56CA90B4" w14:textId="77777777" w:rsidR="00ED4DC7" w:rsidRPr="0037063B" w:rsidRDefault="00ED4DC7" w:rsidP="009B1745">
            <w:pPr>
              <w:jc w:val="center"/>
              <w:rPr>
                <w:rFonts w:ascii="Calibri" w:hAnsi="Calibri" w:cs="Calibri"/>
                <w:b/>
                <w:bCs/>
                <w:color w:val="000000"/>
                <w:sz w:val="20"/>
              </w:rPr>
            </w:pPr>
            <w:r>
              <w:rPr>
                <w:rFonts w:ascii="Calibri" w:hAnsi="Calibri" w:cs="Calibri"/>
                <w:b/>
                <w:bCs/>
                <w:color w:val="000000"/>
                <w:sz w:val="20"/>
              </w:rPr>
              <w:t>SALÁRIO</w:t>
            </w:r>
          </w:p>
        </w:tc>
        <w:tc>
          <w:tcPr>
            <w:tcW w:w="1515" w:type="dxa"/>
            <w:tcBorders>
              <w:top w:val="single" w:sz="4" w:space="0" w:color="auto"/>
              <w:left w:val="nil"/>
              <w:bottom w:val="single" w:sz="4" w:space="0" w:color="auto"/>
              <w:right w:val="single" w:sz="8" w:space="0" w:color="auto"/>
            </w:tcBorders>
            <w:shd w:val="clear" w:color="auto" w:fill="D9D9D9"/>
          </w:tcPr>
          <w:p w14:paraId="4B80EF6D" w14:textId="5D980812" w:rsidR="00ED4DC7" w:rsidRDefault="00ED4DC7" w:rsidP="009B1745">
            <w:pPr>
              <w:jc w:val="center"/>
              <w:rPr>
                <w:rFonts w:ascii="Calibri" w:hAnsi="Calibri" w:cs="Calibri"/>
                <w:b/>
                <w:bCs/>
                <w:color w:val="000000"/>
                <w:sz w:val="20"/>
              </w:rPr>
            </w:pPr>
            <w:r>
              <w:rPr>
                <w:rFonts w:ascii="Calibri" w:hAnsi="Calibri" w:cs="Calibri"/>
                <w:b/>
                <w:bCs/>
                <w:color w:val="000000"/>
                <w:sz w:val="20"/>
              </w:rPr>
              <w:t>TOTAL</w:t>
            </w:r>
          </w:p>
        </w:tc>
      </w:tr>
      <w:tr w:rsidR="00A149F8" w:rsidRPr="0037063B" w14:paraId="3CCE4156" w14:textId="2C6E1180" w:rsidTr="00EB2C4A">
        <w:trPr>
          <w:trHeight w:val="300"/>
        </w:trPr>
        <w:tc>
          <w:tcPr>
            <w:tcW w:w="600" w:type="dxa"/>
            <w:tcBorders>
              <w:top w:val="nil"/>
              <w:left w:val="single" w:sz="8" w:space="0" w:color="auto"/>
              <w:bottom w:val="single" w:sz="4" w:space="0" w:color="auto"/>
              <w:right w:val="single" w:sz="4" w:space="0" w:color="auto"/>
            </w:tcBorders>
            <w:noWrap/>
            <w:vAlign w:val="bottom"/>
            <w:hideMark/>
          </w:tcPr>
          <w:p w14:paraId="07732F7C"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1</w:t>
            </w:r>
          </w:p>
        </w:tc>
        <w:tc>
          <w:tcPr>
            <w:tcW w:w="1952" w:type="dxa"/>
            <w:tcBorders>
              <w:top w:val="nil"/>
              <w:left w:val="nil"/>
              <w:bottom w:val="single" w:sz="4" w:space="0" w:color="auto"/>
              <w:right w:val="single" w:sz="4" w:space="0" w:color="auto"/>
            </w:tcBorders>
            <w:vAlign w:val="bottom"/>
            <w:hideMark/>
          </w:tcPr>
          <w:p w14:paraId="68F14C16"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Enfermeiro Padrão</w:t>
            </w:r>
          </w:p>
        </w:tc>
        <w:tc>
          <w:tcPr>
            <w:tcW w:w="1607" w:type="dxa"/>
            <w:tcBorders>
              <w:top w:val="nil"/>
              <w:left w:val="nil"/>
              <w:bottom w:val="single" w:sz="4" w:space="0" w:color="auto"/>
              <w:right w:val="single" w:sz="4" w:space="0" w:color="auto"/>
            </w:tcBorders>
            <w:vAlign w:val="bottom"/>
            <w:hideMark/>
          </w:tcPr>
          <w:p w14:paraId="0C00CFFF"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Enfermagem</w:t>
            </w:r>
          </w:p>
        </w:tc>
        <w:tc>
          <w:tcPr>
            <w:tcW w:w="1418" w:type="dxa"/>
            <w:tcBorders>
              <w:top w:val="nil"/>
              <w:left w:val="nil"/>
              <w:bottom w:val="single" w:sz="4" w:space="0" w:color="auto"/>
              <w:right w:val="single" w:sz="4" w:space="0" w:color="auto"/>
            </w:tcBorders>
            <w:noWrap/>
            <w:vAlign w:val="bottom"/>
            <w:hideMark/>
          </w:tcPr>
          <w:p w14:paraId="1638219C"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25 horas</w:t>
            </w:r>
          </w:p>
        </w:tc>
        <w:tc>
          <w:tcPr>
            <w:tcW w:w="1429" w:type="dxa"/>
            <w:tcBorders>
              <w:top w:val="nil"/>
              <w:left w:val="nil"/>
              <w:bottom w:val="single" w:sz="4" w:space="0" w:color="auto"/>
              <w:right w:val="single" w:sz="8" w:space="0" w:color="auto"/>
            </w:tcBorders>
            <w:noWrap/>
            <w:vAlign w:val="bottom"/>
            <w:hideMark/>
          </w:tcPr>
          <w:p w14:paraId="026E2B74"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CLT</w:t>
            </w:r>
          </w:p>
        </w:tc>
        <w:tc>
          <w:tcPr>
            <w:tcW w:w="1392" w:type="dxa"/>
            <w:tcBorders>
              <w:top w:val="nil"/>
              <w:left w:val="nil"/>
              <w:bottom w:val="single" w:sz="4" w:space="0" w:color="auto"/>
              <w:right w:val="single" w:sz="8" w:space="0" w:color="auto"/>
            </w:tcBorders>
          </w:tcPr>
          <w:p w14:paraId="5785A315" w14:textId="6949A17F" w:rsidR="00ED4DC7" w:rsidRPr="00ED4DC7" w:rsidRDefault="00ED4DC7" w:rsidP="009B1745">
            <w:pPr>
              <w:jc w:val="center"/>
              <w:rPr>
                <w:rFonts w:ascii="Calibri" w:hAnsi="Calibri" w:cs="Calibri"/>
                <w:color w:val="000000"/>
                <w:sz w:val="24"/>
                <w:szCs w:val="24"/>
              </w:rPr>
            </w:pPr>
            <w:r>
              <w:rPr>
                <w:rFonts w:ascii="Calibri" w:hAnsi="Calibri" w:cs="Calibri"/>
                <w:color w:val="000000"/>
                <w:sz w:val="24"/>
                <w:szCs w:val="24"/>
              </w:rPr>
              <w:t>R$ 2.</w:t>
            </w:r>
            <w:r w:rsidR="00BF021E">
              <w:rPr>
                <w:rFonts w:ascii="Calibri" w:hAnsi="Calibri" w:cs="Calibri"/>
                <w:color w:val="000000"/>
                <w:sz w:val="24"/>
                <w:szCs w:val="24"/>
              </w:rPr>
              <w:t>5</w:t>
            </w:r>
            <w:r>
              <w:rPr>
                <w:rFonts w:ascii="Calibri" w:hAnsi="Calibri" w:cs="Calibri"/>
                <w:color w:val="000000"/>
                <w:sz w:val="24"/>
                <w:szCs w:val="24"/>
              </w:rPr>
              <w:t>00,00</w:t>
            </w:r>
          </w:p>
        </w:tc>
        <w:tc>
          <w:tcPr>
            <w:tcW w:w="1515" w:type="dxa"/>
            <w:tcBorders>
              <w:top w:val="nil"/>
              <w:left w:val="nil"/>
              <w:bottom w:val="single" w:sz="4" w:space="0" w:color="auto"/>
              <w:right w:val="single" w:sz="8" w:space="0" w:color="auto"/>
            </w:tcBorders>
          </w:tcPr>
          <w:p w14:paraId="15A21A5E" w14:textId="1079E219" w:rsidR="00ED4DC7" w:rsidRPr="00ED4DC7" w:rsidRDefault="00ED4DC7" w:rsidP="009B1745">
            <w:pPr>
              <w:jc w:val="center"/>
              <w:rPr>
                <w:rFonts w:ascii="Calibri" w:hAnsi="Calibri" w:cs="Calibri"/>
                <w:color w:val="000000"/>
                <w:sz w:val="24"/>
                <w:szCs w:val="24"/>
              </w:rPr>
            </w:pPr>
            <w:r>
              <w:rPr>
                <w:rFonts w:ascii="Calibri" w:hAnsi="Calibri" w:cs="Calibri"/>
                <w:color w:val="000000"/>
                <w:sz w:val="24"/>
                <w:szCs w:val="24"/>
              </w:rPr>
              <w:t>R$ 2.</w:t>
            </w:r>
            <w:r w:rsidR="00BF021E">
              <w:rPr>
                <w:rFonts w:ascii="Calibri" w:hAnsi="Calibri" w:cs="Calibri"/>
                <w:color w:val="000000"/>
                <w:sz w:val="24"/>
                <w:szCs w:val="24"/>
              </w:rPr>
              <w:t>5</w:t>
            </w:r>
            <w:r>
              <w:rPr>
                <w:rFonts w:ascii="Calibri" w:hAnsi="Calibri" w:cs="Calibri"/>
                <w:color w:val="000000"/>
                <w:sz w:val="24"/>
                <w:szCs w:val="24"/>
              </w:rPr>
              <w:t>00,00</w:t>
            </w:r>
          </w:p>
        </w:tc>
      </w:tr>
      <w:tr w:rsidR="00A149F8" w:rsidRPr="0037063B" w14:paraId="0B6D0E85" w14:textId="06DA4AD7" w:rsidTr="00EB2C4A">
        <w:trPr>
          <w:trHeight w:val="300"/>
        </w:trPr>
        <w:tc>
          <w:tcPr>
            <w:tcW w:w="600" w:type="dxa"/>
            <w:tcBorders>
              <w:top w:val="nil"/>
              <w:left w:val="single" w:sz="8" w:space="0" w:color="auto"/>
              <w:bottom w:val="single" w:sz="4" w:space="0" w:color="auto"/>
              <w:right w:val="single" w:sz="4" w:space="0" w:color="auto"/>
            </w:tcBorders>
            <w:noWrap/>
            <w:vAlign w:val="bottom"/>
            <w:hideMark/>
          </w:tcPr>
          <w:p w14:paraId="4FAD4F84" w14:textId="72D05F47" w:rsidR="00ED4DC7"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5</w:t>
            </w:r>
          </w:p>
        </w:tc>
        <w:tc>
          <w:tcPr>
            <w:tcW w:w="1952" w:type="dxa"/>
            <w:tcBorders>
              <w:top w:val="nil"/>
              <w:left w:val="nil"/>
              <w:bottom w:val="single" w:sz="4" w:space="0" w:color="auto"/>
              <w:right w:val="single" w:sz="4" w:space="0" w:color="auto"/>
            </w:tcBorders>
            <w:vAlign w:val="bottom"/>
            <w:hideMark/>
          </w:tcPr>
          <w:p w14:paraId="46D05B89"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Técnico de enfermagem</w:t>
            </w:r>
          </w:p>
        </w:tc>
        <w:tc>
          <w:tcPr>
            <w:tcW w:w="1607" w:type="dxa"/>
            <w:tcBorders>
              <w:top w:val="nil"/>
              <w:left w:val="nil"/>
              <w:bottom w:val="single" w:sz="4" w:space="0" w:color="auto"/>
              <w:right w:val="single" w:sz="4" w:space="0" w:color="auto"/>
            </w:tcBorders>
            <w:vAlign w:val="bottom"/>
            <w:hideMark/>
          </w:tcPr>
          <w:p w14:paraId="425475C7"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Ensino Médio</w:t>
            </w:r>
          </w:p>
        </w:tc>
        <w:tc>
          <w:tcPr>
            <w:tcW w:w="1418" w:type="dxa"/>
            <w:tcBorders>
              <w:top w:val="nil"/>
              <w:left w:val="nil"/>
              <w:bottom w:val="single" w:sz="4" w:space="0" w:color="auto"/>
              <w:right w:val="single" w:sz="4" w:space="0" w:color="auto"/>
            </w:tcBorders>
            <w:noWrap/>
            <w:vAlign w:val="bottom"/>
            <w:hideMark/>
          </w:tcPr>
          <w:p w14:paraId="3D37396C"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40 horas</w:t>
            </w:r>
          </w:p>
        </w:tc>
        <w:tc>
          <w:tcPr>
            <w:tcW w:w="1429" w:type="dxa"/>
            <w:tcBorders>
              <w:top w:val="nil"/>
              <w:left w:val="nil"/>
              <w:bottom w:val="single" w:sz="4" w:space="0" w:color="auto"/>
              <w:right w:val="single" w:sz="8" w:space="0" w:color="auto"/>
            </w:tcBorders>
            <w:noWrap/>
            <w:vAlign w:val="bottom"/>
            <w:hideMark/>
          </w:tcPr>
          <w:p w14:paraId="0AA2ADD1"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CLT</w:t>
            </w:r>
          </w:p>
        </w:tc>
        <w:tc>
          <w:tcPr>
            <w:tcW w:w="1392" w:type="dxa"/>
            <w:tcBorders>
              <w:top w:val="nil"/>
              <w:left w:val="nil"/>
              <w:bottom w:val="single" w:sz="4" w:space="0" w:color="auto"/>
              <w:right w:val="single" w:sz="8" w:space="0" w:color="auto"/>
            </w:tcBorders>
          </w:tcPr>
          <w:p w14:paraId="1DF2ECA4" w14:textId="77D34BD6"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R$ 1.</w:t>
            </w:r>
            <w:r>
              <w:rPr>
                <w:rFonts w:ascii="Calibri" w:hAnsi="Calibri" w:cs="Calibri"/>
                <w:color w:val="000000"/>
                <w:sz w:val="24"/>
                <w:szCs w:val="24"/>
              </w:rPr>
              <w:t>7</w:t>
            </w:r>
            <w:r w:rsidRPr="00ED4DC7">
              <w:rPr>
                <w:rFonts w:ascii="Calibri" w:hAnsi="Calibri" w:cs="Calibri"/>
                <w:color w:val="000000"/>
                <w:sz w:val="24"/>
                <w:szCs w:val="24"/>
              </w:rPr>
              <w:t>04,00</w:t>
            </w:r>
          </w:p>
        </w:tc>
        <w:tc>
          <w:tcPr>
            <w:tcW w:w="1515" w:type="dxa"/>
            <w:tcBorders>
              <w:top w:val="nil"/>
              <w:left w:val="nil"/>
              <w:bottom w:val="single" w:sz="4" w:space="0" w:color="auto"/>
              <w:right w:val="single" w:sz="8" w:space="0" w:color="auto"/>
            </w:tcBorders>
          </w:tcPr>
          <w:p w14:paraId="7F75C08A" w14:textId="6555A781" w:rsidR="00ED4DC7"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R$ 8.520,00</w:t>
            </w:r>
          </w:p>
        </w:tc>
      </w:tr>
      <w:tr w:rsidR="00A149F8" w:rsidRPr="0037063B" w14:paraId="1C75A766" w14:textId="6368754D" w:rsidTr="00EB2C4A">
        <w:trPr>
          <w:trHeight w:val="300"/>
        </w:trPr>
        <w:tc>
          <w:tcPr>
            <w:tcW w:w="600" w:type="dxa"/>
            <w:tcBorders>
              <w:top w:val="nil"/>
              <w:left w:val="single" w:sz="8" w:space="0" w:color="auto"/>
              <w:bottom w:val="single" w:sz="4" w:space="0" w:color="auto"/>
              <w:right w:val="single" w:sz="4" w:space="0" w:color="auto"/>
            </w:tcBorders>
            <w:noWrap/>
            <w:vAlign w:val="bottom"/>
            <w:hideMark/>
          </w:tcPr>
          <w:p w14:paraId="71D2CDF8" w14:textId="517C792C" w:rsidR="00ED4DC7"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2</w:t>
            </w:r>
          </w:p>
        </w:tc>
        <w:tc>
          <w:tcPr>
            <w:tcW w:w="1952" w:type="dxa"/>
            <w:tcBorders>
              <w:top w:val="nil"/>
              <w:left w:val="nil"/>
              <w:bottom w:val="single" w:sz="4" w:space="0" w:color="auto"/>
              <w:right w:val="single" w:sz="4" w:space="0" w:color="auto"/>
            </w:tcBorders>
            <w:vAlign w:val="bottom"/>
            <w:hideMark/>
          </w:tcPr>
          <w:p w14:paraId="3F349223"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Auxiliar de Enfermagem</w:t>
            </w:r>
          </w:p>
        </w:tc>
        <w:tc>
          <w:tcPr>
            <w:tcW w:w="1607" w:type="dxa"/>
            <w:tcBorders>
              <w:top w:val="nil"/>
              <w:left w:val="nil"/>
              <w:bottom w:val="single" w:sz="4" w:space="0" w:color="auto"/>
              <w:right w:val="single" w:sz="4" w:space="0" w:color="auto"/>
            </w:tcBorders>
            <w:vAlign w:val="bottom"/>
            <w:hideMark/>
          </w:tcPr>
          <w:p w14:paraId="5ED72A0C"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Ensino Médio</w:t>
            </w:r>
          </w:p>
        </w:tc>
        <w:tc>
          <w:tcPr>
            <w:tcW w:w="1418" w:type="dxa"/>
            <w:tcBorders>
              <w:top w:val="nil"/>
              <w:left w:val="nil"/>
              <w:bottom w:val="single" w:sz="4" w:space="0" w:color="auto"/>
              <w:right w:val="single" w:sz="4" w:space="0" w:color="auto"/>
            </w:tcBorders>
            <w:noWrap/>
            <w:vAlign w:val="bottom"/>
            <w:hideMark/>
          </w:tcPr>
          <w:p w14:paraId="7F74E652"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40 horas</w:t>
            </w:r>
          </w:p>
        </w:tc>
        <w:tc>
          <w:tcPr>
            <w:tcW w:w="1429" w:type="dxa"/>
            <w:tcBorders>
              <w:top w:val="nil"/>
              <w:left w:val="nil"/>
              <w:bottom w:val="single" w:sz="4" w:space="0" w:color="auto"/>
              <w:right w:val="single" w:sz="8" w:space="0" w:color="auto"/>
            </w:tcBorders>
            <w:noWrap/>
            <w:vAlign w:val="bottom"/>
            <w:hideMark/>
          </w:tcPr>
          <w:p w14:paraId="42B4E16F"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CLT</w:t>
            </w:r>
          </w:p>
        </w:tc>
        <w:tc>
          <w:tcPr>
            <w:tcW w:w="1392" w:type="dxa"/>
            <w:tcBorders>
              <w:top w:val="nil"/>
              <w:left w:val="nil"/>
              <w:bottom w:val="single" w:sz="4" w:space="0" w:color="auto"/>
              <w:right w:val="single" w:sz="8" w:space="0" w:color="auto"/>
            </w:tcBorders>
          </w:tcPr>
          <w:p w14:paraId="30392CBA" w14:textId="7E90761A"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R$ 1.</w:t>
            </w:r>
            <w:r w:rsidR="00BF021E">
              <w:rPr>
                <w:rFonts w:ascii="Calibri" w:hAnsi="Calibri" w:cs="Calibri"/>
                <w:color w:val="000000"/>
                <w:sz w:val="24"/>
                <w:szCs w:val="24"/>
              </w:rPr>
              <w:t>6</w:t>
            </w:r>
            <w:r w:rsidRPr="00ED4DC7">
              <w:rPr>
                <w:rFonts w:ascii="Calibri" w:hAnsi="Calibri" w:cs="Calibri"/>
                <w:color w:val="000000"/>
                <w:sz w:val="24"/>
                <w:szCs w:val="24"/>
              </w:rPr>
              <w:t>44,00</w:t>
            </w:r>
          </w:p>
        </w:tc>
        <w:tc>
          <w:tcPr>
            <w:tcW w:w="1515" w:type="dxa"/>
            <w:tcBorders>
              <w:top w:val="nil"/>
              <w:left w:val="nil"/>
              <w:bottom w:val="single" w:sz="4" w:space="0" w:color="auto"/>
              <w:right w:val="single" w:sz="8" w:space="0" w:color="auto"/>
            </w:tcBorders>
          </w:tcPr>
          <w:p w14:paraId="3968FEE3" w14:textId="607E7317" w:rsidR="00ED4DC7"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R$ 3.288,00</w:t>
            </w:r>
          </w:p>
        </w:tc>
      </w:tr>
      <w:tr w:rsidR="00A149F8" w:rsidRPr="0037063B" w14:paraId="36EC759A" w14:textId="0C07243C" w:rsidTr="00EB2C4A">
        <w:trPr>
          <w:trHeight w:val="300"/>
        </w:trPr>
        <w:tc>
          <w:tcPr>
            <w:tcW w:w="600" w:type="dxa"/>
            <w:tcBorders>
              <w:top w:val="nil"/>
              <w:left w:val="single" w:sz="8" w:space="0" w:color="auto"/>
              <w:bottom w:val="single" w:sz="4" w:space="0" w:color="auto"/>
              <w:right w:val="single" w:sz="4" w:space="0" w:color="auto"/>
            </w:tcBorders>
            <w:noWrap/>
            <w:vAlign w:val="bottom"/>
            <w:hideMark/>
          </w:tcPr>
          <w:p w14:paraId="68A3C700"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3</w:t>
            </w:r>
          </w:p>
        </w:tc>
        <w:tc>
          <w:tcPr>
            <w:tcW w:w="1952" w:type="dxa"/>
            <w:tcBorders>
              <w:top w:val="nil"/>
              <w:left w:val="nil"/>
              <w:bottom w:val="single" w:sz="4" w:space="0" w:color="auto"/>
              <w:right w:val="single" w:sz="4" w:space="0" w:color="auto"/>
            </w:tcBorders>
            <w:vAlign w:val="bottom"/>
            <w:hideMark/>
          </w:tcPr>
          <w:p w14:paraId="6E1627C2"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Cuidador</w:t>
            </w:r>
          </w:p>
        </w:tc>
        <w:tc>
          <w:tcPr>
            <w:tcW w:w="1607" w:type="dxa"/>
            <w:tcBorders>
              <w:top w:val="nil"/>
              <w:left w:val="nil"/>
              <w:bottom w:val="single" w:sz="4" w:space="0" w:color="auto"/>
              <w:right w:val="single" w:sz="4" w:space="0" w:color="auto"/>
            </w:tcBorders>
            <w:vAlign w:val="bottom"/>
            <w:hideMark/>
          </w:tcPr>
          <w:p w14:paraId="630038BB"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Ensino Fund</w:t>
            </w:r>
          </w:p>
        </w:tc>
        <w:tc>
          <w:tcPr>
            <w:tcW w:w="1418" w:type="dxa"/>
            <w:tcBorders>
              <w:top w:val="nil"/>
              <w:left w:val="nil"/>
              <w:bottom w:val="single" w:sz="4" w:space="0" w:color="auto"/>
              <w:right w:val="single" w:sz="4" w:space="0" w:color="auto"/>
            </w:tcBorders>
            <w:noWrap/>
            <w:vAlign w:val="bottom"/>
            <w:hideMark/>
          </w:tcPr>
          <w:p w14:paraId="1A8D567F"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44 horas</w:t>
            </w:r>
          </w:p>
        </w:tc>
        <w:tc>
          <w:tcPr>
            <w:tcW w:w="1429" w:type="dxa"/>
            <w:tcBorders>
              <w:top w:val="nil"/>
              <w:left w:val="nil"/>
              <w:bottom w:val="single" w:sz="4" w:space="0" w:color="auto"/>
              <w:right w:val="single" w:sz="8" w:space="0" w:color="auto"/>
            </w:tcBorders>
            <w:noWrap/>
            <w:vAlign w:val="bottom"/>
            <w:hideMark/>
          </w:tcPr>
          <w:p w14:paraId="3B3C0394"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CLT</w:t>
            </w:r>
          </w:p>
        </w:tc>
        <w:tc>
          <w:tcPr>
            <w:tcW w:w="1392" w:type="dxa"/>
            <w:tcBorders>
              <w:top w:val="nil"/>
              <w:left w:val="nil"/>
              <w:bottom w:val="single" w:sz="4" w:space="0" w:color="auto"/>
              <w:right w:val="single" w:sz="8" w:space="0" w:color="auto"/>
            </w:tcBorders>
          </w:tcPr>
          <w:p w14:paraId="08621C83" w14:textId="495FB55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R$ 1.</w:t>
            </w:r>
            <w:r w:rsidR="00BF021E">
              <w:rPr>
                <w:rFonts w:ascii="Calibri" w:hAnsi="Calibri" w:cs="Calibri"/>
                <w:color w:val="000000"/>
                <w:sz w:val="24"/>
                <w:szCs w:val="24"/>
              </w:rPr>
              <w:t>3</w:t>
            </w:r>
            <w:r w:rsidRPr="00ED4DC7">
              <w:rPr>
                <w:rFonts w:ascii="Calibri" w:hAnsi="Calibri" w:cs="Calibri"/>
                <w:color w:val="000000"/>
                <w:sz w:val="24"/>
                <w:szCs w:val="24"/>
              </w:rPr>
              <w:t>42,00</w:t>
            </w:r>
          </w:p>
        </w:tc>
        <w:tc>
          <w:tcPr>
            <w:tcW w:w="1515" w:type="dxa"/>
            <w:tcBorders>
              <w:top w:val="nil"/>
              <w:left w:val="nil"/>
              <w:bottom w:val="single" w:sz="4" w:space="0" w:color="auto"/>
              <w:right w:val="single" w:sz="8" w:space="0" w:color="auto"/>
            </w:tcBorders>
          </w:tcPr>
          <w:p w14:paraId="0905B624" w14:textId="560ADA1F" w:rsidR="00ED4DC7"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R$ 4.026,00</w:t>
            </w:r>
          </w:p>
        </w:tc>
      </w:tr>
      <w:tr w:rsidR="00A149F8" w:rsidRPr="0037063B" w14:paraId="3C4F8970" w14:textId="3B293A3A" w:rsidTr="00EB2C4A">
        <w:trPr>
          <w:trHeight w:val="300"/>
        </w:trPr>
        <w:tc>
          <w:tcPr>
            <w:tcW w:w="600" w:type="dxa"/>
            <w:tcBorders>
              <w:top w:val="nil"/>
              <w:left w:val="single" w:sz="8" w:space="0" w:color="auto"/>
              <w:bottom w:val="single" w:sz="4" w:space="0" w:color="auto"/>
              <w:right w:val="single" w:sz="4" w:space="0" w:color="auto"/>
            </w:tcBorders>
            <w:noWrap/>
            <w:vAlign w:val="bottom"/>
            <w:hideMark/>
          </w:tcPr>
          <w:p w14:paraId="28686EA3" w14:textId="107B81BF" w:rsidR="00ED4DC7" w:rsidRPr="00ED4DC7" w:rsidRDefault="009C5CDC" w:rsidP="009B1745">
            <w:pPr>
              <w:jc w:val="center"/>
              <w:rPr>
                <w:rFonts w:ascii="Calibri" w:hAnsi="Calibri" w:cs="Calibri"/>
                <w:color w:val="000000"/>
                <w:sz w:val="24"/>
                <w:szCs w:val="24"/>
              </w:rPr>
            </w:pPr>
            <w:r>
              <w:rPr>
                <w:rFonts w:ascii="Calibri" w:hAnsi="Calibri" w:cs="Calibri"/>
                <w:color w:val="000000"/>
                <w:sz w:val="24"/>
                <w:szCs w:val="24"/>
              </w:rPr>
              <w:t>4</w:t>
            </w:r>
          </w:p>
        </w:tc>
        <w:tc>
          <w:tcPr>
            <w:tcW w:w="1952" w:type="dxa"/>
            <w:tcBorders>
              <w:top w:val="nil"/>
              <w:left w:val="nil"/>
              <w:bottom w:val="single" w:sz="4" w:space="0" w:color="auto"/>
              <w:right w:val="single" w:sz="4" w:space="0" w:color="auto"/>
            </w:tcBorders>
            <w:vAlign w:val="bottom"/>
            <w:hideMark/>
          </w:tcPr>
          <w:p w14:paraId="496926F3"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Serviços Gerais</w:t>
            </w:r>
          </w:p>
        </w:tc>
        <w:tc>
          <w:tcPr>
            <w:tcW w:w="1607" w:type="dxa"/>
            <w:tcBorders>
              <w:top w:val="nil"/>
              <w:left w:val="nil"/>
              <w:bottom w:val="single" w:sz="4" w:space="0" w:color="auto"/>
              <w:right w:val="single" w:sz="4" w:space="0" w:color="auto"/>
            </w:tcBorders>
            <w:vAlign w:val="bottom"/>
            <w:hideMark/>
          </w:tcPr>
          <w:p w14:paraId="620819E8"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Ensino Fund.</w:t>
            </w:r>
          </w:p>
        </w:tc>
        <w:tc>
          <w:tcPr>
            <w:tcW w:w="1418" w:type="dxa"/>
            <w:tcBorders>
              <w:top w:val="nil"/>
              <w:left w:val="nil"/>
              <w:bottom w:val="single" w:sz="4" w:space="0" w:color="auto"/>
              <w:right w:val="single" w:sz="4" w:space="0" w:color="auto"/>
            </w:tcBorders>
            <w:noWrap/>
            <w:vAlign w:val="bottom"/>
            <w:hideMark/>
          </w:tcPr>
          <w:p w14:paraId="6BD6CD1E"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44 horas</w:t>
            </w:r>
          </w:p>
        </w:tc>
        <w:tc>
          <w:tcPr>
            <w:tcW w:w="1429" w:type="dxa"/>
            <w:tcBorders>
              <w:top w:val="nil"/>
              <w:left w:val="nil"/>
              <w:bottom w:val="single" w:sz="4" w:space="0" w:color="auto"/>
              <w:right w:val="single" w:sz="8" w:space="0" w:color="auto"/>
            </w:tcBorders>
            <w:noWrap/>
            <w:vAlign w:val="bottom"/>
            <w:hideMark/>
          </w:tcPr>
          <w:p w14:paraId="2A87F10F"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CLT</w:t>
            </w:r>
          </w:p>
        </w:tc>
        <w:tc>
          <w:tcPr>
            <w:tcW w:w="1392" w:type="dxa"/>
            <w:tcBorders>
              <w:top w:val="nil"/>
              <w:left w:val="nil"/>
              <w:bottom w:val="single" w:sz="4" w:space="0" w:color="auto"/>
              <w:right w:val="single" w:sz="8" w:space="0" w:color="auto"/>
            </w:tcBorders>
          </w:tcPr>
          <w:p w14:paraId="3C379B59" w14:textId="4BE1A6F8"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R$ 1.</w:t>
            </w:r>
            <w:r w:rsidR="00BF021E">
              <w:rPr>
                <w:rFonts w:ascii="Calibri" w:hAnsi="Calibri" w:cs="Calibri"/>
                <w:color w:val="000000"/>
                <w:sz w:val="24"/>
                <w:szCs w:val="24"/>
              </w:rPr>
              <w:t>3</w:t>
            </w:r>
            <w:r w:rsidRPr="00ED4DC7">
              <w:rPr>
                <w:rFonts w:ascii="Calibri" w:hAnsi="Calibri" w:cs="Calibri"/>
                <w:color w:val="000000"/>
                <w:sz w:val="24"/>
                <w:szCs w:val="24"/>
              </w:rPr>
              <w:t>42,00</w:t>
            </w:r>
          </w:p>
        </w:tc>
        <w:tc>
          <w:tcPr>
            <w:tcW w:w="1515" w:type="dxa"/>
            <w:tcBorders>
              <w:top w:val="nil"/>
              <w:left w:val="nil"/>
              <w:bottom w:val="single" w:sz="4" w:space="0" w:color="auto"/>
              <w:right w:val="single" w:sz="8" w:space="0" w:color="auto"/>
            </w:tcBorders>
          </w:tcPr>
          <w:p w14:paraId="37AB90EC" w14:textId="13627FD8" w:rsidR="00ED4DC7"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 xml:space="preserve">R$ </w:t>
            </w:r>
            <w:r w:rsidR="009C5CDC">
              <w:rPr>
                <w:rFonts w:ascii="Calibri" w:hAnsi="Calibri" w:cs="Calibri"/>
                <w:color w:val="000000"/>
                <w:sz w:val="24"/>
                <w:szCs w:val="24"/>
              </w:rPr>
              <w:t>5.368,00</w:t>
            </w:r>
          </w:p>
        </w:tc>
      </w:tr>
      <w:tr w:rsidR="00A149F8" w:rsidRPr="0037063B" w14:paraId="2217C605" w14:textId="4BE37D02" w:rsidTr="00EB2C4A">
        <w:trPr>
          <w:trHeight w:val="300"/>
        </w:trPr>
        <w:tc>
          <w:tcPr>
            <w:tcW w:w="600" w:type="dxa"/>
            <w:tcBorders>
              <w:top w:val="nil"/>
              <w:left w:val="single" w:sz="8" w:space="0" w:color="auto"/>
              <w:bottom w:val="single" w:sz="4" w:space="0" w:color="auto"/>
              <w:right w:val="single" w:sz="4" w:space="0" w:color="auto"/>
            </w:tcBorders>
            <w:noWrap/>
            <w:vAlign w:val="bottom"/>
            <w:hideMark/>
          </w:tcPr>
          <w:p w14:paraId="52585AF0"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1</w:t>
            </w:r>
          </w:p>
        </w:tc>
        <w:tc>
          <w:tcPr>
            <w:tcW w:w="1952" w:type="dxa"/>
            <w:tcBorders>
              <w:top w:val="nil"/>
              <w:left w:val="nil"/>
              <w:bottom w:val="single" w:sz="4" w:space="0" w:color="auto"/>
              <w:right w:val="single" w:sz="4" w:space="0" w:color="auto"/>
            </w:tcBorders>
            <w:vAlign w:val="bottom"/>
            <w:hideMark/>
          </w:tcPr>
          <w:p w14:paraId="22A58D72"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 xml:space="preserve">Enc. De cozinha </w:t>
            </w:r>
          </w:p>
        </w:tc>
        <w:tc>
          <w:tcPr>
            <w:tcW w:w="1607" w:type="dxa"/>
            <w:tcBorders>
              <w:top w:val="nil"/>
              <w:left w:val="nil"/>
              <w:bottom w:val="single" w:sz="4" w:space="0" w:color="auto"/>
              <w:right w:val="single" w:sz="4" w:space="0" w:color="auto"/>
            </w:tcBorders>
            <w:vAlign w:val="bottom"/>
            <w:hideMark/>
          </w:tcPr>
          <w:p w14:paraId="4430033D"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Ensino Fund.</w:t>
            </w:r>
          </w:p>
        </w:tc>
        <w:tc>
          <w:tcPr>
            <w:tcW w:w="1418" w:type="dxa"/>
            <w:tcBorders>
              <w:top w:val="nil"/>
              <w:left w:val="nil"/>
              <w:bottom w:val="single" w:sz="4" w:space="0" w:color="auto"/>
              <w:right w:val="single" w:sz="4" w:space="0" w:color="auto"/>
            </w:tcBorders>
            <w:noWrap/>
            <w:vAlign w:val="bottom"/>
            <w:hideMark/>
          </w:tcPr>
          <w:p w14:paraId="00F9172D"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40 horas</w:t>
            </w:r>
          </w:p>
        </w:tc>
        <w:tc>
          <w:tcPr>
            <w:tcW w:w="1429" w:type="dxa"/>
            <w:tcBorders>
              <w:top w:val="nil"/>
              <w:left w:val="nil"/>
              <w:bottom w:val="single" w:sz="4" w:space="0" w:color="auto"/>
              <w:right w:val="single" w:sz="8" w:space="0" w:color="auto"/>
            </w:tcBorders>
            <w:noWrap/>
            <w:vAlign w:val="bottom"/>
            <w:hideMark/>
          </w:tcPr>
          <w:p w14:paraId="6EFACEEB"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CLT</w:t>
            </w:r>
          </w:p>
        </w:tc>
        <w:tc>
          <w:tcPr>
            <w:tcW w:w="1392" w:type="dxa"/>
            <w:tcBorders>
              <w:top w:val="nil"/>
              <w:left w:val="nil"/>
              <w:bottom w:val="single" w:sz="4" w:space="0" w:color="auto"/>
              <w:right w:val="single" w:sz="8" w:space="0" w:color="auto"/>
            </w:tcBorders>
          </w:tcPr>
          <w:p w14:paraId="26E108B5" w14:textId="61754AB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R$ 1.</w:t>
            </w:r>
            <w:r w:rsidR="00BF021E">
              <w:rPr>
                <w:rFonts w:ascii="Calibri" w:hAnsi="Calibri" w:cs="Calibri"/>
                <w:color w:val="000000"/>
                <w:sz w:val="24"/>
                <w:szCs w:val="24"/>
              </w:rPr>
              <w:t>5</w:t>
            </w:r>
            <w:r w:rsidRPr="00ED4DC7">
              <w:rPr>
                <w:rFonts w:ascii="Calibri" w:hAnsi="Calibri" w:cs="Calibri"/>
                <w:color w:val="000000"/>
                <w:sz w:val="24"/>
                <w:szCs w:val="24"/>
              </w:rPr>
              <w:t>93,00</w:t>
            </w:r>
          </w:p>
        </w:tc>
        <w:tc>
          <w:tcPr>
            <w:tcW w:w="1515" w:type="dxa"/>
            <w:tcBorders>
              <w:top w:val="nil"/>
              <w:left w:val="nil"/>
              <w:bottom w:val="single" w:sz="4" w:space="0" w:color="auto"/>
              <w:right w:val="single" w:sz="8" w:space="0" w:color="auto"/>
            </w:tcBorders>
          </w:tcPr>
          <w:p w14:paraId="713F964E" w14:textId="1ABDD83B" w:rsidR="00ED4DC7"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R$ 1.593,00</w:t>
            </w:r>
          </w:p>
        </w:tc>
      </w:tr>
      <w:tr w:rsidR="00A149F8" w:rsidRPr="0037063B" w14:paraId="30416D11" w14:textId="2F7633B6" w:rsidTr="00EB2C4A">
        <w:trPr>
          <w:trHeight w:val="300"/>
        </w:trPr>
        <w:tc>
          <w:tcPr>
            <w:tcW w:w="600" w:type="dxa"/>
            <w:tcBorders>
              <w:top w:val="nil"/>
              <w:left w:val="single" w:sz="8" w:space="0" w:color="auto"/>
              <w:bottom w:val="single" w:sz="4" w:space="0" w:color="auto"/>
              <w:right w:val="single" w:sz="4" w:space="0" w:color="auto"/>
            </w:tcBorders>
            <w:noWrap/>
            <w:vAlign w:val="bottom"/>
            <w:hideMark/>
          </w:tcPr>
          <w:p w14:paraId="0514857D"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1</w:t>
            </w:r>
          </w:p>
        </w:tc>
        <w:tc>
          <w:tcPr>
            <w:tcW w:w="1952" w:type="dxa"/>
            <w:tcBorders>
              <w:top w:val="nil"/>
              <w:left w:val="nil"/>
              <w:bottom w:val="single" w:sz="4" w:space="0" w:color="auto"/>
              <w:right w:val="single" w:sz="4" w:space="0" w:color="auto"/>
            </w:tcBorders>
            <w:vAlign w:val="bottom"/>
            <w:hideMark/>
          </w:tcPr>
          <w:p w14:paraId="7F51AD73"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Auxiliar de cozinha</w:t>
            </w:r>
          </w:p>
        </w:tc>
        <w:tc>
          <w:tcPr>
            <w:tcW w:w="1607" w:type="dxa"/>
            <w:tcBorders>
              <w:top w:val="nil"/>
              <w:left w:val="nil"/>
              <w:bottom w:val="single" w:sz="4" w:space="0" w:color="auto"/>
              <w:right w:val="single" w:sz="4" w:space="0" w:color="auto"/>
            </w:tcBorders>
            <w:vAlign w:val="bottom"/>
            <w:hideMark/>
          </w:tcPr>
          <w:p w14:paraId="7B7818F3"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ensino Fund.</w:t>
            </w:r>
          </w:p>
        </w:tc>
        <w:tc>
          <w:tcPr>
            <w:tcW w:w="1418" w:type="dxa"/>
            <w:tcBorders>
              <w:top w:val="nil"/>
              <w:left w:val="nil"/>
              <w:bottom w:val="single" w:sz="4" w:space="0" w:color="auto"/>
              <w:right w:val="single" w:sz="4" w:space="0" w:color="auto"/>
            </w:tcBorders>
            <w:noWrap/>
            <w:vAlign w:val="bottom"/>
            <w:hideMark/>
          </w:tcPr>
          <w:p w14:paraId="49620C00"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40 horas</w:t>
            </w:r>
          </w:p>
        </w:tc>
        <w:tc>
          <w:tcPr>
            <w:tcW w:w="1429" w:type="dxa"/>
            <w:tcBorders>
              <w:top w:val="nil"/>
              <w:left w:val="nil"/>
              <w:bottom w:val="single" w:sz="4" w:space="0" w:color="auto"/>
              <w:right w:val="single" w:sz="8" w:space="0" w:color="auto"/>
            </w:tcBorders>
            <w:noWrap/>
            <w:vAlign w:val="bottom"/>
            <w:hideMark/>
          </w:tcPr>
          <w:p w14:paraId="5173413A"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CLT</w:t>
            </w:r>
          </w:p>
        </w:tc>
        <w:tc>
          <w:tcPr>
            <w:tcW w:w="1392" w:type="dxa"/>
            <w:tcBorders>
              <w:top w:val="nil"/>
              <w:left w:val="nil"/>
              <w:bottom w:val="single" w:sz="4" w:space="0" w:color="auto"/>
              <w:right w:val="single" w:sz="8" w:space="0" w:color="auto"/>
            </w:tcBorders>
          </w:tcPr>
          <w:p w14:paraId="4D9A371F" w14:textId="3333FCDC"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R$1.</w:t>
            </w:r>
            <w:r w:rsidR="00BF021E">
              <w:rPr>
                <w:rFonts w:ascii="Calibri" w:hAnsi="Calibri" w:cs="Calibri"/>
                <w:color w:val="000000"/>
                <w:sz w:val="24"/>
                <w:szCs w:val="24"/>
              </w:rPr>
              <w:t>4</w:t>
            </w:r>
            <w:r w:rsidRPr="00ED4DC7">
              <w:rPr>
                <w:rFonts w:ascii="Calibri" w:hAnsi="Calibri" w:cs="Calibri"/>
                <w:color w:val="000000"/>
                <w:sz w:val="24"/>
                <w:szCs w:val="24"/>
              </w:rPr>
              <w:t>19,00</w:t>
            </w:r>
          </w:p>
        </w:tc>
        <w:tc>
          <w:tcPr>
            <w:tcW w:w="1515" w:type="dxa"/>
            <w:tcBorders>
              <w:top w:val="nil"/>
              <w:left w:val="nil"/>
              <w:bottom w:val="single" w:sz="4" w:space="0" w:color="auto"/>
              <w:right w:val="single" w:sz="8" w:space="0" w:color="auto"/>
            </w:tcBorders>
          </w:tcPr>
          <w:p w14:paraId="64AA8CE1" w14:textId="3A2534A5" w:rsidR="00ED4DC7"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R$ 1.419,00</w:t>
            </w:r>
          </w:p>
        </w:tc>
      </w:tr>
      <w:tr w:rsidR="00E83972" w:rsidRPr="0037063B" w14:paraId="5851E34F" w14:textId="77777777" w:rsidTr="00EB2C4A">
        <w:trPr>
          <w:trHeight w:val="300"/>
        </w:trPr>
        <w:tc>
          <w:tcPr>
            <w:tcW w:w="600" w:type="dxa"/>
            <w:tcBorders>
              <w:top w:val="nil"/>
              <w:left w:val="single" w:sz="8" w:space="0" w:color="auto"/>
              <w:bottom w:val="single" w:sz="4" w:space="0" w:color="auto"/>
              <w:right w:val="single" w:sz="4" w:space="0" w:color="auto"/>
            </w:tcBorders>
            <w:noWrap/>
            <w:vAlign w:val="bottom"/>
          </w:tcPr>
          <w:p w14:paraId="6D901690" w14:textId="493DD23C" w:rsidR="00E83972" w:rsidRPr="00ED4DC7" w:rsidRDefault="00E83972" w:rsidP="009B1745">
            <w:pPr>
              <w:jc w:val="center"/>
              <w:rPr>
                <w:rFonts w:ascii="Calibri" w:hAnsi="Calibri" w:cs="Calibri"/>
                <w:color w:val="000000"/>
                <w:sz w:val="24"/>
                <w:szCs w:val="24"/>
              </w:rPr>
            </w:pPr>
            <w:r>
              <w:rPr>
                <w:rFonts w:ascii="Calibri" w:hAnsi="Calibri" w:cs="Calibri"/>
                <w:color w:val="000000"/>
                <w:sz w:val="24"/>
                <w:szCs w:val="24"/>
              </w:rPr>
              <w:lastRenderedPageBreak/>
              <w:t xml:space="preserve">1 </w:t>
            </w:r>
          </w:p>
        </w:tc>
        <w:tc>
          <w:tcPr>
            <w:tcW w:w="1952" w:type="dxa"/>
            <w:tcBorders>
              <w:top w:val="nil"/>
              <w:left w:val="nil"/>
              <w:bottom w:val="single" w:sz="4" w:space="0" w:color="auto"/>
              <w:right w:val="single" w:sz="4" w:space="0" w:color="auto"/>
            </w:tcBorders>
            <w:vAlign w:val="bottom"/>
          </w:tcPr>
          <w:p w14:paraId="4BBE9703" w14:textId="14906C0F" w:rsidR="00E83972" w:rsidRPr="00ED4DC7" w:rsidRDefault="00E83972" w:rsidP="009B1745">
            <w:pPr>
              <w:rPr>
                <w:rFonts w:ascii="Calibri" w:hAnsi="Calibri" w:cs="Calibri"/>
                <w:color w:val="000000"/>
                <w:sz w:val="24"/>
                <w:szCs w:val="24"/>
              </w:rPr>
            </w:pPr>
            <w:r>
              <w:rPr>
                <w:rFonts w:ascii="Calibri" w:hAnsi="Calibri" w:cs="Calibri"/>
                <w:color w:val="000000"/>
                <w:sz w:val="24"/>
                <w:szCs w:val="24"/>
              </w:rPr>
              <w:t>Administrativo</w:t>
            </w:r>
          </w:p>
        </w:tc>
        <w:tc>
          <w:tcPr>
            <w:tcW w:w="1607" w:type="dxa"/>
            <w:tcBorders>
              <w:top w:val="nil"/>
              <w:left w:val="nil"/>
              <w:bottom w:val="single" w:sz="4" w:space="0" w:color="auto"/>
              <w:right w:val="single" w:sz="4" w:space="0" w:color="auto"/>
            </w:tcBorders>
            <w:vAlign w:val="bottom"/>
          </w:tcPr>
          <w:p w14:paraId="69B41BF0" w14:textId="749981B9" w:rsidR="00E83972" w:rsidRPr="00ED4DC7" w:rsidRDefault="00E83972" w:rsidP="009B1745">
            <w:pPr>
              <w:rPr>
                <w:rFonts w:ascii="Calibri" w:hAnsi="Calibri" w:cs="Calibri"/>
                <w:color w:val="000000"/>
                <w:sz w:val="24"/>
                <w:szCs w:val="24"/>
              </w:rPr>
            </w:pPr>
            <w:r>
              <w:rPr>
                <w:rFonts w:ascii="Calibri" w:hAnsi="Calibri" w:cs="Calibri"/>
                <w:color w:val="000000"/>
                <w:sz w:val="24"/>
                <w:szCs w:val="24"/>
              </w:rPr>
              <w:t>Adm de Empresas</w:t>
            </w:r>
          </w:p>
        </w:tc>
        <w:tc>
          <w:tcPr>
            <w:tcW w:w="1418" w:type="dxa"/>
            <w:tcBorders>
              <w:top w:val="nil"/>
              <w:left w:val="nil"/>
              <w:bottom w:val="single" w:sz="4" w:space="0" w:color="auto"/>
              <w:right w:val="single" w:sz="4" w:space="0" w:color="auto"/>
            </w:tcBorders>
            <w:noWrap/>
            <w:vAlign w:val="bottom"/>
          </w:tcPr>
          <w:p w14:paraId="3DA0BBD3" w14:textId="638FA153" w:rsidR="00E83972" w:rsidRPr="00ED4DC7" w:rsidRDefault="00E83972" w:rsidP="009B1745">
            <w:pPr>
              <w:jc w:val="center"/>
              <w:rPr>
                <w:rFonts w:ascii="Calibri" w:hAnsi="Calibri" w:cs="Calibri"/>
                <w:color w:val="000000"/>
                <w:sz w:val="24"/>
                <w:szCs w:val="24"/>
              </w:rPr>
            </w:pPr>
            <w:r>
              <w:rPr>
                <w:rFonts w:ascii="Calibri" w:hAnsi="Calibri" w:cs="Calibri"/>
                <w:color w:val="000000"/>
                <w:sz w:val="24"/>
                <w:szCs w:val="24"/>
              </w:rPr>
              <w:t>22 horas</w:t>
            </w:r>
          </w:p>
        </w:tc>
        <w:tc>
          <w:tcPr>
            <w:tcW w:w="1429" w:type="dxa"/>
            <w:tcBorders>
              <w:top w:val="nil"/>
              <w:left w:val="nil"/>
              <w:bottom w:val="single" w:sz="4" w:space="0" w:color="auto"/>
              <w:right w:val="single" w:sz="8" w:space="0" w:color="auto"/>
            </w:tcBorders>
            <w:noWrap/>
            <w:vAlign w:val="bottom"/>
          </w:tcPr>
          <w:p w14:paraId="5A526E3C" w14:textId="0A30A2E4" w:rsidR="00E83972" w:rsidRPr="00ED4DC7" w:rsidRDefault="00E83972" w:rsidP="009B1745">
            <w:pPr>
              <w:jc w:val="center"/>
              <w:rPr>
                <w:rFonts w:ascii="Calibri" w:hAnsi="Calibri" w:cs="Calibri"/>
                <w:color w:val="000000"/>
                <w:sz w:val="24"/>
                <w:szCs w:val="24"/>
              </w:rPr>
            </w:pPr>
            <w:r>
              <w:rPr>
                <w:rFonts w:ascii="Calibri" w:hAnsi="Calibri" w:cs="Calibri"/>
                <w:color w:val="000000"/>
                <w:sz w:val="24"/>
                <w:szCs w:val="24"/>
              </w:rPr>
              <w:t>CLT</w:t>
            </w:r>
          </w:p>
        </w:tc>
        <w:tc>
          <w:tcPr>
            <w:tcW w:w="1392" w:type="dxa"/>
            <w:tcBorders>
              <w:top w:val="nil"/>
              <w:left w:val="nil"/>
              <w:bottom w:val="single" w:sz="4" w:space="0" w:color="auto"/>
              <w:right w:val="single" w:sz="8" w:space="0" w:color="auto"/>
            </w:tcBorders>
          </w:tcPr>
          <w:p w14:paraId="275BD2CF" w14:textId="092365F9" w:rsidR="00E83972" w:rsidRPr="00ED4DC7" w:rsidRDefault="00E83972" w:rsidP="009B1745">
            <w:pPr>
              <w:jc w:val="center"/>
              <w:rPr>
                <w:rFonts w:ascii="Calibri" w:hAnsi="Calibri" w:cs="Calibri"/>
                <w:color w:val="000000"/>
                <w:sz w:val="24"/>
                <w:szCs w:val="24"/>
              </w:rPr>
            </w:pPr>
            <w:r>
              <w:rPr>
                <w:rFonts w:ascii="Calibri" w:hAnsi="Calibri" w:cs="Calibri"/>
                <w:color w:val="000000"/>
                <w:sz w:val="24"/>
                <w:szCs w:val="24"/>
              </w:rPr>
              <w:t>R$ 1.200,00</w:t>
            </w:r>
          </w:p>
        </w:tc>
        <w:tc>
          <w:tcPr>
            <w:tcW w:w="1515" w:type="dxa"/>
            <w:tcBorders>
              <w:top w:val="nil"/>
              <w:left w:val="nil"/>
              <w:bottom w:val="single" w:sz="4" w:space="0" w:color="auto"/>
              <w:right w:val="single" w:sz="8" w:space="0" w:color="auto"/>
            </w:tcBorders>
          </w:tcPr>
          <w:p w14:paraId="08B30EF8" w14:textId="59442B20" w:rsidR="00E83972" w:rsidRDefault="00E83972" w:rsidP="009B1745">
            <w:pPr>
              <w:jc w:val="center"/>
              <w:rPr>
                <w:rFonts w:ascii="Calibri" w:hAnsi="Calibri" w:cs="Calibri"/>
                <w:color w:val="000000"/>
                <w:sz w:val="24"/>
                <w:szCs w:val="24"/>
              </w:rPr>
            </w:pPr>
            <w:r>
              <w:rPr>
                <w:rFonts w:ascii="Calibri" w:hAnsi="Calibri" w:cs="Calibri"/>
                <w:color w:val="000000"/>
                <w:sz w:val="24"/>
                <w:szCs w:val="24"/>
              </w:rPr>
              <w:t>R$ 1.200,00</w:t>
            </w:r>
          </w:p>
        </w:tc>
      </w:tr>
      <w:tr w:rsidR="00A149F8" w:rsidRPr="0037063B" w14:paraId="3655AEEC" w14:textId="7DEB83AD" w:rsidTr="00EB2C4A">
        <w:trPr>
          <w:trHeight w:val="300"/>
        </w:trPr>
        <w:tc>
          <w:tcPr>
            <w:tcW w:w="600" w:type="dxa"/>
            <w:tcBorders>
              <w:top w:val="nil"/>
              <w:left w:val="single" w:sz="8" w:space="0" w:color="auto"/>
              <w:bottom w:val="single" w:sz="4" w:space="0" w:color="auto"/>
              <w:right w:val="single" w:sz="4" w:space="0" w:color="auto"/>
            </w:tcBorders>
            <w:noWrap/>
            <w:vAlign w:val="bottom"/>
            <w:hideMark/>
          </w:tcPr>
          <w:p w14:paraId="5901DF9E"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1</w:t>
            </w:r>
          </w:p>
        </w:tc>
        <w:tc>
          <w:tcPr>
            <w:tcW w:w="1952" w:type="dxa"/>
            <w:tcBorders>
              <w:top w:val="nil"/>
              <w:left w:val="nil"/>
              <w:bottom w:val="single" w:sz="4" w:space="0" w:color="auto"/>
              <w:right w:val="single" w:sz="4" w:space="0" w:color="auto"/>
            </w:tcBorders>
            <w:vAlign w:val="bottom"/>
            <w:hideMark/>
          </w:tcPr>
          <w:p w14:paraId="37ECA450"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Assistente Social</w:t>
            </w:r>
          </w:p>
        </w:tc>
        <w:tc>
          <w:tcPr>
            <w:tcW w:w="1607" w:type="dxa"/>
            <w:tcBorders>
              <w:top w:val="nil"/>
              <w:left w:val="nil"/>
              <w:bottom w:val="single" w:sz="4" w:space="0" w:color="auto"/>
              <w:right w:val="single" w:sz="4" w:space="0" w:color="auto"/>
            </w:tcBorders>
            <w:vAlign w:val="bottom"/>
            <w:hideMark/>
          </w:tcPr>
          <w:p w14:paraId="0C686AD4"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Serviço Social</w:t>
            </w:r>
          </w:p>
        </w:tc>
        <w:tc>
          <w:tcPr>
            <w:tcW w:w="1418" w:type="dxa"/>
            <w:tcBorders>
              <w:top w:val="nil"/>
              <w:left w:val="nil"/>
              <w:bottom w:val="single" w:sz="4" w:space="0" w:color="auto"/>
              <w:right w:val="single" w:sz="4" w:space="0" w:color="auto"/>
            </w:tcBorders>
            <w:noWrap/>
            <w:vAlign w:val="bottom"/>
            <w:hideMark/>
          </w:tcPr>
          <w:p w14:paraId="1CD711B9"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30 horas</w:t>
            </w:r>
          </w:p>
        </w:tc>
        <w:tc>
          <w:tcPr>
            <w:tcW w:w="1429" w:type="dxa"/>
            <w:tcBorders>
              <w:top w:val="nil"/>
              <w:left w:val="nil"/>
              <w:bottom w:val="single" w:sz="4" w:space="0" w:color="auto"/>
              <w:right w:val="single" w:sz="8" w:space="0" w:color="auto"/>
            </w:tcBorders>
            <w:noWrap/>
            <w:vAlign w:val="bottom"/>
            <w:hideMark/>
          </w:tcPr>
          <w:p w14:paraId="01CF9D5C"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CLT</w:t>
            </w:r>
          </w:p>
        </w:tc>
        <w:tc>
          <w:tcPr>
            <w:tcW w:w="1392" w:type="dxa"/>
            <w:tcBorders>
              <w:top w:val="nil"/>
              <w:left w:val="nil"/>
              <w:bottom w:val="single" w:sz="4" w:space="0" w:color="auto"/>
              <w:right w:val="single" w:sz="8" w:space="0" w:color="auto"/>
            </w:tcBorders>
          </w:tcPr>
          <w:p w14:paraId="14D479E9" w14:textId="7417FE0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R$ 2.</w:t>
            </w:r>
            <w:r w:rsidR="00BF021E">
              <w:rPr>
                <w:rFonts w:ascii="Calibri" w:hAnsi="Calibri" w:cs="Calibri"/>
                <w:color w:val="000000"/>
                <w:sz w:val="24"/>
                <w:szCs w:val="24"/>
              </w:rPr>
              <w:t>4</w:t>
            </w:r>
            <w:r w:rsidRPr="00ED4DC7">
              <w:rPr>
                <w:rFonts w:ascii="Calibri" w:hAnsi="Calibri" w:cs="Calibri"/>
                <w:color w:val="000000"/>
                <w:sz w:val="24"/>
                <w:szCs w:val="24"/>
              </w:rPr>
              <w:t>00,00</w:t>
            </w:r>
          </w:p>
        </w:tc>
        <w:tc>
          <w:tcPr>
            <w:tcW w:w="1515" w:type="dxa"/>
            <w:tcBorders>
              <w:top w:val="nil"/>
              <w:left w:val="nil"/>
              <w:bottom w:val="single" w:sz="4" w:space="0" w:color="auto"/>
              <w:right w:val="single" w:sz="8" w:space="0" w:color="auto"/>
            </w:tcBorders>
          </w:tcPr>
          <w:p w14:paraId="4F279249" w14:textId="21F301F2" w:rsidR="00ED4DC7"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R$ 2.400,00</w:t>
            </w:r>
          </w:p>
        </w:tc>
      </w:tr>
      <w:tr w:rsidR="00A149F8" w:rsidRPr="0037063B" w14:paraId="0DBC43BC" w14:textId="3C23DFE6" w:rsidTr="00EB2C4A">
        <w:trPr>
          <w:trHeight w:val="300"/>
        </w:trPr>
        <w:tc>
          <w:tcPr>
            <w:tcW w:w="600" w:type="dxa"/>
            <w:tcBorders>
              <w:top w:val="nil"/>
              <w:left w:val="single" w:sz="8" w:space="0" w:color="auto"/>
              <w:bottom w:val="single" w:sz="4" w:space="0" w:color="auto"/>
              <w:right w:val="single" w:sz="4" w:space="0" w:color="auto"/>
            </w:tcBorders>
            <w:noWrap/>
            <w:vAlign w:val="bottom"/>
            <w:hideMark/>
          </w:tcPr>
          <w:p w14:paraId="102464F6"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1</w:t>
            </w:r>
          </w:p>
        </w:tc>
        <w:tc>
          <w:tcPr>
            <w:tcW w:w="1952" w:type="dxa"/>
            <w:tcBorders>
              <w:top w:val="nil"/>
              <w:left w:val="nil"/>
              <w:bottom w:val="single" w:sz="4" w:space="0" w:color="auto"/>
              <w:right w:val="single" w:sz="4" w:space="0" w:color="auto"/>
            </w:tcBorders>
            <w:vAlign w:val="bottom"/>
            <w:hideMark/>
          </w:tcPr>
          <w:p w14:paraId="5F41E0F2"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Nutricionista</w:t>
            </w:r>
          </w:p>
        </w:tc>
        <w:tc>
          <w:tcPr>
            <w:tcW w:w="1607" w:type="dxa"/>
            <w:tcBorders>
              <w:top w:val="nil"/>
              <w:left w:val="nil"/>
              <w:bottom w:val="single" w:sz="4" w:space="0" w:color="auto"/>
              <w:right w:val="single" w:sz="4" w:space="0" w:color="auto"/>
            </w:tcBorders>
            <w:vAlign w:val="bottom"/>
            <w:hideMark/>
          </w:tcPr>
          <w:p w14:paraId="7D5F8ADD"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Nutrição</w:t>
            </w:r>
          </w:p>
        </w:tc>
        <w:tc>
          <w:tcPr>
            <w:tcW w:w="1418" w:type="dxa"/>
            <w:tcBorders>
              <w:top w:val="nil"/>
              <w:left w:val="nil"/>
              <w:bottom w:val="single" w:sz="4" w:space="0" w:color="auto"/>
              <w:right w:val="single" w:sz="4" w:space="0" w:color="auto"/>
            </w:tcBorders>
            <w:noWrap/>
            <w:vAlign w:val="bottom"/>
            <w:hideMark/>
          </w:tcPr>
          <w:p w14:paraId="555F3027"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22 horas</w:t>
            </w:r>
          </w:p>
        </w:tc>
        <w:tc>
          <w:tcPr>
            <w:tcW w:w="1429" w:type="dxa"/>
            <w:tcBorders>
              <w:top w:val="nil"/>
              <w:left w:val="nil"/>
              <w:bottom w:val="single" w:sz="4" w:space="0" w:color="auto"/>
              <w:right w:val="single" w:sz="8" w:space="0" w:color="auto"/>
            </w:tcBorders>
            <w:noWrap/>
            <w:vAlign w:val="bottom"/>
            <w:hideMark/>
          </w:tcPr>
          <w:p w14:paraId="3FC7295A"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 xml:space="preserve"> CLT</w:t>
            </w:r>
          </w:p>
        </w:tc>
        <w:tc>
          <w:tcPr>
            <w:tcW w:w="1392" w:type="dxa"/>
            <w:tcBorders>
              <w:top w:val="nil"/>
              <w:left w:val="nil"/>
              <w:bottom w:val="single" w:sz="4" w:space="0" w:color="auto"/>
              <w:right w:val="single" w:sz="8" w:space="0" w:color="auto"/>
            </w:tcBorders>
          </w:tcPr>
          <w:p w14:paraId="568A2BB9" w14:textId="0E6FB939"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 xml:space="preserve">R$ </w:t>
            </w:r>
            <w:r w:rsidR="00BF021E">
              <w:rPr>
                <w:rFonts w:ascii="Calibri" w:hAnsi="Calibri" w:cs="Calibri"/>
                <w:color w:val="000000"/>
                <w:sz w:val="24"/>
                <w:szCs w:val="24"/>
              </w:rPr>
              <w:t>1.</w:t>
            </w:r>
            <w:r w:rsidR="00E83972">
              <w:rPr>
                <w:rFonts w:ascii="Calibri" w:hAnsi="Calibri" w:cs="Calibri"/>
                <w:color w:val="000000"/>
                <w:sz w:val="24"/>
                <w:szCs w:val="24"/>
              </w:rPr>
              <w:t>7</w:t>
            </w:r>
            <w:r w:rsidR="00BF021E">
              <w:rPr>
                <w:rFonts w:ascii="Calibri" w:hAnsi="Calibri" w:cs="Calibri"/>
                <w:color w:val="000000"/>
                <w:sz w:val="24"/>
                <w:szCs w:val="24"/>
              </w:rPr>
              <w:t>03,00</w:t>
            </w:r>
          </w:p>
        </w:tc>
        <w:tc>
          <w:tcPr>
            <w:tcW w:w="1515" w:type="dxa"/>
            <w:tcBorders>
              <w:top w:val="nil"/>
              <w:left w:val="nil"/>
              <w:bottom w:val="single" w:sz="4" w:space="0" w:color="auto"/>
              <w:right w:val="single" w:sz="8" w:space="0" w:color="auto"/>
            </w:tcBorders>
          </w:tcPr>
          <w:p w14:paraId="47514B2D" w14:textId="7A3ECC2F" w:rsidR="00ED4DC7"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R$ 1.703,00</w:t>
            </w:r>
          </w:p>
        </w:tc>
      </w:tr>
      <w:tr w:rsidR="00A149F8" w:rsidRPr="0037063B" w14:paraId="208BD023" w14:textId="14BDE846" w:rsidTr="00EB2C4A">
        <w:trPr>
          <w:trHeight w:val="300"/>
        </w:trPr>
        <w:tc>
          <w:tcPr>
            <w:tcW w:w="600" w:type="dxa"/>
            <w:tcBorders>
              <w:top w:val="nil"/>
              <w:left w:val="single" w:sz="8" w:space="0" w:color="auto"/>
              <w:bottom w:val="single" w:sz="4" w:space="0" w:color="auto"/>
              <w:right w:val="single" w:sz="4" w:space="0" w:color="auto"/>
            </w:tcBorders>
            <w:noWrap/>
            <w:vAlign w:val="bottom"/>
            <w:hideMark/>
          </w:tcPr>
          <w:p w14:paraId="0A7F2984"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1</w:t>
            </w:r>
          </w:p>
        </w:tc>
        <w:tc>
          <w:tcPr>
            <w:tcW w:w="1952" w:type="dxa"/>
            <w:tcBorders>
              <w:top w:val="nil"/>
              <w:left w:val="nil"/>
              <w:bottom w:val="single" w:sz="4" w:space="0" w:color="auto"/>
              <w:right w:val="single" w:sz="4" w:space="0" w:color="auto"/>
            </w:tcBorders>
            <w:vAlign w:val="bottom"/>
            <w:hideMark/>
          </w:tcPr>
          <w:p w14:paraId="4B68527E"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Musicoterapeuta</w:t>
            </w:r>
          </w:p>
        </w:tc>
        <w:tc>
          <w:tcPr>
            <w:tcW w:w="1607" w:type="dxa"/>
            <w:tcBorders>
              <w:top w:val="nil"/>
              <w:left w:val="nil"/>
              <w:bottom w:val="single" w:sz="4" w:space="0" w:color="auto"/>
              <w:right w:val="single" w:sz="4" w:space="0" w:color="auto"/>
            </w:tcBorders>
            <w:vAlign w:val="bottom"/>
            <w:hideMark/>
          </w:tcPr>
          <w:p w14:paraId="7C3185AF" w14:textId="642F36F9" w:rsidR="00ED4DC7" w:rsidRPr="00ED4DC7" w:rsidRDefault="00A149F8" w:rsidP="009B1745">
            <w:pPr>
              <w:rPr>
                <w:rFonts w:ascii="Calibri" w:hAnsi="Calibri" w:cs="Calibri"/>
                <w:color w:val="000000"/>
                <w:sz w:val="24"/>
                <w:szCs w:val="24"/>
              </w:rPr>
            </w:pPr>
            <w:r w:rsidRPr="00ED4DC7">
              <w:rPr>
                <w:rFonts w:ascii="Calibri" w:hAnsi="Calibri" w:cs="Calibri"/>
                <w:color w:val="000000"/>
                <w:sz w:val="24"/>
                <w:szCs w:val="24"/>
              </w:rPr>
              <w:t>Música</w:t>
            </w:r>
            <w:r>
              <w:rPr>
                <w:rFonts w:ascii="Calibri" w:hAnsi="Calibri" w:cs="Calibri"/>
                <w:color w:val="000000"/>
                <w:sz w:val="24"/>
                <w:szCs w:val="24"/>
              </w:rPr>
              <w:t xml:space="preserve"> (Projeto CMI)</w:t>
            </w:r>
          </w:p>
        </w:tc>
        <w:tc>
          <w:tcPr>
            <w:tcW w:w="1418" w:type="dxa"/>
            <w:tcBorders>
              <w:top w:val="nil"/>
              <w:left w:val="nil"/>
              <w:bottom w:val="single" w:sz="4" w:space="0" w:color="auto"/>
              <w:right w:val="single" w:sz="4" w:space="0" w:color="auto"/>
            </w:tcBorders>
            <w:noWrap/>
            <w:vAlign w:val="bottom"/>
            <w:hideMark/>
          </w:tcPr>
          <w:p w14:paraId="12E28995"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02 horas</w:t>
            </w:r>
          </w:p>
        </w:tc>
        <w:tc>
          <w:tcPr>
            <w:tcW w:w="1429" w:type="dxa"/>
            <w:tcBorders>
              <w:top w:val="nil"/>
              <w:left w:val="nil"/>
              <w:bottom w:val="single" w:sz="4" w:space="0" w:color="auto"/>
              <w:right w:val="single" w:sz="8" w:space="0" w:color="auto"/>
            </w:tcBorders>
            <w:noWrap/>
            <w:vAlign w:val="bottom"/>
            <w:hideMark/>
          </w:tcPr>
          <w:p w14:paraId="17C4C81D"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P. Juridica</w:t>
            </w:r>
          </w:p>
        </w:tc>
        <w:tc>
          <w:tcPr>
            <w:tcW w:w="1392" w:type="dxa"/>
            <w:tcBorders>
              <w:top w:val="nil"/>
              <w:left w:val="nil"/>
              <w:bottom w:val="single" w:sz="4" w:space="0" w:color="auto"/>
              <w:right w:val="single" w:sz="8" w:space="0" w:color="auto"/>
            </w:tcBorders>
          </w:tcPr>
          <w:p w14:paraId="733DAFBD"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R$ 833,00</w:t>
            </w:r>
          </w:p>
        </w:tc>
        <w:tc>
          <w:tcPr>
            <w:tcW w:w="1515" w:type="dxa"/>
            <w:tcBorders>
              <w:top w:val="nil"/>
              <w:left w:val="nil"/>
              <w:bottom w:val="single" w:sz="4" w:space="0" w:color="auto"/>
              <w:right w:val="single" w:sz="8" w:space="0" w:color="auto"/>
            </w:tcBorders>
          </w:tcPr>
          <w:p w14:paraId="5484809F" w14:textId="778C7A09" w:rsidR="00ED4DC7"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R$ 833,00</w:t>
            </w:r>
          </w:p>
        </w:tc>
      </w:tr>
      <w:tr w:rsidR="00A149F8" w:rsidRPr="0037063B" w14:paraId="782C17FC" w14:textId="7A4740A1" w:rsidTr="00EB2C4A">
        <w:trPr>
          <w:trHeight w:val="417"/>
        </w:trPr>
        <w:tc>
          <w:tcPr>
            <w:tcW w:w="600" w:type="dxa"/>
            <w:tcBorders>
              <w:top w:val="nil"/>
              <w:left w:val="single" w:sz="8" w:space="0" w:color="auto"/>
              <w:bottom w:val="single" w:sz="4" w:space="0" w:color="auto"/>
              <w:right w:val="single" w:sz="4" w:space="0" w:color="auto"/>
            </w:tcBorders>
            <w:noWrap/>
            <w:vAlign w:val="bottom"/>
            <w:hideMark/>
          </w:tcPr>
          <w:p w14:paraId="2EBC868A"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1</w:t>
            </w:r>
          </w:p>
        </w:tc>
        <w:tc>
          <w:tcPr>
            <w:tcW w:w="1952" w:type="dxa"/>
            <w:tcBorders>
              <w:top w:val="nil"/>
              <w:left w:val="nil"/>
              <w:bottom w:val="single" w:sz="4" w:space="0" w:color="auto"/>
              <w:right w:val="single" w:sz="4" w:space="0" w:color="auto"/>
            </w:tcBorders>
            <w:vAlign w:val="bottom"/>
            <w:hideMark/>
          </w:tcPr>
          <w:p w14:paraId="11821BFA"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Terapeuta ocupacional</w:t>
            </w:r>
          </w:p>
        </w:tc>
        <w:tc>
          <w:tcPr>
            <w:tcW w:w="1607" w:type="dxa"/>
            <w:tcBorders>
              <w:top w:val="nil"/>
              <w:left w:val="nil"/>
              <w:bottom w:val="single" w:sz="4" w:space="0" w:color="auto"/>
              <w:right w:val="single" w:sz="4" w:space="0" w:color="auto"/>
            </w:tcBorders>
            <w:vAlign w:val="bottom"/>
            <w:hideMark/>
          </w:tcPr>
          <w:p w14:paraId="4777F001"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Terapia Ocupacional</w:t>
            </w:r>
          </w:p>
        </w:tc>
        <w:tc>
          <w:tcPr>
            <w:tcW w:w="1418" w:type="dxa"/>
            <w:tcBorders>
              <w:top w:val="nil"/>
              <w:left w:val="nil"/>
              <w:bottom w:val="single" w:sz="4" w:space="0" w:color="auto"/>
              <w:right w:val="single" w:sz="4" w:space="0" w:color="auto"/>
            </w:tcBorders>
            <w:noWrap/>
            <w:vAlign w:val="bottom"/>
            <w:hideMark/>
          </w:tcPr>
          <w:p w14:paraId="5F3F3A51"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12 horas</w:t>
            </w:r>
          </w:p>
        </w:tc>
        <w:tc>
          <w:tcPr>
            <w:tcW w:w="1429" w:type="dxa"/>
            <w:tcBorders>
              <w:top w:val="nil"/>
              <w:left w:val="nil"/>
              <w:bottom w:val="single" w:sz="4" w:space="0" w:color="auto"/>
              <w:right w:val="single" w:sz="8" w:space="0" w:color="auto"/>
            </w:tcBorders>
            <w:noWrap/>
            <w:vAlign w:val="bottom"/>
            <w:hideMark/>
          </w:tcPr>
          <w:p w14:paraId="17AD1B1B" w14:textId="77777777"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P. Juridica</w:t>
            </w:r>
          </w:p>
        </w:tc>
        <w:tc>
          <w:tcPr>
            <w:tcW w:w="1392" w:type="dxa"/>
            <w:tcBorders>
              <w:top w:val="nil"/>
              <w:left w:val="nil"/>
              <w:bottom w:val="single" w:sz="4" w:space="0" w:color="auto"/>
              <w:right w:val="single" w:sz="8" w:space="0" w:color="auto"/>
            </w:tcBorders>
          </w:tcPr>
          <w:p w14:paraId="66F5A0F0" w14:textId="4489E673" w:rsidR="00ED4DC7" w:rsidRPr="00ED4DC7" w:rsidRDefault="00ED4DC7" w:rsidP="009B1745">
            <w:pPr>
              <w:jc w:val="center"/>
              <w:rPr>
                <w:rFonts w:ascii="Calibri" w:hAnsi="Calibri" w:cs="Calibri"/>
                <w:color w:val="000000"/>
                <w:sz w:val="24"/>
                <w:szCs w:val="24"/>
              </w:rPr>
            </w:pPr>
            <w:r w:rsidRPr="00ED4DC7">
              <w:rPr>
                <w:rFonts w:ascii="Calibri" w:hAnsi="Calibri" w:cs="Calibri"/>
                <w:color w:val="000000"/>
                <w:sz w:val="24"/>
                <w:szCs w:val="24"/>
              </w:rPr>
              <w:t xml:space="preserve">R$ </w:t>
            </w:r>
            <w:r w:rsidR="00BF021E">
              <w:rPr>
                <w:rFonts w:ascii="Calibri" w:hAnsi="Calibri" w:cs="Calibri"/>
                <w:color w:val="000000"/>
                <w:sz w:val="24"/>
                <w:szCs w:val="24"/>
              </w:rPr>
              <w:t>1.0</w:t>
            </w:r>
            <w:r w:rsidRPr="00ED4DC7">
              <w:rPr>
                <w:rFonts w:ascii="Calibri" w:hAnsi="Calibri" w:cs="Calibri"/>
                <w:color w:val="000000"/>
                <w:sz w:val="24"/>
                <w:szCs w:val="24"/>
              </w:rPr>
              <w:t>00,00</w:t>
            </w:r>
          </w:p>
        </w:tc>
        <w:tc>
          <w:tcPr>
            <w:tcW w:w="1515" w:type="dxa"/>
            <w:tcBorders>
              <w:top w:val="nil"/>
              <w:left w:val="nil"/>
              <w:bottom w:val="single" w:sz="4" w:space="0" w:color="auto"/>
              <w:right w:val="single" w:sz="8" w:space="0" w:color="auto"/>
            </w:tcBorders>
          </w:tcPr>
          <w:p w14:paraId="1A875DC5" w14:textId="3EBEA518" w:rsidR="00ED4DC7"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R$ 1.000,00</w:t>
            </w:r>
          </w:p>
        </w:tc>
      </w:tr>
      <w:tr w:rsidR="00BF021E" w:rsidRPr="0037063B" w14:paraId="388AC457" w14:textId="77777777" w:rsidTr="00EB2C4A">
        <w:trPr>
          <w:trHeight w:val="417"/>
        </w:trPr>
        <w:tc>
          <w:tcPr>
            <w:tcW w:w="600" w:type="dxa"/>
            <w:tcBorders>
              <w:top w:val="nil"/>
              <w:left w:val="single" w:sz="8" w:space="0" w:color="auto"/>
              <w:bottom w:val="single" w:sz="4" w:space="0" w:color="auto"/>
              <w:right w:val="single" w:sz="4" w:space="0" w:color="auto"/>
            </w:tcBorders>
            <w:noWrap/>
            <w:vAlign w:val="bottom"/>
          </w:tcPr>
          <w:p w14:paraId="22C5774D" w14:textId="648C0C2B" w:rsidR="00BF021E"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 xml:space="preserve">1 </w:t>
            </w:r>
          </w:p>
        </w:tc>
        <w:tc>
          <w:tcPr>
            <w:tcW w:w="1952" w:type="dxa"/>
            <w:tcBorders>
              <w:top w:val="nil"/>
              <w:left w:val="nil"/>
              <w:bottom w:val="single" w:sz="4" w:space="0" w:color="auto"/>
              <w:right w:val="single" w:sz="4" w:space="0" w:color="auto"/>
            </w:tcBorders>
            <w:vAlign w:val="bottom"/>
          </w:tcPr>
          <w:p w14:paraId="0C7E80EB" w14:textId="4FA2F57E" w:rsidR="00BF021E" w:rsidRPr="00ED4DC7" w:rsidRDefault="00BF021E" w:rsidP="009B1745">
            <w:pPr>
              <w:rPr>
                <w:rFonts w:ascii="Calibri" w:hAnsi="Calibri" w:cs="Calibri"/>
                <w:color w:val="000000"/>
                <w:sz w:val="24"/>
                <w:szCs w:val="24"/>
              </w:rPr>
            </w:pPr>
            <w:r>
              <w:rPr>
                <w:rFonts w:ascii="Calibri" w:hAnsi="Calibri" w:cs="Calibri"/>
                <w:color w:val="000000"/>
                <w:sz w:val="24"/>
                <w:szCs w:val="24"/>
              </w:rPr>
              <w:t>Psicoterapia</w:t>
            </w:r>
          </w:p>
        </w:tc>
        <w:tc>
          <w:tcPr>
            <w:tcW w:w="1607" w:type="dxa"/>
            <w:tcBorders>
              <w:top w:val="nil"/>
              <w:left w:val="nil"/>
              <w:bottom w:val="single" w:sz="4" w:space="0" w:color="auto"/>
              <w:right w:val="single" w:sz="4" w:space="0" w:color="auto"/>
            </w:tcBorders>
            <w:vAlign w:val="bottom"/>
          </w:tcPr>
          <w:p w14:paraId="6C2476D5" w14:textId="025CECCA" w:rsidR="00BF021E" w:rsidRPr="00ED4DC7" w:rsidRDefault="00BF021E" w:rsidP="009B1745">
            <w:pPr>
              <w:rPr>
                <w:rFonts w:ascii="Calibri" w:hAnsi="Calibri" w:cs="Calibri"/>
                <w:color w:val="000000"/>
                <w:sz w:val="24"/>
                <w:szCs w:val="24"/>
              </w:rPr>
            </w:pPr>
            <w:r>
              <w:rPr>
                <w:rFonts w:ascii="Calibri" w:hAnsi="Calibri" w:cs="Calibri"/>
                <w:color w:val="000000"/>
                <w:sz w:val="24"/>
                <w:szCs w:val="24"/>
              </w:rPr>
              <w:t>Psicoterapeuta</w:t>
            </w:r>
            <w:r w:rsidR="00A149F8">
              <w:rPr>
                <w:rFonts w:ascii="Calibri" w:hAnsi="Calibri" w:cs="Calibri"/>
                <w:color w:val="000000"/>
                <w:sz w:val="24"/>
                <w:szCs w:val="24"/>
              </w:rPr>
              <w:t xml:space="preserve"> ( Projeto CMI)</w:t>
            </w:r>
          </w:p>
        </w:tc>
        <w:tc>
          <w:tcPr>
            <w:tcW w:w="1418" w:type="dxa"/>
            <w:tcBorders>
              <w:top w:val="nil"/>
              <w:left w:val="nil"/>
              <w:bottom w:val="single" w:sz="4" w:space="0" w:color="auto"/>
              <w:right w:val="single" w:sz="4" w:space="0" w:color="auto"/>
            </w:tcBorders>
            <w:noWrap/>
            <w:vAlign w:val="bottom"/>
          </w:tcPr>
          <w:p w14:paraId="4DEFC3D0" w14:textId="5693DFAD" w:rsidR="00BF021E"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02 horas</w:t>
            </w:r>
          </w:p>
        </w:tc>
        <w:tc>
          <w:tcPr>
            <w:tcW w:w="1429" w:type="dxa"/>
            <w:tcBorders>
              <w:top w:val="nil"/>
              <w:left w:val="nil"/>
              <w:bottom w:val="single" w:sz="4" w:space="0" w:color="auto"/>
              <w:right w:val="single" w:sz="8" w:space="0" w:color="auto"/>
            </w:tcBorders>
            <w:noWrap/>
            <w:vAlign w:val="bottom"/>
          </w:tcPr>
          <w:p w14:paraId="0237D4EA" w14:textId="3D969CB3" w:rsidR="00BF021E"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P Juridica</w:t>
            </w:r>
          </w:p>
        </w:tc>
        <w:tc>
          <w:tcPr>
            <w:tcW w:w="1392" w:type="dxa"/>
            <w:tcBorders>
              <w:top w:val="nil"/>
              <w:left w:val="nil"/>
              <w:bottom w:val="single" w:sz="4" w:space="0" w:color="auto"/>
              <w:right w:val="single" w:sz="8" w:space="0" w:color="auto"/>
            </w:tcBorders>
          </w:tcPr>
          <w:p w14:paraId="32EFBA06" w14:textId="272BA5F3" w:rsidR="00BF021E"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R$ 833,00</w:t>
            </w:r>
          </w:p>
        </w:tc>
        <w:tc>
          <w:tcPr>
            <w:tcW w:w="1515" w:type="dxa"/>
            <w:tcBorders>
              <w:top w:val="nil"/>
              <w:left w:val="nil"/>
              <w:bottom w:val="single" w:sz="4" w:space="0" w:color="auto"/>
              <w:right w:val="single" w:sz="8" w:space="0" w:color="auto"/>
            </w:tcBorders>
          </w:tcPr>
          <w:p w14:paraId="31C047AF" w14:textId="15F6C5D4" w:rsidR="00BF021E" w:rsidRDefault="00BF021E" w:rsidP="009B1745">
            <w:pPr>
              <w:jc w:val="center"/>
              <w:rPr>
                <w:rFonts w:ascii="Calibri" w:hAnsi="Calibri" w:cs="Calibri"/>
                <w:color w:val="000000"/>
                <w:sz w:val="24"/>
                <w:szCs w:val="24"/>
              </w:rPr>
            </w:pPr>
            <w:r>
              <w:rPr>
                <w:rFonts w:ascii="Calibri" w:hAnsi="Calibri" w:cs="Calibri"/>
                <w:color w:val="000000"/>
                <w:sz w:val="24"/>
                <w:szCs w:val="24"/>
              </w:rPr>
              <w:t>R$ 833,00</w:t>
            </w:r>
          </w:p>
        </w:tc>
      </w:tr>
      <w:tr w:rsidR="00A149F8" w:rsidRPr="0037063B" w14:paraId="748043FB" w14:textId="77777777" w:rsidTr="00EB2C4A">
        <w:trPr>
          <w:trHeight w:val="417"/>
        </w:trPr>
        <w:tc>
          <w:tcPr>
            <w:tcW w:w="600" w:type="dxa"/>
            <w:tcBorders>
              <w:top w:val="nil"/>
              <w:left w:val="single" w:sz="8" w:space="0" w:color="auto"/>
              <w:bottom w:val="single" w:sz="4" w:space="0" w:color="auto"/>
              <w:right w:val="single" w:sz="4" w:space="0" w:color="auto"/>
            </w:tcBorders>
            <w:noWrap/>
            <w:vAlign w:val="bottom"/>
          </w:tcPr>
          <w:p w14:paraId="32492038" w14:textId="77BCD79C" w:rsidR="00A149F8" w:rsidRDefault="00A149F8" w:rsidP="009B1745">
            <w:pPr>
              <w:jc w:val="center"/>
              <w:rPr>
                <w:rFonts w:ascii="Calibri" w:hAnsi="Calibri" w:cs="Calibri"/>
                <w:color w:val="000000"/>
                <w:sz w:val="24"/>
                <w:szCs w:val="24"/>
              </w:rPr>
            </w:pPr>
            <w:r>
              <w:rPr>
                <w:rFonts w:ascii="Calibri" w:hAnsi="Calibri" w:cs="Calibri"/>
                <w:color w:val="000000"/>
                <w:sz w:val="24"/>
                <w:szCs w:val="24"/>
              </w:rPr>
              <w:t>1</w:t>
            </w:r>
          </w:p>
        </w:tc>
        <w:tc>
          <w:tcPr>
            <w:tcW w:w="1952" w:type="dxa"/>
            <w:tcBorders>
              <w:top w:val="nil"/>
              <w:left w:val="nil"/>
              <w:bottom w:val="single" w:sz="4" w:space="0" w:color="auto"/>
              <w:right w:val="single" w:sz="4" w:space="0" w:color="auto"/>
            </w:tcBorders>
            <w:vAlign w:val="bottom"/>
          </w:tcPr>
          <w:p w14:paraId="3A65DAA9" w14:textId="760C6CE8" w:rsidR="00A149F8" w:rsidRDefault="00A149F8" w:rsidP="009B1745">
            <w:pPr>
              <w:rPr>
                <w:rFonts w:ascii="Calibri" w:hAnsi="Calibri" w:cs="Calibri"/>
                <w:color w:val="000000"/>
                <w:sz w:val="24"/>
                <w:szCs w:val="24"/>
              </w:rPr>
            </w:pPr>
            <w:r>
              <w:rPr>
                <w:rFonts w:ascii="Calibri" w:hAnsi="Calibri" w:cs="Calibri"/>
                <w:color w:val="000000"/>
                <w:sz w:val="24"/>
                <w:szCs w:val="24"/>
              </w:rPr>
              <w:t>Fisioterapia</w:t>
            </w:r>
          </w:p>
        </w:tc>
        <w:tc>
          <w:tcPr>
            <w:tcW w:w="1607" w:type="dxa"/>
            <w:tcBorders>
              <w:top w:val="nil"/>
              <w:left w:val="nil"/>
              <w:bottom w:val="single" w:sz="4" w:space="0" w:color="auto"/>
              <w:right w:val="single" w:sz="4" w:space="0" w:color="auto"/>
            </w:tcBorders>
            <w:vAlign w:val="bottom"/>
          </w:tcPr>
          <w:p w14:paraId="708268D2" w14:textId="027D3AA9" w:rsidR="00A149F8" w:rsidRDefault="00A149F8" w:rsidP="009B1745">
            <w:pPr>
              <w:rPr>
                <w:rFonts w:ascii="Calibri" w:hAnsi="Calibri" w:cs="Calibri"/>
                <w:color w:val="000000"/>
                <w:sz w:val="24"/>
                <w:szCs w:val="24"/>
              </w:rPr>
            </w:pPr>
            <w:r>
              <w:rPr>
                <w:rFonts w:ascii="Calibri" w:hAnsi="Calibri" w:cs="Calibri"/>
                <w:color w:val="000000"/>
                <w:sz w:val="24"/>
                <w:szCs w:val="24"/>
              </w:rPr>
              <w:t>Fisioterapeuta (Projeto CMI)</w:t>
            </w:r>
          </w:p>
        </w:tc>
        <w:tc>
          <w:tcPr>
            <w:tcW w:w="1418" w:type="dxa"/>
            <w:tcBorders>
              <w:top w:val="nil"/>
              <w:left w:val="nil"/>
              <w:bottom w:val="single" w:sz="4" w:space="0" w:color="auto"/>
              <w:right w:val="single" w:sz="4" w:space="0" w:color="auto"/>
            </w:tcBorders>
            <w:noWrap/>
            <w:vAlign w:val="bottom"/>
          </w:tcPr>
          <w:p w14:paraId="55FC41EA" w14:textId="791D3510" w:rsidR="00A149F8" w:rsidRDefault="00A149F8" w:rsidP="009B1745">
            <w:pPr>
              <w:jc w:val="center"/>
              <w:rPr>
                <w:rFonts w:ascii="Calibri" w:hAnsi="Calibri" w:cs="Calibri"/>
                <w:color w:val="000000"/>
                <w:sz w:val="24"/>
                <w:szCs w:val="24"/>
              </w:rPr>
            </w:pPr>
            <w:r>
              <w:rPr>
                <w:rFonts w:ascii="Calibri" w:hAnsi="Calibri" w:cs="Calibri"/>
                <w:color w:val="000000"/>
                <w:sz w:val="24"/>
                <w:szCs w:val="24"/>
              </w:rPr>
              <w:t>06 horas</w:t>
            </w:r>
          </w:p>
        </w:tc>
        <w:tc>
          <w:tcPr>
            <w:tcW w:w="1429" w:type="dxa"/>
            <w:tcBorders>
              <w:top w:val="nil"/>
              <w:left w:val="nil"/>
              <w:bottom w:val="single" w:sz="4" w:space="0" w:color="auto"/>
              <w:right w:val="single" w:sz="8" w:space="0" w:color="auto"/>
            </w:tcBorders>
            <w:noWrap/>
            <w:vAlign w:val="bottom"/>
          </w:tcPr>
          <w:p w14:paraId="49799123" w14:textId="059B48EB" w:rsidR="00A149F8" w:rsidRDefault="00A149F8" w:rsidP="009B1745">
            <w:pPr>
              <w:jc w:val="center"/>
              <w:rPr>
                <w:rFonts w:ascii="Calibri" w:hAnsi="Calibri" w:cs="Calibri"/>
                <w:color w:val="000000"/>
                <w:sz w:val="24"/>
                <w:szCs w:val="24"/>
              </w:rPr>
            </w:pPr>
            <w:r>
              <w:rPr>
                <w:rFonts w:ascii="Calibri" w:hAnsi="Calibri" w:cs="Calibri"/>
                <w:color w:val="000000"/>
                <w:sz w:val="24"/>
                <w:szCs w:val="24"/>
              </w:rPr>
              <w:t>P. Juridica</w:t>
            </w:r>
          </w:p>
        </w:tc>
        <w:tc>
          <w:tcPr>
            <w:tcW w:w="1392" w:type="dxa"/>
            <w:tcBorders>
              <w:top w:val="nil"/>
              <w:left w:val="nil"/>
              <w:bottom w:val="single" w:sz="4" w:space="0" w:color="auto"/>
              <w:right w:val="single" w:sz="8" w:space="0" w:color="auto"/>
            </w:tcBorders>
          </w:tcPr>
          <w:p w14:paraId="57C1D177" w14:textId="06A3845D" w:rsidR="00A149F8" w:rsidRDefault="00A149F8" w:rsidP="009B1745">
            <w:pPr>
              <w:jc w:val="center"/>
              <w:rPr>
                <w:rFonts w:ascii="Calibri" w:hAnsi="Calibri" w:cs="Calibri"/>
                <w:color w:val="000000"/>
                <w:sz w:val="24"/>
                <w:szCs w:val="24"/>
              </w:rPr>
            </w:pPr>
            <w:r>
              <w:rPr>
                <w:rFonts w:ascii="Calibri" w:hAnsi="Calibri" w:cs="Calibri"/>
                <w:color w:val="000000"/>
                <w:sz w:val="24"/>
                <w:szCs w:val="24"/>
              </w:rPr>
              <w:t>R$ 1.800,00</w:t>
            </w:r>
          </w:p>
        </w:tc>
        <w:tc>
          <w:tcPr>
            <w:tcW w:w="1515" w:type="dxa"/>
            <w:tcBorders>
              <w:top w:val="nil"/>
              <w:left w:val="nil"/>
              <w:bottom w:val="single" w:sz="4" w:space="0" w:color="auto"/>
              <w:right w:val="single" w:sz="8" w:space="0" w:color="auto"/>
            </w:tcBorders>
          </w:tcPr>
          <w:p w14:paraId="418DB5B2" w14:textId="320C6BD1" w:rsidR="00A149F8" w:rsidRDefault="00A149F8" w:rsidP="009B1745">
            <w:pPr>
              <w:jc w:val="center"/>
              <w:rPr>
                <w:rFonts w:ascii="Calibri" w:hAnsi="Calibri" w:cs="Calibri"/>
                <w:color w:val="000000"/>
                <w:sz w:val="24"/>
                <w:szCs w:val="24"/>
              </w:rPr>
            </w:pPr>
            <w:r>
              <w:rPr>
                <w:rFonts w:ascii="Calibri" w:hAnsi="Calibri" w:cs="Calibri"/>
                <w:color w:val="000000"/>
                <w:sz w:val="24"/>
                <w:szCs w:val="24"/>
              </w:rPr>
              <w:t>R$ 1.800,00</w:t>
            </w:r>
          </w:p>
        </w:tc>
      </w:tr>
      <w:tr w:rsidR="00A149F8" w:rsidRPr="0037063B" w14:paraId="700FE1CE" w14:textId="56251D04" w:rsidTr="00EB2C4A">
        <w:trPr>
          <w:trHeight w:val="341"/>
        </w:trPr>
        <w:tc>
          <w:tcPr>
            <w:tcW w:w="600" w:type="dxa"/>
            <w:tcBorders>
              <w:top w:val="nil"/>
              <w:left w:val="single" w:sz="8" w:space="0" w:color="auto"/>
              <w:bottom w:val="single" w:sz="4" w:space="0" w:color="auto"/>
              <w:right w:val="single" w:sz="4" w:space="0" w:color="auto"/>
            </w:tcBorders>
            <w:noWrap/>
            <w:vAlign w:val="bottom"/>
            <w:hideMark/>
          </w:tcPr>
          <w:p w14:paraId="4EA127F7" w14:textId="1B896514" w:rsidR="00ED4DC7"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1</w:t>
            </w:r>
          </w:p>
        </w:tc>
        <w:tc>
          <w:tcPr>
            <w:tcW w:w="1952" w:type="dxa"/>
            <w:tcBorders>
              <w:top w:val="nil"/>
              <w:left w:val="nil"/>
              <w:bottom w:val="single" w:sz="4" w:space="0" w:color="auto"/>
              <w:right w:val="single" w:sz="4" w:space="0" w:color="auto"/>
            </w:tcBorders>
            <w:vAlign w:val="bottom"/>
            <w:hideMark/>
          </w:tcPr>
          <w:p w14:paraId="17870DAB"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Fisioterapeuta</w:t>
            </w:r>
          </w:p>
        </w:tc>
        <w:tc>
          <w:tcPr>
            <w:tcW w:w="1607" w:type="dxa"/>
            <w:tcBorders>
              <w:top w:val="nil"/>
              <w:left w:val="nil"/>
              <w:bottom w:val="single" w:sz="4" w:space="0" w:color="auto"/>
              <w:right w:val="single" w:sz="4" w:space="0" w:color="auto"/>
            </w:tcBorders>
            <w:vAlign w:val="bottom"/>
            <w:hideMark/>
          </w:tcPr>
          <w:p w14:paraId="332411EB" w14:textId="77777777" w:rsidR="00ED4DC7" w:rsidRPr="00ED4DC7" w:rsidRDefault="00ED4DC7" w:rsidP="009B1745">
            <w:pPr>
              <w:rPr>
                <w:rFonts w:ascii="Calibri" w:hAnsi="Calibri" w:cs="Calibri"/>
                <w:color w:val="000000"/>
                <w:sz w:val="24"/>
                <w:szCs w:val="24"/>
              </w:rPr>
            </w:pPr>
            <w:r w:rsidRPr="00ED4DC7">
              <w:rPr>
                <w:rFonts w:ascii="Calibri" w:hAnsi="Calibri" w:cs="Calibri"/>
                <w:color w:val="000000"/>
                <w:sz w:val="24"/>
                <w:szCs w:val="24"/>
              </w:rPr>
              <w:t>Fisioterapia</w:t>
            </w:r>
          </w:p>
        </w:tc>
        <w:tc>
          <w:tcPr>
            <w:tcW w:w="1418" w:type="dxa"/>
            <w:tcBorders>
              <w:top w:val="nil"/>
              <w:left w:val="nil"/>
              <w:bottom w:val="single" w:sz="4" w:space="0" w:color="auto"/>
              <w:right w:val="single" w:sz="4" w:space="0" w:color="auto"/>
            </w:tcBorders>
            <w:noWrap/>
            <w:vAlign w:val="bottom"/>
            <w:hideMark/>
          </w:tcPr>
          <w:p w14:paraId="09D03213" w14:textId="5C73B628" w:rsidR="00ED4DC7"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12</w:t>
            </w:r>
            <w:r w:rsidR="00ED4DC7" w:rsidRPr="00ED4DC7">
              <w:rPr>
                <w:rFonts w:ascii="Calibri" w:hAnsi="Calibri" w:cs="Calibri"/>
                <w:color w:val="000000"/>
                <w:sz w:val="24"/>
                <w:szCs w:val="24"/>
              </w:rPr>
              <w:t>horas</w:t>
            </w:r>
          </w:p>
        </w:tc>
        <w:tc>
          <w:tcPr>
            <w:tcW w:w="1429" w:type="dxa"/>
            <w:tcBorders>
              <w:top w:val="nil"/>
              <w:left w:val="nil"/>
              <w:bottom w:val="single" w:sz="4" w:space="0" w:color="auto"/>
              <w:right w:val="single" w:sz="8" w:space="0" w:color="auto"/>
            </w:tcBorders>
            <w:noWrap/>
            <w:vAlign w:val="bottom"/>
            <w:hideMark/>
          </w:tcPr>
          <w:p w14:paraId="131DC43E" w14:textId="6E359AEC" w:rsidR="00ED4DC7"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P. Juridica</w:t>
            </w:r>
          </w:p>
        </w:tc>
        <w:tc>
          <w:tcPr>
            <w:tcW w:w="1392" w:type="dxa"/>
            <w:tcBorders>
              <w:top w:val="nil"/>
              <w:left w:val="nil"/>
              <w:bottom w:val="single" w:sz="4" w:space="0" w:color="auto"/>
              <w:right w:val="single" w:sz="8" w:space="0" w:color="auto"/>
            </w:tcBorders>
          </w:tcPr>
          <w:p w14:paraId="77FE40FB" w14:textId="58AFB900" w:rsidR="00ED4DC7"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R$ 1.000,00</w:t>
            </w:r>
          </w:p>
        </w:tc>
        <w:tc>
          <w:tcPr>
            <w:tcW w:w="1515" w:type="dxa"/>
            <w:tcBorders>
              <w:top w:val="nil"/>
              <w:left w:val="nil"/>
              <w:bottom w:val="single" w:sz="4" w:space="0" w:color="auto"/>
              <w:right w:val="single" w:sz="8" w:space="0" w:color="auto"/>
            </w:tcBorders>
          </w:tcPr>
          <w:p w14:paraId="68D7031C" w14:textId="0A67B5C9" w:rsidR="00ED4DC7" w:rsidRPr="00ED4DC7" w:rsidRDefault="00BF021E" w:rsidP="009B1745">
            <w:pPr>
              <w:jc w:val="center"/>
              <w:rPr>
                <w:rFonts w:ascii="Calibri" w:hAnsi="Calibri" w:cs="Calibri"/>
                <w:color w:val="000000"/>
                <w:sz w:val="24"/>
                <w:szCs w:val="24"/>
              </w:rPr>
            </w:pPr>
            <w:r>
              <w:rPr>
                <w:rFonts w:ascii="Calibri" w:hAnsi="Calibri" w:cs="Calibri"/>
                <w:color w:val="000000"/>
                <w:sz w:val="24"/>
                <w:szCs w:val="24"/>
              </w:rPr>
              <w:t>R$ 1.000,00</w:t>
            </w:r>
          </w:p>
        </w:tc>
      </w:tr>
    </w:tbl>
    <w:p w14:paraId="057FAD51" w14:textId="77777777" w:rsidR="00710DAB" w:rsidRDefault="00710DAB" w:rsidP="002E297E">
      <w:pPr>
        <w:rPr>
          <w:b/>
          <w:color w:val="000000"/>
          <w:sz w:val="24"/>
          <w:szCs w:val="24"/>
        </w:rPr>
      </w:pPr>
    </w:p>
    <w:p w14:paraId="416AF8F5" w14:textId="55B43BF4" w:rsidR="00E47CAD" w:rsidRPr="005D700D" w:rsidRDefault="00E47CAD" w:rsidP="00E47CAD">
      <w:pPr>
        <w:ind w:left="709" w:hanging="283"/>
        <w:jc w:val="both"/>
        <w:rPr>
          <w:rFonts w:eastAsia="Arial"/>
          <w:color w:val="000000"/>
          <w:szCs w:val="22"/>
        </w:rPr>
      </w:pPr>
      <w:r w:rsidRPr="005D700D">
        <w:rPr>
          <w:rFonts w:eastAsia="Arial"/>
          <w:color w:val="000000"/>
          <w:szCs w:val="22"/>
        </w:rPr>
        <w:t>Total Regime CLT: R$</w:t>
      </w:r>
      <w:r w:rsidR="0079549D">
        <w:rPr>
          <w:rFonts w:eastAsia="Arial"/>
          <w:color w:val="000000"/>
          <w:szCs w:val="22"/>
        </w:rPr>
        <w:t xml:space="preserve"> </w:t>
      </w:r>
      <w:r w:rsidR="005757CC">
        <w:rPr>
          <w:rFonts w:eastAsia="Arial"/>
          <w:color w:val="000000"/>
          <w:szCs w:val="22"/>
        </w:rPr>
        <w:t>3</w:t>
      </w:r>
      <w:r w:rsidR="00E83972">
        <w:rPr>
          <w:rFonts w:eastAsia="Arial"/>
          <w:color w:val="000000"/>
          <w:szCs w:val="22"/>
        </w:rPr>
        <w:t>2.017</w:t>
      </w:r>
      <w:r w:rsidR="0079549D">
        <w:rPr>
          <w:rFonts w:eastAsia="Arial"/>
          <w:color w:val="000000"/>
          <w:szCs w:val="22"/>
        </w:rPr>
        <w:t>,00</w:t>
      </w:r>
    </w:p>
    <w:p w14:paraId="3FDDB090" w14:textId="27437783" w:rsidR="00E47CAD" w:rsidRPr="005D700D" w:rsidRDefault="00E47CAD" w:rsidP="00E47CAD">
      <w:pPr>
        <w:ind w:left="709" w:hanging="283"/>
        <w:jc w:val="both"/>
        <w:rPr>
          <w:rFonts w:eastAsia="Arial"/>
          <w:color w:val="000000"/>
          <w:szCs w:val="22"/>
        </w:rPr>
      </w:pPr>
      <w:r w:rsidRPr="005D700D">
        <w:rPr>
          <w:rFonts w:eastAsia="Arial"/>
          <w:color w:val="000000"/>
          <w:szCs w:val="22"/>
        </w:rPr>
        <w:t xml:space="preserve">Total outras formas de Contratação: R$  </w:t>
      </w:r>
      <w:r w:rsidR="0079549D">
        <w:rPr>
          <w:rFonts w:eastAsia="Arial"/>
          <w:color w:val="000000"/>
          <w:szCs w:val="22"/>
        </w:rPr>
        <w:t>5.466,00</w:t>
      </w:r>
    </w:p>
    <w:p w14:paraId="36CB4AD2" w14:textId="4E03FF50" w:rsidR="00E47CAD" w:rsidRPr="005D700D" w:rsidRDefault="00E47CAD" w:rsidP="00E47CAD">
      <w:pPr>
        <w:ind w:firstLine="426"/>
        <w:rPr>
          <w:color w:val="000000"/>
          <w:szCs w:val="22"/>
        </w:rPr>
      </w:pPr>
      <w:r w:rsidRPr="005D700D">
        <w:rPr>
          <w:color w:val="000000"/>
          <w:szCs w:val="22"/>
        </w:rPr>
        <w:t>Total Geral: R$</w:t>
      </w:r>
      <w:r w:rsidR="00A149F8">
        <w:rPr>
          <w:color w:val="000000"/>
          <w:szCs w:val="22"/>
        </w:rPr>
        <w:t xml:space="preserve"> 3</w:t>
      </w:r>
      <w:r w:rsidR="00E83972">
        <w:rPr>
          <w:color w:val="000000"/>
          <w:szCs w:val="22"/>
        </w:rPr>
        <w:t>7.48</w:t>
      </w:r>
      <w:r w:rsidR="005757CC">
        <w:rPr>
          <w:color w:val="000000"/>
          <w:szCs w:val="22"/>
        </w:rPr>
        <w:t>3,00</w:t>
      </w:r>
    </w:p>
    <w:p w14:paraId="30023135" w14:textId="77777777" w:rsidR="00E47CAD" w:rsidRPr="005D700D" w:rsidRDefault="00E47CAD" w:rsidP="00E47CAD">
      <w:pPr>
        <w:ind w:firstLine="426"/>
        <w:rPr>
          <w:color w:val="000000"/>
          <w:szCs w:val="22"/>
        </w:rPr>
      </w:pPr>
      <w:r w:rsidRPr="005D700D">
        <w:rPr>
          <w:color w:val="000000"/>
          <w:szCs w:val="22"/>
        </w:rPr>
        <w:t xml:space="preserve">Existe Diretor Estatutário no exercício de cargo da(s) equipe(s) de referência? </w:t>
      </w:r>
    </w:p>
    <w:p w14:paraId="5F268CB4" w14:textId="775D7DCA" w:rsidR="00E47CAD" w:rsidRPr="005D700D" w:rsidRDefault="00E47CAD" w:rsidP="00E47CAD">
      <w:pPr>
        <w:ind w:firstLine="426"/>
        <w:rPr>
          <w:color w:val="000000"/>
          <w:szCs w:val="22"/>
        </w:rPr>
      </w:pPr>
      <w:r w:rsidRPr="005D700D">
        <w:rPr>
          <w:color w:val="000000"/>
          <w:szCs w:val="22"/>
        </w:rPr>
        <w:t xml:space="preserve">Não ( </w:t>
      </w:r>
      <w:r w:rsidR="00043CCB">
        <w:rPr>
          <w:color w:val="000000"/>
          <w:szCs w:val="22"/>
        </w:rPr>
        <w:t>X</w:t>
      </w:r>
      <w:r w:rsidRPr="005D700D">
        <w:rPr>
          <w:color w:val="000000"/>
          <w:szCs w:val="22"/>
        </w:rPr>
        <w:t xml:space="preserve"> ) Sim (   ) Se sim especifique:</w:t>
      </w:r>
    </w:p>
    <w:p w14:paraId="22E07A5F" w14:textId="01AFEA67" w:rsidR="000C1132" w:rsidRDefault="000C1132" w:rsidP="00493014">
      <w:pPr>
        <w:ind w:left="465"/>
        <w:jc w:val="both"/>
        <w:rPr>
          <w:b/>
          <w:color w:val="000000"/>
          <w:sz w:val="24"/>
          <w:szCs w:val="24"/>
        </w:rPr>
      </w:pPr>
    </w:p>
    <w:p w14:paraId="54C02987" w14:textId="6B0612DC" w:rsidR="00E47CAD" w:rsidRDefault="00E47CAD" w:rsidP="00493014">
      <w:pPr>
        <w:ind w:left="465"/>
        <w:jc w:val="both"/>
        <w:rPr>
          <w:b/>
          <w:color w:val="000000"/>
          <w:sz w:val="24"/>
          <w:szCs w:val="24"/>
        </w:rPr>
      </w:pPr>
    </w:p>
    <w:p w14:paraId="39E7D703" w14:textId="77777777" w:rsidR="00E47CAD" w:rsidRPr="00784415" w:rsidRDefault="00E47CAD" w:rsidP="00D45408">
      <w:pPr>
        <w:jc w:val="both"/>
        <w:rPr>
          <w:b/>
          <w:color w:val="000000"/>
          <w:sz w:val="24"/>
          <w:szCs w:val="24"/>
        </w:rPr>
      </w:pPr>
    </w:p>
    <w:p w14:paraId="0E305593" w14:textId="541100AC" w:rsidR="00E47CAD" w:rsidRPr="000D471A" w:rsidRDefault="000D471A" w:rsidP="00041EF4">
      <w:pPr>
        <w:numPr>
          <w:ilvl w:val="1"/>
          <w:numId w:val="13"/>
        </w:numPr>
        <w:jc w:val="both"/>
        <w:rPr>
          <w:b/>
          <w:color w:val="000000"/>
          <w:sz w:val="24"/>
          <w:szCs w:val="24"/>
        </w:rPr>
      </w:pPr>
      <w:r>
        <w:rPr>
          <w:b/>
          <w:color w:val="000000"/>
          <w:sz w:val="24"/>
          <w:szCs w:val="24"/>
        </w:rPr>
        <w:t xml:space="preserve"> </w:t>
      </w:r>
      <w:r w:rsidR="00E47CAD" w:rsidRPr="000D471A">
        <w:rPr>
          <w:b/>
          <w:color w:val="000000"/>
          <w:sz w:val="24"/>
          <w:szCs w:val="24"/>
        </w:rPr>
        <w:t xml:space="preserve">Infraestrutura no endereço informado desta oferta socioassistencial disponível ao usuário que garante ventilação, iluminação, privacidade e acessibilidade </w:t>
      </w:r>
    </w:p>
    <w:tbl>
      <w:tblPr>
        <w:tblW w:w="4721" w:type="pct"/>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223"/>
        <w:gridCol w:w="1427"/>
        <w:gridCol w:w="4557"/>
      </w:tblGrid>
      <w:tr w:rsidR="00650BF8" w:rsidRPr="00784415" w14:paraId="4DA58582" w14:textId="77777777" w:rsidTr="009B1745">
        <w:tc>
          <w:tcPr>
            <w:tcW w:w="1750" w:type="pct"/>
            <w:shd w:val="clear" w:color="auto" w:fill="D0CECE"/>
            <w:vAlign w:val="center"/>
          </w:tcPr>
          <w:p w14:paraId="2B1D7A62" w14:textId="77777777" w:rsidR="00650BF8" w:rsidRPr="00784415" w:rsidRDefault="00650BF8" w:rsidP="009B1745">
            <w:pPr>
              <w:snapToGrid w:val="0"/>
              <w:jc w:val="center"/>
              <w:rPr>
                <w:b/>
                <w:color w:val="000000"/>
              </w:rPr>
            </w:pPr>
            <w:r w:rsidRPr="00784415">
              <w:rPr>
                <w:b/>
                <w:color w:val="000000"/>
              </w:rPr>
              <w:t>Espaço Físico</w:t>
            </w:r>
          </w:p>
        </w:tc>
        <w:tc>
          <w:tcPr>
            <w:tcW w:w="775" w:type="pct"/>
            <w:shd w:val="clear" w:color="auto" w:fill="D0CECE"/>
            <w:vAlign w:val="center"/>
          </w:tcPr>
          <w:p w14:paraId="24ECD8BF" w14:textId="77777777" w:rsidR="00650BF8" w:rsidRPr="00784415" w:rsidRDefault="00650BF8" w:rsidP="009B1745">
            <w:pPr>
              <w:snapToGrid w:val="0"/>
              <w:jc w:val="center"/>
              <w:rPr>
                <w:b/>
                <w:color w:val="000000"/>
              </w:rPr>
            </w:pPr>
            <w:r w:rsidRPr="00784415">
              <w:rPr>
                <w:b/>
                <w:color w:val="000000"/>
              </w:rPr>
              <w:t>Qtidade</w:t>
            </w:r>
          </w:p>
        </w:tc>
        <w:tc>
          <w:tcPr>
            <w:tcW w:w="2475" w:type="pct"/>
            <w:shd w:val="clear" w:color="auto" w:fill="D0CECE"/>
            <w:vAlign w:val="center"/>
          </w:tcPr>
          <w:p w14:paraId="2D43D461" w14:textId="77777777" w:rsidR="00650BF8" w:rsidRDefault="00650BF8" w:rsidP="009B1745">
            <w:pPr>
              <w:snapToGrid w:val="0"/>
              <w:jc w:val="center"/>
              <w:rPr>
                <w:b/>
                <w:color w:val="000000"/>
                <w:lang w:val="en-US"/>
              </w:rPr>
            </w:pPr>
            <w:r w:rsidRPr="00784415">
              <w:rPr>
                <w:b/>
                <w:color w:val="000000"/>
                <w:lang w:val="en-US"/>
              </w:rPr>
              <w:t>Observação</w:t>
            </w:r>
          </w:p>
          <w:p w14:paraId="1E376189" w14:textId="77777777" w:rsidR="00650BF8" w:rsidRPr="00784415" w:rsidRDefault="00650BF8" w:rsidP="009B1745">
            <w:pPr>
              <w:snapToGrid w:val="0"/>
              <w:jc w:val="center"/>
              <w:rPr>
                <w:b/>
                <w:color w:val="000000"/>
                <w:lang w:val="en-US"/>
              </w:rPr>
            </w:pPr>
          </w:p>
        </w:tc>
      </w:tr>
      <w:tr w:rsidR="00650BF8" w:rsidRPr="00784415" w14:paraId="3C61BB72" w14:textId="77777777" w:rsidTr="009B1745">
        <w:tc>
          <w:tcPr>
            <w:tcW w:w="1750" w:type="pct"/>
            <w:shd w:val="clear" w:color="auto" w:fill="auto"/>
          </w:tcPr>
          <w:p w14:paraId="61FFA3AB" w14:textId="6E436FD0" w:rsidR="00650BF8" w:rsidRPr="00784415" w:rsidRDefault="00650BF8" w:rsidP="009B1745">
            <w:pPr>
              <w:snapToGrid w:val="0"/>
              <w:jc w:val="both"/>
              <w:rPr>
                <w:color w:val="000000"/>
              </w:rPr>
            </w:pPr>
            <w:r w:rsidRPr="00784415">
              <w:rPr>
                <w:color w:val="000000"/>
              </w:rPr>
              <w:t>Recepção</w:t>
            </w:r>
          </w:p>
        </w:tc>
        <w:tc>
          <w:tcPr>
            <w:tcW w:w="775" w:type="pct"/>
          </w:tcPr>
          <w:p w14:paraId="2736AFFD" w14:textId="77777777" w:rsidR="00650BF8" w:rsidRPr="00784415" w:rsidRDefault="00650BF8" w:rsidP="009B1745">
            <w:pPr>
              <w:snapToGrid w:val="0"/>
              <w:jc w:val="both"/>
              <w:rPr>
                <w:color w:val="000000"/>
              </w:rPr>
            </w:pPr>
            <w:r>
              <w:rPr>
                <w:color w:val="000000"/>
              </w:rPr>
              <w:t>01</w:t>
            </w:r>
          </w:p>
        </w:tc>
        <w:tc>
          <w:tcPr>
            <w:tcW w:w="2475" w:type="pct"/>
            <w:shd w:val="clear" w:color="auto" w:fill="auto"/>
          </w:tcPr>
          <w:p w14:paraId="780A40B8" w14:textId="77777777" w:rsidR="00650BF8" w:rsidRPr="00784415" w:rsidRDefault="00650BF8" w:rsidP="009B1745">
            <w:pPr>
              <w:snapToGrid w:val="0"/>
              <w:jc w:val="both"/>
              <w:rPr>
                <w:color w:val="000000"/>
              </w:rPr>
            </w:pPr>
          </w:p>
        </w:tc>
      </w:tr>
      <w:tr w:rsidR="00650BF8" w:rsidRPr="00784415" w14:paraId="27B26E56" w14:textId="77777777" w:rsidTr="009B1745">
        <w:tc>
          <w:tcPr>
            <w:tcW w:w="1750" w:type="pct"/>
            <w:shd w:val="clear" w:color="auto" w:fill="auto"/>
          </w:tcPr>
          <w:p w14:paraId="0C60CDC6" w14:textId="77777777" w:rsidR="00650BF8" w:rsidRPr="00784415" w:rsidRDefault="00650BF8" w:rsidP="009B1745">
            <w:pPr>
              <w:rPr>
                <w:color w:val="000000"/>
              </w:rPr>
            </w:pPr>
            <w:r w:rsidRPr="00784415">
              <w:rPr>
                <w:color w:val="000000"/>
                <w:szCs w:val="22"/>
              </w:rPr>
              <w:t>Sala do Técnico Responsável (resguarda sigilo)</w:t>
            </w:r>
          </w:p>
        </w:tc>
        <w:tc>
          <w:tcPr>
            <w:tcW w:w="775" w:type="pct"/>
          </w:tcPr>
          <w:p w14:paraId="78C2D1BC" w14:textId="77777777" w:rsidR="00650BF8" w:rsidRPr="00784415" w:rsidRDefault="00650BF8" w:rsidP="009B1745">
            <w:pPr>
              <w:snapToGrid w:val="0"/>
              <w:jc w:val="both"/>
              <w:rPr>
                <w:color w:val="000000"/>
              </w:rPr>
            </w:pPr>
            <w:r>
              <w:rPr>
                <w:color w:val="000000"/>
              </w:rPr>
              <w:t>01</w:t>
            </w:r>
          </w:p>
        </w:tc>
        <w:tc>
          <w:tcPr>
            <w:tcW w:w="2475" w:type="pct"/>
            <w:shd w:val="clear" w:color="auto" w:fill="auto"/>
          </w:tcPr>
          <w:p w14:paraId="64F50AF6" w14:textId="77777777" w:rsidR="00650BF8" w:rsidRPr="00784415" w:rsidRDefault="00650BF8" w:rsidP="009B1745">
            <w:pPr>
              <w:snapToGrid w:val="0"/>
              <w:jc w:val="both"/>
              <w:rPr>
                <w:color w:val="000000"/>
              </w:rPr>
            </w:pPr>
          </w:p>
        </w:tc>
      </w:tr>
      <w:tr w:rsidR="00650BF8" w:rsidRPr="00784415" w14:paraId="5120CB07" w14:textId="77777777" w:rsidTr="009B1745">
        <w:tc>
          <w:tcPr>
            <w:tcW w:w="1750" w:type="pct"/>
            <w:shd w:val="clear" w:color="auto" w:fill="auto"/>
          </w:tcPr>
          <w:p w14:paraId="033FB376" w14:textId="77777777" w:rsidR="00650BF8" w:rsidRPr="00784415" w:rsidRDefault="00650BF8" w:rsidP="009B1745">
            <w:pPr>
              <w:snapToGrid w:val="0"/>
              <w:jc w:val="both"/>
              <w:rPr>
                <w:color w:val="000000"/>
              </w:rPr>
            </w:pPr>
            <w:r>
              <w:rPr>
                <w:color w:val="000000"/>
              </w:rPr>
              <w:t>Sala/ espaço de atividades coletivas</w:t>
            </w:r>
          </w:p>
        </w:tc>
        <w:tc>
          <w:tcPr>
            <w:tcW w:w="775" w:type="pct"/>
          </w:tcPr>
          <w:p w14:paraId="3DD45DA8" w14:textId="77777777" w:rsidR="00650BF8" w:rsidRPr="00784415" w:rsidRDefault="00650BF8" w:rsidP="009B1745">
            <w:pPr>
              <w:snapToGrid w:val="0"/>
              <w:jc w:val="both"/>
              <w:rPr>
                <w:color w:val="000000"/>
              </w:rPr>
            </w:pPr>
            <w:r>
              <w:rPr>
                <w:color w:val="000000"/>
              </w:rPr>
              <w:t>01</w:t>
            </w:r>
          </w:p>
        </w:tc>
        <w:tc>
          <w:tcPr>
            <w:tcW w:w="2475" w:type="pct"/>
            <w:shd w:val="clear" w:color="auto" w:fill="auto"/>
          </w:tcPr>
          <w:p w14:paraId="1719BAD2" w14:textId="77777777" w:rsidR="00650BF8" w:rsidRPr="00784415" w:rsidRDefault="00650BF8" w:rsidP="009B1745">
            <w:pPr>
              <w:snapToGrid w:val="0"/>
              <w:jc w:val="both"/>
              <w:rPr>
                <w:color w:val="000000"/>
              </w:rPr>
            </w:pPr>
          </w:p>
        </w:tc>
      </w:tr>
      <w:tr w:rsidR="00650BF8" w:rsidRPr="00784415" w14:paraId="1823BFC5" w14:textId="77777777" w:rsidTr="009B1745">
        <w:tc>
          <w:tcPr>
            <w:tcW w:w="1750" w:type="pct"/>
            <w:shd w:val="clear" w:color="auto" w:fill="auto"/>
          </w:tcPr>
          <w:p w14:paraId="7219A2FB" w14:textId="4490D7DB" w:rsidR="00650BF8" w:rsidRPr="00784415" w:rsidRDefault="00650BF8" w:rsidP="009B1745">
            <w:pPr>
              <w:snapToGrid w:val="0"/>
              <w:jc w:val="both"/>
              <w:rPr>
                <w:color w:val="000000"/>
              </w:rPr>
            </w:pPr>
            <w:r>
              <w:rPr>
                <w:color w:val="000000"/>
              </w:rPr>
              <w:t>Sala administrativo</w:t>
            </w:r>
            <w:r w:rsidR="002420D0">
              <w:rPr>
                <w:color w:val="000000"/>
              </w:rPr>
              <w:t>/ nutrição</w:t>
            </w:r>
          </w:p>
        </w:tc>
        <w:tc>
          <w:tcPr>
            <w:tcW w:w="775" w:type="pct"/>
          </w:tcPr>
          <w:p w14:paraId="5C8E7669" w14:textId="77777777" w:rsidR="00650BF8" w:rsidRPr="00784415" w:rsidRDefault="00650BF8" w:rsidP="009B1745">
            <w:pPr>
              <w:snapToGrid w:val="0"/>
              <w:jc w:val="both"/>
              <w:rPr>
                <w:color w:val="000000"/>
              </w:rPr>
            </w:pPr>
            <w:r>
              <w:rPr>
                <w:color w:val="000000"/>
              </w:rPr>
              <w:t>01</w:t>
            </w:r>
          </w:p>
        </w:tc>
        <w:tc>
          <w:tcPr>
            <w:tcW w:w="2475" w:type="pct"/>
            <w:shd w:val="clear" w:color="auto" w:fill="auto"/>
          </w:tcPr>
          <w:p w14:paraId="60618477" w14:textId="77777777" w:rsidR="00650BF8" w:rsidRPr="00784415" w:rsidRDefault="00650BF8" w:rsidP="009B1745">
            <w:pPr>
              <w:snapToGrid w:val="0"/>
              <w:jc w:val="both"/>
              <w:rPr>
                <w:color w:val="000000"/>
              </w:rPr>
            </w:pPr>
          </w:p>
        </w:tc>
      </w:tr>
      <w:tr w:rsidR="00650BF8" w:rsidRPr="00784415" w14:paraId="31EAE4B8" w14:textId="77777777" w:rsidTr="009B1745">
        <w:tc>
          <w:tcPr>
            <w:tcW w:w="1750" w:type="pct"/>
            <w:tcBorders>
              <w:top w:val="double" w:sz="4" w:space="0" w:color="auto"/>
              <w:left w:val="double" w:sz="4" w:space="0" w:color="auto"/>
              <w:bottom w:val="double" w:sz="4" w:space="0" w:color="auto"/>
              <w:right w:val="double" w:sz="4" w:space="0" w:color="auto"/>
            </w:tcBorders>
            <w:shd w:val="clear" w:color="auto" w:fill="auto"/>
          </w:tcPr>
          <w:p w14:paraId="2E80A9AE" w14:textId="77777777" w:rsidR="00650BF8" w:rsidRPr="00784415" w:rsidRDefault="00650BF8" w:rsidP="009B1745">
            <w:pPr>
              <w:snapToGrid w:val="0"/>
              <w:jc w:val="both"/>
              <w:rPr>
                <w:color w:val="000000"/>
              </w:rPr>
            </w:pPr>
            <w:r w:rsidRPr="00784415">
              <w:rPr>
                <w:color w:val="000000"/>
              </w:rPr>
              <w:t>Sanitários</w:t>
            </w:r>
          </w:p>
        </w:tc>
        <w:tc>
          <w:tcPr>
            <w:tcW w:w="775" w:type="pct"/>
            <w:tcBorders>
              <w:top w:val="double" w:sz="4" w:space="0" w:color="auto"/>
              <w:left w:val="double" w:sz="4" w:space="0" w:color="auto"/>
              <w:bottom w:val="double" w:sz="4" w:space="0" w:color="auto"/>
              <w:right w:val="double" w:sz="4" w:space="0" w:color="auto"/>
            </w:tcBorders>
          </w:tcPr>
          <w:p w14:paraId="18FA4C22" w14:textId="77777777" w:rsidR="00650BF8" w:rsidRPr="00784415" w:rsidRDefault="00650BF8" w:rsidP="009B1745">
            <w:pPr>
              <w:snapToGrid w:val="0"/>
              <w:jc w:val="both"/>
              <w:rPr>
                <w:color w:val="000000"/>
              </w:rPr>
            </w:pPr>
            <w:r>
              <w:rPr>
                <w:color w:val="000000"/>
              </w:rPr>
              <w:t>13</w:t>
            </w:r>
          </w:p>
        </w:tc>
        <w:tc>
          <w:tcPr>
            <w:tcW w:w="2475" w:type="pct"/>
            <w:tcBorders>
              <w:top w:val="double" w:sz="4" w:space="0" w:color="auto"/>
              <w:left w:val="double" w:sz="4" w:space="0" w:color="auto"/>
              <w:bottom w:val="double" w:sz="4" w:space="0" w:color="auto"/>
              <w:right w:val="double" w:sz="4" w:space="0" w:color="auto"/>
            </w:tcBorders>
            <w:shd w:val="clear" w:color="auto" w:fill="auto"/>
          </w:tcPr>
          <w:p w14:paraId="5547789C" w14:textId="77777777" w:rsidR="00650BF8" w:rsidRPr="00784415" w:rsidRDefault="00650BF8" w:rsidP="009B1745">
            <w:pPr>
              <w:snapToGrid w:val="0"/>
              <w:jc w:val="both"/>
              <w:rPr>
                <w:color w:val="000000"/>
              </w:rPr>
            </w:pPr>
          </w:p>
        </w:tc>
      </w:tr>
      <w:tr w:rsidR="00650BF8" w:rsidRPr="00784415" w14:paraId="00494F51" w14:textId="77777777" w:rsidTr="009B1745">
        <w:tc>
          <w:tcPr>
            <w:tcW w:w="1750" w:type="pct"/>
            <w:tcBorders>
              <w:top w:val="double" w:sz="4" w:space="0" w:color="auto"/>
              <w:left w:val="double" w:sz="4" w:space="0" w:color="auto"/>
              <w:bottom w:val="double" w:sz="4" w:space="0" w:color="auto"/>
              <w:right w:val="double" w:sz="4" w:space="0" w:color="auto"/>
            </w:tcBorders>
            <w:shd w:val="clear" w:color="auto" w:fill="auto"/>
          </w:tcPr>
          <w:p w14:paraId="1B553DD7" w14:textId="77777777" w:rsidR="00650BF8" w:rsidRPr="00784415" w:rsidRDefault="00650BF8" w:rsidP="009B1745">
            <w:pPr>
              <w:snapToGrid w:val="0"/>
              <w:jc w:val="both"/>
              <w:rPr>
                <w:color w:val="000000"/>
              </w:rPr>
            </w:pPr>
            <w:r>
              <w:rPr>
                <w:color w:val="000000"/>
              </w:rPr>
              <w:t>Dormitórios</w:t>
            </w:r>
          </w:p>
        </w:tc>
        <w:tc>
          <w:tcPr>
            <w:tcW w:w="775" w:type="pct"/>
            <w:tcBorders>
              <w:top w:val="double" w:sz="4" w:space="0" w:color="auto"/>
              <w:left w:val="double" w:sz="4" w:space="0" w:color="auto"/>
              <w:bottom w:val="double" w:sz="4" w:space="0" w:color="auto"/>
              <w:right w:val="double" w:sz="4" w:space="0" w:color="auto"/>
            </w:tcBorders>
          </w:tcPr>
          <w:p w14:paraId="30321029" w14:textId="51D4A4AB" w:rsidR="00650BF8" w:rsidRDefault="009C7496" w:rsidP="009B1745">
            <w:pPr>
              <w:snapToGrid w:val="0"/>
              <w:jc w:val="both"/>
              <w:rPr>
                <w:color w:val="000000"/>
              </w:rPr>
            </w:pPr>
            <w:r>
              <w:rPr>
                <w:color w:val="000000"/>
              </w:rPr>
              <w:t>12</w:t>
            </w:r>
          </w:p>
        </w:tc>
        <w:tc>
          <w:tcPr>
            <w:tcW w:w="2475" w:type="pct"/>
            <w:tcBorders>
              <w:top w:val="double" w:sz="4" w:space="0" w:color="auto"/>
              <w:left w:val="double" w:sz="4" w:space="0" w:color="auto"/>
              <w:bottom w:val="double" w:sz="4" w:space="0" w:color="auto"/>
              <w:right w:val="double" w:sz="4" w:space="0" w:color="auto"/>
            </w:tcBorders>
            <w:shd w:val="clear" w:color="auto" w:fill="auto"/>
          </w:tcPr>
          <w:p w14:paraId="0BA2D16F" w14:textId="77777777" w:rsidR="00650BF8" w:rsidRPr="00784415" w:rsidRDefault="00650BF8" w:rsidP="009B1745">
            <w:pPr>
              <w:snapToGrid w:val="0"/>
              <w:jc w:val="both"/>
              <w:rPr>
                <w:color w:val="000000"/>
              </w:rPr>
            </w:pPr>
          </w:p>
        </w:tc>
      </w:tr>
      <w:tr w:rsidR="00650BF8" w:rsidRPr="00784415" w14:paraId="233800E8" w14:textId="77777777" w:rsidTr="009B1745">
        <w:tc>
          <w:tcPr>
            <w:tcW w:w="1750" w:type="pct"/>
            <w:tcBorders>
              <w:top w:val="double" w:sz="4" w:space="0" w:color="auto"/>
              <w:left w:val="double" w:sz="4" w:space="0" w:color="auto"/>
              <w:bottom w:val="double" w:sz="4" w:space="0" w:color="auto"/>
              <w:right w:val="double" w:sz="4" w:space="0" w:color="auto"/>
            </w:tcBorders>
            <w:shd w:val="clear" w:color="auto" w:fill="auto"/>
          </w:tcPr>
          <w:p w14:paraId="17748E8D" w14:textId="77777777" w:rsidR="00650BF8" w:rsidRPr="00784415" w:rsidRDefault="00650BF8" w:rsidP="009B1745">
            <w:pPr>
              <w:snapToGrid w:val="0"/>
              <w:jc w:val="both"/>
              <w:rPr>
                <w:color w:val="000000"/>
              </w:rPr>
            </w:pPr>
            <w:r w:rsidRPr="00784415">
              <w:rPr>
                <w:color w:val="000000"/>
              </w:rPr>
              <w:t>Cozinha</w:t>
            </w:r>
          </w:p>
        </w:tc>
        <w:tc>
          <w:tcPr>
            <w:tcW w:w="775" w:type="pct"/>
            <w:tcBorders>
              <w:top w:val="double" w:sz="4" w:space="0" w:color="auto"/>
              <w:left w:val="double" w:sz="4" w:space="0" w:color="auto"/>
              <w:bottom w:val="double" w:sz="4" w:space="0" w:color="auto"/>
              <w:right w:val="double" w:sz="4" w:space="0" w:color="auto"/>
            </w:tcBorders>
          </w:tcPr>
          <w:p w14:paraId="6D8D6C92" w14:textId="77777777" w:rsidR="00650BF8" w:rsidRPr="00784415" w:rsidRDefault="00650BF8" w:rsidP="009B1745">
            <w:pPr>
              <w:snapToGrid w:val="0"/>
              <w:jc w:val="both"/>
              <w:rPr>
                <w:color w:val="000000"/>
              </w:rPr>
            </w:pPr>
            <w:r>
              <w:rPr>
                <w:color w:val="000000"/>
              </w:rPr>
              <w:t>01</w:t>
            </w:r>
          </w:p>
        </w:tc>
        <w:tc>
          <w:tcPr>
            <w:tcW w:w="2475" w:type="pct"/>
            <w:tcBorders>
              <w:top w:val="double" w:sz="4" w:space="0" w:color="auto"/>
              <w:left w:val="double" w:sz="4" w:space="0" w:color="auto"/>
              <w:bottom w:val="double" w:sz="4" w:space="0" w:color="auto"/>
              <w:right w:val="double" w:sz="4" w:space="0" w:color="auto"/>
            </w:tcBorders>
            <w:shd w:val="clear" w:color="auto" w:fill="auto"/>
          </w:tcPr>
          <w:p w14:paraId="658B11D5" w14:textId="77777777" w:rsidR="00650BF8" w:rsidRPr="00784415" w:rsidRDefault="00650BF8" w:rsidP="009B1745">
            <w:pPr>
              <w:snapToGrid w:val="0"/>
              <w:jc w:val="both"/>
              <w:rPr>
                <w:color w:val="000000"/>
              </w:rPr>
            </w:pPr>
          </w:p>
        </w:tc>
      </w:tr>
      <w:tr w:rsidR="00650BF8" w:rsidRPr="00784415" w14:paraId="199A7ABE" w14:textId="77777777" w:rsidTr="009B1745">
        <w:tc>
          <w:tcPr>
            <w:tcW w:w="1750" w:type="pct"/>
            <w:tcBorders>
              <w:top w:val="double" w:sz="4" w:space="0" w:color="auto"/>
              <w:left w:val="double" w:sz="4" w:space="0" w:color="auto"/>
              <w:bottom w:val="double" w:sz="4" w:space="0" w:color="auto"/>
              <w:right w:val="double" w:sz="4" w:space="0" w:color="auto"/>
            </w:tcBorders>
            <w:shd w:val="clear" w:color="auto" w:fill="auto"/>
          </w:tcPr>
          <w:p w14:paraId="368786AB" w14:textId="77777777" w:rsidR="00650BF8" w:rsidRPr="00784415" w:rsidRDefault="00650BF8" w:rsidP="009B1745">
            <w:pPr>
              <w:snapToGrid w:val="0"/>
              <w:jc w:val="both"/>
              <w:rPr>
                <w:color w:val="000000"/>
              </w:rPr>
            </w:pPr>
            <w:r>
              <w:rPr>
                <w:color w:val="000000"/>
              </w:rPr>
              <w:t>Refeitório</w:t>
            </w:r>
          </w:p>
        </w:tc>
        <w:tc>
          <w:tcPr>
            <w:tcW w:w="775" w:type="pct"/>
            <w:tcBorders>
              <w:top w:val="double" w:sz="4" w:space="0" w:color="auto"/>
              <w:left w:val="double" w:sz="4" w:space="0" w:color="auto"/>
              <w:bottom w:val="double" w:sz="4" w:space="0" w:color="auto"/>
              <w:right w:val="double" w:sz="4" w:space="0" w:color="auto"/>
            </w:tcBorders>
          </w:tcPr>
          <w:p w14:paraId="0846256B" w14:textId="77777777" w:rsidR="00650BF8" w:rsidRDefault="00650BF8" w:rsidP="009B1745">
            <w:pPr>
              <w:snapToGrid w:val="0"/>
              <w:jc w:val="both"/>
              <w:rPr>
                <w:color w:val="000000"/>
              </w:rPr>
            </w:pPr>
            <w:r>
              <w:rPr>
                <w:color w:val="000000"/>
              </w:rPr>
              <w:t>01</w:t>
            </w:r>
          </w:p>
        </w:tc>
        <w:tc>
          <w:tcPr>
            <w:tcW w:w="2475" w:type="pct"/>
            <w:tcBorders>
              <w:top w:val="double" w:sz="4" w:space="0" w:color="auto"/>
              <w:left w:val="double" w:sz="4" w:space="0" w:color="auto"/>
              <w:bottom w:val="double" w:sz="4" w:space="0" w:color="auto"/>
              <w:right w:val="double" w:sz="4" w:space="0" w:color="auto"/>
            </w:tcBorders>
            <w:shd w:val="clear" w:color="auto" w:fill="auto"/>
          </w:tcPr>
          <w:p w14:paraId="06161E71" w14:textId="77777777" w:rsidR="00650BF8" w:rsidRPr="00784415" w:rsidRDefault="00650BF8" w:rsidP="009B1745">
            <w:pPr>
              <w:snapToGrid w:val="0"/>
              <w:jc w:val="both"/>
              <w:rPr>
                <w:color w:val="000000"/>
              </w:rPr>
            </w:pPr>
          </w:p>
        </w:tc>
      </w:tr>
      <w:tr w:rsidR="00650BF8" w:rsidRPr="00784415" w14:paraId="6D314A04" w14:textId="77777777" w:rsidTr="009B1745">
        <w:tc>
          <w:tcPr>
            <w:tcW w:w="1750" w:type="pct"/>
            <w:tcBorders>
              <w:top w:val="double" w:sz="4" w:space="0" w:color="auto"/>
              <w:left w:val="double" w:sz="4" w:space="0" w:color="auto"/>
              <w:bottom w:val="double" w:sz="4" w:space="0" w:color="auto"/>
              <w:right w:val="double" w:sz="4" w:space="0" w:color="auto"/>
            </w:tcBorders>
            <w:shd w:val="clear" w:color="auto" w:fill="auto"/>
          </w:tcPr>
          <w:p w14:paraId="56638C82" w14:textId="77777777" w:rsidR="00650BF8" w:rsidRPr="00784415" w:rsidRDefault="00650BF8" w:rsidP="009B1745">
            <w:pPr>
              <w:snapToGrid w:val="0"/>
              <w:jc w:val="both"/>
              <w:rPr>
                <w:color w:val="000000"/>
              </w:rPr>
            </w:pPr>
            <w:r>
              <w:rPr>
                <w:color w:val="000000"/>
              </w:rPr>
              <w:t>Enfermagem</w:t>
            </w:r>
          </w:p>
        </w:tc>
        <w:tc>
          <w:tcPr>
            <w:tcW w:w="775" w:type="pct"/>
            <w:tcBorders>
              <w:top w:val="double" w:sz="4" w:space="0" w:color="auto"/>
              <w:left w:val="double" w:sz="4" w:space="0" w:color="auto"/>
              <w:bottom w:val="double" w:sz="4" w:space="0" w:color="auto"/>
              <w:right w:val="double" w:sz="4" w:space="0" w:color="auto"/>
            </w:tcBorders>
          </w:tcPr>
          <w:p w14:paraId="44124DFD" w14:textId="77777777" w:rsidR="00650BF8" w:rsidRDefault="00650BF8" w:rsidP="009B1745">
            <w:pPr>
              <w:snapToGrid w:val="0"/>
              <w:jc w:val="both"/>
              <w:rPr>
                <w:color w:val="000000"/>
              </w:rPr>
            </w:pPr>
            <w:r>
              <w:rPr>
                <w:color w:val="000000"/>
              </w:rPr>
              <w:t>01</w:t>
            </w:r>
          </w:p>
        </w:tc>
        <w:tc>
          <w:tcPr>
            <w:tcW w:w="2475" w:type="pct"/>
            <w:tcBorders>
              <w:top w:val="double" w:sz="4" w:space="0" w:color="auto"/>
              <w:left w:val="double" w:sz="4" w:space="0" w:color="auto"/>
              <w:bottom w:val="double" w:sz="4" w:space="0" w:color="auto"/>
              <w:right w:val="double" w:sz="4" w:space="0" w:color="auto"/>
            </w:tcBorders>
            <w:shd w:val="clear" w:color="auto" w:fill="auto"/>
          </w:tcPr>
          <w:p w14:paraId="0D46B8EE" w14:textId="77777777" w:rsidR="00650BF8" w:rsidRPr="00784415" w:rsidRDefault="00650BF8" w:rsidP="009B1745">
            <w:pPr>
              <w:snapToGrid w:val="0"/>
              <w:jc w:val="both"/>
              <w:rPr>
                <w:color w:val="000000"/>
              </w:rPr>
            </w:pPr>
          </w:p>
        </w:tc>
      </w:tr>
      <w:tr w:rsidR="00650BF8" w:rsidRPr="00784415" w14:paraId="1523324F" w14:textId="77777777" w:rsidTr="009B1745">
        <w:tc>
          <w:tcPr>
            <w:tcW w:w="1750" w:type="pct"/>
            <w:tcBorders>
              <w:top w:val="double" w:sz="4" w:space="0" w:color="auto"/>
              <w:left w:val="double" w:sz="4" w:space="0" w:color="auto"/>
              <w:bottom w:val="double" w:sz="4" w:space="0" w:color="auto"/>
              <w:right w:val="double" w:sz="4" w:space="0" w:color="auto"/>
            </w:tcBorders>
            <w:shd w:val="clear" w:color="auto" w:fill="auto"/>
          </w:tcPr>
          <w:p w14:paraId="16F16734" w14:textId="77777777" w:rsidR="00650BF8" w:rsidRPr="00784415" w:rsidRDefault="00650BF8" w:rsidP="009B1745">
            <w:pPr>
              <w:snapToGrid w:val="0"/>
              <w:jc w:val="both"/>
              <w:rPr>
                <w:color w:val="000000"/>
              </w:rPr>
            </w:pPr>
            <w:r>
              <w:rPr>
                <w:color w:val="000000"/>
              </w:rPr>
              <w:t>Sala de apoio enfermagem</w:t>
            </w:r>
          </w:p>
        </w:tc>
        <w:tc>
          <w:tcPr>
            <w:tcW w:w="775" w:type="pct"/>
            <w:tcBorders>
              <w:top w:val="double" w:sz="4" w:space="0" w:color="auto"/>
              <w:left w:val="double" w:sz="4" w:space="0" w:color="auto"/>
              <w:bottom w:val="double" w:sz="4" w:space="0" w:color="auto"/>
              <w:right w:val="double" w:sz="4" w:space="0" w:color="auto"/>
            </w:tcBorders>
          </w:tcPr>
          <w:p w14:paraId="4610F129" w14:textId="77777777" w:rsidR="00650BF8" w:rsidRDefault="00650BF8" w:rsidP="009B1745">
            <w:pPr>
              <w:snapToGrid w:val="0"/>
              <w:jc w:val="both"/>
              <w:rPr>
                <w:color w:val="000000"/>
              </w:rPr>
            </w:pPr>
            <w:r>
              <w:rPr>
                <w:color w:val="000000"/>
              </w:rPr>
              <w:t>01</w:t>
            </w:r>
          </w:p>
        </w:tc>
        <w:tc>
          <w:tcPr>
            <w:tcW w:w="2475" w:type="pct"/>
            <w:tcBorders>
              <w:top w:val="double" w:sz="4" w:space="0" w:color="auto"/>
              <w:left w:val="double" w:sz="4" w:space="0" w:color="auto"/>
              <w:bottom w:val="double" w:sz="4" w:space="0" w:color="auto"/>
              <w:right w:val="double" w:sz="4" w:space="0" w:color="auto"/>
            </w:tcBorders>
            <w:shd w:val="clear" w:color="auto" w:fill="auto"/>
          </w:tcPr>
          <w:p w14:paraId="13007F60" w14:textId="77777777" w:rsidR="00650BF8" w:rsidRPr="00784415" w:rsidRDefault="00650BF8" w:rsidP="009B1745">
            <w:pPr>
              <w:snapToGrid w:val="0"/>
              <w:jc w:val="both"/>
              <w:rPr>
                <w:color w:val="000000"/>
              </w:rPr>
            </w:pPr>
          </w:p>
        </w:tc>
      </w:tr>
      <w:tr w:rsidR="00650BF8" w:rsidRPr="00784415" w14:paraId="675A5991" w14:textId="77777777" w:rsidTr="009B1745">
        <w:tc>
          <w:tcPr>
            <w:tcW w:w="1750" w:type="pct"/>
            <w:tcBorders>
              <w:top w:val="double" w:sz="4" w:space="0" w:color="auto"/>
              <w:left w:val="double" w:sz="4" w:space="0" w:color="auto"/>
              <w:bottom w:val="double" w:sz="4" w:space="0" w:color="auto"/>
              <w:right w:val="double" w:sz="4" w:space="0" w:color="auto"/>
            </w:tcBorders>
            <w:shd w:val="clear" w:color="auto" w:fill="auto"/>
          </w:tcPr>
          <w:p w14:paraId="024DCF87" w14:textId="77777777" w:rsidR="00650BF8" w:rsidRPr="00784415" w:rsidRDefault="00650BF8" w:rsidP="009B1745">
            <w:pPr>
              <w:snapToGrid w:val="0"/>
              <w:jc w:val="both"/>
              <w:rPr>
                <w:color w:val="000000"/>
              </w:rPr>
            </w:pPr>
            <w:r>
              <w:rPr>
                <w:color w:val="000000"/>
              </w:rPr>
              <w:t>Sala de reuniões</w:t>
            </w:r>
          </w:p>
        </w:tc>
        <w:tc>
          <w:tcPr>
            <w:tcW w:w="775" w:type="pct"/>
            <w:tcBorders>
              <w:top w:val="double" w:sz="4" w:space="0" w:color="auto"/>
              <w:left w:val="double" w:sz="4" w:space="0" w:color="auto"/>
              <w:bottom w:val="double" w:sz="4" w:space="0" w:color="auto"/>
              <w:right w:val="double" w:sz="4" w:space="0" w:color="auto"/>
            </w:tcBorders>
          </w:tcPr>
          <w:p w14:paraId="7E1F24D0" w14:textId="77777777" w:rsidR="00650BF8" w:rsidRPr="00784415" w:rsidRDefault="00650BF8" w:rsidP="009B1745">
            <w:pPr>
              <w:snapToGrid w:val="0"/>
              <w:jc w:val="both"/>
              <w:rPr>
                <w:color w:val="000000"/>
              </w:rPr>
            </w:pPr>
            <w:r>
              <w:rPr>
                <w:color w:val="000000"/>
              </w:rPr>
              <w:t>01</w:t>
            </w:r>
          </w:p>
        </w:tc>
        <w:tc>
          <w:tcPr>
            <w:tcW w:w="2475" w:type="pct"/>
            <w:tcBorders>
              <w:top w:val="double" w:sz="4" w:space="0" w:color="auto"/>
              <w:left w:val="double" w:sz="4" w:space="0" w:color="auto"/>
              <w:bottom w:val="double" w:sz="4" w:space="0" w:color="auto"/>
              <w:right w:val="double" w:sz="4" w:space="0" w:color="auto"/>
            </w:tcBorders>
            <w:shd w:val="clear" w:color="auto" w:fill="auto"/>
          </w:tcPr>
          <w:p w14:paraId="0BD4374E" w14:textId="77777777" w:rsidR="00650BF8" w:rsidRPr="00784415" w:rsidRDefault="00650BF8" w:rsidP="009B1745">
            <w:pPr>
              <w:snapToGrid w:val="0"/>
              <w:jc w:val="both"/>
              <w:rPr>
                <w:color w:val="000000"/>
              </w:rPr>
            </w:pPr>
          </w:p>
        </w:tc>
      </w:tr>
      <w:tr w:rsidR="00650BF8" w:rsidRPr="00784415" w14:paraId="4F4682AE" w14:textId="77777777" w:rsidTr="009B1745">
        <w:trPr>
          <w:trHeight w:val="61"/>
        </w:trPr>
        <w:tc>
          <w:tcPr>
            <w:tcW w:w="1750" w:type="pct"/>
            <w:tcBorders>
              <w:top w:val="double" w:sz="4" w:space="0" w:color="auto"/>
              <w:left w:val="double" w:sz="4" w:space="0" w:color="auto"/>
              <w:bottom w:val="double" w:sz="4" w:space="0" w:color="auto"/>
              <w:right w:val="double" w:sz="4" w:space="0" w:color="auto"/>
            </w:tcBorders>
            <w:shd w:val="clear" w:color="auto" w:fill="auto"/>
          </w:tcPr>
          <w:p w14:paraId="102AEC4A" w14:textId="77777777" w:rsidR="00650BF8" w:rsidRPr="00784415" w:rsidRDefault="00650BF8" w:rsidP="009B1745">
            <w:pPr>
              <w:snapToGrid w:val="0"/>
              <w:jc w:val="both"/>
              <w:rPr>
                <w:color w:val="000000"/>
              </w:rPr>
            </w:pPr>
            <w:r>
              <w:rPr>
                <w:color w:val="000000"/>
              </w:rPr>
              <w:t>Sala de descanso funcionários</w:t>
            </w:r>
          </w:p>
        </w:tc>
        <w:tc>
          <w:tcPr>
            <w:tcW w:w="775" w:type="pct"/>
            <w:tcBorders>
              <w:top w:val="double" w:sz="4" w:space="0" w:color="auto"/>
              <w:left w:val="double" w:sz="4" w:space="0" w:color="auto"/>
              <w:bottom w:val="double" w:sz="4" w:space="0" w:color="auto"/>
              <w:right w:val="double" w:sz="4" w:space="0" w:color="auto"/>
            </w:tcBorders>
          </w:tcPr>
          <w:p w14:paraId="59B799D7" w14:textId="77777777" w:rsidR="00650BF8" w:rsidRPr="00784415" w:rsidRDefault="00650BF8" w:rsidP="009B1745">
            <w:pPr>
              <w:snapToGrid w:val="0"/>
              <w:jc w:val="both"/>
              <w:rPr>
                <w:color w:val="000000"/>
              </w:rPr>
            </w:pPr>
            <w:r>
              <w:rPr>
                <w:color w:val="000000"/>
              </w:rPr>
              <w:t>01</w:t>
            </w:r>
          </w:p>
        </w:tc>
        <w:tc>
          <w:tcPr>
            <w:tcW w:w="2475" w:type="pct"/>
            <w:tcBorders>
              <w:top w:val="double" w:sz="4" w:space="0" w:color="auto"/>
              <w:left w:val="double" w:sz="4" w:space="0" w:color="auto"/>
              <w:bottom w:val="double" w:sz="4" w:space="0" w:color="auto"/>
              <w:right w:val="double" w:sz="4" w:space="0" w:color="auto"/>
            </w:tcBorders>
            <w:shd w:val="clear" w:color="auto" w:fill="auto"/>
          </w:tcPr>
          <w:p w14:paraId="7395A777" w14:textId="77777777" w:rsidR="00650BF8" w:rsidRPr="00784415" w:rsidRDefault="00650BF8" w:rsidP="009B1745">
            <w:pPr>
              <w:snapToGrid w:val="0"/>
              <w:jc w:val="both"/>
              <w:rPr>
                <w:color w:val="000000"/>
              </w:rPr>
            </w:pPr>
          </w:p>
        </w:tc>
      </w:tr>
      <w:tr w:rsidR="00650BF8" w:rsidRPr="00784415" w14:paraId="2E155F98" w14:textId="77777777" w:rsidTr="009B1745">
        <w:trPr>
          <w:trHeight w:val="61"/>
        </w:trPr>
        <w:tc>
          <w:tcPr>
            <w:tcW w:w="1750" w:type="pct"/>
            <w:tcBorders>
              <w:top w:val="double" w:sz="4" w:space="0" w:color="auto"/>
              <w:left w:val="double" w:sz="4" w:space="0" w:color="auto"/>
              <w:bottom w:val="double" w:sz="4" w:space="0" w:color="auto"/>
              <w:right w:val="double" w:sz="4" w:space="0" w:color="auto"/>
            </w:tcBorders>
            <w:shd w:val="clear" w:color="auto" w:fill="auto"/>
          </w:tcPr>
          <w:p w14:paraId="5F103031" w14:textId="77777777" w:rsidR="00650BF8" w:rsidRDefault="00650BF8" w:rsidP="009B1745">
            <w:pPr>
              <w:snapToGrid w:val="0"/>
              <w:jc w:val="both"/>
              <w:rPr>
                <w:color w:val="000000"/>
              </w:rPr>
            </w:pPr>
            <w:r>
              <w:rPr>
                <w:color w:val="000000"/>
              </w:rPr>
              <w:lastRenderedPageBreak/>
              <w:t>Sala fisioterapia/musicoterapia, terapia ocupacional</w:t>
            </w:r>
          </w:p>
        </w:tc>
        <w:tc>
          <w:tcPr>
            <w:tcW w:w="775" w:type="pct"/>
            <w:tcBorders>
              <w:top w:val="double" w:sz="4" w:space="0" w:color="auto"/>
              <w:left w:val="double" w:sz="4" w:space="0" w:color="auto"/>
              <w:bottom w:val="double" w:sz="4" w:space="0" w:color="auto"/>
              <w:right w:val="double" w:sz="4" w:space="0" w:color="auto"/>
            </w:tcBorders>
          </w:tcPr>
          <w:p w14:paraId="0B159F9F" w14:textId="77777777" w:rsidR="00650BF8" w:rsidRPr="00784415" w:rsidRDefault="00650BF8" w:rsidP="009B1745">
            <w:pPr>
              <w:snapToGrid w:val="0"/>
              <w:jc w:val="both"/>
              <w:rPr>
                <w:color w:val="000000"/>
              </w:rPr>
            </w:pPr>
            <w:r>
              <w:rPr>
                <w:color w:val="000000"/>
              </w:rPr>
              <w:t>01</w:t>
            </w:r>
          </w:p>
        </w:tc>
        <w:tc>
          <w:tcPr>
            <w:tcW w:w="2475" w:type="pct"/>
            <w:tcBorders>
              <w:top w:val="double" w:sz="4" w:space="0" w:color="auto"/>
              <w:left w:val="double" w:sz="4" w:space="0" w:color="auto"/>
              <w:bottom w:val="double" w:sz="4" w:space="0" w:color="auto"/>
              <w:right w:val="double" w:sz="4" w:space="0" w:color="auto"/>
            </w:tcBorders>
            <w:shd w:val="clear" w:color="auto" w:fill="auto"/>
          </w:tcPr>
          <w:p w14:paraId="579945BE" w14:textId="77777777" w:rsidR="00650BF8" w:rsidRPr="00784415" w:rsidRDefault="00650BF8" w:rsidP="009B1745">
            <w:pPr>
              <w:snapToGrid w:val="0"/>
              <w:jc w:val="both"/>
              <w:rPr>
                <w:color w:val="000000"/>
              </w:rPr>
            </w:pPr>
          </w:p>
        </w:tc>
      </w:tr>
      <w:tr w:rsidR="00650BF8" w:rsidRPr="00784415" w14:paraId="0348CD18" w14:textId="77777777" w:rsidTr="009B1745">
        <w:trPr>
          <w:trHeight w:val="61"/>
        </w:trPr>
        <w:tc>
          <w:tcPr>
            <w:tcW w:w="1750" w:type="pct"/>
            <w:tcBorders>
              <w:top w:val="double" w:sz="4" w:space="0" w:color="auto"/>
              <w:left w:val="double" w:sz="4" w:space="0" w:color="auto"/>
              <w:bottom w:val="double" w:sz="4" w:space="0" w:color="auto"/>
              <w:right w:val="double" w:sz="4" w:space="0" w:color="auto"/>
            </w:tcBorders>
            <w:shd w:val="clear" w:color="auto" w:fill="auto"/>
          </w:tcPr>
          <w:p w14:paraId="05010E55" w14:textId="77777777" w:rsidR="00650BF8" w:rsidRDefault="00650BF8" w:rsidP="009B1745">
            <w:pPr>
              <w:snapToGrid w:val="0"/>
              <w:jc w:val="both"/>
              <w:rPr>
                <w:color w:val="000000"/>
              </w:rPr>
            </w:pPr>
            <w:r>
              <w:rPr>
                <w:color w:val="000000"/>
              </w:rPr>
              <w:t>lavanderia</w:t>
            </w:r>
          </w:p>
        </w:tc>
        <w:tc>
          <w:tcPr>
            <w:tcW w:w="775" w:type="pct"/>
            <w:tcBorders>
              <w:top w:val="double" w:sz="4" w:space="0" w:color="auto"/>
              <w:left w:val="double" w:sz="4" w:space="0" w:color="auto"/>
              <w:bottom w:val="double" w:sz="4" w:space="0" w:color="auto"/>
              <w:right w:val="double" w:sz="4" w:space="0" w:color="auto"/>
            </w:tcBorders>
          </w:tcPr>
          <w:p w14:paraId="148F8AA1" w14:textId="77777777" w:rsidR="00650BF8" w:rsidRPr="00784415" w:rsidRDefault="00650BF8" w:rsidP="009B1745">
            <w:pPr>
              <w:snapToGrid w:val="0"/>
              <w:jc w:val="both"/>
              <w:rPr>
                <w:color w:val="000000"/>
              </w:rPr>
            </w:pPr>
            <w:r>
              <w:rPr>
                <w:color w:val="000000"/>
              </w:rPr>
              <w:t>01</w:t>
            </w:r>
          </w:p>
        </w:tc>
        <w:tc>
          <w:tcPr>
            <w:tcW w:w="2475" w:type="pct"/>
            <w:tcBorders>
              <w:top w:val="double" w:sz="4" w:space="0" w:color="auto"/>
              <w:left w:val="double" w:sz="4" w:space="0" w:color="auto"/>
              <w:bottom w:val="double" w:sz="4" w:space="0" w:color="auto"/>
              <w:right w:val="double" w:sz="4" w:space="0" w:color="auto"/>
            </w:tcBorders>
            <w:shd w:val="clear" w:color="auto" w:fill="auto"/>
          </w:tcPr>
          <w:p w14:paraId="61C5FB5B" w14:textId="77777777" w:rsidR="00650BF8" w:rsidRPr="00784415" w:rsidRDefault="00650BF8" w:rsidP="009B1745">
            <w:pPr>
              <w:snapToGrid w:val="0"/>
              <w:jc w:val="both"/>
              <w:rPr>
                <w:color w:val="000000"/>
              </w:rPr>
            </w:pPr>
          </w:p>
        </w:tc>
      </w:tr>
      <w:tr w:rsidR="00650BF8" w:rsidRPr="00784415" w14:paraId="0759583D" w14:textId="77777777" w:rsidTr="009B1745">
        <w:trPr>
          <w:trHeight w:val="61"/>
        </w:trPr>
        <w:tc>
          <w:tcPr>
            <w:tcW w:w="1750" w:type="pct"/>
            <w:tcBorders>
              <w:top w:val="double" w:sz="4" w:space="0" w:color="auto"/>
              <w:left w:val="double" w:sz="4" w:space="0" w:color="auto"/>
              <w:bottom w:val="double" w:sz="4" w:space="0" w:color="auto"/>
              <w:right w:val="double" w:sz="4" w:space="0" w:color="auto"/>
            </w:tcBorders>
            <w:shd w:val="clear" w:color="auto" w:fill="auto"/>
          </w:tcPr>
          <w:p w14:paraId="1AF0CEF0" w14:textId="77777777" w:rsidR="00650BF8" w:rsidRDefault="00650BF8" w:rsidP="009B1745">
            <w:pPr>
              <w:snapToGrid w:val="0"/>
              <w:jc w:val="both"/>
              <w:rPr>
                <w:color w:val="000000"/>
              </w:rPr>
            </w:pPr>
            <w:r>
              <w:rPr>
                <w:color w:val="000000"/>
              </w:rPr>
              <w:t>Almoxarifado</w:t>
            </w:r>
          </w:p>
        </w:tc>
        <w:tc>
          <w:tcPr>
            <w:tcW w:w="775" w:type="pct"/>
            <w:tcBorders>
              <w:top w:val="double" w:sz="4" w:space="0" w:color="auto"/>
              <w:left w:val="double" w:sz="4" w:space="0" w:color="auto"/>
              <w:bottom w:val="double" w:sz="4" w:space="0" w:color="auto"/>
              <w:right w:val="double" w:sz="4" w:space="0" w:color="auto"/>
            </w:tcBorders>
          </w:tcPr>
          <w:p w14:paraId="233F9007" w14:textId="77777777" w:rsidR="00650BF8" w:rsidRPr="00784415" w:rsidRDefault="00650BF8" w:rsidP="009B1745">
            <w:pPr>
              <w:snapToGrid w:val="0"/>
              <w:jc w:val="both"/>
              <w:rPr>
                <w:color w:val="000000"/>
              </w:rPr>
            </w:pPr>
            <w:r>
              <w:rPr>
                <w:color w:val="000000"/>
              </w:rPr>
              <w:t>01</w:t>
            </w:r>
          </w:p>
        </w:tc>
        <w:tc>
          <w:tcPr>
            <w:tcW w:w="2475" w:type="pct"/>
            <w:tcBorders>
              <w:top w:val="double" w:sz="4" w:space="0" w:color="auto"/>
              <w:left w:val="double" w:sz="4" w:space="0" w:color="auto"/>
              <w:bottom w:val="double" w:sz="4" w:space="0" w:color="auto"/>
              <w:right w:val="double" w:sz="4" w:space="0" w:color="auto"/>
            </w:tcBorders>
            <w:shd w:val="clear" w:color="auto" w:fill="auto"/>
          </w:tcPr>
          <w:p w14:paraId="588527EB" w14:textId="77777777" w:rsidR="00650BF8" w:rsidRPr="00784415" w:rsidRDefault="00650BF8" w:rsidP="009B1745">
            <w:pPr>
              <w:snapToGrid w:val="0"/>
              <w:jc w:val="both"/>
              <w:rPr>
                <w:color w:val="000000"/>
              </w:rPr>
            </w:pPr>
          </w:p>
        </w:tc>
      </w:tr>
      <w:tr w:rsidR="009C7496" w:rsidRPr="00784415" w14:paraId="02731B79" w14:textId="77777777" w:rsidTr="009B1745">
        <w:trPr>
          <w:trHeight w:val="61"/>
        </w:trPr>
        <w:tc>
          <w:tcPr>
            <w:tcW w:w="1750" w:type="pct"/>
            <w:tcBorders>
              <w:top w:val="double" w:sz="4" w:space="0" w:color="auto"/>
              <w:left w:val="double" w:sz="4" w:space="0" w:color="auto"/>
              <w:bottom w:val="double" w:sz="4" w:space="0" w:color="auto"/>
              <w:right w:val="double" w:sz="4" w:space="0" w:color="auto"/>
            </w:tcBorders>
            <w:shd w:val="clear" w:color="auto" w:fill="auto"/>
          </w:tcPr>
          <w:p w14:paraId="25C6C616" w14:textId="4B7ECF2D" w:rsidR="009C7496" w:rsidRDefault="009C7496" w:rsidP="009B1745">
            <w:pPr>
              <w:snapToGrid w:val="0"/>
              <w:jc w:val="both"/>
              <w:rPr>
                <w:color w:val="000000"/>
              </w:rPr>
            </w:pPr>
            <w:r>
              <w:rPr>
                <w:color w:val="000000"/>
              </w:rPr>
              <w:t>Varandas</w:t>
            </w:r>
          </w:p>
        </w:tc>
        <w:tc>
          <w:tcPr>
            <w:tcW w:w="775" w:type="pct"/>
            <w:tcBorders>
              <w:top w:val="double" w:sz="4" w:space="0" w:color="auto"/>
              <w:left w:val="double" w:sz="4" w:space="0" w:color="auto"/>
              <w:bottom w:val="double" w:sz="4" w:space="0" w:color="auto"/>
              <w:right w:val="double" w:sz="4" w:space="0" w:color="auto"/>
            </w:tcBorders>
          </w:tcPr>
          <w:p w14:paraId="55AA1029" w14:textId="30B85B84" w:rsidR="009C7496" w:rsidRDefault="009C7496" w:rsidP="009B1745">
            <w:pPr>
              <w:snapToGrid w:val="0"/>
              <w:jc w:val="both"/>
              <w:rPr>
                <w:color w:val="000000"/>
              </w:rPr>
            </w:pPr>
            <w:r>
              <w:rPr>
                <w:color w:val="000000"/>
              </w:rPr>
              <w:t>03</w:t>
            </w:r>
          </w:p>
        </w:tc>
        <w:tc>
          <w:tcPr>
            <w:tcW w:w="2475" w:type="pct"/>
            <w:tcBorders>
              <w:top w:val="double" w:sz="4" w:space="0" w:color="auto"/>
              <w:left w:val="double" w:sz="4" w:space="0" w:color="auto"/>
              <w:bottom w:val="double" w:sz="4" w:space="0" w:color="auto"/>
              <w:right w:val="double" w:sz="4" w:space="0" w:color="auto"/>
            </w:tcBorders>
            <w:shd w:val="clear" w:color="auto" w:fill="auto"/>
          </w:tcPr>
          <w:p w14:paraId="783ACA62" w14:textId="77777777" w:rsidR="009C7496" w:rsidRPr="00784415" w:rsidRDefault="009C7496" w:rsidP="009B1745">
            <w:pPr>
              <w:snapToGrid w:val="0"/>
              <w:jc w:val="both"/>
              <w:rPr>
                <w:color w:val="000000"/>
              </w:rPr>
            </w:pPr>
          </w:p>
        </w:tc>
      </w:tr>
      <w:tr w:rsidR="00650BF8" w:rsidRPr="00784415" w14:paraId="6822D4C9" w14:textId="77777777" w:rsidTr="009B1745">
        <w:trPr>
          <w:trHeight w:val="61"/>
        </w:trPr>
        <w:tc>
          <w:tcPr>
            <w:tcW w:w="1750" w:type="pct"/>
            <w:tcBorders>
              <w:top w:val="double" w:sz="4" w:space="0" w:color="auto"/>
              <w:left w:val="double" w:sz="4" w:space="0" w:color="auto"/>
              <w:bottom w:val="double" w:sz="4" w:space="0" w:color="auto"/>
              <w:right w:val="double" w:sz="4" w:space="0" w:color="auto"/>
            </w:tcBorders>
            <w:shd w:val="clear" w:color="auto" w:fill="auto"/>
          </w:tcPr>
          <w:p w14:paraId="099AC4ED" w14:textId="301D0E84" w:rsidR="00650BF8" w:rsidRDefault="009C7496" w:rsidP="009B1745">
            <w:pPr>
              <w:snapToGrid w:val="0"/>
              <w:jc w:val="both"/>
              <w:rPr>
                <w:color w:val="000000"/>
              </w:rPr>
            </w:pPr>
            <w:r>
              <w:rPr>
                <w:color w:val="000000"/>
              </w:rPr>
              <w:t>Garagem</w:t>
            </w:r>
          </w:p>
        </w:tc>
        <w:tc>
          <w:tcPr>
            <w:tcW w:w="775" w:type="pct"/>
            <w:tcBorders>
              <w:top w:val="double" w:sz="4" w:space="0" w:color="auto"/>
              <w:left w:val="double" w:sz="4" w:space="0" w:color="auto"/>
              <w:bottom w:val="double" w:sz="4" w:space="0" w:color="auto"/>
              <w:right w:val="double" w:sz="4" w:space="0" w:color="auto"/>
            </w:tcBorders>
          </w:tcPr>
          <w:p w14:paraId="11816462" w14:textId="0C08ADE2" w:rsidR="00650BF8" w:rsidRPr="00784415" w:rsidRDefault="009C7496" w:rsidP="009B1745">
            <w:pPr>
              <w:snapToGrid w:val="0"/>
              <w:jc w:val="both"/>
              <w:rPr>
                <w:color w:val="000000"/>
              </w:rPr>
            </w:pPr>
            <w:r>
              <w:rPr>
                <w:color w:val="000000"/>
              </w:rPr>
              <w:t>01</w:t>
            </w:r>
          </w:p>
        </w:tc>
        <w:tc>
          <w:tcPr>
            <w:tcW w:w="2475" w:type="pct"/>
            <w:tcBorders>
              <w:top w:val="double" w:sz="4" w:space="0" w:color="auto"/>
              <w:left w:val="double" w:sz="4" w:space="0" w:color="auto"/>
              <w:bottom w:val="double" w:sz="4" w:space="0" w:color="auto"/>
              <w:right w:val="double" w:sz="4" w:space="0" w:color="auto"/>
            </w:tcBorders>
            <w:shd w:val="clear" w:color="auto" w:fill="auto"/>
          </w:tcPr>
          <w:p w14:paraId="2BF4C47E" w14:textId="77777777" w:rsidR="00650BF8" w:rsidRPr="00784415" w:rsidRDefault="00650BF8" w:rsidP="009B1745">
            <w:pPr>
              <w:snapToGrid w:val="0"/>
              <w:jc w:val="both"/>
              <w:rPr>
                <w:color w:val="000000"/>
              </w:rPr>
            </w:pPr>
          </w:p>
        </w:tc>
      </w:tr>
    </w:tbl>
    <w:p w14:paraId="6F4FA6D1" w14:textId="77777777" w:rsidR="00E47CAD" w:rsidRPr="00784415" w:rsidRDefault="00E47CAD" w:rsidP="00E47CAD">
      <w:pPr>
        <w:rPr>
          <w:color w:val="C00000"/>
          <w:sz w:val="20"/>
        </w:rPr>
      </w:pPr>
    </w:p>
    <w:p w14:paraId="79E1B2B6" w14:textId="77777777" w:rsidR="002E297E" w:rsidRDefault="002E297E" w:rsidP="002E297E">
      <w:pPr>
        <w:jc w:val="both"/>
        <w:rPr>
          <w:color w:val="000000"/>
          <w:sz w:val="20"/>
        </w:rPr>
      </w:pPr>
    </w:p>
    <w:p w14:paraId="6291FA6F" w14:textId="77777777" w:rsidR="002F14CA" w:rsidRDefault="002F14CA">
      <w:pPr>
        <w:jc w:val="both"/>
        <w:rPr>
          <w:color w:val="000000"/>
          <w:sz w:val="20"/>
        </w:rPr>
      </w:pPr>
    </w:p>
    <w:p w14:paraId="5299A0C4" w14:textId="2DDAB7A7" w:rsidR="00E47CAD" w:rsidRDefault="000C5EFE" w:rsidP="00041EF4">
      <w:pPr>
        <w:numPr>
          <w:ilvl w:val="1"/>
          <w:numId w:val="13"/>
        </w:numPr>
        <w:jc w:val="both"/>
        <w:rPr>
          <w:b/>
          <w:color w:val="000000"/>
          <w:sz w:val="24"/>
          <w:szCs w:val="24"/>
        </w:rPr>
      </w:pPr>
      <w:r w:rsidRPr="00683D31">
        <w:rPr>
          <w:b/>
          <w:color w:val="000000"/>
          <w:sz w:val="24"/>
          <w:szCs w:val="24"/>
        </w:rPr>
        <w:t>Alimentação</w:t>
      </w:r>
      <w:r w:rsidR="002461C4" w:rsidRPr="00683D31">
        <w:rPr>
          <w:b/>
          <w:color w:val="000000"/>
          <w:sz w:val="24"/>
          <w:szCs w:val="24"/>
        </w:rPr>
        <w:t>:</w:t>
      </w:r>
    </w:p>
    <w:p w14:paraId="3AC453A4" w14:textId="77777777" w:rsidR="000127F9" w:rsidRPr="0082551D" w:rsidRDefault="000127F9" w:rsidP="000127F9">
      <w:pPr>
        <w:ind w:left="1080"/>
        <w:jc w:val="both"/>
        <w:rPr>
          <w:b/>
          <w:color w:val="000000"/>
          <w:sz w:val="24"/>
          <w:szCs w:val="24"/>
        </w:rPr>
      </w:pPr>
    </w:p>
    <w:p w14:paraId="24E93309" w14:textId="3678E898" w:rsidR="00E47CAD" w:rsidRPr="00784415" w:rsidRDefault="00E47CAD" w:rsidP="00E47CAD">
      <w:pPr>
        <w:ind w:hanging="294"/>
      </w:pPr>
      <w:r w:rsidRPr="00784415">
        <w:t xml:space="preserve">     É ofertada alimentação: não (   )  sim ( </w:t>
      </w:r>
      <w:r w:rsidR="0082551D">
        <w:t>X</w:t>
      </w:r>
      <w:r w:rsidRPr="00784415">
        <w:t xml:space="preserve">  ) Se sim informe qual/ quantidade/ horário/pessoa responsável</w:t>
      </w:r>
    </w:p>
    <w:p w14:paraId="21579805" w14:textId="5C96301B" w:rsidR="00E47CAD" w:rsidRDefault="00E47CAD" w:rsidP="00E47CAD">
      <w:pPr>
        <w:ind w:hanging="294"/>
      </w:pPr>
    </w:p>
    <w:p w14:paraId="07A1EF23" w14:textId="45BA16CE" w:rsidR="0007650D" w:rsidRPr="00273DCB" w:rsidRDefault="0082551D" w:rsidP="0082551D">
      <w:pPr>
        <w:tabs>
          <w:tab w:val="left" w:pos="7920"/>
          <w:tab w:val="left" w:pos="8460"/>
        </w:tabs>
        <w:autoSpaceDE w:val="0"/>
        <w:autoSpaceDN w:val="0"/>
        <w:adjustRightInd w:val="0"/>
        <w:spacing w:line="276" w:lineRule="auto"/>
        <w:ind w:right="44"/>
        <w:jc w:val="both"/>
        <w:rPr>
          <w:sz w:val="24"/>
          <w:szCs w:val="24"/>
        </w:rPr>
      </w:pPr>
      <w:r w:rsidRPr="00D14F0C">
        <w:rPr>
          <w:sz w:val="24"/>
          <w:szCs w:val="24"/>
        </w:rPr>
        <w:t>Diariamente são servidas seis refeições elaboradas e testadas pelo serviço de cozinha sob a supervisão da nutricionista. A alimentação dos idosos é planejada e acompanhada pela profissional, que elabora tanto o cardápio geral quanto o(s) específico(s), se e quando este(s) for(em) necessário(s).</w:t>
      </w:r>
    </w:p>
    <w:p w14:paraId="7553AF08" w14:textId="266EC8BC" w:rsidR="0007650D" w:rsidRDefault="0007650D" w:rsidP="0082551D">
      <w:pPr>
        <w:tabs>
          <w:tab w:val="left" w:pos="7920"/>
          <w:tab w:val="left" w:pos="8460"/>
        </w:tabs>
        <w:autoSpaceDE w:val="0"/>
        <w:autoSpaceDN w:val="0"/>
        <w:adjustRightInd w:val="0"/>
        <w:spacing w:line="276" w:lineRule="auto"/>
        <w:ind w:right="44"/>
        <w:jc w:val="both"/>
        <w:rPr>
          <w:szCs w:val="22"/>
        </w:rPr>
      </w:pPr>
    </w:p>
    <w:tbl>
      <w:tblPr>
        <w:tblStyle w:val="Tabelacomgrade"/>
        <w:tblW w:w="0" w:type="auto"/>
        <w:tblLook w:val="04A0" w:firstRow="1" w:lastRow="0" w:firstColumn="1" w:lastColumn="0" w:noHBand="0" w:noVBand="1"/>
      </w:tblPr>
      <w:tblGrid>
        <w:gridCol w:w="3257"/>
        <w:gridCol w:w="1983"/>
        <w:gridCol w:w="4531"/>
      </w:tblGrid>
      <w:tr w:rsidR="0007650D" w14:paraId="1157A460" w14:textId="77777777" w:rsidTr="00273DCB">
        <w:tc>
          <w:tcPr>
            <w:tcW w:w="3257" w:type="dxa"/>
          </w:tcPr>
          <w:p w14:paraId="0E9A9297" w14:textId="72F335FC" w:rsidR="0007650D" w:rsidRDefault="0007650D" w:rsidP="0082551D">
            <w:pPr>
              <w:tabs>
                <w:tab w:val="left" w:pos="7920"/>
                <w:tab w:val="left" w:pos="8460"/>
              </w:tabs>
              <w:autoSpaceDE w:val="0"/>
              <w:autoSpaceDN w:val="0"/>
              <w:adjustRightInd w:val="0"/>
              <w:spacing w:line="276" w:lineRule="auto"/>
              <w:ind w:right="44"/>
              <w:jc w:val="both"/>
              <w:rPr>
                <w:szCs w:val="22"/>
              </w:rPr>
            </w:pPr>
            <w:r>
              <w:rPr>
                <w:szCs w:val="22"/>
              </w:rPr>
              <w:t>Alimentação</w:t>
            </w:r>
          </w:p>
        </w:tc>
        <w:tc>
          <w:tcPr>
            <w:tcW w:w="1983" w:type="dxa"/>
          </w:tcPr>
          <w:p w14:paraId="5AF67050" w14:textId="741B2105" w:rsidR="0007650D" w:rsidRDefault="0007650D" w:rsidP="0082551D">
            <w:pPr>
              <w:tabs>
                <w:tab w:val="left" w:pos="7920"/>
                <w:tab w:val="left" w:pos="8460"/>
              </w:tabs>
              <w:autoSpaceDE w:val="0"/>
              <w:autoSpaceDN w:val="0"/>
              <w:adjustRightInd w:val="0"/>
              <w:spacing w:line="276" w:lineRule="auto"/>
              <w:ind w:right="44"/>
              <w:jc w:val="both"/>
              <w:rPr>
                <w:szCs w:val="22"/>
              </w:rPr>
            </w:pPr>
            <w:r>
              <w:rPr>
                <w:szCs w:val="22"/>
              </w:rPr>
              <w:t>Horário</w:t>
            </w:r>
          </w:p>
        </w:tc>
        <w:tc>
          <w:tcPr>
            <w:tcW w:w="4531" w:type="dxa"/>
          </w:tcPr>
          <w:p w14:paraId="1480D6A5" w14:textId="77777777" w:rsidR="0007650D" w:rsidRDefault="0007650D" w:rsidP="0082551D">
            <w:pPr>
              <w:tabs>
                <w:tab w:val="left" w:pos="7920"/>
                <w:tab w:val="left" w:pos="8460"/>
              </w:tabs>
              <w:autoSpaceDE w:val="0"/>
              <w:autoSpaceDN w:val="0"/>
              <w:adjustRightInd w:val="0"/>
              <w:spacing w:line="276" w:lineRule="auto"/>
              <w:ind w:right="44"/>
              <w:jc w:val="both"/>
              <w:rPr>
                <w:szCs w:val="22"/>
              </w:rPr>
            </w:pPr>
          </w:p>
          <w:p w14:paraId="3B3F9583" w14:textId="748103EF" w:rsidR="00273DCB" w:rsidRDefault="00273DCB" w:rsidP="0082551D">
            <w:pPr>
              <w:tabs>
                <w:tab w:val="left" w:pos="7920"/>
                <w:tab w:val="left" w:pos="8460"/>
              </w:tabs>
              <w:autoSpaceDE w:val="0"/>
              <w:autoSpaceDN w:val="0"/>
              <w:adjustRightInd w:val="0"/>
              <w:spacing w:line="276" w:lineRule="auto"/>
              <w:ind w:right="44"/>
              <w:jc w:val="both"/>
              <w:rPr>
                <w:szCs w:val="22"/>
              </w:rPr>
            </w:pPr>
          </w:p>
        </w:tc>
      </w:tr>
      <w:tr w:rsidR="0007650D" w14:paraId="5C24739D" w14:textId="77777777" w:rsidTr="00273DCB">
        <w:tc>
          <w:tcPr>
            <w:tcW w:w="3257" w:type="dxa"/>
          </w:tcPr>
          <w:p w14:paraId="2C9B980B" w14:textId="77777777" w:rsidR="0007650D" w:rsidRDefault="0007650D" w:rsidP="0082551D">
            <w:pPr>
              <w:tabs>
                <w:tab w:val="left" w:pos="7920"/>
                <w:tab w:val="left" w:pos="8460"/>
              </w:tabs>
              <w:autoSpaceDE w:val="0"/>
              <w:autoSpaceDN w:val="0"/>
              <w:adjustRightInd w:val="0"/>
              <w:spacing w:line="276" w:lineRule="auto"/>
              <w:ind w:right="44"/>
              <w:jc w:val="both"/>
              <w:rPr>
                <w:szCs w:val="22"/>
              </w:rPr>
            </w:pPr>
          </w:p>
          <w:p w14:paraId="6A49ABEC" w14:textId="183E7829" w:rsidR="00273DCB" w:rsidRDefault="00273DCB" w:rsidP="0082551D">
            <w:pPr>
              <w:tabs>
                <w:tab w:val="left" w:pos="7920"/>
                <w:tab w:val="left" w:pos="8460"/>
              </w:tabs>
              <w:autoSpaceDE w:val="0"/>
              <w:autoSpaceDN w:val="0"/>
              <w:adjustRightInd w:val="0"/>
              <w:spacing w:line="276" w:lineRule="auto"/>
              <w:ind w:right="44"/>
              <w:jc w:val="both"/>
              <w:rPr>
                <w:szCs w:val="22"/>
              </w:rPr>
            </w:pPr>
            <w:r>
              <w:rPr>
                <w:szCs w:val="22"/>
              </w:rPr>
              <w:t>Café da Manhã</w:t>
            </w:r>
          </w:p>
        </w:tc>
        <w:tc>
          <w:tcPr>
            <w:tcW w:w="1983" w:type="dxa"/>
          </w:tcPr>
          <w:p w14:paraId="50D67591" w14:textId="77777777" w:rsidR="00273DCB" w:rsidRDefault="00273DCB" w:rsidP="0082551D">
            <w:pPr>
              <w:tabs>
                <w:tab w:val="left" w:pos="7920"/>
                <w:tab w:val="left" w:pos="8460"/>
              </w:tabs>
              <w:autoSpaceDE w:val="0"/>
              <w:autoSpaceDN w:val="0"/>
              <w:adjustRightInd w:val="0"/>
              <w:spacing w:line="276" w:lineRule="auto"/>
              <w:ind w:right="44"/>
              <w:jc w:val="both"/>
              <w:rPr>
                <w:szCs w:val="22"/>
              </w:rPr>
            </w:pPr>
          </w:p>
          <w:p w14:paraId="27556DA7" w14:textId="04A88A83" w:rsidR="0007650D" w:rsidRDefault="00273DCB" w:rsidP="0082551D">
            <w:pPr>
              <w:tabs>
                <w:tab w:val="left" w:pos="7920"/>
                <w:tab w:val="left" w:pos="8460"/>
              </w:tabs>
              <w:autoSpaceDE w:val="0"/>
              <w:autoSpaceDN w:val="0"/>
              <w:adjustRightInd w:val="0"/>
              <w:spacing w:line="276" w:lineRule="auto"/>
              <w:ind w:right="44"/>
              <w:jc w:val="both"/>
              <w:rPr>
                <w:szCs w:val="22"/>
              </w:rPr>
            </w:pPr>
            <w:r>
              <w:rPr>
                <w:szCs w:val="22"/>
              </w:rPr>
              <w:t>7:30 horas</w:t>
            </w:r>
          </w:p>
        </w:tc>
        <w:tc>
          <w:tcPr>
            <w:tcW w:w="4531" w:type="dxa"/>
          </w:tcPr>
          <w:p w14:paraId="135C6F3F" w14:textId="0428A614" w:rsidR="0007650D" w:rsidRDefault="00273DCB" w:rsidP="0082551D">
            <w:pPr>
              <w:tabs>
                <w:tab w:val="left" w:pos="7920"/>
                <w:tab w:val="left" w:pos="8460"/>
              </w:tabs>
              <w:autoSpaceDE w:val="0"/>
              <w:autoSpaceDN w:val="0"/>
              <w:adjustRightInd w:val="0"/>
              <w:spacing w:line="276" w:lineRule="auto"/>
              <w:ind w:right="44"/>
              <w:jc w:val="both"/>
              <w:rPr>
                <w:szCs w:val="22"/>
              </w:rPr>
            </w:pPr>
            <w:r>
              <w:rPr>
                <w:szCs w:val="22"/>
              </w:rPr>
              <w:t>Pão, café, leite, manteiga</w:t>
            </w:r>
          </w:p>
        </w:tc>
      </w:tr>
      <w:tr w:rsidR="0007650D" w14:paraId="0CD8FC1F" w14:textId="77777777" w:rsidTr="00273DCB">
        <w:tc>
          <w:tcPr>
            <w:tcW w:w="3257" w:type="dxa"/>
          </w:tcPr>
          <w:p w14:paraId="7D7442EB" w14:textId="6564F9F0" w:rsidR="0007650D" w:rsidRDefault="00273DCB" w:rsidP="0082551D">
            <w:pPr>
              <w:tabs>
                <w:tab w:val="left" w:pos="7920"/>
                <w:tab w:val="left" w:pos="8460"/>
              </w:tabs>
              <w:autoSpaceDE w:val="0"/>
              <w:autoSpaceDN w:val="0"/>
              <w:adjustRightInd w:val="0"/>
              <w:spacing w:line="276" w:lineRule="auto"/>
              <w:ind w:right="44"/>
              <w:jc w:val="both"/>
              <w:rPr>
                <w:szCs w:val="22"/>
              </w:rPr>
            </w:pPr>
            <w:r>
              <w:rPr>
                <w:szCs w:val="22"/>
              </w:rPr>
              <w:t>Lanche</w:t>
            </w:r>
          </w:p>
        </w:tc>
        <w:tc>
          <w:tcPr>
            <w:tcW w:w="1983" w:type="dxa"/>
          </w:tcPr>
          <w:p w14:paraId="70383F5C" w14:textId="67238F33" w:rsidR="0007650D" w:rsidRDefault="00273DCB" w:rsidP="0082551D">
            <w:pPr>
              <w:tabs>
                <w:tab w:val="left" w:pos="7920"/>
                <w:tab w:val="left" w:pos="8460"/>
              </w:tabs>
              <w:autoSpaceDE w:val="0"/>
              <w:autoSpaceDN w:val="0"/>
              <w:adjustRightInd w:val="0"/>
              <w:spacing w:line="276" w:lineRule="auto"/>
              <w:ind w:right="44"/>
              <w:jc w:val="both"/>
              <w:rPr>
                <w:szCs w:val="22"/>
              </w:rPr>
            </w:pPr>
            <w:r>
              <w:rPr>
                <w:szCs w:val="22"/>
              </w:rPr>
              <w:t>10:00 horas</w:t>
            </w:r>
          </w:p>
        </w:tc>
        <w:tc>
          <w:tcPr>
            <w:tcW w:w="4531" w:type="dxa"/>
          </w:tcPr>
          <w:p w14:paraId="1A561C1B" w14:textId="77777777" w:rsidR="0007650D" w:rsidRDefault="00273DCB" w:rsidP="0082551D">
            <w:pPr>
              <w:tabs>
                <w:tab w:val="left" w:pos="7920"/>
                <w:tab w:val="left" w:pos="8460"/>
              </w:tabs>
              <w:autoSpaceDE w:val="0"/>
              <w:autoSpaceDN w:val="0"/>
              <w:adjustRightInd w:val="0"/>
              <w:spacing w:line="276" w:lineRule="auto"/>
              <w:ind w:right="44"/>
              <w:jc w:val="both"/>
              <w:rPr>
                <w:szCs w:val="22"/>
              </w:rPr>
            </w:pPr>
            <w:r>
              <w:rPr>
                <w:szCs w:val="22"/>
              </w:rPr>
              <w:t>Fruta ou suco de fruta</w:t>
            </w:r>
          </w:p>
          <w:p w14:paraId="38E38E5B" w14:textId="2EF57A00" w:rsidR="00273DCB" w:rsidRDefault="00273DCB" w:rsidP="0082551D">
            <w:pPr>
              <w:tabs>
                <w:tab w:val="left" w:pos="7920"/>
                <w:tab w:val="left" w:pos="8460"/>
              </w:tabs>
              <w:autoSpaceDE w:val="0"/>
              <w:autoSpaceDN w:val="0"/>
              <w:adjustRightInd w:val="0"/>
              <w:spacing w:line="276" w:lineRule="auto"/>
              <w:ind w:right="44"/>
              <w:jc w:val="both"/>
              <w:rPr>
                <w:szCs w:val="22"/>
              </w:rPr>
            </w:pPr>
          </w:p>
        </w:tc>
      </w:tr>
      <w:tr w:rsidR="0007650D" w14:paraId="74EA662A" w14:textId="77777777" w:rsidTr="00273DCB">
        <w:tc>
          <w:tcPr>
            <w:tcW w:w="3257" w:type="dxa"/>
          </w:tcPr>
          <w:p w14:paraId="7B4CFA8A" w14:textId="26F4A9B1" w:rsidR="0007650D" w:rsidRDefault="00273DCB" w:rsidP="0082551D">
            <w:pPr>
              <w:tabs>
                <w:tab w:val="left" w:pos="7920"/>
                <w:tab w:val="left" w:pos="8460"/>
              </w:tabs>
              <w:autoSpaceDE w:val="0"/>
              <w:autoSpaceDN w:val="0"/>
              <w:adjustRightInd w:val="0"/>
              <w:spacing w:line="276" w:lineRule="auto"/>
              <w:ind w:right="44"/>
              <w:jc w:val="both"/>
              <w:rPr>
                <w:szCs w:val="22"/>
              </w:rPr>
            </w:pPr>
            <w:r>
              <w:rPr>
                <w:szCs w:val="22"/>
              </w:rPr>
              <w:t>Almoço</w:t>
            </w:r>
          </w:p>
        </w:tc>
        <w:tc>
          <w:tcPr>
            <w:tcW w:w="1983" w:type="dxa"/>
          </w:tcPr>
          <w:p w14:paraId="533472B3" w14:textId="55EA1E16" w:rsidR="0007650D" w:rsidRDefault="00273DCB" w:rsidP="0082551D">
            <w:pPr>
              <w:tabs>
                <w:tab w:val="left" w:pos="7920"/>
                <w:tab w:val="left" w:pos="8460"/>
              </w:tabs>
              <w:autoSpaceDE w:val="0"/>
              <w:autoSpaceDN w:val="0"/>
              <w:adjustRightInd w:val="0"/>
              <w:spacing w:line="276" w:lineRule="auto"/>
              <w:ind w:right="44"/>
              <w:jc w:val="both"/>
              <w:rPr>
                <w:szCs w:val="22"/>
              </w:rPr>
            </w:pPr>
            <w:r>
              <w:rPr>
                <w:szCs w:val="22"/>
              </w:rPr>
              <w:t>11:00 horas</w:t>
            </w:r>
          </w:p>
        </w:tc>
        <w:tc>
          <w:tcPr>
            <w:tcW w:w="4531" w:type="dxa"/>
          </w:tcPr>
          <w:p w14:paraId="70F321D5" w14:textId="70F1E0CF" w:rsidR="0007650D" w:rsidRDefault="00273DCB" w:rsidP="0082551D">
            <w:pPr>
              <w:tabs>
                <w:tab w:val="left" w:pos="7920"/>
                <w:tab w:val="left" w:pos="8460"/>
              </w:tabs>
              <w:autoSpaceDE w:val="0"/>
              <w:autoSpaceDN w:val="0"/>
              <w:adjustRightInd w:val="0"/>
              <w:spacing w:line="276" w:lineRule="auto"/>
              <w:ind w:right="44"/>
              <w:jc w:val="both"/>
              <w:rPr>
                <w:szCs w:val="22"/>
              </w:rPr>
            </w:pPr>
            <w:r>
              <w:rPr>
                <w:szCs w:val="22"/>
              </w:rPr>
              <w:t>Arroz, feijão, legumes, verdura, proteína</w:t>
            </w:r>
          </w:p>
          <w:p w14:paraId="1E210C87" w14:textId="3D6F4692" w:rsidR="00273DCB" w:rsidRDefault="00273DCB" w:rsidP="0082551D">
            <w:pPr>
              <w:tabs>
                <w:tab w:val="left" w:pos="7920"/>
                <w:tab w:val="left" w:pos="8460"/>
              </w:tabs>
              <w:autoSpaceDE w:val="0"/>
              <w:autoSpaceDN w:val="0"/>
              <w:adjustRightInd w:val="0"/>
              <w:spacing w:line="276" w:lineRule="auto"/>
              <w:ind w:right="44"/>
              <w:jc w:val="both"/>
              <w:rPr>
                <w:szCs w:val="22"/>
              </w:rPr>
            </w:pPr>
          </w:p>
        </w:tc>
      </w:tr>
      <w:tr w:rsidR="0007650D" w14:paraId="5ED38154" w14:textId="77777777" w:rsidTr="00273DCB">
        <w:tc>
          <w:tcPr>
            <w:tcW w:w="3257" w:type="dxa"/>
          </w:tcPr>
          <w:p w14:paraId="5F5E5244" w14:textId="476D9899" w:rsidR="0007650D" w:rsidRDefault="00273DCB" w:rsidP="0082551D">
            <w:pPr>
              <w:tabs>
                <w:tab w:val="left" w:pos="7920"/>
                <w:tab w:val="left" w:pos="8460"/>
              </w:tabs>
              <w:autoSpaceDE w:val="0"/>
              <w:autoSpaceDN w:val="0"/>
              <w:adjustRightInd w:val="0"/>
              <w:spacing w:line="276" w:lineRule="auto"/>
              <w:ind w:right="44"/>
              <w:jc w:val="both"/>
              <w:rPr>
                <w:szCs w:val="22"/>
              </w:rPr>
            </w:pPr>
            <w:r>
              <w:rPr>
                <w:szCs w:val="22"/>
              </w:rPr>
              <w:t>Lanche da tarde</w:t>
            </w:r>
          </w:p>
        </w:tc>
        <w:tc>
          <w:tcPr>
            <w:tcW w:w="1983" w:type="dxa"/>
          </w:tcPr>
          <w:p w14:paraId="4086E208" w14:textId="1859D51B" w:rsidR="0007650D" w:rsidRDefault="00273DCB" w:rsidP="0082551D">
            <w:pPr>
              <w:tabs>
                <w:tab w:val="left" w:pos="7920"/>
                <w:tab w:val="left" w:pos="8460"/>
              </w:tabs>
              <w:autoSpaceDE w:val="0"/>
              <w:autoSpaceDN w:val="0"/>
              <w:adjustRightInd w:val="0"/>
              <w:spacing w:line="276" w:lineRule="auto"/>
              <w:ind w:right="44"/>
              <w:jc w:val="both"/>
              <w:rPr>
                <w:szCs w:val="22"/>
              </w:rPr>
            </w:pPr>
            <w:r>
              <w:rPr>
                <w:szCs w:val="22"/>
              </w:rPr>
              <w:t>14:30 horas</w:t>
            </w:r>
          </w:p>
        </w:tc>
        <w:tc>
          <w:tcPr>
            <w:tcW w:w="4531" w:type="dxa"/>
          </w:tcPr>
          <w:p w14:paraId="61DC20DA" w14:textId="77777777" w:rsidR="0007650D" w:rsidRDefault="00273DCB" w:rsidP="0082551D">
            <w:pPr>
              <w:tabs>
                <w:tab w:val="left" w:pos="7920"/>
                <w:tab w:val="left" w:pos="8460"/>
              </w:tabs>
              <w:autoSpaceDE w:val="0"/>
              <w:autoSpaceDN w:val="0"/>
              <w:adjustRightInd w:val="0"/>
              <w:spacing w:line="276" w:lineRule="auto"/>
              <w:ind w:right="44"/>
              <w:jc w:val="both"/>
              <w:rPr>
                <w:szCs w:val="22"/>
              </w:rPr>
            </w:pPr>
            <w:r>
              <w:rPr>
                <w:szCs w:val="22"/>
              </w:rPr>
              <w:t>Bolo, suco, pão, leite, café, frutas</w:t>
            </w:r>
          </w:p>
          <w:p w14:paraId="119A12E4" w14:textId="0A4A5CF0" w:rsidR="00273DCB" w:rsidRDefault="00273DCB" w:rsidP="0082551D">
            <w:pPr>
              <w:tabs>
                <w:tab w:val="left" w:pos="7920"/>
                <w:tab w:val="left" w:pos="8460"/>
              </w:tabs>
              <w:autoSpaceDE w:val="0"/>
              <w:autoSpaceDN w:val="0"/>
              <w:adjustRightInd w:val="0"/>
              <w:spacing w:line="276" w:lineRule="auto"/>
              <w:ind w:right="44"/>
              <w:jc w:val="both"/>
              <w:rPr>
                <w:szCs w:val="22"/>
              </w:rPr>
            </w:pPr>
          </w:p>
        </w:tc>
      </w:tr>
      <w:tr w:rsidR="0007650D" w14:paraId="407FB57E" w14:textId="77777777" w:rsidTr="00273DCB">
        <w:tc>
          <w:tcPr>
            <w:tcW w:w="3257" w:type="dxa"/>
          </w:tcPr>
          <w:p w14:paraId="73155ECF" w14:textId="039CF658" w:rsidR="0007650D" w:rsidRDefault="00273DCB" w:rsidP="0082551D">
            <w:pPr>
              <w:tabs>
                <w:tab w:val="left" w:pos="7920"/>
                <w:tab w:val="left" w:pos="8460"/>
              </w:tabs>
              <w:autoSpaceDE w:val="0"/>
              <w:autoSpaceDN w:val="0"/>
              <w:adjustRightInd w:val="0"/>
              <w:spacing w:line="276" w:lineRule="auto"/>
              <w:ind w:right="44"/>
              <w:jc w:val="both"/>
              <w:rPr>
                <w:szCs w:val="22"/>
              </w:rPr>
            </w:pPr>
            <w:r>
              <w:rPr>
                <w:szCs w:val="22"/>
              </w:rPr>
              <w:t>Jantar</w:t>
            </w:r>
          </w:p>
        </w:tc>
        <w:tc>
          <w:tcPr>
            <w:tcW w:w="1983" w:type="dxa"/>
          </w:tcPr>
          <w:p w14:paraId="15E32F9A" w14:textId="6416FB52" w:rsidR="0007650D" w:rsidRDefault="00273DCB" w:rsidP="0082551D">
            <w:pPr>
              <w:tabs>
                <w:tab w:val="left" w:pos="7920"/>
                <w:tab w:val="left" w:pos="8460"/>
              </w:tabs>
              <w:autoSpaceDE w:val="0"/>
              <w:autoSpaceDN w:val="0"/>
              <w:adjustRightInd w:val="0"/>
              <w:spacing w:line="276" w:lineRule="auto"/>
              <w:ind w:right="44"/>
              <w:jc w:val="both"/>
              <w:rPr>
                <w:szCs w:val="22"/>
              </w:rPr>
            </w:pPr>
            <w:r>
              <w:rPr>
                <w:szCs w:val="22"/>
              </w:rPr>
              <w:t>17:00 horas</w:t>
            </w:r>
          </w:p>
        </w:tc>
        <w:tc>
          <w:tcPr>
            <w:tcW w:w="4531" w:type="dxa"/>
          </w:tcPr>
          <w:p w14:paraId="47A5D8EC" w14:textId="4F4FF176" w:rsidR="0007650D" w:rsidRDefault="00273DCB" w:rsidP="0082551D">
            <w:pPr>
              <w:tabs>
                <w:tab w:val="left" w:pos="7920"/>
                <w:tab w:val="left" w:pos="8460"/>
              </w:tabs>
              <w:autoSpaceDE w:val="0"/>
              <w:autoSpaceDN w:val="0"/>
              <w:adjustRightInd w:val="0"/>
              <w:spacing w:line="276" w:lineRule="auto"/>
              <w:ind w:right="44"/>
              <w:jc w:val="both"/>
              <w:rPr>
                <w:szCs w:val="22"/>
              </w:rPr>
            </w:pPr>
            <w:r w:rsidRPr="00D14F0C">
              <w:rPr>
                <w:sz w:val="24"/>
                <w:szCs w:val="24"/>
              </w:rPr>
              <w:t>sopa 5 vezes por semana, macarronada uma vez por semana e risoto uma vez por semana</w:t>
            </w:r>
          </w:p>
        </w:tc>
      </w:tr>
      <w:tr w:rsidR="00273DCB" w14:paraId="3B505CE5" w14:textId="77777777" w:rsidTr="00273DCB">
        <w:tc>
          <w:tcPr>
            <w:tcW w:w="3257" w:type="dxa"/>
          </w:tcPr>
          <w:p w14:paraId="31D39FAC" w14:textId="0E5BA7E1" w:rsidR="00273DCB" w:rsidRDefault="00273DCB" w:rsidP="0082551D">
            <w:pPr>
              <w:tabs>
                <w:tab w:val="left" w:pos="7920"/>
                <w:tab w:val="left" w:pos="8460"/>
              </w:tabs>
              <w:autoSpaceDE w:val="0"/>
              <w:autoSpaceDN w:val="0"/>
              <w:adjustRightInd w:val="0"/>
              <w:spacing w:line="276" w:lineRule="auto"/>
              <w:ind w:right="44"/>
              <w:jc w:val="both"/>
              <w:rPr>
                <w:szCs w:val="22"/>
              </w:rPr>
            </w:pPr>
            <w:r>
              <w:rPr>
                <w:szCs w:val="22"/>
              </w:rPr>
              <w:t>Ceia</w:t>
            </w:r>
          </w:p>
        </w:tc>
        <w:tc>
          <w:tcPr>
            <w:tcW w:w="1983" w:type="dxa"/>
          </w:tcPr>
          <w:p w14:paraId="1EA153AA" w14:textId="71566F64" w:rsidR="00273DCB" w:rsidRDefault="00273DCB" w:rsidP="0082551D">
            <w:pPr>
              <w:tabs>
                <w:tab w:val="left" w:pos="7920"/>
                <w:tab w:val="left" w:pos="8460"/>
              </w:tabs>
              <w:autoSpaceDE w:val="0"/>
              <w:autoSpaceDN w:val="0"/>
              <w:adjustRightInd w:val="0"/>
              <w:spacing w:line="276" w:lineRule="auto"/>
              <w:ind w:right="44"/>
              <w:jc w:val="both"/>
              <w:rPr>
                <w:szCs w:val="22"/>
              </w:rPr>
            </w:pPr>
            <w:r>
              <w:rPr>
                <w:szCs w:val="22"/>
              </w:rPr>
              <w:t>20:00 horas</w:t>
            </w:r>
          </w:p>
        </w:tc>
        <w:tc>
          <w:tcPr>
            <w:tcW w:w="4531" w:type="dxa"/>
          </w:tcPr>
          <w:p w14:paraId="1D840154" w14:textId="77777777" w:rsidR="00273DCB" w:rsidRDefault="00273DCB" w:rsidP="0082551D">
            <w:pPr>
              <w:tabs>
                <w:tab w:val="left" w:pos="7920"/>
                <w:tab w:val="left" w:pos="8460"/>
              </w:tabs>
              <w:autoSpaceDE w:val="0"/>
              <w:autoSpaceDN w:val="0"/>
              <w:adjustRightInd w:val="0"/>
              <w:spacing w:line="276" w:lineRule="auto"/>
              <w:ind w:right="44"/>
              <w:jc w:val="both"/>
              <w:rPr>
                <w:sz w:val="24"/>
                <w:szCs w:val="24"/>
              </w:rPr>
            </w:pPr>
            <w:r>
              <w:rPr>
                <w:sz w:val="24"/>
                <w:szCs w:val="24"/>
              </w:rPr>
              <w:t>Chá e bolachas</w:t>
            </w:r>
          </w:p>
          <w:p w14:paraId="2E1373DB" w14:textId="7953C39B" w:rsidR="00273DCB" w:rsidRPr="00D14F0C" w:rsidRDefault="00273DCB" w:rsidP="0082551D">
            <w:pPr>
              <w:tabs>
                <w:tab w:val="left" w:pos="7920"/>
                <w:tab w:val="left" w:pos="8460"/>
              </w:tabs>
              <w:autoSpaceDE w:val="0"/>
              <w:autoSpaceDN w:val="0"/>
              <w:adjustRightInd w:val="0"/>
              <w:spacing w:line="276" w:lineRule="auto"/>
              <w:ind w:right="44"/>
              <w:jc w:val="both"/>
              <w:rPr>
                <w:sz w:val="24"/>
                <w:szCs w:val="24"/>
              </w:rPr>
            </w:pPr>
          </w:p>
        </w:tc>
      </w:tr>
    </w:tbl>
    <w:p w14:paraId="03178D79" w14:textId="77777777" w:rsidR="0007650D" w:rsidRDefault="0007650D" w:rsidP="0082551D">
      <w:pPr>
        <w:tabs>
          <w:tab w:val="left" w:pos="7920"/>
          <w:tab w:val="left" w:pos="8460"/>
        </w:tabs>
        <w:autoSpaceDE w:val="0"/>
        <w:autoSpaceDN w:val="0"/>
        <w:adjustRightInd w:val="0"/>
        <w:spacing w:line="276" w:lineRule="auto"/>
        <w:ind w:right="44"/>
        <w:jc w:val="both"/>
        <w:rPr>
          <w:szCs w:val="22"/>
        </w:rPr>
      </w:pPr>
    </w:p>
    <w:tbl>
      <w:tblPr>
        <w:tblW w:w="0" w:type="auto"/>
        <w:tblLook w:val="04A0" w:firstRow="1" w:lastRow="0" w:firstColumn="1" w:lastColumn="0" w:noHBand="0" w:noVBand="1"/>
      </w:tblPr>
      <w:tblGrid>
        <w:gridCol w:w="643"/>
        <w:gridCol w:w="7315"/>
        <w:gridCol w:w="1823"/>
      </w:tblGrid>
      <w:tr w:rsidR="005572E3" w14:paraId="16CA559D" w14:textId="77777777" w:rsidTr="005572E3">
        <w:tc>
          <w:tcPr>
            <w:tcW w:w="1581" w:type="dxa"/>
          </w:tcPr>
          <w:p w14:paraId="7832E72A" w14:textId="65E67D81"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c>
          <w:tcPr>
            <w:tcW w:w="1291" w:type="dxa"/>
          </w:tcPr>
          <w:p w14:paraId="1CA55487" w14:textId="6B432E04"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c>
          <w:tcPr>
            <w:tcW w:w="5397" w:type="dxa"/>
          </w:tcPr>
          <w:p w14:paraId="0DA890DE" w14:textId="26780863"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r>
      <w:tr w:rsidR="005572E3" w14:paraId="0E3E7EF0" w14:textId="77777777" w:rsidTr="005572E3">
        <w:tc>
          <w:tcPr>
            <w:tcW w:w="1581" w:type="dxa"/>
          </w:tcPr>
          <w:p w14:paraId="1038C4AD" w14:textId="7C4E2B71"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c>
          <w:tcPr>
            <w:tcW w:w="1291" w:type="dxa"/>
          </w:tcPr>
          <w:tbl>
            <w:tblPr>
              <w:tblStyle w:val="Tabelacomgrade"/>
              <w:tblW w:w="7089" w:type="dxa"/>
              <w:tblLook w:val="04A0" w:firstRow="1" w:lastRow="0" w:firstColumn="1" w:lastColumn="0" w:noHBand="0" w:noVBand="1"/>
            </w:tblPr>
            <w:tblGrid>
              <w:gridCol w:w="2647"/>
              <w:gridCol w:w="4442"/>
            </w:tblGrid>
            <w:tr w:rsidR="00832851" w14:paraId="58EE3F3F" w14:textId="77777777" w:rsidTr="00273DCB">
              <w:tc>
                <w:tcPr>
                  <w:tcW w:w="2647" w:type="dxa"/>
                </w:tcPr>
                <w:p w14:paraId="19AC1681" w14:textId="1D74F4EA" w:rsidR="00832851" w:rsidRDefault="00832851" w:rsidP="009B1745">
                  <w:pPr>
                    <w:tabs>
                      <w:tab w:val="left" w:pos="7920"/>
                      <w:tab w:val="left" w:pos="8460"/>
                    </w:tabs>
                    <w:autoSpaceDE w:val="0"/>
                    <w:autoSpaceDN w:val="0"/>
                    <w:adjustRightInd w:val="0"/>
                    <w:spacing w:line="276" w:lineRule="auto"/>
                    <w:ind w:right="44"/>
                    <w:rPr>
                      <w:sz w:val="24"/>
                      <w:szCs w:val="24"/>
                    </w:rPr>
                  </w:pPr>
                  <w:r>
                    <w:rPr>
                      <w:sz w:val="24"/>
                      <w:szCs w:val="24"/>
                    </w:rPr>
                    <w:t>São consumidos aproximadamente por dia</w:t>
                  </w:r>
                </w:p>
              </w:tc>
              <w:tc>
                <w:tcPr>
                  <w:tcW w:w="4442" w:type="dxa"/>
                </w:tcPr>
                <w:p w14:paraId="79E81EB0" w14:textId="77777777" w:rsidR="00832851" w:rsidRDefault="00832851" w:rsidP="009B1745">
                  <w:pPr>
                    <w:tabs>
                      <w:tab w:val="left" w:pos="7920"/>
                      <w:tab w:val="left" w:pos="8460"/>
                    </w:tabs>
                    <w:autoSpaceDE w:val="0"/>
                    <w:autoSpaceDN w:val="0"/>
                    <w:adjustRightInd w:val="0"/>
                    <w:spacing w:line="276" w:lineRule="auto"/>
                    <w:ind w:right="44"/>
                    <w:rPr>
                      <w:sz w:val="24"/>
                      <w:szCs w:val="24"/>
                    </w:rPr>
                  </w:pPr>
                </w:p>
              </w:tc>
            </w:tr>
            <w:tr w:rsidR="00273DCB" w14:paraId="4D9E6337" w14:textId="77777777" w:rsidTr="00273DCB">
              <w:tc>
                <w:tcPr>
                  <w:tcW w:w="2647" w:type="dxa"/>
                </w:tcPr>
                <w:p w14:paraId="098D6F0B" w14:textId="784A1FB8" w:rsidR="00273DCB" w:rsidRDefault="00273DCB" w:rsidP="009B1745">
                  <w:pPr>
                    <w:tabs>
                      <w:tab w:val="left" w:pos="7920"/>
                      <w:tab w:val="left" w:pos="8460"/>
                    </w:tabs>
                    <w:autoSpaceDE w:val="0"/>
                    <w:autoSpaceDN w:val="0"/>
                    <w:adjustRightInd w:val="0"/>
                    <w:spacing w:line="276" w:lineRule="auto"/>
                    <w:ind w:right="44"/>
                    <w:rPr>
                      <w:sz w:val="24"/>
                      <w:szCs w:val="24"/>
                    </w:rPr>
                  </w:pPr>
                  <w:r>
                    <w:rPr>
                      <w:sz w:val="24"/>
                      <w:szCs w:val="24"/>
                    </w:rPr>
                    <w:t>Leite</w:t>
                  </w:r>
                </w:p>
              </w:tc>
              <w:tc>
                <w:tcPr>
                  <w:tcW w:w="4442" w:type="dxa"/>
                </w:tcPr>
                <w:p w14:paraId="11E9B3AB" w14:textId="4F9A50B9" w:rsidR="00273DCB" w:rsidRDefault="00273DCB" w:rsidP="009B1745">
                  <w:pPr>
                    <w:tabs>
                      <w:tab w:val="left" w:pos="7920"/>
                      <w:tab w:val="left" w:pos="8460"/>
                    </w:tabs>
                    <w:autoSpaceDE w:val="0"/>
                    <w:autoSpaceDN w:val="0"/>
                    <w:adjustRightInd w:val="0"/>
                    <w:spacing w:line="276" w:lineRule="auto"/>
                    <w:ind w:right="44"/>
                    <w:rPr>
                      <w:sz w:val="24"/>
                      <w:szCs w:val="24"/>
                    </w:rPr>
                  </w:pPr>
                  <w:r>
                    <w:rPr>
                      <w:sz w:val="24"/>
                      <w:szCs w:val="24"/>
                    </w:rPr>
                    <w:t>12 litros/dia</w:t>
                  </w:r>
                </w:p>
              </w:tc>
            </w:tr>
            <w:tr w:rsidR="00273DCB" w14:paraId="646F8FE8" w14:textId="77777777" w:rsidTr="00273DCB">
              <w:tc>
                <w:tcPr>
                  <w:tcW w:w="2647" w:type="dxa"/>
                </w:tcPr>
                <w:p w14:paraId="50510261" w14:textId="08AEC981" w:rsidR="00273DCB" w:rsidRDefault="00273DCB" w:rsidP="009B1745">
                  <w:pPr>
                    <w:tabs>
                      <w:tab w:val="left" w:pos="7920"/>
                      <w:tab w:val="left" w:pos="8460"/>
                    </w:tabs>
                    <w:autoSpaceDE w:val="0"/>
                    <w:autoSpaceDN w:val="0"/>
                    <w:adjustRightInd w:val="0"/>
                    <w:spacing w:line="276" w:lineRule="auto"/>
                    <w:ind w:right="44"/>
                    <w:rPr>
                      <w:sz w:val="24"/>
                      <w:szCs w:val="24"/>
                    </w:rPr>
                  </w:pPr>
                  <w:r>
                    <w:rPr>
                      <w:sz w:val="24"/>
                      <w:szCs w:val="24"/>
                    </w:rPr>
                    <w:t>Arroz</w:t>
                  </w:r>
                </w:p>
              </w:tc>
              <w:tc>
                <w:tcPr>
                  <w:tcW w:w="4442" w:type="dxa"/>
                </w:tcPr>
                <w:p w14:paraId="4ED5356E" w14:textId="3BFC9C5B" w:rsidR="00273DCB" w:rsidRDefault="00273DCB" w:rsidP="009B1745">
                  <w:pPr>
                    <w:tabs>
                      <w:tab w:val="left" w:pos="7920"/>
                      <w:tab w:val="left" w:pos="8460"/>
                    </w:tabs>
                    <w:autoSpaceDE w:val="0"/>
                    <w:autoSpaceDN w:val="0"/>
                    <w:adjustRightInd w:val="0"/>
                    <w:spacing w:line="276" w:lineRule="auto"/>
                    <w:ind w:right="44"/>
                    <w:rPr>
                      <w:sz w:val="24"/>
                      <w:szCs w:val="24"/>
                    </w:rPr>
                  </w:pPr>
                  <w:r>
                    <w:rPr>
                      <w:sz w:val="24"/>
                      <w:szCs w:val="24"/>
                    </w:rPr>
                    <w:t>03 kg/dia</w:t>
                  </w:r>
                </w:p>
              </w:tc>
            </w:tr>
            <w:tr w:rsidR="00273DCB" w14:paraId="31B582F3" w14:textId="77777777" w:rsidTr="00273DCB">
              <w:tc>
                <w:tcPr>
                  <w:tcW w:w="2647" w:type="dxa"/>
                </w:tcPr>
                <w:p w14:paraId="26F0940B" w14:textId="1D2FA690" w:rsidR="00273DCB" w:rsidRDefault="00273DCB" w:rsidP="009B1745">
                  <w:pPr>
                    <w:tabs>
                      <w:tab w:val="left" w:pos="7920"/>
                      <w:tab w:val="left" w:pos="8460"/>
                    </w:tabs>
                    <w:autoSpaceDE w:val="0"/>
                    <w:autoSpaceDN w:val="0"/>
                    <w:adjustRightInd w:val="0"/>
                    <w:spacing w:line="276" w:lineRule="auto"/>
                    <w:ind w:right="44"/>
                    <w:rPr>
                      <w:sz w:val="24"/>
                      <w:szCs w:val="24"/>
                    </w:rPr>
                  </w:pPr>
                  <w:r>
                    <w:rPr>
                      <w:sz w:val="24"/>
                      <w:szCs w:val="24"/>
                    </w:rPr>
                    <w:t>Feijão</w:t>
                  </w:r>
                </w:p>
              </w:tc>
              <w:tc>
                <w:tcPr>
                  <w:tcW w:w="4442" w:type="dxa"/>
                </w:tcPr>
                <w:p w14:paraId="766C3EE3" w14:textId="68FAFF3C" w:rsidR="00273DCB" w:rsidRDefault="00273DCB" w:rsidP="009B1745">
                  <w:pPr>
                    <w:tabs>
                      <w:tab w:val="left" w:pos="7920"/>
                      <w:tab w:val="left" w:pos="8460"/>
                    </w:tabs>
                    <w:autoSpaceDE w:val="0"/>
                    <w:autoSpaceDN w:val="0"/>
                    <w:adjustRightInd w:val="0"/>
                    <w:spacing w:line="276" w:lineRule="auto"/>
                    <w:ind w:right="44"/>
                    <w:rPr>
                      <w:sz w:val="24"/>
                      <w:szCs w:val="24"/>
                    </w:rPr>
                  </w:pPr>
                  <w:r>
                    <w:rPr>
                      <w:sz w:val="24"/>
                      <w:szCs w:val="24"/>
                    </w:rPr>
                    <w:t>02 kg/dia</w:t>
                  </w:r>
                </w:p>
              </w:tc>
            </w:tr>
            <w:tr w:rsidR="00273DCB" w14:paraId="1E4B440F" w14:textId="77777777" w:rsidTr="00273DCB">
              <w:tc>
                <w:tcPr>
                  <w:tcW w:w="2647" w:type="dxa"/>
                </w:tcPr>
                <w:p w14:paraId="1B6D811E" w14:textId="2B9AFA33" w:rsidR="00273DCB" w:rsidRDefault="00273DCB" w:rsidP="009B1745">
                  <w:pPr>
                    <w:tabs>
                      <w:tab w:val="left" w:pos="7920"/>
                      <w:tab w:val="left" w:pos="8460"/>
                    </w:tabs>
                    <w:autoSpaceDE w:val="0"/>
                    <w:autoSpaceDN w:val="0"/>
                    <w:adjustRightInd w:val="0"/>
                    <w:spacing w:line="276" w:lineRule="auto"/>
                    <w:ind w:right="44"/>
                    <w:rPr>
                      <w:sz w:val="24"/>
                      <w:szCs w:val="24"/>
                    </w:rPr>
                  </w:pPr>
                  <w:r>
                    <w:rPr>
                      <w:sz w:val="24"/>
                      <w:szCs w:val="24"/>
                    </w:rPr>
                    <w:t>Açúcar</w:t>
                  </w:r>
                </w:p>
              </w:tc>
              <w:tc>
                <w:tcPr>
                  <w:tcW w:w="4442" w:type="dxa"/>
                </w:tcPr>
                <w:p w14:paraId="52FF1165" w14:textId="182A6B20" w:rsidR="00273DCB" w:rsidRDefault="00273DCB" w:rsidP="009B1745">
                  <w:pPr>
                    <w:tabs>
                      <w:tab w:val="left" w:pos="7920"/>
                      <w:tab w:val="left" w:pos="8460"/>
                    </w:tabs>
                    <w:autoSpaceDE w:val="0"/>
                    <w:autoSpaceDN w:val="0"/>
                    <w:adjustRightInd w:val="0"/>
                    <w:spacing w:line="276" w:lineRule="auto"/>
                    <w:ind w:right="44"/>
                    <w:rPr>
                      <w:sz w:val="24"/>
                      <w:szCs w:val="24"/>
                    </w:rPr>
                  </w:pPr>
                  <w:r>
                    <w:rPr>
                      <w:sz w:val="24"/>
                      <w:szCs w:val="24"/>
                    </w:rPr>
                    <w:t>01 kg/dia</w:t>
                  </w:r>
                </w:p>
              </w:tc>
            </w:tr>
            <w:tr w:rsidR="00273DCB" w14:paraId="50B63309" w14:textId="77777777" w:rsidTr="00273DCB">
              <w:tc>
                <w:tcPr>
                  <w:tcW w:w="2647" w:type="dxa"/>
                </w:tcPr>
                <w:p w14:paraId="487EAA4C" w14:textId="09867B8F" w:rsidR="00273DCB" w:rsidRDefault="00273DCB" w:rsidP="009B1745">
                  <w:pPr>
                    <w:tabs>
                      <w:tab w:val="left" w:pos="7920"/>
                      <w:tab w:val="left" w:pos="8460"/>
                    </w:tabs>
                    <w:autoSpaceDE w:val="0"/>
                    <w:autoSpaceDN w:val="0"/>
                    <w:adjustRightInd w:val="0"/>
                    <w:spacing w:line="276" w:lineRule="auto"/>
                    <w:ind w:right="44"/>
                    <w:rPr>
                      <w:sz w:val="24"/>
                      <w:szCs w:val="24"/>
                    </w:rPr>
                  </w:pPr>
                  <w:r>
                    <w:rPr>
                      <w:sz w:val="24"/>
                      <w:szCs w:val="24"/>
                    </w:rPr>
                    <w:t>Òleo</w:t>
                  </w:r>
                </w:p>
              </w:tc>
              <w:tc>
                <w:tcPr>
                  <w:tcW w:w="4442" w:type="dxa"/>
                </w:tcPr>
                <w:p w14:paraId="3E57FDF3" w14:textId="68614102" w:rsidR="00273DCB" w:rsidRDefault="00273DCB" w:rsidP="009B1745">
                  <w:pPr>
                    <w:tabs>
                      <w:tab w:val="left" w:pos="7920"/>
                      <w:tab w:val="left" w:pos="8460"/>
                    </w:tabs>
                    <w:autoSpaceDE w:val="0"/>
                    <w:autoSpaceDN w:val="0"/>
                    <w:adjustRightInd w:val="0"/>
                    <w:spacing w:line="276" w:lineRule="auto"/>
                    <w:ind w:right="44"/>
                    <w:rPr>
                      <w:sz w:val="24"/>
                      <w:szCs w:val="24"/>
                    </w:rPr>
                  </w:pPr>
                  <w:r>
                    <w:rPr>
                      <w:sz w:val="24"/>
                      <w:szCs w:val="24"/>
                    </w:rPr>
                    <w:t>01 litro/dia</w:t>
                  </w:r>
                </w:p>
              </w:tc>
            </w:tr>
            <w:tr w:rsidR="00273DCB" w14:paraId="59424D34" w14:textId="77777777" w:rsidTr="00273DCB">
              <w:tc>
                <w:tcPr>
                  <w:tcW w:w="2647" w:type="dxa"/>
                </w:tcPr>
                <w:p w14:paraId="78D0BF5A" w14:textId="0A4B5947" w:rsidR="00273DCB" w:rsidRDefault="00273DCB" w:rsidP="009B1745">
                  <w:pPr>
                    <w:tabs>
                      <w:tab w:val="left" w:pos="7920"/>
                      <w:tab w:val="left" w:pos="8460"/>
                    </w:tabs>
                    <w:autoSpaceDE w:val="0"/>
                    <w:autoSpaceDN w:val="0"/>
                    <w:adjustRightInd w:val="0"/>
                    <w:spacing w:line="276" w:lineRule="auto"/>
                    <w:ind w:right="44"/>
                    <w:rPr>
                      <w:sz w:val="24"/>
                      <w:szCs w:val="24"/>
                    </w:rPr>
                  </w:pPr>
                  <w:r>
                    <w:rPr>
                      <w:sz w:val="24"/>
                      <w:szCs w:val="24"/>
                    </w:rPr>
                    <w:t>Margarina</w:t>
                  </w:r>
                </w:p>
              </w:tc>
              <w:tc>
                <w:tcPr>
                  <w:tcW w:w="4442" w:type="dxa"/>
                </w:tcPr>
                <w:p w14:paraId="7B49CCCA" w14:textId="3240B5C1" w:rsidR="00273DCB" w:rsidRDefault="00273DCB" w:rsidP="009B1745">
                  <w:pPr>
                    <w:tabs>
                      <w:tab w:val="left" w:pos="7920"/>
                      <w:tab w:val="left" w:pos="8460"/>
                    </w:tabs>
                    <w:autoSpaceDE w:val="0"/>
                    <w:autoSpaceDN w:val="0"/>
                    <w:adjustRightInd w:val="0"/>
                    <w:spacing w:line="276" w:lineRule="auto"/>
                    <w:ind w:right="44"/>
                    <w:rPr>
                      <w:sz w:val="24"/>
                      <w:szCs w:val="24"/>
                    </w:rPr>
                  </w:pPr>
                  <w:r>
                    <w:rPr>
                      <w:sz w:val="24"/>
                      <w:szCs w:val="24"/>
                    </w:rPr>
                    <w:t>300g/dia</w:t>
                  </w:r>
                </w:p>
              </w:tc>
            </w:tr>
            <w:tr w:rsidR="00273DCB" w14:paraId="63282BC0" w14:textId="77777777" w:rsidTr="00273DCB">
              <w:tc>
                <w:tcPr>
                  <w:tcW w:w="2647" w:type="dxa"/>
                </w:tcPr>
                <w:p w14:paraId="1C1F2EFB" w14:textId="59B04D7F" w:rsidR="00273DCB" w:rsidRDefault="00273DCB" w:rsidP="009B1745">
                  <w:pPr>
                    <w:tabs>
                      <w:tab w:val="left" w:pos="7920"/>
                      <w:tab w:val="left" w:pos="8460"/>
                    </w:tabs>
                    <w:autoSpaceDE w:val="0"/>
                    <w:autoSpaceDN w:val="0"/>
                    <w:adjustRightInd w:val="0"/>
                    <w:spacing w:line="276" w:lineRule="auto"/>
                    <w:ind w:right="44"/>
                    <w:rPr>
                      <w:sz w:val="24"/>
                      <w:szCs w:val="24"/>
                    </w:rPr>
                  </w:pPr>
                  <w:r>
                    <w:rPr>
                      <w:sz w:val="24"/>
                      <w:szCs w:val="24"/>
                    </w:rPr>
                    <w:t>Carne branca</w:t>
                  </w:r>
                </w:p>
              </w:tc>
              <w:tc>
                <w:tcPr>
                  <w:tcW w:w="4442" w:type="dxa"/>
                </w:tcPr>
                <w:p w14:paraId="735A1D6F" w14:textId="7F786894" w:rsidR="00273DCB" w:rsidRDefault="00273DCB" w:rsidP="009B1745">
                  <w:pPr>
                    <w:tabs>
                      <w:tab w:val="left" w:pos="7920"/>
                      <w:tab w:val="left" w:pos="8460"/>
                    </w:tabs>
                    <w:autoSpaceDE w:val="0"/>
                    <w:autoSpaceDN w:val="0"/>
                    <w:adjustRightInd w:val="0"/>
                    <w:spacing w:line="276" w:lineRule="auto"/>
                    <w:ind w:right="44"/>
                    <w:rPr>
                      <w:sz w:val="24"/>
                      <w:szCs w:val="24"/>
                    </w:rPr>
                  </w:pPr>
                  <w:r>
                    <w:rPr>
                      <w:sz w:val="24"/>
                      <w:szCs w:val="24"/>
                    </w:rPr>
                    <w:t>03 kg/dia</w:t>
                  </w:r>
                </w:p>
              </w:tc>
            </w:tr>
            <w:tr w:rsidR="00273DCB" w14:paraId="6CB9DC71" w14:textId="77777777" w:rsidTr="00273DCB">
              <w:tc>
                <w:tcPr>
                  <w:tcW w:w="2647" w:type="dxa"/>
                </w:tcPr>
                <w:p w14:paraId="42AE51A0" w14:textId="0AE60A88" w:rsidR="00273DCB" w:rsidRDefault="00273DCB" w:rsidP="009B1745">
                  <w:pPr>
                    <w:tabs>
                      <w:tab w:val="left" w:pos="7920"/>
                      <w:tab w:val="left" w:pos="8460"/>
                    </w:tabs>
                    <w:autoSpaceDE w:val="0"/>
                    <w:autoSpaceDN w:val="0"/>
                    <w:adjustRightInd w:val="0"/>
                    <w:spacing w:line="276" w:lineRule="auto"/>
                    <w:ind w:right="44"/>
                    <w:rPr>
                      <w:sz w:val="24"/>
                      <w:szCs w:val="24"/>
                    </w:rPr>
                  </w:pPr>
                  <w:r>
                    <w:rPr>
                      <w:sz w:val="24"/>
                      <w:szCs w:val="24"/>
                    </w:rPr>
                    <w:t>Carne vermelha</w:t>
                  </w:r>
                </w:p>
              </w:tc>
              <w:tc>
                <w:tcPr>
                  <w:tcW w:w="4442" w:type="dxa"/>
                </w:tcPr>
                <w:p w14:paraId="347E4F6D" w14:textId="6F90DF7B" w:rsidR="00273DCB" w:rsidRDefault="00273DCB" w:rsidP="009B1745">
                  <w:pPr>
                    <w:tabs>
                      <w:tab w:val="left" w:pos="7920"/>
                      <w:tab w:val="left" w:pos="8460"/>
                    </w:tabs>
                    <w:autoSpaceDE w:val="0"/>
                    <w:autoSpaceDN w:val="0"/>
                    <w:adjustRightInd w:val="0"/>
                    <w:spacing w:line="276" w:lineRule="auto"/>
                    <w:ind w:right="44"/>
                    <w:rPr>
                      <w:sz w:val="24"/>
                      <w:szCs w:val="24"/>
                    </w:rPr>
                  </w:pPr>
                  <w:r>
                    <w:rPr>
                      <w:sz w:val="24"/>
                      <w:szCs w:val="24"/>
                    </w:rPr>
                    <w:t>03 kg/dia</w:t>
                  </w:r>
                </w:p>
              </w:tc>
            </w:tr>
            <w:tr w:rsidR="00273DCB" w14:paraId="46808E95" w14:textId="77777777" w:rsidTr="00273DCB">
              <w:tc>
                <w:tcPr>
                  <w:tcW w:w="2647" w:type="dxa"/>
                </w:tcPr>
                <w:p w14:paraId="0932D750" w14:textId="5013F5EA" w:rsidR="00273DCB" w:rsidRDefault="00832851" w:rsidP="009B1745">
                  <w:pPr>
                    <w:tabs>
                      <w:tab w:val="left" w:pos="7920"/>
                      <w:tab w:val="left" w:pos="8460"/>
                    </w:tabs>
                    <w:autoSpaceDE w:val="0"/>
                    <w:autoSpaceDN w:val="0"/>
                    <w:adjustRightInd w:val="0"/>
                    <w:spacing w:line="276" w:lineRule="auto"/>
                    <w:ind w:right="44"/>
                    <w:rPr>
                      <w:sz w:val="24"/>
                      <w:szCs w:val="24"/>
                    </w:rPr>
                  </w:pPr>
                  <w:r>
                    <w:rPr>
                      <w:sz w:val="24"/>
                      <w:szCs w:val="24"/>
                    </w:rPr>
                    <w:t>Frutas</w:t>
                  </w:r>
                </w:p>
              </w:tc>
              <w:tc>
                <w:tcPr>
                  <w:tcW w:w="4442" w:type="dxa"/>
                </w:tcPr>
                <w:p w14:paraId="7E7AC265" w14:textId="64847EEB" w:rsidR="00273DCB" w:rsidRDefault="00832851" w:rsidP="009B1745">
                  <w:pPr>
                    <w:tabs>
                      <w:tab w:val="left" w:pos="7920"/>
                      <w:tab w:val="left" w:pos="8460"/>
                    </w:tabs>
                    <w:autoSpaceDE w:val="0"/>
                    <w:autoSpaceDN w:val="0"/>
                    <w:adjustRightInd w:val="0"/>
                    <w:spacing w:line="276" w:lineRule="auto"/>
                    <w:ind w:right="44"/>
                    <w:rPr>
                      <w:sz w:val="24"/>
                      <w:szCs w:val="24"/>
                    </w:rPr>
                  </w:pPr>
                  <w:r>
                    <w:rPr>
                      <w:sz w:val="24"/>
                      <w:szCs w:val="24"/>
                    </w:rPr>
                    <w:t>06 kg/dia</w:t>
                  </w:r>
                </w:p>
              </w:tc>
            </w:tr>
            <w:tr w:rsidR="00832851" w14:paraId="19371643" w14:textId="77777777" w:rsidTr="00273DCB">
              <w:tc>
                <w:tcPr>
                  <w:tcW w:w="2647" w:type="dxa"/>
                </w:tcPr>
                <w:p w14:paraId="593B2434" w14:textId="27000FD4" w:rsidR="00832851" w:rsidRDefault="00832851" w:rsidP="009B1745">
                  <w:pPr>
                    <w:tabs>
                      <w:tab w:val="left" w:pos="7920"/>
                      <w:tab w:val="left" w:pos="8460"/>
                    </w:tabs>
                    <w:autoSpaceDE w:val="0"/>
                    <w:autoSpaceDN w:val="0"/>
                    <w:adjustRightInd w:val="0"/>
                    <w:spacing w:line="276" w:lineRule="auto"/>
                    <w:ind w:right="44"/>
                    <w:rPr>
                      <w:sz w:val="24"/>
                      <w:szCs w:val="24"/>
                    </w:rPr>
                  </w:pPr>
                  <w:r>
                    <w:rPr>
                      <w:sz w:val="24"/>
                      <w:szCs w:val="24"/>
                    </w:rPr>
                    <w:t xml:space="preserve">Verduras </w:t>
                  </w:r>
                </w:p>
              </w:tc>
              <w:tc>
                <w:tcPr>
                  <w:tcW w:w="4442" w:type="dxa"/>
                </w:tcPr>
                <w:p w14:paraId="4CE8C76A" w14:textId="6B65A71F" w:rsidR="00832851" w:rsidRDefault="00832851" w:rsidP="009B1745">
                  <w:pPr>
                    <w:tabs>
                      <w:tab w:val="left" w:pos="7920"/>
                      <w:tab w:val="left" w:pos="8460"/>
                    </w:tabs>
                    <w:autoSpaceDE w:val="0"/>
                    <w:autoSpaceDN w:val="0"/>
                    <w:adjustRightInd w:val="0"/>
                    <w:spacing w:line="276" w:lineRule="auto"/>
                    <w:ind w:right="44"/>
                    <w:rPr>
                      <w:sz w:val="24"/>
                      <w:szCs w:val="24"/>
                    </w:rPr>
                  </w:pPr>
                  <w:r>
                    <w:rPr>
                      <w:sz w:val="24"/>
                      <w:szCs w:val="24"/>
                    </w:rPr>
                    <w:t>06 kg/dia</w:t>
                  </w:r>
                </w:p>
              </w:tc>
            </w:tr>
            <w:tr w:rsidR="00832851" w14:paraId="7DAF20C7" w14:textId="77777777" w:rsidTr="00273DCB">
              <w:tc>
                <w:tcPr>
                  <w:tcW w:w="2647" w:type="dxa"/>
                </w:tcPr>
                <w:p w14:paraId="1CAB40B1" w14:textId="3723BAC4" w:rsidR="00832851" w:rsidRDefault="00832851" w:rsidP="009B1745">
                  <w:pPr>
                    <w:tabs>
                      <w:tab w:val="left" w:pos="7920"/>
                      <w:tab w:val="left" w:pos="8460"/>
                    </w:tabs>
                    <w:autoSpaceDE w:val="0"/>
                    <w:autoSpaceDN w:val="0"/>
                    <w:adjustRightInd w:val="0"/>
                    <w:spacing w:line="276" w:lineRule="auto"/>
                    <w:ind w:right="44"/>
                    <w:rPr>
                      <w:sz w:val="24"/>
                      <w:szCs w:val="24"/>
                    </w:rPr>
                  </w:pPr>
                  <w:r>
                    <w:rPr>
                      <w:sz w:val="24"/>
                      <w:szCs w:val="24"/>
                    </w:rPr>
                    <w:t>Legumes</w:t>
                  </w:r>
                </w:p>
              </w:tc>
              <w:tc>
                <w:tcPr>
                  <w:tcW w:w="4442" w:type="dxa"/>
                </w:tcPr>
                <w:p w14:paraId="70DD87C9" w14:textId="62C7348E" w:rsidR="00832851" w:rsidRDefault="00832851" w:rsidP="009B1745">
                  <w:pPr>
                    <w:tabs>
                      <w:tab w:val="left" w:pos="7920"/>
                      <w:tab w:val="left" w:pos="8460"/>
                    </w:tabs>
                    <w:autoSpaceDE w:val="0"/>
                    <w:autoSpaceDN w:val="0"/>
                    <w:adjustRightInd w:val="0"/>
                    <w:spacing w:line="276" w:lineRule="auto"/>
                    <w:ind w:right="44"/>
                    <w:rPr>
                      <w:sz w:val="24"/>
                      <w:szCs w:val="24"/>
                    </w:rPr>
                  </w:pPr>
                  <w:r>
                    <w:rPr>
                      <w:sz w:val="24"/>
                      <w:szCs w:val="24"/>
                    </w:rPr>
                    <w:t>06 kg/dis</w:t>
                  </w:r>
                </w:p>
              </w:tc>
            </w:tr>
            <w:tr w:rsidR="00832851" w14:paraId="76428189" w14:textId="77777777" w:rsidTr="00273DCB">
              <w:tc>
                <w:tcPr>
                  <w:tcW w:w="2647" w:type="dxa"/>
                </w:tcPr>
                <w:p w14:paraId="37D7393D" w14:textId="3AA35F55" w:rsidR="00832851" w:rsidRDefault="00832851" w:rsidP="009B1745">
                  <w:pPr>
                    <w:tabs>
                      <w:tab w:val="left" w:pos="7920"/>
                      <w:tab w:val="left" w:pos="8460"/>
                    </w:tabs>
                    <w:autoSpaceDE w:val="0"/>
                    <w:autoSpaceDN w:val="0"/>
                    <w:adjustRightInd w:val="0"/>
                    <w:spacing w:line="276" w:lineRule="auto"/>
                    <w:ind w:right="44"/>
                    <w:rPr>
                      <w:sz w:val="24"/>
                      <w:szCs w:val="24"/>
                    </w:rPr>
                  </w:pPr>
                  <w:r>
                    <w:rPr>
                      <w:sz w:val="24"/>
                      <w:szCs w:val="24"/>
                    </w:rPr>
                    <w:t>Café</w:t>
                  </w:r>
                </w:p>
              </w:tc>
              <w:tc>
                <w:tcPr>
                  <w:tcW w:w="4442" w:type="dxa"/>
                </w:tcPr>
                <w:p w14:paraId="56BB9B52" w14:textId="75BD5D65" w:rsidR="00832851" w:rsidRDefault="00832851" w:rsidP="009B1745">
                  <w:pPr>
                    <w:tabs>
                      <w:tab w:val="left" w:pos="7920"/>
                      <w:tab w:val="left" w:pos="8460"/>
                    </w:tabs>
                    <w:autoSpaceDE w:val="0"/>
                    <w:autoSpaceDN w:val="0"/>
                    <w:adjustRightInd w:val="0"/>
                    <w:spacing w:line="276" w:lineRule="auto"/>
                    <w:ind w:right="44"/>
                    <w:rPr>
                      <w:sz w:val="24"/>
                      <w:szCs w:val="24"/>
                    </w:rPr>
                  </w:pPr>
                  <w:r>
                    <w:rPr>
                      <w:sz w:val="24"/>
                      <w:szCs w:val="24"/>
                    </w:rPr>
                    <w:t>500g/dia</w:t>
                  </w:r>
                </w:p>
              </w:tc>
            </w:tr>
          </w:tbl>
          <w:p w14:paraId="173DEDC6" w14:textId="1F78E74D"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c>
          <w:tcPr>
            <w:tcW w:w="5397" w:type="dxa"/>
          </w:tcPr>
          <w:p w14:paraId="3DD778B5" w14:textId="76F13B32"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r>
      <w:tr w:rsidR="005572E3" w14:paraId="3A8BD8EA" w14:textId="77777777" w:rsidTr="005572E3">
        <w:tc>
          <w:tcPr>
            <w:tcW w:w="1581" w:type="dxa"/>
          </w:tcPr>
          <w:p w14:paraId="0E988619" w14:textId="120925B4"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c>
          <w:tcPr>
            <w:tcW w:w="1291" w:type="dxa"/>
          </w:tcPr>
          <w:p w14:paraId="0C5D1672" w14:textId="4ADCC1F1"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c>
          <w:tcPr>
            <w:tcW w:w="5397" w:type="dxa"/>
          </w:tcPr>
          <w:p w14:paraId="6A32D114" w14:textId="5DE59046"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r>
      <w:tr w:rsidR="005572E3" w14:paraId="01B91170" w14:textId="77777777" w:rsidTr="005572E3">
        <w:tc>
          <w:tcPr>
            <w:tcW w:w="1581" w:type="dxa"/>
          </w:tcPr>
          <w:p w14:paraId="220D4B06" w14:textId="497D2CC3"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c>
          <w:tcPr>
            <w:tcW w:w="1291" w:type="dxa"/>
          </w:tcPr>
          <w:p w14:paraId="7303D9A0" w14:textId="00F170B3"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c>
          <w:tcPr>
            <w:tcW w:w="5397" w:type="dxa"/>
          </w:tcPr>
          <w:p w14:paraId="75C0D505" w14:textId="0F09AAFD"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r>
      <w:tr w:rsidR="005572E3" w14:paraId="43F11288" w14:textId="77777777" w:rsidTr="005572E3">
        <w:tc>
          <w:tcPr>
            <w:tcW w:w="1581" w:type="dxa"/>
          </w:tcPr>
          <w:p w14:paraId="33DEA977" w14:textId="490A45FB"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c>
          <w:tcPr>
            <w:tcW w:w="1291" w:type="dxa"/>
          </w:tcPr>
          <w:p w14:paraId="0018016B" w14:textId="2B8FDC7C"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c>
          <w:tcPr>
            <w:tcW w:w="5397" w:type="dxa"/>
          </w:tcPr>
          <w:p w14:paraId="33FB1F6B" w14:textId="5ED4FA36"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r>
      <w:tr w:rsidR="005572E3" w14:paraId="7789F8B9" w14:textId="77777777" w:rsidTr="005572E3">
        <w:tc>
          <w:tcPr>
            <w:tcW w:w="1581" w:type="dxa"/>
          </w:tcPr>
          <w:p w14:paraId="1260B789" w14:textId="504BA967"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c>
          <w:tcPr>
            <w:tcW w:w="1291" w:type="dxa"/>
          </w:tcPr>
          <w:p w14:paraId="236DCB3A" w14:textId="17CA8B38"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c>
          <w:tcPr>
            <w:tcW w:w="5397" w:type="dxa"/>
          </w:tcPr>
          <w:p w14:paraId="461A3C59" w14:textId="6C33BC45"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r>
      <w:tr w:rsidR="005572E3" w14:paraId="470A46A6" w14:textId="77777777" w:rsidTr="005572E3">
        <w:tc>
          <w:tcPr>
            <w:tcW w:w="1581" w:type="dxa"/>
          </w:tcPr>
          <w:p w14:paraId="0317BB9C" w14:textId="4E7EEFFD"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c>
          <w:tcPr>
            <w:tcW w:w="1291" w:type="dxa"/>
          </w:tcPr>
          <w:p w14:paraId="40850073" w14:textId="246B96A5"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c>
          <w:tcPr>
            <w:tcW w:w="5397" w:type="dxa"/>
          </w:tcPr>
          <w:p w14:paraId="496F1F22" w14:textId="01AEA7E4" w:rsidR="005572E3" w:rsidRPr="00D14F0C" w:rsidRDefault="005572E3" w:rsidP="009B1745">
            <w:pPr>
              <w:tabs>
                <w:tab w:val="left" w:pos="7920"/>
                <w:tab w:val="left" w:pos="8460"/>
              </w:tabs>
              <w:autoSpaceDE w:val="0"/>
              <w:autoSpaceDN w:val="0"/>
              <w:adjustRightInd w:val="0"/>
              <w:spacing w:line="276" w:lineRule="auto"/>
              <w:ind w:right="44"/>
              <w:rPr>
                <w:sz w:val="24"/>
                <w:szCs w:val="24"/>
              </w:rPr>
            </w:pPr>
          </w:p>
        </w:tc>
      </w:tr>
    </w:tbl>
    <w:p w14:paraId="0D2B1D7F" w14:textId="4A175519" w:rsidR="006B2818" w:rsidRDefault="006B2818" w:rsidP="00832851"/>
    <w:p w14:paraId="3538275A" w14:textId="77777777" w:rsidR="006B2818" w:rsidRPr="00784415" w:rsidRDefault="006B2818" w:rsidP="00424449"/>
    <w:p w14:paraId="386FB0B0" w14:textId="0EF7B6F1" w:rsidR="00E47CAD" w:rsidRPr="00E47CAD" w:rsidRDefault="00E47CAD" w:rsidP="00E47CAD">
      <w:pPr>
        <w:jc w:val="both"/>
        <w:rPr>
          <w:b/>
          <w:color w:val="000000"/>
          <w:sz w:val="24"/>
          <w:szCs w:val="24"/>
        </w:rPr>
      </w:pPr>
      <w:r>
        <w:rPr>
          <w:b/>
          <w:color w:val="000000"/>
          <w:sz w:val="24"/>
          <w:szCs w:val="24"/>
        </w:rPr>
        <w:t>1.11</w:t>
      </w:r>
      <w:r w:rsidRPr="00E47CAD">
        <w:rPr>
          <w:b/>
          <w:color w:val="000000"/>
          <w:sz w:val="24"/>
          <w:szCs w:val="24"/>
        </w:rPr>
        <w:t>Parcerias Técnicas para esta oferta socioassistencial</w:t>
      </w:r>
    </w:p>
    <w:p w14:paraId="344BCC8B" w14:textId="77777777" w:rsidR="00546DE9" w:rsidRPr="00D14F0C" w:rsidRDefault="00546DE9">
      <w:pPr>
        <w:ind w:hanging="294"/>
        <w:rPr>
          <w:sz w:val="24"/>
          <w:szCs w:val="24"/>
        </w:rPr>
      </w:pPr>
    </w:p>
    <w:p w14:paraId="27B59497" w14:textId="77777777" w:rsidR="000C5EFE" w:rsidRPr="008C3B9D" w:rsidRDefault="000C5EFE">
      <w:pPr>
        <w:ind w:left="360"/>
        <w:jc w:val="both"/>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6"/>
      </w:tblGrid>
      <w:tr w:rsidR="004F5DAD" w:rsidRPr="00CD6ED5" w14:paraId="4450A898" w14:textId="77777777" w:rsidTr="00A26540">
        <w:trPr>
          <w:trHeight w:val="471"/>
        </w:trPr>
        <w:tc>
          <w:tcPr>
            <w:tcW w:w="2500" w:type="pct"/>
            <w:shd w:val="clear" w:color="auto" w:fill="D0CECE"/>
            <w:vAlign w:val="center"/>
          </w:tcPr>
          <w:p w14:paraId="7C12352D" w14:textId="77777777" w:rsidR="004F5DAD" w:rsidRPr="00CD6ED5" w:rsidRDefault="004F5DAD" w:rsidP="00A26540">
            <w:pPr>
              <w:jc w:val="center"/>
              <w:rPr>
                <w:b/>
                <w:color w:val="000000"/>
                <w:sz w:val="20"/>
              </w:rPr>
            </w:pPr>
            <w:r w:rsidRPr="00CD6ED5">
              <w:rPr>
                <w:b/>
                <w:color w:val="000000"/>
                <w:sz w:val="20"/>
              </w:rPr>
              <w:t>Nome do Parceiro</w:t>
            </w:r>
          </w:p>
        </w:tc>
        <w:tc>
          <w:tcPr>
            <w:tcW w:w="2500" w:type="pct"/>
            <w:shd w:val="clear" w:color="auto" w:fill="D0CECE"/>
            <w:vAlign w:val="center"/>
          </w:tcPr>
          <w:p w14:paraId="618EF4C2" w14:textId="77777777" w:rsidR="004F5DAD" w:rsidRPr="00CD6ED5" w:rsidRDefault="004F5DAD" w:rsidP="00A26540">
            <w:pPr>
              <w:jc w:val="center"/>
              <w:rPr>
                <w:b/>
                <w:color w:val="000000"/>
                <w:sz w:val="20"/>
              </w:rPr>
            </w:pPr>
            <w:r w:rsidRPr="00CD6ED5">
              <w:rPr>
                <w:b/>
                <w:color w:val="000000"/>
                <w:sz w:val="20"/>
              </w:rPr>
              <w:t>Tipo de Contribuição (Financeira, Técnica, Recursos humanos ou Outra)</w:t>
            </w:r>
          </w:p>
        </w:tc>
      </w:tr>
      <w:tr w:rsidR="004F5DAD" w:rsidRPr="00CD6ED5" w14:paraId="07D7D6E2" w14:textId="77777777" w:rsidTr="00A26540">
        <w:trPr>
          <w:trHeight w:val="691"/>
        </w:trPr>
        <w:tc>
          <w:tcPr>
            <w:tcW w:w="2500" w:type="pct"/>
            <w:shd w:val="clear" w:color="auto" w:fill="auto"/>
          </w:tcPr>
          <w:p w14:paraId="65609B32" w14:textId="77777777" w:rsidR="004F5DAD" w:rsidRPr="00D14F0C" w:rsidRDefault="004F5DAD" w:rsidP="00A26540">
            <w:pPr>
              <w:jc w:val="both"/>
              <w:rPr>
                <w:color w:val="000000"/>
                <w:sz w:val="26"/>
                <w:szCs w:val="26"/>
              </w:rPr>
            </w:pPr>
            <w:r w:rsidRPr="00D14F0C">
              <w:rPr>
                <w:color w:val="000000"/>
                <w:sz w:val="26"/>
                <w:szCs w:val="26"/>
              </w:rPr>
              <w:t>SEMAS</w:t>
            </w:r>
          </w:p>
        </w:tc>
        <w:tc>
          <w:tcPr>
            <w:tcW w:w="2500" w:type="pct"/>
            <w:shd w:val="clear" w:color="auto" w:fill="auto"/>
          </w:tcPr>
          <w:p w14:paraId="462EAE0C" w14:textId="77777777" w:rsidR="004F5DAD" w:rsidRPr="00D14F0C" w:rsidRDefault="004F5DAD" w:rsidP="00A26540">
            <w:pPr>
              <w:jc w:val="both"/>
              <w:rPr>
                <w:color w:val="000000"/>
                <w:sz w:val="26"/>
                <w:szCs w:val="26"/>
              </w:rPr>
            </w:pPr>
            <w:r w:rsidRPr="00D14F0C">
              <w:rPr>
                <w:color w:val="000000"/>
                <w:sz w:val="26"/>
                <w:szCs w:val="26"/>
              </w:rPr>
              <w:t>Através de Recursos das três esferas do governo</w:t>
            </w:r>
          </w:p>
        </w:tc>
      </w:tr>
      <w:tr w:rsidR="004F5DAD" w:rsidRPr="00CD6ED5" w14:paraId="194B225A" w14:textId="77777777" w:rsidTr="00A26540">
        <w:tc>
          <w:tcPr>
            <w:tcW w:w="2500" w:type="pct"/>
            <w:shd w:val="clear" w:color="auto" w:fill="auto"/>
          </w:tcPr>
          <w:p w14:paraId="7E5B4B61" w14:textId="77777777" w:rsidR="004F5DAD" w:rsidRPr="00D14F0C" w:rsidRDefault="004F5DAD" w:rsidP="00A26540">
            <w:pPr>
              <w:jc w:val="both"/>
              <w:rPr>
                <w:color w:val="000000"/>
                <w:sz w:val="26"/>
                <w:szCs w:val="26"/>
              </w:rPr>
            </w:pPr>
            <w:r w:rsidRPr="00D14F0C">
              <w:rPr>
                <w:color w:val="000000"/>
                <w:sz w:val="26"/>
                <w:szCs w:val="26"/>
              </w:rPr>
              <w:t>DRADS</w:t>
            </w:r>
          </w:p>
        </w:tc>
        <w:tc>
          <w:tcPr>
            <w:tcW w:w="2500" w:type="pct"/>
            <w:shd w:val="clear" w:color="auto" w:fill="auto"/>
          </w:tcPr>
          <w:p w14:paraId="0F67B9AF" w14:textId="77777777" w:rsidR="004F5DAD" w:rsidRPr="00D14F0C" w:rsidRDefault="004F5DAD" w:rsidP="00A26540">
            <w:pPr>
              <w:jc w:val="both"/>
              <w:rPr>
                <w:color w:val="000000"/>
                <w:sz w:val="26"/>
                <w:szCs w:val="26"/>
              </w:rPr>
            </w:pPr>
            <w:r w:rsidRPr="00D14F0C">
              <w:rPr>
                <w:color w:val="000000"/>
                <w:sz w:val="26"/>
                <w:szCs w:val="26"/>
              </w:rPr>
              <w:t>Emendas Parlamentares</w:t>
            </w:r>
          </w:p>
        </w:tc>
      </w:tr>
      <w:tr w:rsidR="004F5DAD" w:rsidRPr="00CD6ED5" w14:paraId="41274EBE" w14:textId="77777777" w:rsidTr="00A26540">
        <w:tc>
          <w:tcPr>
            <w:tcW w:w="2500" w:type="pct"/>
            <w:shd w:val="clear" w:color="auto" w:fill="auto"/>
          </w:tcPr>
          <w:p w14:paraId="72719DE0" w14:textId="77777777" w:rsidR="004F5DAD" w:rsidRPr="00D14F0C" w:rsidRDefault="004F5DAD" w:rsidP="00A26540">
            <w:pPr>
              <w:jc w:val="both"/>
              <w:rPr>
                <w:color w:val="000000"/>
                <w:sz w:val="26"/>
                <w:szCs w:val="26"/>
              </w:rPr>
            </w:pPr>
            <w:r w:rsidRPr="00D14F0C">
              <w:rPr>
                <w:color w:val="000000"/>
                <w:sz w:val="26"/>
                <w:szCs w:val="26"/>
              </w:rPr>
              <w:t>CMI  - FMI</w:t>
            </w:r>
          </w:p>
        </w:tc>
        <w:tc>
          <w:tcPr>
            <w:tcW w:w="2500" w:type="pct"/>
            <w:shd w:val="clear" w:color="auto" w:fill="auto"/>
          </w:tcPr>
          <w:p w14:paraId="0BC289A6" w14:textId="77777777" w:rsidR="004F5DAD" w:rsidRPr="00D14F0C" w:rsidRDefault="004F5DAD" w:rsidP="00A26540">
            <w:pPr>
              <w:jc w:val="both"/>
              <w:rPr>
                <w:color w:val="000000"/>
                <w:sz w:val="26"/>
                <w:szCs w:val="26"/>
              </w:rPr>
            </w:pPr>
            <w:r w:rsidRPr="00D14F0C">
              <w:rPr>
                <w:color w:val="000000"/>
                <w:sz w:val="26"/>
                <w:szCs w:val="26"/>
              </w:rPr>
              <w:t>Recursos Municipais  e Sensibilização do Imposto de Renda</w:t>
            </w:r>
          </w:p>
        </w:tc>
      </w:tr>
      <w:tr w:rsidR="004F5DAD" w:rsidRPr="00CD6ED5" w14:paraId="2C343C56" w14:textId="77777777" w:rsidTr="00A26540">
        <w:tc>
          <w:tcPr>
            <w:tcW w:w="2500" w:type="pct"/>
            <w:shd w:val="clear" w:color="auto" w:fill="auto"/>
          </w:tcPr>
          <w:p w14:paraId="1C0493A9" w14:textId="77777777" w:rsidR="004F5DAD" w:rsidRPr="00D14F0C" w:rsidRDefault="004F5DAD" w:rsidP="00A26540">
            <w:pPr>
              <w:jc w:val="both"/>
              <w:rPr>
                <w:color w:val="000000"/>
                <w:sz w:val="26"/>
                <w:szCs w:val="26"/>
              </w:rPr>
            </w:pPr>
            <w:r w:rsidRPr="00D14F0C">
              <w:rPr>
                <w:color w:val="000000"/>
                <w:sz w:val="26"/>
                <w:szCs w:val="26"/>
              </w:rPr>
              <w:t>Justiça Estadual:</w:t>
            </w:r>
          </w:p>
        </w:tc>
        <w:tc>
          <w:tcPr>
            <w:tcW w:w="2500" w:type="pct"/>
            <w:shd w:val="clear" w:color="auto" w:fill="auto"/>
          </w:tcPr>
          <w:p w14:paraId="76A17C8E" w14:textId="77777777" w:rsidR="004F5DAD" w:rsidRPr="00D14F0C" w:rsidRDefault="004F5DAD" w:rsidP="00A26540">
            <w:pPr>
              <w:jc w:val="both"/>
              <w:rPr>
                <w:color w:val="000000"/>
                <w:sz w:val="26"/>
                <w:szCs w:val="26"/>
              </w:rPr>
            </w:pPr>
            <w:r w:rsidRPr="00D14F0C">
              <w:rPr>
                <w:color w:val="000000"/>
                <w:sz w:val="26"/>
                <w:szCs w:val="26"/>
              </w:rPr>
              <w:t>Cumprimento de pena alternativa</w:t>
            </w:r>
          </w:p>
        </w:tc>
      </w:tr>
      <w:tr w:rsidR="004F5DAD" w:rsidRPr="00CD6ED5" w14:paraId="70657302" w14:textId="77777777" w:rsidTr="00A26540">
        <w:tc>
          <w:tcPr>
            <w:tcW w:w="2500" w:type="pct"/>
            <w:shd w:val="clear" w:color="auto" w:fill="auto"/>
          </w:tcPr>
          <w:p w14:paraId="6AFB86AE" w14:textId="77777777" w:rsidR="004F5DAD" w:rsidRPr="00D14F0C" w:rsidRDefault="004F5DAD" w:rsidP="00A26540">
            <w:pPr>
              <w:jc w:val="both"/>
              <w:rPr>
                <w:color w:val="000000"/>
                <w:sz w:val="26"/>
                <w:szCs w:val="26"/>
              </w:rPr>
            </w:pPr>
            <w:r w:rsidRPr="00D14F0C">
              <w:rPr>
                <w:color w:val="000000"/>
                <w:sz w:val="26"/>
                <w:szCs w:val="26"/>
              </w:rPr>
              <w:t>Justiça Federal</w:t>
            </w:r>
          </w:p>
        </w:tc>
        <w:tc>
          <w:tcPr>
            <w:tcW w:w="2500" w:type="pct"/>
            <w:shd w:val="clear" w:color="auto" w:fill="auto"/>
          </w:tcPr>
          <w:p w14:paraId="4E6AC070" w14:textId="77777777" w:rsidR="004F5DAD" w:rsidRPr="00D14F0C" w:rsidRDefault="004F5DAD" w:rsidP="00A26540">
            <w:pPr>
              <w:jc w:val="both"/>
              <w:rPr>
                <w:color w:val="000000"/>
                <w:sz w:val="26"/>
                <w:szCs w:val="26"/>
              </w:rPr>
            </w:pPr>
            <w:r w:rsidRPr="00D14F0C">
              <w:rPr>
                <w:color w:val="000000"/>
                <w:sz w:val="26"/>
                <w:szCs w:val="26"/>
              </w:rPr>
              <w:t>Cumprimento de pena alternativa</w:t>
            </w:r>
          </w:p>
        </w:tc>
      </w:tr>
      <w:tr w:rsidR="004F5DAD" w:rsidRPr="00CD6ED5" w14:paraId="1C014CAA" w14:textId="77777777" w:rsidTr="00A26540">
        <w:tc>
          <w:tcPr>
            <w:tcW w:w="2500" w:type="pct"/>
            <w:shd w:val="clear" w:color="auto" w:fill="auto"/>
          </w:tcPr>
          <w:p w14:paraId="7EFA0A42" w14:textId="77777777" w:rsidR="004F5DAD" w:rsidRPr="00D14F0C" w:rsidRDefault="004F5DAD" w:rsidP="00A26540">
            <w:pPr>
              <w:jc w:val="both"/>
              <w:rPr>
                <w:color w:val="000000"/>
                <w:sz w:val="26"/>
                <w:szCs w:val="26"/>
              </w:rPr>
            </w:pPr>
            <w:r w:rsidRPr="00D14F0C">
              <w:rPr>
                <w:color w:val="000000"/>
                <w:sz w:val="26"/>
                <w:szCs w:val="26"/>
              </w:rPr>
              <w:t>Lojas Maçônicas, Lions Clube, Rotary</w:t>
            </w:r>
          </w:p>
        </w:tc>
        <w:tc>
          <w:tcPr>
            <w:tcW w:w="2500" w:type="pct"/>
            <w:shd w:val="clear" w:color="auto" w:fill="auto"/>
          </w:tcPr>
          <w:p w14:paraId="596893F7" w14:textId="77777777" w:rsidR="004F5DAD" w:rsidRPr="00D14F0C" w:rsidRDefault="004F5DAD" w:rsidP="00A26540">
            <w:pPr>
              <w:jc w:val="both"/>
              <w:rPr>
                <w:color w:val="000000"/>
                <w:sz w:val="26"/>
                <w:szCs w:val="26"/>
              </w:rPr>
            </w:pPr>
            <w:r w:rsidRPr="00D14F0C">
              <w:rPr>
                <w:color w:val="000000"/>
                <w:sz w:val="26"/>
                <w:szCs w:val="26"/>
              </w:rPr>
              <w:t>Doações e eventos esporádicos</w:t>
            </w:r>
          </w:p>
        </w:tc>
      </w:tr>
      <w:tr w:rsidR="004F5DAD" w:rsidRPr="00CD6ED5" w14:paraId="204D786D" w14:textId="77777777" w:rsidTr="00A26540">
        <w:tc>
          <w:tcPr>
            <w:tcW w:w="2500" w:type="pct"/>
            <w:shd w:val="clear" w:color="auto" w:fill="auto"/>
          </w:tcPr>
          <w:p w14:paraId="78E6D8BE" w14:textId="77777777" w:rsidR="004F5DAD" w:rsidRPr="00D14F0C" w:rsidRDefault="004F5DAD" w:rsidP="00A26540">
            <w:pPr>
              <w:jc w:val="both"/>
              <w:rPr>
                <w:color w:val="000000"/>
                <w:sz w:val="26"/>
                <w:szCs w:val="26"/>
              </w:rPr>
            </w:pPr>
            <w:r w:rsidRPr="00D14F0C">
              <w:rPr>
                <w:color w:val="000000"/>
                <w:sz w:val="26"/>
                <w:szCs w:val="26"/>
              </w:rPr>
              <w:t>Riberball</w:t>
            </w:r>
          </w:p>
        </w:tc>
        <w:tc>
          <w:tcPr>
            <w:tcW w:w="2500" w:type="pct"/>
            <w:shd w:val="clear" w:color="auto" w:fill="auto"/>
          </w:tcPr>
          <w:p w14:paraId="4B15D9B3" w14:textId="77777777" w:rsidR="004F5DAD" w:rsidRPr="00D14F0C" w:rsidRDefault="004F5DAD" w:rsidP="00A26540">
            <w:pPr>
              <w:jc w:val="both"/>
              <w:rPr>
                <w:color w:val="000000"/>
                <w:sz w:val="26"/>
                <w:szCs w:val="26"/>
              </w:rPr>
            </w:pPr>
            <w:r w:rsidRPr="00D14F0C">
              <w:rPr>
                <w:color w:val="000000"/>
                <w:sz w:val="26"/>
                <w:szCs w:val="26"/>
              </w:rPr>
              <w:t>Colaboração fixa mensal em valores.</w:t>
            </w:r>
          </w:p>
        </w:tc>
      </w:tr>
      <w:tr w:rsidR="004F5DAD" w:rsidRPr="00CD6ED5" w14:paraId="5790BB63" w14:textId="77777777" w:rsidTr="00A26540">
        <w:tc>
          <w:tcPr>
            <w:tcW w:w="2500" w:type="pct"/>
            <w:shd w:val="clear" w:color="auto" w:fill="auto"/>
          </w:tcPr>
          <w:p w14:paraId="5711C39D" w14:textId="77777777" w:rsidR="004F5DAD" w:rsidRPr="00D14F0C" w:rsidRDefault="004F5DAD" w:rsidP="00A26540">
            <w:pPr>
              <w:jc w:val="both"/>
              <w:rPr>
                <w:color w:val="000000"/>
                <w:sz w:val="26"/>
                <w:szCs w:val="26"/>
              </w:rPr>
            </w:pPr>
            <w:r w:rsidRPr="00D14F0C">
              <w:rPr>
                <w:color w:val="000000"/>
                <w:sz w:val="26"/>
                <w:szCs w:val="26"/>
              </w:rPr>
              <w:lastRenderedPageBreak/>
              <w:t xml:space="preserve">Banco de Alimentos, Mesa Brasil, </w:t>
            </w:r>
          </w:p>
        </w:tc>
        <w:tc>
          <w:tcPr>
            <w:tcW w:w="2500" w:type="pct"/>
            <w:shd w:val="clear" w:color="auto" w:fill="auto"/>
          </w:tcPr>
          <w:p w14:paraId="5F8A4BF4" w14:textId="77777777" w:rsidR="004F5DAD" w:rsidRPr="00D14F0C" w:rsidRDefault="004F5DAD" w:rsidP="00A26540">
            <w:pPr>
              <w:jc w:val="both"/>
              <w:rPr>
                <w:color w:val="000000"/>
                <w:sz w:val="26"/>
                <w:szCs w:val="26"/>
              </w:rPr>
            </w:pPr>
            <w:r w:rsidRPr="00D14F0C">
              <w:rPr>
                <w:color w:val="000000"/>
                <w:sz w:val="26"/>
                <w:szCs w:val="26"/>
              </w:rPr>
              <w:t>Colaboração em frutas, verduras e legumes semanalmente.</w:t>
            </w:r>
          </w:p>
        </w:tc>
      </w:tr>
      <w:tr w:rsidR="004F5DAD" w:rsidRPr="00CD6ED5" w14:paraId="19088377" w14:textId="77777777" w:rsidTr="00A26540">
        <w:tc>
          <w:tcPr>
            <w:tcW w:w="2500" w:type="pct"/>
            <w:shd w:val="clear" w:color="auto" w:fill="auto"/>
          </w:tcPr>
          <w:p w14:paraId="6671A672" w14:textId="77777777" w:rsidR="004F5DAD" w:rsidRPr="00D14F0C" w:rsidRDefault="004F5DAD" w:rsidP="00A26540">
            <w:pPr>
              <w:jc w:val="both"/>
              <w:rPr>
                <w:color w:val="000000"/>
                <w:sz w:val="26"/>
                <w:szCs w:val="26"/>
              </w:rPr>
            </w:pPr>
            <w:r w:rsidRPr="00D14F0C">
              <w:rPr>
                <w:color w:val="000000"/>
                <w:sz w:val="26"/>
                <w:szCs w:val="26"/>
              </w:rPr>
              <w:t>UNIP – Universidade Paulista</w:t>
            </w:r>
          </w:p>
        </w:tc>
        <w:tc>
          <w:tcPr>
            <w:tcW w:w="2500" w:type="pct"/>
            <w:shd w:val="clear" w:color="auto" w:fill="auto"/>
          </w:tcPr>
          <w:p w14:paraId="310B4951" w14:textId="77777777" w:rsidR="004F5DAD" w:rsidRPr="00D14F0C" w:rsidRDefault="004F5DAD" w:rsidP="00A26540">
            <w:pPr>
              <w:jc w:val="both"/>
              <w:rPr>
                <w:color w:val="000000"/>
                <w:sz w:val="26"/>
                <w:szCs w:val="26"/>
              </w:rPr>
            </w:pPr>
            <w:r w:rsidRPr="00D14F0C">
              <w:rPr>
                <w:color w:val="000000"/>
                <w:sz w:val="26"/>
                <w:szCs w:val="26"/>
              </w:rPr>
              <w:t>Fisioterapeuta: Supervisão de Estágio</w:t>
            </w:r>
          </w:p>
        </w:tc>
      </w:tr>
      <w:tr w:rsidR="004F5DAD" w:rsidRPr="00CD6ED5" w14:paraId="3BEDEA3F" w14:textId="77777777" w:rsidTr="00A26540">
        <w:tc>
          <w:tcPr>
            <w:tcW w:w="2500" w:type="pct"/>
            <w:shd w:val="clear" w:color="auto" w:fill="auto"/>
          </w:tcPr>
          <w:p w14:paraId="76A83A4E" w14:textId="77777777" w:rsidR="004F5DAD" w:rsidRPr="00D14F0C" w:rsidRDefault="004F5DAD" w:rsidP="00A26540">
            <w:pPr>
              <w:jc w:val="both"/>
              <w:rPr>
                <w:color w:val="000000"/>
                <w:sz w:val="26"/>
                <w:szCs w:val="26"/>
              </w:rPr>
            </w:pPr>
            <w:r w:rsidRPr="00D14F0C">
              <w:rPr>
                <w:color w:val="000000"/>
                <w:sz w:val="26"/>
                <w:szCs w:val="26"/>
              </w:rPr>
              <w:t>Voluntários ( feira da Av Portugal)</w:t>
            </w:r>
          </w:p>
        </w:tc>
        <w:tc>
          <w:tcPr>
            <w:tcW w:w="2500" w:type="pct"/>
            <w:shd w:val="clear" w:color="auto" w:fill="auto"/>
          </w:tcPr>
          <w:p w14:paraId="2ED1A684" w14:textId="77777777" w:rsidR="004F5DAD" w:rsidRPr="00D14F0C" w:rsidRDefault="004F5DAD" w:rsidP="00A26540">
            <w:pPr>
              <w:jc w:val="both"/>
              <w:rPr>
                <w:color w:val="000000"/>
                <w:sz w:val="26"/>
                <w:szCs w:val="26"/>
              </w:rPr>
            </w:pPr>
            <w:r w:rsidRPr="00D14F0C">
              <w:rPr>
                <w:color w:val="000000"/>
                <w:sz w:val="26"/>
                <w:szCs w:val="26"/>
              </w:rPr>
              <w:t>Frutas, verduras e legumes</w:t>
            </w:r>
          </w:p>
        </w:tc>
      </w:tr>
      <w:tr w:rsidR="004F5DAD" w:rsidRPr="00CD6ED5" w14:paraId="196B5390" w14:textId="77777777" w:rsidTr="00A26540">
        <w:tc>
          <w:tcPr>
            <w:tcW w:w="2500" w:type="pct"/>
            <w:shd w:val="clear" w:color="auto" w:fill="auto"/>
          </w:tcPr>
          <w:p w14:paraId="314059FD" w14:textId="77777777" w:rsidR="004F5DAD" w:rsidRPr="00D14F0C" w:rsidRDefault="004F5DAD" w:rsidP="00A26540">
            <w:pPr>
              <w:jc w:val="both"/>
              <w:rPr>
                <w:color w:val="000000"/>
                <w:sz w:val="26"/>
                <w:szCs w:val="26"/>
              </w:rPr>
            </w:pPr>
            <w:r w:rsidRPr="00D14F0C">
              <w:rPr>
                <w:color w:val="000000"/>
                <w:sz w:val="26"/>
                <w:szCs w:val="26"/>
              </w:rPr>
              <w:t>Centro do Voluntariado</w:t>
            </w:r>
          </w:p>
        </w:tc>
        <w:tc>
          <w:tcPr>
            <w:tcW w:w="2500" w:type="pct"/>
            <w:shd w:val="clear" w:color="auto" w:fill="auto"/>
          </w:tcPr>
          <w:p w14:paraId="0CC9165B" w14:textId="77777777" w:rsidR="004F5DAD" w:rsidRPr="00D14F0C" w:rsidRDefault="004F5DAD" w:rsidP="00A26540">
            <w:pPr>
              <w:jc w:val="both"/>
              <w:rPr>
                <w:color w:val="000000"/>
                <w:sz w:val="26"/>
                <w:szCs w:val="26"/>
              </w:rPr>
            </w:pPr>
            <w:r w:rsidRPr="00D14F0C">
              <w:rPr>
                <w:color w:val="000000"/>
                <w:sz w:val="26"/>
                <w:szCs w:val="26"/>
              </w:rPr>
              <w:t>Contadores e Ouvidores de histórias</w:t>
            </w:r>
          </w:p>
        </w:tc>
      </w:tr>
      <w:tr w:rsidR="004F5DAD" w:rsidRPr="00CD6ED5" w14:paraId="1D5BD7A4" w14:textId="77777777" w:rsidTr="00A26540">
        <w:tc>
          <w:tcPr>
            <w:tcW w:w="2500" w:type="pct"/>
            <w:shd w:val="clear" w:color="auto" w:fill="auto"/>
          </w:tcPr>
          <w:p w14:paraId="45717F1F" w14:textId="77777777" w:rsidR="004F5DAD" w:rsidRPr="00D14F0C" w:rsidRDefault="004F5DAD" w:rsidP="00A26540">
            <w:pPr>
              <w:jc w:val="both"/>
              <w:rPr>
                <w:color w:val="000000"/>
                <w:sz w:val="26"/>
                <w:szCs w:val="26"/>
              </w:rPr>
            </w:pPr>
            <w:r w:rsidRPr="00D14F0C">
              <w:rPr>
                <w:color w:val="000000"/>
                <w:sz w:val="26"/>
                <w:szCs w:val="26"/>
              </w:rPr>
              <w:t xml:space="preserve">Voluntários </w:t>
            </w:r>
          </w:p>
        </w:tc>
        <w:tc>
          <w:tcPr>
            <w:tcW w:w="2500" w:type="pct"/>
            <w:shd w:val="clear" w:color="auto" w:fill="auto"/>
          </w:tcPr>
          <w:p w14:paraId="2E26B0DD" w14:textId="77777777" w:rsidR="004F5DAD" w:rsidRPr="00D14F0C" w:rsidRDefault="004F5DAD" w:rsidP="00A26540">
            <w:pPr>
              <w:jc w:val="both"/>
              <w:rPr>
                <w:color w:val="000000"/>
                <w:sz w:val="26"/>
                <w:szCs w:val="26"/>
              </w:rPr>
            </w:pPr>
            <w:r w:rsidRPr="00D14F0C">
              <w:rPr>
                <w:color w:val="000000"/>
                <w:sz w:val="26"/>
                <w:szCs w:val="26"/>
              </w:rPr>
              <w:t>Colaborações fixas e esporádicas</w:t>
            </w:r>
          </w:p>
        </w:tc>
      </w:tr>
      <w:tr w:rsidR="004F5DAD" w:rsidRPr="00CD6ED5" w14:paraId="331CD79E" w14:textId="77777777" w:rsidTr="00A26540">
        <w:tc>
          <w:tcPr>
            <w:tcW w:w="2500" w:type="pct"/>
            <w:shd w:val="clear" w:color="auto" w:fill="auto"/>
          </w:tcPr>
          <w:p w14:paraId="676C81BF" w14:textId="77777777" w:rsidR="004F5DAD" w:rsidRPr="00D14F0C" w:rsidRDefault="004F5DAD" w:rsidP="00A26540">
            <w:pPr>
              <w:jc w:val="both"/>
              <w:rPr>
                <w:color w:val="000000"/>
                <w:sz w:val="26"/>
                <w:szCs w:val="26"/>
              </w:rPr>
            </w:pPr>
            <w:r w:rsidRPr="00D14F0C">
              <w:rPr>
                <w:color w:val="000000"/>
                <w:sz w:val="26"/>
                <w:szCs w:val="26"/>
              </w:rPr>
              <w:t>Associados</w:t>
            </w:r>
          </w:p>
        </w:tc>
        <w:tc>
          <w:tcPr>
            <w:tcW w:w="2500" w:type="pct"/>
            <w:shd w:val="clear" w:color="auto" w:fill="auto"/>
          </w:tcPr>
          <w:p w14:paraId="48BA6E0D" w14:textId="77777777" w:rsidR="004F5DAD" w:rsidRPr="00D14F0C" w:rsidRDefault="004F5DAD" w:rsidP="00A26540">
            <w:pPr>
              <w:jc w:val="both"/>
              <w:rPr>
                <w:color w:val="000000"/>
                <w:sz w:val="26"/>
                <w:szCs w:val="26"/>
              </w:rPr>
            </w:pPr>
            <w:r w:rsidRPr="00D14F0C">
              <w:rPr>
                <w:color w:val="000000"/>
                <w:sz w:val="26"/>
                <w:szCs w:val="26"/>
              </w:rPr>
              <w:t>Contribuição Mensal</w:t>
            </w:r>
          </w:p>
        </w:tc>
      </w:tr>
    </w:tbl>
    <w:p w14:paraId="74889BA4" w14:textId="77777777" w:rsidR="008C3B9D" w:rsidRDefault="008C3B9D">
      <w:pPr>
        <w:ind w:left="360"/>
        <w:jc w:val="both"/>
        <w:rPr>
          <w:color w:val="000000"/>
          <w:sz w:val="24"/>
          <w:szCs w:val="24"/>
        </w:rPr>
      </w:pPr>
    </w:p>
    <w:p w14:paraId="37C7DB37" w14:textId="67654338" w:rsidR="00E5593A" w:rsidRDefault="00E5593A">
      <w:pPr>
        <w:ind w:left="360"/>
        <w:jc w:val="both"/>
        <w:rPr>
          <w:color w:val="000000"/>
          <w:sz w:val="24"/>
          <w:szCs w:val="24"/>
        </w:rPr>
      </w:pPr>
    </w:p>
    <w:p w14:paraId="32D0A512" w14:textId="77777777" w:rsidR="00832851" w:rsidRDefault="00832851">
      <w:pPr>
        <w:ind w:left="360"/>
        <w:jc w:val="both"/>
        <w:rPr>
          <w:color w:val="000000"/>
          <w:sz w:val="24"/>
          <w:szCs w:val="24"/>
        </w:rPr>
      </w:pPr>
    </w:p>
    <w:p w14:paraId="77EBD8F3" w14:textId="3A80643F" w:rsidR="009C7496" w:rsidRPr="00784415" w:rsidRDefault="009C7496" w:rsidP="00041EF4">
      <w:pPr>
        <w:numPr>
          <w:ilvl w:val="1"/>
          <w:numId w:val="12"/>
        </w:numPr>
        <w:jc w:val="both"/>
        <w:rPr>
          <w:b/>
          <w:color w:val="000000"/>
          <w:sz w:val="24"/>
          <w:szCs w:val="24"/>
        </w:rPr>
      </w:pPr>
      <w:r w:rsidRPr="00784415">
        <w:rPr>
          <w:b/>
          <w:color w:val="000000"/>
          <w:sz w:val="24"/>
          <w:szCs w:val="24"/>
        </w:rPr>
        <w:t>Descrição da forma de participação dos usuários e estratégias durante o plano de ação:</w:t>
      </w:r>
    </w:p>
    <w:p w14:paraId="2DEEDE6F" w14:textId="77777777" w:rsidR="009C7496" w:rsidRPr="00AA11FF" w:rsidRDefault="009C7496" w:rsidP="009C7496">
      <w:pPr>
        <w:ind w:left="360"/>
        <w:jc w:val="both"/>
        <w:rPr>
          <w:color w:val="000000"/>
          <w:szCs w:val="22"/>
        </w:rPr>
      </w:pPr>
      <w:r w:rsidRPr="00AA11FF">
        <w:rPr>
          <w:b/>
          <w:color w:val="000000"/>
          <w:szCs w:val="22"/>
        </w:rPr>
        <w:t xml:space="preserve">     </w:t>
      </w:r>
      <w:r w:rsidRPr="00AA11FF">
        <w:rPr>
          <w:color w:val="000000"/>
          <w:szCs w:val="22"/>
        </w:rPr>
        <w:t>a) elaboração; b) execução; c) monitoramento; d) avaliação</w:t>
      </w:r>
    </w:p>
    <w:p w14:paraId="2255B7AC" w14:textId="4082A884" w:rsidR="00E43765" w:rsidRPr="008D6B01" w:rsidRDefault="00E43765" w:rsidP="00E43765">
      <w:pPr>
        <w:jc w:val="both"/>
        <w:rPr>
          <w:rFonts w:ascii="Times New Roman" w:hAnsi="Times New Roman" w:cs="Times New Roman"/>
          <w:sz w:val="24"/>
          <w:szCs w:val="24"/>
        </w:rPr>
      </w:pPr>
    </w:p>
    <w:p w14:paraId="4D741195" w14:textId="77777777" w:rsidR="00E43765" w:rsidRPr="008D6B01" w:rsidRDefault="00E43765" w:rsidP="00E43765">
      <w:pPr>
        <w:jc w:val="both"/>
        <w:rPr>
          <w:sz w:val="24"/>
          <w:szCs w:val="24"/>
        </w:rPr>
      </w:pPr>
      <w:r w:rsidRPr="008D6B01">
        <w:rPr>
          <w:sz w:val="24"/>
          <w:szCs w:val="24"/>
        </w:rPr>
        <w:t>Para que o idoso possa avaliar a qualidade do serviço ofertado será realizado pela equipe multidisciplinar  a cada 3 meses reuniões participativas com elaboração de  pesquisa de satisfação por meio de questionário, escala de satisfação, roda de conversa  ouvindo as queixas e sugestões dos idosos  e a partir dos dados coletados avaliar o que deve ser melhorado   na  execução do serviço</w:t>
      </w:r>
    </w:p>
    <w:p w14:paraId="4DA93CB0" w14:textId="77777777" w:rsidR="00E5593A" w:rsidRPr="008C3B9D" w:rsidRDefault="00E5593A" w:rsidP="00ED4DC7">
      <w:pPr>
        <w:jc w:val="both"/>
        <w:rPr>
          <w:color w:val="000000"/>
          <w:sz w:val="24"/>
          <w:szCs w:val="24"/>
        </w:rPr>
      </w:pPr>
    </w:p>
    <w:p w14:paraId="17DF9983" w14:textId="77777777" w:rsidR="009C7496" w:rsidRPr="00784415" w:rsidRDefault="009C7496" w:rsidP="009C7496">
      <w:pPr>
        <w:ind w:left="360"/>
        <w:jc w:val="both"/>
        <w:rPr>
          <w:color w:val="000000"/>
          <w:sz w:val="24"/>
          <w:szCs w:val="24"/>
        </w:rPr>
      </w:pPr>
    </w:p>
    <w:p w14:paraId="78110722" w14:textId="2B53BB99" w:rsidR="009C7496" w:rsidRPr="00784415" w:rsidRDefault="006C51A9" w:rsidP="006C51A9">
      <w:pPr>
        <w:ind w:left="360"/>
        <w:jc w:val="both"/>
        <w:rPr>
          <w:b/>
          <w:color w:val="000000"/>
          <w:sz w:val="24"/>
          <w:szCs w:val="24"/>
        </w:rPr>
      </w:pPr>
      <w:r>
        <w:rPr>
          <w:b/>
          <w:color w:val="000000"/>
          <w:sz w:val="24"/>
          <w:szCs w:val="24"/>
        </w:rPr>
        <w:t>1.13</w:t>
      </w:r>
      <w:r w:rsidR="000D471A">
        <w:rPr>
          <w:b/>
          <w:color w:val="000000"/>
          <w:sz w:val="24"/>
          <w:szCs w:val="24"/>
        </w:rPr>
        <w:t xml:space="preserve"> </w:t>
      </w:r>
      <w:r w:rsidR="009C7496" w:rsidRPr="00784415">
        <w:rPr>
          <w:b/>
          <w:color w:val="000000"/>
          <w:sz w:val="24"/>
          <w:szCs w:val="24"/>
        </w:rPr>
        <w:t xml:space="preserve">Descrição do monitoramento e da avaliação técnica da oferta socioassistencial: </w:t>
      </w:r>
    </w:p>
    <w:p w14:paraId="13D64376" w14:textId="6A10A70B" w:rsidR="00B81B95" w:rsidRPr="00ED4DC7" w:rsidRDefault="009C7496" w:rsidP="00041EF4">
      <w:pPr>
        <w:numPr>
          <w:ilvl w:val="0"/>
          <w:numId w:val="11"/>
        </w:numPr>
        <w:jc w:val="both"/>
        <w:rPr>
          <w:sz w:val="24"/>
          <w:szCs w:val="24"/>
        </w:rPr>
      </w:pPr>
      <w:r w:rsidRPr="00ED4DC7">
        <w:rPr>
          <w:sz w:val="24"/>
          <w:szCs w:val="24"/>
        </w:rPr>
        <w:t xml:space="preserve">Monitoramento </w:t>
      </w:r>
    </w:p>
    <w:p w14:paraId="3A49B525" w14:textId="38B72CA6" w:rsidR="00B81B95" w:rsidRDefault="00B81B95" w:rsidP="00B81B95">
      <w:pPr>
        <w:jc w:val="both"/>
        <w:rPr>
          <w:szCs w:val="22"/>
        </w:rPr>
      </w:pPr>
    </w:p>
    <w:p w14:paraId="2B07A26C" w14:textId="0C6DB27E" w:rsidR="00B00B6F" w:rsidRDefault="00B81B95" w:rsidP="00B81B95">
      <w:pPr>
        <w:jc w:val="both"/>
        <w:rPr>
          <w:sz w:val="24"/>
          <w:szCs w:val="24"/>
        </w:rPr>
      </w:pPr>
      <w:r w:rsidRPr="00804C58">
        <w:rPr>
          <w:sz w:val="24"/>
          <w:szCs w:val="24"/>
        </w:rPr>
        <w:t xml:space="preserve">O monitoramento </w:t>
      </w:r>
      <w:r w:rsidR="00F349D8">
        <w:rPr>
          <w:sz w:val="24"/>
          <w:szCs w:val="24"/>
        </w:rPr>
        <w:t xml:space="preserve">do projeto </w:t>
      </w:r>
      <w:r w:rsidRPr="00804C58">
        <w:rPr>
          <w:sz w:val="24"/>
          <w:szCs w:val="24"/>
        </w:rPr>
        <w:t>será realizado de</w:t>
      </w:r>
      <w:r w:rsidR="00F349D8">
        <w:rPr>
          <w:sz w:val="24"/>
          <w:szCs w:val="24"/>
        </w:rPr>
        <w:t xml:space="preserve"> janeiro a dezembro de 2022 de </w:t>
      </w:r>
      <w:r w:rsidRPr="00804C58">
        <w:rPr>
          <w:sz w:val="24"/>
          <w:szCs w:val="24"/>
        </w:rPr>
        <w:t xml:space="preserve">forma sistemática </w:t>
      </w:r>
      <w:r w:rsidR="00B00B6F">
        <w:rPr>
          <w:sz w:val="24"/>
          <w:szCs w:val="24"/>
        </w:rPr>
        <w:t xml:space="preserve">por toda equipe </w:t>
      </w:r>
      <w:r w:rsidR="00832851">
        <w:rPr>
          <w:sz w:val="24"/>
          <w:szCs w:val="24"/>
        </w:rPr>
        <w:t>multidisciplinar no</w:t>
      </w:r>
      <w:r w:rsidR="001660CB">
        <w:rPr>
          <w:sz w:val="24"/>
          <w:szCs w:val="24"/>
        </w:rPr>
        <w:t xml:space="preserve"> </w:t>
      </w:r>
      <w:r w:rsidR="001660CB" w:rsidRPr="00804C58">
        <w:rPr>
          <w:sz w:val="24"/>
          <w:szCs w:val="24"/>
        </w:rPr>
        <w:t>acompanhamento</w:t>
      </w:r>
      <w:r w:rsidR="00B00B6F">
        <w:rPr>
          <w:sz w:val="24"/>
          <w:szCs w:val="24"/>
        </w:rPr>
        <w:t xml:space="preserve"> das </w:t>
      </w:r>
      <w:r w:rsidRPr="00804C58">
        <w:rPr>
          <w:sz w:val="24"/>
          <w:szCs w:val="24"/>
        </w:rPr>
        <w:t xml:space="preserve">  atividades</w:t>
      </w:r>
      <w:r w:rsidR="00B00B6F">
        <w:rPr>
          <w:sz w:val="24"/>
          <w:szCs w:val="24"/>
        </w:rPr>
        <w:t xml:space="preserve">. O monitoramento será registrado por meio da elaboração de </w:t>
      </w:r>
      <w:r w:rsidR="001660CB">
        <w:rPr>
          <w:sz w:val="24"/>
          <w:szCs w:val="24"/>
        </w:rPr>
        <w:t>relatórios quanti-qualitativos</w:t>
      </w:r>
      <w:r w:rsidR="001919E0">
        <w:rPr>
          <w:sz w:val="24"/>
          <w:szCs w:val="24"/>
        </w:rPr>
        <w:t xml:space="preserve"> (mensais</w:t>
      </w:r>
      <w:r w:rsidR="003F1CCC">
        <w:rPr>
          <w:sz w:val="24"/>
          <w:szCs w:val="24"/>
        </w:rPr>
        <w:t>)</w:t>
      </w:r>
      <w:r w:rsidR="001919E0">
        <w:rPr>
          <w:sz w:val="24"/>
          <w:szCs w:val="24"/>
        </w:rPr>
        <w:t>, quadrimestrais e anual)</w:t>
      </w:r>
      <w:r w:rsidR="001660CB">
        <w:rPr>
          <w:sz w:val="24"/>
          <w:szCs w:val="24"/>
        </w:rPr>
        <w:t>, prontuários, lista de presença</w:t>
      </w:r>
      <w:r w:rsidR="001919E0">
        <w:rPr>
          <w:sz w:val="24"/>
          <w:szCs w:val="24"/>
        </w:rPr>
        <w:t xml:space="preserve"> das atividades oferecidas pela OSC</w:t>
      </w:r>
      <w:r w:rsidR="001660CB">
        <w:rPr>
          <w:sz w:val="24"/>
          <w:szCs w:val="24"/>
        </w:rPr>
        <w:t>, reunião técnica</w:t>
      </w:r>
      <w:r w:rsidR="001919E0">
        <w:rPr>
          <w:sz w:val="24"/>
          <w:szCs w:val="24"/>
        </w:rPr>
        <w:t xml:space="preserve"> para alinhamento de diretrizes e estudo de casos</w:t>
      </w:r>
      <w:r w:rsidR="001660CB">
        <w:rPr>
          <w:sz w:val="24"/>
          <w:szCs w:val="24"/>
        </w:rPr>
        <w:t xml:space="preserve">, </w:t>
      </w:r>
      <w:r w:rsidR="00206B3B">
        <w:rPr>
          <w:sz w:val="24"/>
          <w:szCs w:val="24"/>
        </w:rPr>
        <w:t xml:space="preserve">(mensal) </w:t>
      </w:r>
      <w:r w:rsidR="001660CB">
        <w:rPr>
          <w:sz w:val="24"/>
          <w:szCs w:val="24"/>
        </w:rPr>
        <w:t>reunião participativa com os moradores</w:t>
      </w:r>
      <w:r w:rsidR="00206B3B">
        <w:rPr>
          <w:sz w:val="24"/>
          <w:szCs w:val="24"/>
        </w:rPr>
        <w:t xml:space="preserve"> </w:t>
      </w:r>
      <w:r w:rsidR="00646770">
        <w:rPr>
          <w:sz w:val="24"/>
          <w:szCs w:val="24"/>
        </w:rPr>
        <w:t xml:space="preserve">  </w:t>
      </w:r>
      <w:r w:rsidR="00DD790B">
        <w:rPr>
          <w:sz w:val="24"/>
          <w:szCs w:val="24"/>
        </w:rPr>
        <w:t xml:space="preserve"> </w:t>
      </w:r>
      <w:r w:rsidR="00646770">
        <w:rPr>
          <w:sz w:val="24"/>
          <w:szCs w:val="24"/>
        </w:rPr>
        <w:t>orientando suas dúvidas e reclamações</w:t>
      </w:r>
      <w:r w:rsidR="00206B3B">
        <w:rPr>
          <w:sz w:val="24"/>
          <w:szCs w:val="24"/>
        </w:rPr>
        <w:t xml:space="preserve"> ( trimestral)</w:t>
      </w:r>
      <w:r w:rsidR="00DD790B">
        <w:rPr>
          <w:sz w:val="24"/>
          <w:szCs w:val="24"/>
        </w:rPr>
        <w:t xml:space="preserve">  </w:t>
      </w:r>
      <w:r w:rsidR="001919E0">
        <w:rPr>
          <w:sz w:val="24"/>
          <w:szCs w:val="24"/>
        </w:rPr>
        <w:t xml:space="preserve">, </w:t>
      </w:r>
      <w:r w:rsidR="001660CB">
        <w:rPr>
          <w:sz w:val="24"/>
          <w:szCs w:val="24"/>
        </w:rPr>
        <w:t xml:space="preserve">observação e escuta </w:t>
      </w:r>
      <w:r w:rsidR="001919E0">
        <w:rPr>
          <w:sz w:val="24"/>
          <w:szCs w:val="24"/>
        </w:rPr>
        <w:t>de usuários</w:t>
      </w:r>
      <w:r w:rsidR="002A62F5">
        <w:rPr>
          <w:sz w:val="24"/>
          <w:szCs w:val="24"/>
        </w:rPr>
        <w:t>, funcionários e familiares quando necessário</w:t>
      </w:r>
      <w:r w:rsidR="00DD790B">
        <w:rPr>
          <w:sz w:val="24"/>
          <w:szCs w:val="24"/>
        </w:rPr>
        <w:t>.</w:t>
      </w:r>
    </w:p>
    <w:p w14:paraId="0D73229D" w14:textId="630B087B" w:rsidR="00B00B6F" w:rsidRDefault="00A345EA" w:rsidP="00B81B95">
      <w:pPr>
        <w:jc w:val="both"/>
        <w:rPr>
          <w:sz w:val="24"/>
          <w:szCs w:val="24"/>
        </w:rPr>
      </w:pPr>
      <w:r>
        <w:rPr>
          <w:sz w:val="24"/>
          <w:szCs w:val="24"/>
        </w:rPr>
        <w:t xml:space="preserve">O </w:t>
      </w:r>
      <w:r w:rsidR="00E44031">
        <w:rPr>
          <w:sz w:val="24"/>
          <w:szCs w:val="24"/>
        </w:rPr>
        <w:t xml:space="preserve">Monitoramento </w:t>
      </w:r>
      <w:r w:rsidR="003F1CCC">
        <w:rPr>
          <w:sz w:val="24"/>
          <w:szCs w:val="24"/>
        </w:rPr>
        <w:t xml:space="preserve">terá a participação dos funcionários, família e pelos coordenadores </w:t>
      </w:r>
      <w:r w:rsidR="00E44031">
        <w:rPr>
          <w:sz w:val="24"/>
          <w:szCs w:val="24"/>
        </w:rPr>
        <w:t xml:space="preserve">das parceiras </w:t>
      </w:r>
      <w:r w:rsidR="00DD790B">
        <w:rPr>
          <w:sz w:val="24"/>
          <w:szCs w:val="24"/>
        </w:rPr>
        <w:t xml:space="preserve"> da Secretaria </w:t>
      </w:r>
      <w:r w:rsidR="00E44031">
        <w:rPr>
          <w:sz w:val="24"/>
          <w:szCs w:val="24"/>
        </w:rPr>
        <w:t xml:space="preserve">Municipal de Assistência (SEMAS) e do Conselho Municipal do Idoso (CMI) </w:t>
      </w:r>
      <w:r w:rsidR="00C93FB2">
        <w:rPr>
          <w:sz w:val="24"/>
          <w:szCs w:val="24"/>
        </w:rPr>
        <w:t xml:space="preserve"> </w:t>
      </w:r>
    </w:p>
    <w:p w14:paraId="32525EF3" w14:textId="77777777" w:rsidR="009C7496" w:rsidRPr="00646770" w:rsidRDefault="009C7496" w:rsidP="00646770">
      <w:pPr>
        <w:jc w:val="both"/>
        <w:rPr>
          <w:szCs w:val="22"/>
        </w:rPr>
      </w:pPr>
    </w:p>
    <w:p w14:paraId="174AB47F" w14:textId="2E301B64" w:rsidR="00EA18AC" w:rsidRPr="00ED4DC7" w:rsidRDefault="009C7496" w:rsidP="00041EF4">
      <w:pPr>
        <w:numPr>
          <w:ilvl w:val="0"/>
          <w:numId w:val="11"/>
        </w:numPr>
        <w:jc w:val="both"/>
        <w:rPr>
          <w:sz w:val="24"/>
          <w:szCs w:val="24"/>
        </w:rPr>
      </w:pPr>
      <w:r w:rsidRPr="00ED4DC7">
        <w:rPr>
          <w:sz w:val="24"/>
          <w:szCs w:val="24"/>
        </w:rPr>
        <w:t>Avaliação</w:t>
      </w:r>
    </w:p>
    <w:p w14:paraId="6738045F" w14:textId="77777777" w:rsidR="00EA18AC" w:rsidRDefault="00EA18AC" w:rsidP="0047394C">
      <w:pPr>
        <w:jc w:val="both"/>
        <w:rPr>
          <w:sz w:val="24"/>
          <w:szCs w:val="24"/>
        </w:rPr>
      </w:pPr>
    </w:p>
    <w:p w14:paraId="34CD1159" w14:textId="1ED8D7FF" w:rsidR="0047394C" w:rsidRPr="00804C58" w:rsidRDefault="0047394C" w:rsidP="0047394C">
      <w:pPr>
        <w:jc w:val="both"/>
        <w:rPr>
          <w:sz w:val="24"/>
          <w:szCs w:val="24"/>
        </w:rPr>
      </w:pPr>
      <w:r w:rsidRPr="00804C58">
        <w:rPr>
          <w:sz w:val="24"/>
          <w:szCs w:val="24"/>
        </w:rPr>
        <w:t xml:space="preserve">A avaliação do serviço será efetuada </w:t>
      </w:r>
      <w:r w:rsidRPr="00804C58">
        <w:rPr>
          <w:b/>
          <w:sz w:val="24"/>
          <w:szCs w:val="24"/>
        </w:rPr>
        <w:t>pelos técnicos,</w:t>
      </w:r>
      <w:r w:rsidRPr="00804C58">
        <w:rPr>
          <w:sz w:val="24"/>
          <w:szCs w:val="24"/>
        </w:rPr>
        <w:t xml:space="preserve"> no perío</w:t>
      </w:r>
      <w:r w:rsidR="00B74C09" w:rsidRPr="00804C58">
        <w:rPr>
          <w:sz w:val="24"/>
          <w:szCs w:val="24"/>
        </w:rPr>
        <w:t>do de janeiro a dezembro de 202</w:t>
      </w:r>
      <w:r w:rsidR="008D6B01">
        <w:rPr>
          <w:sz w:val="24"/>
          <w:szCs w:val="24"/>
        </w:rPr>
        <w:t>2</w:t>
      </w:r>
      <w:r w:rsidRPr="00804C58">
        <w:rPr>
          <w:sz w:val="24"/>
          <w:szCs w:val="24"/>
        </w:rPr>
        <w:t xml:space="preserve"> de maneira sistemática, </w:t>
      </w:r>
      <w:r w:rsidR="000100B7" w:rsidRPr="00804C58">
        <w:rPr>
          <w:sz w:val="24"/>
          <w:szCs w:val="24"/>
        </w:rPr>
        <w:t xml:space="preserve">continua </w:t>
      </w:r>
      <w:r w:rsidRPr="00804C58">
        <w:rPr>
          <w:sz w:val="24"/>
          <w:szCs w:val="24"/>
        </w:rPr>
        <w:t xml:space="preserve">e através </w:t>
      </w:r>
      <w:r w:rsidR="00C704C7">
        <w:rPr>
          <w:sz w:val="24"/>
          <w:szCs w:val="24"/>
        </w:rPr>
        <w:t>do monitoramento</w:t>
      </w:r>
      <w:r w:rsidRPr="00804C58">
        <w:rPr>
          <w:sz w:val="24"/>
          <w:szCs w:val="24"/>
        </w:rPr>
        <w:t xml:space="preserve"> de </w:t>
      </w:r>
      <w:r w:rsidR="001A3F1D" w:rsidRPr="00804C58">
        <w:rPr>
          <w:sz w:val="24"/>
          <w:szCs w:val="24"/>
        </w:rPr>
        <w:t xml:space="preserve">relatórios mensais, </w:t>
      </w:r>
      <w:r w:rsidRPr="00804C58">
        <w:rPr>
          <w:sz w:val="24"/>
          <w:szCs w:val="24"/>
        </w:rPr>
        <w:t>relatórios quantitativos e qualitativos, reuniões com os idosos</w:t>
      </w:r>
      <w:r w:rsidR="001A3F1D" w:rsidRPr="00804C58">
        <w:rPr>
          <w:sz w:val="24"/>
          <w:szCs w:val="24"/>
        </w:rPr>
        <w:t xml:space="preserve"> orientados ouvindo  e </w:t>
      </w:r>
      <w:r w:rsidR="001A3F1D" w:rsidRPr="00804C58">
        <w:rPr>
          <w:sz w:val="24"/>
          <w:szCs w:val="24"/>
        </w:rPr>
        <w:lastRenderedPageBreak/>
        <w:t>orientando suas dúvidas e reclamações</w:t>
      </w:r>
      <w:r w:rsidRPr="00804C58">
        <w:rPr>
          <w:sz w:val="24"/>
          <w:szCs w:val="24"/>
        </w:rPr>
        <w:t>,</w:t>
      </w:r>
      <w:r w:rsidR="009B6154">
        <w:rPr>
          <w:sz w:val="24"/>
          <w:szCs w:val="24"/>
        </w:rPr>
        <w:t xml:space="preserve"> reuniões com as famílias </w:t>
      </w:r>
      <w:r w:rsidR="008D6B01">
        <w:rPr>
          <w:sz w:val="24"/>
          <w:szCs w:val="24"/>
        </w:rPr>
        <w:t xml:space="preserve">a cada 6 meses </w:t>
      </w:r>
      <w:r w:rsidR="009B6154">
        <w:rPr>
          <w:sz w:val="24"/>
          <w:szCs w:val="24"/>
        </w:rPr>
        <w:t>para trocas de experiências para entendermos melhor o idoso,</w:t>
      </w:r>
      <w:r w:rsidRPr="00804C58">
        <w:rPr>
          <w:sz w:val="24"/>
          <w:szCs w:val="24"/>
        </w:rPr>
        <w:t xml:space="preserve"> reuniões</w:t>
      </w:r>
      <w:r w:rsidR="008D6B01">
        <w:rPr>
          <w:sz w:val="24"/>
          <w:szCs w:val="24"/>
        </w:rPr>
        <w:t xml:space="preserve"> mensais com a  </w:t>
      </w:r>
      <w:r w:rsidRPr="00804C58">
        <w:rPr>
          <w:sz w:val="24"/>
          <w:szCs w:val="24"/>
        </w:rPr>
        <w:t xml:space="preserve">  equipe</w:t>
      </w:r>
      <w:r w:rsidR="008D6B01">
        <w:rPr>
          <w:sz w:val="24"/>
          <w:szCs w:val="24"/>
        </w:rPr>
        <w:t xml:space="preserve"> técnica</w:t>
      </w:r>
      <w:r w:rsidRPr="00804C58">
        <w:rPr>
          <w:sz w:val="24"/>
          <w:szCs w:val="24"/>
        </w:rPr>
        <w:t xml:space="preserve"> que permitirão detectar os pontos de excelência e os pontos  a melhorar e  </w:t>
      </w:r>
      <w:r w:rsidR="008D6B01">
        <w:rPr>
          <w:sz w:val="24"/>
          <w:szCs w:val="24"/>
        </w:rPr>
        <w:t xml:space="preserve">a cada  3 meses </w:t>
      </w:r>
      <w:r w:rsidRPr="00804C58">
        <w:rPr>
          <w:sz w:val="24"/>
          <w:szCs w:val="24"/>
        </w:rPr>
        <w:t>reuniões administrativa objetivando  solucionar a  problemática existente na execução das tarefas.</w:t>
      </w:r>
    </w:p>
    <w:p w14:paraId="3A1F6411" w14:textId="77777777" w:rsidR="0047394C" w:rsidRPr="00804C58" w:rsidRDefault="0047394C" w:rsidP="0047394C">
      <w:pPr>
        <w:jc w:val="both"/>
        <w:rPr>
          <w:sz w:val="24"/>
          <w:szCs w:val="24"/>
        </w:rPr>
      </w:pPr>
      <w:r w:rsidRPr="00804C58">
        <w:rPr>
          <w:sz w:val="24"/>
          <w:szCs w:val="24"/>
        </w:rPr>
        <w:t xml:space="preserve"> Revisão das atividades realizadas para maior qualificação dos usuários levantando dados e comparando se os resultados obtidos coincidem com o que desejamos alcançar.</w:t>
      </w:r>
    </w:p>
    <w:p w14:paraId="614EA6C2" w14:textId="5CE27ACC" w:rsidR="0047394C" w:rsidRPr="00804C58" w:rsidRDefault="0047394C" w:rsidP="0047394C">
      <w:pPr>
        <w:jc w:val="both"/>
        <w:rPr>
          <w:sz w:val="24"/>
          <w:szCs w:val="24"/>
        </w:rPr>
      </w:pPr>
      <w:r w:rsidRPr="00804C58">
        <w:rPr>
          <w:sz w:val="24"/>
          <w:szCs w:val="24"/>
        </w:rPr>
        <w:t xml:space="preserve">Os relatórios técnicos serão apresentados </w:t>
      </w:r>
      <w:r w:rsidR="00C704C7">
        <w:rPr>
          <w:sz w:val="24"/>
          <w:szCs w:val="24"/>
        </w:rPr>
        <w:t xml:space="preserve">e avaliados pelos </w:t>
      </w:r>
      <w:r w:rsidRPr="00804C58">
        <w:rPr>
          <w:sz w:val="24"/>
          <w:szCs w:val="24"/>
        </w:rPr>
        <w:t xml:space="preserve"> órgãos competentes.</w:t>
      </w:r>
    </w:p>
    <w:p w14:paraId="6FB97991" w14:textId="28FFE18E" w:rsidR="000100B7" w:rsidRPr="00C12547" w:rsidRDefault="000100B7" w:rsidP="00C12547">
      <w:pPr>
        <w:ind w:left="709"/>
        <w:jc w:val="both"/>
        <w:rPr>
          <w:sz w:val="18"/>
          <w:szCs w:val="18"/>
        </w:rPr>
      </w:pPr>
    </w:p>
    <w:p w14:paraId="05C2FEBD" w14:textId="3AA89881" w:rsidR="00683D31" w:rsidRPr="00D07258" w:rsidRDefault="00683D31" w:rsidP="00D07258">
      <w:pPr>
        <w:jc w:val="both"/>
        <w:rPr>
          <w:b/>
          <w:color w:val="000000"/>
          <w:sz w:val="24"/>
          <w:szCs w:val="24"/>
        </w:rPr>
        <w:sectPr w:rsidR="00683D31" w:rsidRPr="00D07258" w:rsidSect="004D5DD6">
          <w:headerReference w:type="default" r:id="rId23"/>
          <w:footerReference w:type="default" r:id="rId24"/>
          <w:pgSz w:w="11906" w:h="16838"/>
          <w:pgMar w:top="1134" w:right="991" w:bottom="1134" w:left="1134" w:header="357" w:footer="720" w:gutter="0"/>
          <w:cols w:space="720"/>
          <w:docGrid w:linePitch="360"/>
        </w:sectPr>
      </w:pPr>
    </w:p>
    <w:p w14:paraId="449DE094" w14:textId="1165A34D" w:rsidR="00E07C7C" w:rsidRPr="00E07C7C" w:rsidRDefault="006C51A9" w:rsidP="006C51A9">
      <w:pPr>
        <w:ind w:left="360"/>
        <w:rPr>
          <w:b/>
          <w:color w:val="000000"/>
          <w:sz w:val="24"/>
          <w:szCs w:val="24"/>
        </w:rPr>
      </w:pPr>
      <w:r>
        <w:rPr>
          <w:b/>
          <w:color w:val="000000"/>
          <w:sz w:val="24"/>
          <w:szCs w:val="24"/>
        </w:rPr>
        <w:lastRenderedPageBreak/>
        <w:t>1.14</w:t>
      </w:r>
      <w:r w:rsidR="00E07C7C" w:rsidRPr="00E07C7C">
        <w:rPr>
          <w:b/>
          <w:color w:val="000000"/>
          <w:sz w:val="24"/>
          <w:szCs w:val="24"/>
        </w:rPr>
        <w:t>Orçamento Físico-Financeiro desta oferta socioassistencial</w:t>
      </w:r>
    </w:p>
    <w:tbl>
      <w:tblPr>
        <w:tblW w:w="5104" w:type="pct"/>
        <w:tblInd w:w="10" w:type="dxa"/>
        <w:tblLayout w:type="fixed"/>
        <w:tblCellMar>
          <w:left w:w="70" w:type="dxa"/>
          <w:right w:w="70" w:type="dxa"/>
        </w:tblCellMar>
        <w:tblLook w:val="04A0" w:firstRow="1" w:lastRow="0" w:firstColumn="1" w:lastColumn="0" w:noHBand="0" w:noVBand="1"/>
      </w:tblPr>
      <w:tblGrid>
        <w:gridCol w:w="3386"/>
        <w:gridCol w:w="15"/>
        <w:gridCol w:w="24"/>
        <w:gridCol w:w="122"/>
        <w:gridCol w:w="422"/>
        <w:gridCol w:w="277"/>
        <w:gridCol w:w="33"/>
        <w:gridCol w:w="265"/>
        <w:gridCol w:w="550"/>
        <w:gridCol w:w="42"/>
        <w:gridCol w:w="181"/>
        <w:gridCol w:w="187"/>
        <w:gridCol w:w="437"/>
        <w:gridCol w:w="57"/>
        <w:gridCol w:w="101"/>
        <w:gridCol w:w="217"/>
        <w:gridCol w:w="336"/>
        <w:gridCol w:w="143"/>
        <w:gridCol w:w="86"/>
        <w:gridCol w:w="241"/>
        <w:gridCol w:w="184"/>
        <w:gridCol w:w="348"/>
        <w:gridCol w:w="6"/>
        <w:gridCol w:w="83"/>
        <w:gridCol w:w="196"/>
        <w:gridCol w:w="21"/>
        <w:gridCol w:w="470"/>
        <w:gridCol w:w="77"/>
        <w:gridCol w:w="92"/>
        <w:gridCol w:w="15"/>
        <w:gridCol w:w="131"/>
        <w:gridCol w:w="458"/>
        <w:gridCol w:w="128"/>
        <w:gridCol w:w="24"/>
        <w:gridCol w:w="101"/>
        <w:gridCol w:w="89"/>
        <w:gridCol w:w="428"/>
        <w:gridCol w:w="226"/>
        <w:gridCol w:w="54"/>
        <w:gridCol w:w="57"/>
        <w:gridCol w:w="42"/>
        <w:gridCol w:w="399"/>
        <w:gridCol w:w="297"/>
        <w:gridCol w:w="48"/>
        <w:gridCol w:w="98"/>
        <w:gridCol w:w="327"/>
        <w:gridCol w:w="372"/>
        <w:gridCol w:w="101"/>
        <w:gridCol w:w="57"/>
        <w:gridCol w:w="62"/>
        <w:gridCol w:w="181"/>
        <w:gridCol w:w="506"/>
        <w:gridCol w:w="107"/>
        <w:gridCol w:w="161"/>
        <w:gridCol w:w="77"/>
        <w:gridCol w:w="39"/>
        <w:gridCol w:w="461"/>
        <w:gridCol w:w="119"/>
        <w:gridCol w:w="77"/>
        <w:gridCol w:w="449"/>
        <w:gridCol w:w="205"/>
        <w:gridCol w:w="6"/>
        <w:gridCol w:w="372"/>
      </w:tblGrid>
      <w:tr w:rsidR="00E07C7C" w:rsidRPr="00E07C7C" w14:paraId="42A5CD84" w14:textId="77777777" w:rsidTr="00F536FC">
        <w:trPr>
          <w:gridAfter w:val="3"/>
          <w:wAfter w:w="197" w:type="pct"/>
          <w:trHeight w:val="300"/>
        </w:trPr>
        <w:tc>
          <w:tcPr>
            <w:tcW w:w="1143" w:type="pct"/>
            <w:gridSpan w:val="2"/>
            <w:tcBorders>
              <w:top w:val="nil"/>
              <w:left w:val="nil"/>
              <w:bottom w:val="nil"/>
              <w:right w:val="nil"/>
            </w:tcBorders>
            <w:shd w:val="clear" w:color="auto" w:fill="auto"/>
            <w:noWrap/>
            <w:vAlign w:val="bottom"/>
            <w:hideMark/>
          </w:tcPr>
          <w:p w14:paraId="77BD6D12" w14:textId="77777777" w:rsidR="00E07C7C" w:rsidRPr="00E07C7C" w:rsidRDefault="00E07C7C" w:rsidP="00E07C7C">
            <w:pPr>
              <w:suppressAutoHyphens w:val="0"/>
              <w:rPr>
                <w:color w:val="000000"/>
                <w:szCs w:val="22"/>
                <w:lang w:eastAsia="pt-BR"/>
              </w:rPr>
            </w:pPr>
          </w:p>
        </w:tc>
        <w:tc>
          <w:tcPr>
            <w:tcW w:w="384" w:type="pct"/>
            <w:gridSpan w:val="6"/>
            <w:tcBorders>
              <w:top w:val="nil"/>
              <w:left w:val="nil"/>
              <w:bottom w:val="nil"/>
              <w:right w:val="nil"/>
            </w:tcBorders>
            <w:shd w:val="clear" w:color="auto" w:fill="auto"/>
            <w:noWrap/>
            <w:vAlign w:val="bottom"/>
            <w:hideMark/>
          </w:tcPr>
          <w:p w14:paraId="390E4D8A" w14:textId="77777777" w:rsidR="00E07C7C" w:rsidRPr="00E07C7C" w:rsidRDefault="00E07C7C" w:rsidP="00E07C7C">
            <w:pPr>
              <w:suppressAutoHyphens w:val="0"/>
              <w:rPr>
                <w:color w:val="000000"/>
                <w:szCs w:val="22"/>
                <w:lang w:eastAsia="pt-BR"/>
              </w:rPr>
            </w:pPr>
          </w:p>
        </w:tc>
        <w:tc>
          <w:tcPr>
            <w:tcW w:w="260" w:type="pct"/>
            <w:gridSpan w:val="3"/>
            <w:tcBorders>
              <w:top w:val="nil"/>
              <w:left w:val="nil"/>
              <w:bottom w:val="nil"/>
              <w:right w:val="nil"/>
            </w:tcBorders>
            <w:shd w:val="clear" w:color="auto" w:fill="auto"/>
            <w:noWrap/>
            <w:vAlign w:val="bottom"/>
            <w:hideMark/>
          </w:tcPr>
          <w:p w14:paraId="74C186AA" w14:textId="77777777" w:rsidR="00E07C7C" w:rsidRPr="00E07C7C" w:rsidRDefault="00E07C7C" w:rsidP="00E07C7C">
            <w:pPr>
              <w:suppressAutoHyphens w:val="0"/>
              <w:rPr>
                <w:color w:val="000000"/>
                <w:szCs w:val="22"/>
                <w:lang w:eastAsia="pt-BR"/>
              </w:rPr>
            </w:pPr>
          </w:p>
        </w:tc>
        <w:tc>
          <w:tcPr>
            <w:tcW w:w="229" w:type="pct"/>
            <w:gridSpan w:val="3"/>
            <w:tcBorders>
              <w:top w:val="nil"/>
              <w:left w:val="nil"/>
              <w:bottom w:val="nil"/>
              <w:right w:val="nil"/>
            </w:tcBorders>
            <w:shd w:val="clear" w:color="auto" w:fill="auto"/>
            <w:noWrap/>
            <w:vAlign w:val="bottom"/>
            <w:hideMark/>
          </w:tcPr>
          <w:p w14:paraId="3F58184D" w14:textId="77777777" w:rsidR="00E07C7C" w:rsidRPr="00E07C7C" w:rsidRDefault="00E07C7C" w:rsidP="00E07C7C">
            <w:pPr>
              <w:suppressAutoHyphens w:val="0"/>
              <w:rPr>
                <w:color w:val="000000"/>
                <w:szCs w:val="22"/>
                <w:lang w:eastAsia="pt-BR"/>
              </w:rPr>
            </w:pPr>
          </w:p>
        </w:tc>
        <w:tc>
          <w:tcPr>
            <w:tcW w:w="220" w:type="pct"/>
            <w:gridSpan w:val="3"/>
            <w:tcBorders>
              <w:top w:val="nil"/>
              <w:left w:val="nil"/>
              <w:bottom w:val="nil"/>
              <w:right w:val="nil"/>
            </w:tcBorders>
            <w:shd w:val="clear" w:color="auto" w:fill="auto"/>
            <w:noWrap/>
            <w:vAlign w:val="bottom"/>
            <w:hideMark/>
          </w:tcPr>
          <w:p w14:paraId="31A91538" w14:textId="77777777" w:rsidR="00E07C7C" w:rsidRPr="00E07C7C" w:rsidRDefault="00E07C7C" w:rsidP="00E07C7C">
            <w:pPr>
              <w:suppressAutoHyphens w:val="0"/>
              <w:rPr>
                <w:color w:val="000000"/>
                <w:szCs w:val="22"/>
                <w:lang w:eastAsia="pt-BR"/>
              </w:rPr>
            </w:pPr>
          </w:p>
        </w:tc>
        <w:tc>
          <w:tcPr>
            <w:tcW w:w="220" w:type="pct"/>
            <w:gridSpan w:val="4"/>
            <w:tcBorders>
              <w:top w:val="nil"/>
              <w:left w:val="nil"/>
              <w:bottom w:val="nil"/>
              <w:right w:val="nil"/>
            </w:tcBorders>
            <w:shd w:val="clear" w:color="auto" w:fill="auto"/>
            <w:noWrap/>
            <w:vAlign w:val="bottom"/>
            <w:hideMark/>
          </w:tcPr>
          <w:p w14:paraId="3E9FD79E" w14:textId="77777777" w:rsidR="00E07C7C" w:rsidRPr="00E07C7C" w:rsidRDefault="00E07C7C" w:rsidP="00E07C7C">
            <w:pPr>
              <w:suppressAutoHyphens w:val="0"/>
              <w:rPr>
                <w:color w:val="000000"/>
                <w:szCs w:val="22"/>
                <w:lang w:eastAsia="pt-BR"/>
              </w:rPr>
            </w:pPr>
          </w:p>
        </w:tc>
        <w:tc>
          <w:tcPr>
            <w:tcW w:w="220" w:type="pct"/>
            <w:gridSpan w:val="5"/>
            <w:tcBorders>
              <w:top w:val="nil"/>
              <w:left w:val="nil"/>
              <w:bottom w:val="nil"/>
              <w:right w:val="nil"/>
            </w:tcBorders>
            <w:shd w:val="clear" w:color="auto" w:fill="auto"/>
            <w:noWrap/>
            <w:vAlign w:val="bottom"/>
            <w:hideMark/>
          </w:tcPr>
          <w:p w14:paraId="151F8CD0" w14:textId="77777777" w:rsidR="00E07C7C" w:rsidRPr="00E07C7C" w:rsidRDefault="00E07C7C" w:rsidP="00E07C7C">
            <w:pPr>
              <w:suppressAutoHyphens w:val="0"/>
              <w:rPr>
                <w:color w:val="000000"/>
                <w:szCs w:val="22"/>
                <w:lang w:eastAsia="pt-BR"/>
              </w:rPr>
            </w:pPr>
          </w:p>
        </w:tc>
        <w:tc>
          <w:tcPr>
            <w:tcW w:w="220" w:type="pct"/>
            <w:gridSpan w:val="4"/>
            <w:tcBorders>
              <w:top w:val="nil"/>
              <w:left w:val="nil"/>
              <w:bottom w:val="nil"/>
              <w:right w:val="nil"/>
            </w:tcBorders>
            <w:shd w:val="clear" w:color="auto" w:fill="auto"/>
            <w:noWrap/>
            <w:vAlign w:val="bottom"/>
            <w:hideMark/>
          </w:tcPr>
          <w:p w14:paraId="7669B4D1" w14:textId="77777777" w:rsidR="00E07C7C" w:rsidRPr="00E07C7C" w:rsidRDefault="00E07C7C" w:rsidP="00E07C7C">
            <w:pPr>
              <w:suppressAutoHyphens w:val="0"/>
              <w:rPr>
                <w:color w:val="000000"/>
                <w:szCs w:val="22"/>
                <w:lang w:eastAsia="pt-BR"/>
              </w:rPr>
            </w:pPr>
          </w:p>
        </w:tc>
        <w:tc>
          <w:tcPr>
            <w:tcW w:w="241" w:type="pct"/>
            <w:gridSpan w:val="3"/>
            <w:tcBorders>
              <w:top w:val="nil"/>
              <w:left w:val="nil"/>
              <w:bottom w:val="nil"/>
              <w:right w:val="nil"/>
            </w:tcBorders>
            <w:shd w:val="clear" w:color="auto" w:fill="auto"/>
            <w:noWrap/>
            <w:vAlign w:val="bottom"/>
            <w:hideMark/>
          </w:tcPr>
          <w:p w14:paraId="504AAB0A" w14:textId="77777777" w:rsidR="00E07C7C" w:rsidRPr="00E07C7C" w:rsidRDefault="00E07C7C" w:rsidP="00E07C7C">
            <w:pPr>
              <w:suppressAutoHyphens w:val="0"/>
              <w:rPr>
                <w:color w:val="000000"/>
                <w:szCs w:val="22"/>
                <w:lang w:eastAsia="pt-BR"/>
              </w:rPr>
            </w:pPr>
          </w:p>
        </w:tc>
        <w:tc>
          <w:tcPr>
            <w:tcW w:w="310" w:type="pct"/>
            <w:gridSpan w:val="6"/>
            <w:tcBorders>
              <w:top w:val="nil"/>
              <w:left w:val="nil"/>
              <w:bottom w:val="nil"/>
              <w:right w:val="nil"/>
            </w:tcBorders>
            <w:shd w:val="clear" w:color="auto" w:fill="auto"/>
            <w:noWrap/>
            <w:vAlign w:val="bottom"/>
            <w:hideMark/>
          </w:tcPr>
          <w:p w14:paraId="5B9074E0" w14:textId="77777777" w:rsidR="00E07C7C" w:rsidRPr="00E07C7C" w:rsidRDefault="00E07C7C" w:rsidP="00E07C7C">
            <w:pPr>
              <w:suppressAutoHyphens w:val="0"/>
              <w:rPr>
                <w:color w:val="000000"/>
                <w:szCs w:val="22"/>
                <w:lang w:eastAsia="pt-BR"/>
              </w:rPr>
            </w:pPr>
          </w:p>
        </w:tc>
        <w:tc>
          <w:tcPr>
            <w:tcW w:w="283" w:type="pct"/>
            <w:gridSpan w:val="5"/>
            <w:tcBorders>
              <w:top w:val="nil"/>
              <w:left w:val="nil"/>
              <w:bottom w:val="nil"/>
              <w:right w:val="nil"/>
            </w:tcBorders>
            <w:shd w:val="clear" w:color="auto" w:fill="auto"/>
            <w:noWrap/>
            <w:vAlign w:val="bottom"/>
            <w:hideMark/>
          </w:tcPr>
          <w:p w14:paraId="4FE091D6" w14:textId="77777777" w:rsidR="00E07C7C" w:rsidRPr="00E07C7C" w:rsidRDefault="00E07C7C" w:rsidP="00E07C7C">
            <w:pPr>
              <w:suppressAutoHyphens w:val="0"/>
              <w:rPr>
                <w:color w:val="000000"/>
                <w:szCs w:val="22"/>
                <w:lang w:eastAsia="pt-BR"/>
              </w:rPr>
            </w:pPr>
          </w:p>
        </w:tc>
        <w:tc>
          <w:tcPr>
            <w:tcW w:w="342" w:type="pct"/>
            <w:gridSpan w:val="6"/>
            <w:tcBorders>
              <w:top w:val="nil"/>
              <w:left w:val="nil"/>
              <w:bottom w:val="nil"/>
              <w:right w:val="nil"/>
            </w:tcBorders>
            <w:shd w:val="clear" w:color="auto" w:fill="auto"/>
            <w:noWrap/>
            <w:vAlign w:val="bottom"/>
            <w:hideMark/>
          </w:tcPr>
          <w:p w14:paraId="75479E1F" w14:textId="77777777" w:rsidR="00E07C7C" w:rsidRPr="00E07C7C" w:rsidRDefault="00E07C7C" w:rsidP="00E07C7C">
            <w:pPr>
              <w:suppressAutoHyphens w:val="0"/>
              <w:rPr>
                <w:color w:val="000000"/>
                <w:szCs w:val="22"/>
                <w:lang w:eastAsia="pt-BR"/>
              </w:rPr>
            </w:pPr>
          </w:p>
        </w:tc>
        <w:tc>
          <w:tcPr>
            <w:tcW w:w="360" w:type="pct"/>
            <w:gridSpan w:val="6"/>
            <w:tcBorders>
              <w:top w:val="nil"/>
              <w:left w:val="nil"/>
              <w:bottom w:val="nil"/>
              <w:right w:val="nil"/>
            </w:tcBorders>
            <w:shd w:val="clear" w:color="auto" w:fill="auto"/>
            <w:noWrap/>
            <w:vAlign w:val="bottom"/>
            <w:hideMark/>
          </w:tcPr>
          <w:p w14:paraId="578A143B" w14:textId="77777777" w:rsidR="00E07C7C" w:rsidRPr="00E07C7C" w:rsidRDefault="00E07C7C" w:rsidP="00E07C7C">
            <w:pPr>
              <w:suppressAutoHyphens w:val="0"/>
              <w:rPr>
                <w:color w:val="000000"/>
                <w:szCs w:val="22"/>
                <w:lang w:eastAsia="pt-BR"/>
              </w:rPr>
            </w:pPr>
          </w:p>
        </w:tc>
        <w:tc>
          <w:tcPr>
            <w:tcW w:w="372" w:type="pct"/>
            <w:gridSpan w:val="4"/>
            <w:tcBorders>
              <w:top w:val="nil"/>
              <w:left w:val="nil"/>
              <w:bottom w:val="nil"/>
              <w:right w:val="nil"/>
            </w:tcBorders>
            <w:shd w:val="clear" w:color="auto" w:fill="auto"/>
            <w:noWrap/>
            <w:vAlign w:val="bottom"/>
            <w:hideMark/>
          </w:tcPr>
          <w:p w14:paraId="6736F6C5" w14:textId="77777777" w:rsidR="00E07C7C" w:rsidRPr="00E07C7C" w:rsidRDefault="00E07C7C" w:rsidP="00E07C7C">
            <w:pPr>
              <w:suppressAutoHyphens w:val="0"/>
              <w:rPr>
                <w:color w:val="000000"/>
                <w:szCs w:val="22"/>
                <w:lang w:eastAsia="pt-BR"/>
              </w:rPr>
            </w:pPr>
          </w:p>
        </w:tc>
      </w:tr>
      <w:tr w:rsidR="00DF16CC" w:rsidRPr="00E07C7C" w14:paraId="765E748B" w14:textId="77777777" w:rsidTr="00F536FC">
        <w:trPr>
          <w:trHeight w:val="575"/>
        </w:trPr>
        <w:tc>
          <w:tcPr>
            <w:tcW w:w="1143" w:type="pct"/>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6DCA14A5" w14:textId="77777777" w:rsidR="00E07C7C" w:rsidRPr="00E07C7C" w:rsidRDefault="00E07C7C" w:rsidP="00E07C7C">
            <w:pPr>
              <w:suppressAutoHyphens w:val="0"/>
              <w:rPr>
                <w:b/>
                <w:bCs/>
                <w:color w:val="000000"/>
                <w:szCs w:val="22"/>
                <w:lang w:eastAsia="pt-BR"/>
              </w:rPr>
            </w:pPr>
          </w:p>
        </w:tc>
        <w:tc>
          <w:tcPr>
            <w:tcW w:w="191" w:type="pct"/>
            <w:gridSpan w:val="3"/>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7C86FA05" w14:textId="77777777" w:rsidR="00E07C7C" w:rsidRPr="00E07C7C" w:rsidRDefault="00E07C7C" w:rsidP="00E07C7C">
            <w:pPr>
              <w:suppressAutoHyphens w:val="0"/>
              <w:rPr>
                <w:color w:val="000000"/>
                <w:sz w:val="16"/>
                <w:szCs w:val="16"/>
                <w:lang w:eastAsia="pt-BR"/>
              </w:rPr>
            </w:pPr>
          </w:p>
        </w:tc>
        <w:tc>
          <w:tcPr>
            <w:tcW w:w="193" w:type="pct"/>
            <w:gridSpan w:val="3"/>
            <w:tcBorders>
              <w:top w:val="single" w:sz="4" w:space="0" w:color="auto"/>
              <w:left w:val="nil"/>
              <w:bottom w:val="single" w:sz="4" w:space="0" w:color="auto"/>
              <w:right w:val="single" w:sz="4" w:space="0" w:color="auto"/>
            </w:tcBorders>
            <w:shd w:val="clear" w:color="auto" w:fill="808080" w:themeFill="background1" w:themeFillShade="80"/>
            <w:vAlign w:val="bottom"/>
          </w:tcPr>
          <w:p w14:paraId="61328A39" w14:textId="77777777" w:rsidR="00E07C7C" w:rsidRPr="00E07C7C" w:rsidRDefault="00E07C7C" w:rsidP="00E07C7C">
            <w:pPr>
              <w:suppressAutoHyphens w:val="0"/>
              <w:rPr>
                <w:color w:val="000000"/>
                <w:sz w:val="16"/>
                <w:szCs w:val="16"/>
                <w:lang w:eastAsia="pt-BR"/>
              </w:rPr>
            </w:pPr>
          </w:p>
        </w:tc>
        <w:tc>
          <w:tcPr>
            <w:tcW w:w="260" w:type="pct"/>
            <w:gridSpan w:val="3"/>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6AEDA903" w14:textId="77777777" w:rsidR="00E07C7C" w:rsidRPr="00E07C7C" w:rsidRDefault="00E07C7C" w:rsidP="00E07C7C">
            <w:pPr>
              <w:suppressAutoHyphens w:val="0"/>
              <w:rPr>
                <w:color w:val="000000"/>
                <w:sz w:val="16"/>
                <w:szCs w:val="16"/>
                <w:lang w:eastAsia="pt-BR"/>
              </w:rPr>
            </w:pPr>
          </w:p>
        </w:tc>
        <w:tc>
          <w:tcPr>
            <w:tcW w:w="263" w:type="pct"/>
            <w:gridSpan w:val="4"/>
            <w:tcBorders>
              <w:top w:val="single" w:sz="4" w:space="0" w:color="auto"/>
              <w:left w:val="nil"/>
              <w:bottom w:val="single" w:sz="4" w:space="0" w:color="auto"/>
              <w:right w:val="single" w:sz="4" w:space="0" w:color="auto"/>
            </w:tcBorders>
            <w:shd w:val="clear" w:color="auto" w:fill="808080" w:themeFill="background1" w:themeFillShade="80"/>
            <w:vAlign w:val="bottom"/>
          </w:tcPr>
          <w:p w14:paraId="3A79BF0B" w14:textId="77777777" w:rsidR="00E07C7C" w:rsidRPr="00E07C7C" w:rsidRDefault="00E07C7C" w:rsidP="00E07C7C">
            <w:pPr>
              <w:suppressAutoHyphens w:val="0"/>
              <w:rPr>
                <w:color w:val="000000"/>
                <w:sz w:val="16"/>
                <w:szCs w:val="16"/>
                <w:lang w:eastAsia="pt-BR"/>
              </w:rPr>
            </w:pPr>
          </w:p>
        </w:tc>
        <w:tc>
          <w:tcPr>
            <w:tcW w:w="263" w:type="pct"/>
            <w:gridSpan w:val="4"/>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6BA2D2A6" w14:textId="77777777" w:rsidR="00E07C7C" w:rsidRPr="00E07C7C" w:rsidRDefault="00E07C7C" w:rsidP="00E07C7C">
            <w:pPr>
              <w:suppressAutoHyphens w:val="0"/>
              <w:rPr>
                <w:color w:val="000000"/>
                <w:sz w:val="16"/>
                <w:szCs w:val="16"/>
                <w:lang w:eastAsia="pt-BR"/>
              </w:rPr>
            </w:pPr>
          </w:p>
        </w:tc>
        <w:tc>
          <w:tcPr>
            <w:tcW w:w="260" w:type="pct"/>
            <w:gridSpan w:val="3"/>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60781959" w14:textId="77777777" w:rsidR="00E07C7C" w:rsidRPr="00E07C7C" w:rsidRDefault="00E07C7C" w:rsidP="00E07C7C">
            <w:pPr>
              <w:suppressAutoHyphens w:val="0"/>
              <w:rPr>
                <w:color w:val="000000"/>
                <w:sz w:val="16"/>
                <w:szCs w:val="16"/>
                <w:lang w:eastAsia="pt-BR"/>
              </w:rPr>
            </w:pPr>
          </w:p>
        </w:tc>
        <w:tc>
          <w:tcPr>
            <w:tcW w:w="261" w:type="pct"/>
            <w:gridSpan w:val="5"/>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7A714CA9" w14:textId="77777777" w:rsidR="00E07C7C" w:rsidRPr="00E07C7C" w:rsidRDefault="00E07C7C" w:rsidP="00E07C7C">
            <w:pPr>
              <w:suppressAutoHyphens w:val="0"/>
              <w:rPr>
                <w:color w:val="000000"/>
                <w:sz w:val="16"/>
                <w:szCs w:val="16"/>
                <w:lang w:eastAsia="pt-BR"/>
              </w:rPr>
            </w:pPr>
          </w:p>
        </w:tc>
        <w:tc>
          <w:tcPr>
            <w:tcW w:w="260" w:type="pct"/>
            <w:gridSpan w:val="5"/>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6796EDB9" w14:textId="77777777" w:rsidR="00E07C7C" w:rsidRPr="00E07C7C" w:rsidRDefault="00E07C7C" w:rsidP="00E07C7C">
            <w:pPr>
              <w:suppressAutoHyphens w:val="0"/>
              <w:ind w:left="-40"/>
              <w:rPr>
                <w:color w:val="000000"/>
                <w:sz w:val="16"/>
                <w:szCs w:val="16"/>
                <w:lang w:eastAsia="pt-BR"/>
              </w:rPr>
            </w:pPr>
          </w:p>
        </w:tc>
        <w:tc>
          <w:tcPr>
            <w:tcW w:w="259" w:type="pct"/>
            <w:gridSpan w:val="5"/>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242AB5A4" w14:textId="77777777" w:rsidR="00E07C7C" w:rsidRPr="00E07C7C" w:rsidRDefault="00E07C7C" w:rsidP="00E07C7C">
            <w:pPr>
              <w:suppressAutoHyphens w:val="0"/>
              <w:rPr>
                <w:color w:val="000000"/>
                <w:sz w:val="16"/>
                <w:szCs w:val="16"/>
                <w:lang w:eastAsia="pt-BR"/>
              </w:rPr>
            </w:pPr>
          </w:p>
        </w:tc>
        <w:tc>
          <w:tcPr>
            <w:tcW w:w="261" w:type="pct"/>
            <w:gridSpan w:val="5"/>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1587097B" w14:textId="77777777" w:rsidR="00E07C7C" w:rsidRPr="00E07C7C" w:rsidRDefault="00E07C7C" w:rsidP="00E07C7C">
            <w:pPr>
              <w:suppressAutoHyphens w:val="0"/>
              <w:ind w:left="-1"/>
              <w:rPr>
                <w:color w:val="000000"/>
                <w:sz w:val="16"/>
                <w:szCs w:val="16"/>
                <w:lang w:eastAsia="pt-BR"/>
              </w:rPr>
            </w:pPr>
          </w:p>
        </w:tc>
        <w:tc>
          <w:tcPr>
            <w:tcW w:w="259" w:type="pct"/>
            <w:gridSpan w:val="4"/>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7883704C" w14:textId="77777777" w:rsidR="00E07C7C" w:rsidRPr="00E07C7C" w:rsidRDefault="00E07C7C" w:rsidP="00E07C7C">
            <w:pPr>
              <w:suppressAutoHyphens w:val="0"/>
              <w:rPr>
                <w:color w:val="000000"/>
                <w:sz w:val="16"/>
                <w:szCs w:val="16"/>
                <w:lang w:eastAsia="pt-BR"/>
              </w:rPr>
            </w:pPr>
          </w:p>
        </w:tc>
        <w:tc>
          <w:tcPr>
            <w:tcW w:w="260" w:type="pct"/>
            <w:gridSpan w:val="5"/>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657811C9" w14:textId="77777777" w:rsidR="00E07C7C" w:rsidRPr="00E07C7C" w:rsidRDefault="00E07C7C" w:rsidP="00E07C7C">
            <w:pPr>
              <w:suppressAutoHyphens w:val="0"/>
              <w:rPr>
                <w:color w:val="000000"/>
                <w:sz w:val="16"/>
                <w:szCs w:val="16"/>
                <w:lang w:eastAsia="pt-BR"/>
              </w:rPr>
            </w:pPr>
          </w:p>
        </w:tc>
        <w:tc>
          <w:tcPr>
            <w:tcW w:w="260" w:type="pct"/>
            <w:gridSpan w:val="3"/>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4A4F47BA" w14:textId="77777777" w:rsidR="00E07C7C" w:rsidRPr="00E07C7C" w:rsidRDefault="00E07C7C" w:rsidP="00E07C7C">
            <w:pPr>
              <w:suppressAutoHyphens w:val="0"/>
              <w:ind w:left="-18"/>
              <w:rPr>
                <w:color w:val="000000"/>
                <w:sz w:val="16"/>
                <w:szCs w:val="16"/>
                <w:lang w:eastAsia="pt-BR"/>
              </w:rPr>
            </w:pPr>
          </w:p>
        </w:tc>
        <w:tc>
          <w:tcPr>
            <w:tcW w:w="260" w:type="pct"/>
            <w:gridSpan w:val="5"/>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5E7F8023" w14:textId="77777777" w:rsidR="00E07C7C" w:rsidRPr="00E07C7C" w:rsidRDefault="00E07C7C" w:rsidP="00E07C7C">
            <w:pPr>
              <w:suppressAutoHyphens w:val="0"/>
              <w:rPr>
                <w:color w:val="000000"/>
                <w:sz w:val="16"/>
                <w:szCs w:val="16"/>
                <w:lang w:eastAsia="pt-BR"/>
              </w:rPr>
            </w:pPr>
          </w:p>
        </w:tc>
        <w:tc>
          <w:tcPr>
            <w:tcW w:w="349" w:type="pct"/>
            <w:gridSpan w:val="4"/>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5C63A930" w14:textId="77777777" w:rsidR="00E07C7C" w:rsidRPr="00E07C7C" w:rsidRDefault="00E07C7C" w:rsidP="00E07C7C">
            <w:pPr>
              <w:suppressAutoHyphens w:val="0"/>
              <w:rPr>
                <w:color w:val="000000"/>
                <w:sz w:val="16"/>
                <w:szCs w:val="16"/>
                <w:lang w:eastAsia="pt-BR"/>
              </w:rPr>
            </w:pPr>
          </w:p>
        </w:tc>
      </w:tr>
      <w:tr w:rsidR="00E07C7C" w:rsidRPr="00E07C7C" w14:paraId="4C8CC141" w14:textId="77777777" w:rsidTr="00F536FC">
        <w:trPr>
          <w:trHeight w:val="300"/>
        </w:trPr>
        <w:tc>
          <w:tcPr>
            <w:tcW w:w="114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9FE18" w14:textId="77777777" w:rsidR="00E07C7C" w:rsidRPr="00E07C7C" w:rsidRDefault="00E07C7C" w:rsidP="00E07C7C">
            <w:pPr>
              <w:suppressAutoHyphens w:val="0"/>
              <w:rPr>
                <w:b/>
                <w:bCs/>
                <w:color w:val="000000"/>
                <w:szCs w:val="22"/>
                <w:lang w:eastAsia="pt-BR"/>
              </w:rPr>
            </w:pPr>
            <w:r w:rsidRPr="00E07C7C">
              <w:rPr>
                <w:b/>
                <w:bCs/>
                <w:color w:val="000000"/>
                <w:szCs w:val="22"/>
                <w:lang w:eastAsia="pt-BR"/>
              </w:rPr>
              <w:t>EQUIPE DE REFERENCIA</w:t>
            </w:r>
          </w:p>
          <w:p w14:paraId="3485B377" w14:textId="77777777" w:rsidR="00E07C7C" w:rsidRPr="00E07C7C" w:rsidRDefault="00E07C7C" w:rsidP="00E07C7C">
            <w:pPr>
              <w:suppressAutoHyphens w:val="0"/>
              <w:rPr>
                <w:b/>
                <w:bCs/>
                <w:color w:val="000000"/>
                <w:szCs w:val="22"/>
                <w:lang w:eastAsia="pt-BR"/>
              </w:rPr>
            </w:pPr>
            <w:r w:rsidRPr="00E07C7C">
              <w:rPr>
                <w:b/>
                <w:bCs/>
                <w:color w:val="000000"/>
                <w:szCs w:val="22"/>
                <w:lang w:eastAsia="pt-BR"/>
              </w:rPr>
              <w:t>RECURSOS HUMANOS PESSOA FÍSICA (PF CLT) E PESSOA JURÍDICA (PJ)</w:t>
            </w:r>
          </w:p>
          <w:p w14:paraId="0842A06B" w14:textId="77777777" w:rsidR="00E07C7C" w:rsidRPr="00E07C7C" w:rsidRDefault="00E07C7C" w:rsidP="00E07C7C">
            <w:pPr>
              <w:suppressAutoHyphens w:val="0"/>
              <w:rPr>
                <w:color w:val="000000"/>
                <w:sz w:val="16"/>
                <w:szCs w:val="16"/>
                <w:lang w:eastAsia="pt-BR"/>
              </w:rPr>
            </w:pPr>
          </w:p>
        </w:tc>
        <w:tc>
          <w:tcPr>
            <w:tcW w:w="191" w:type="pct"/>
            <w:gridSpan w:val="3"/>
            <w:tcBorders>
              <w:top w:val="single" w:sz="4" w:space="0" w:color="auto"/>
              <w:left w:val="nil"/>
              <w:bottom w:val="single" w:sz="4" w:space="0" w:color="auto"/>
              <w:right w:val="single" w:sz="4" w:space="0" w:color="auto"/>
            </w:tcBorders>
            <w:shd w:val="clear" w:color="auto" w:fill="auto"/>
            <w:noWrap/>
            <w:vAlign w:val="bottom"/>
            <w:hideMark/>
          </w:tcPr>
          <w:p w14:paraId="7F10E795" w14:textId="77777777" w:rsidR="00E07C7C" w:rsidRPr="00E07C7C" w:rsidRDefault="00E07C7C" w:rsidP="00E07C7C">
            <w:pPr>
              <w:suppressAutoHyphens w:val="0"/>
              <w:rPr>
                <w:b/>
                <w:color w:val="000000"/>
                <w:sz w:val="16"/>
                <w:szCs w:val="16"/>
                <w:lang w:eastAsia="pt-BR"/>
              </w:rPr>
            </w:pPr>
          </w:p>
          <w:p w14:paraId="4691409B" w14:textId="77777777" w:rsidR="00E07C7C" w:rsidRPr="00E07C7C" w:rsidRDefault="00E07C7C" w:rsidP="00E07C7C">
            <w:pPr>
              <w:suppressAutoHyphens w:val="0"/>
              <w:rPr>
                <w:b/>
                <w:color w:val="000000"/>
                <w:sz w:val="16"/>
                <w:szCs w:val="16"/>
                <w:lang w:eastAsia="pt-BR"/>
              </w:rPr>
            </w:pPr>
            <w:r w:rsidRPr="00E07C7C">
              <w:rPr>
                <w:b/>
                <w:color w:val="000000"/>
                <w:sz w:val="16"/>
                <w:szCs w:val="16"/>
                <w:lang w:eastAsia="pt-BR"/>
              </w:rPr>
              <w:t xml:space="preserve">   CLT                                    </w:t>
            </w:r>
          </w:p>
        </w:tc>
        <w:tc>
          <w:tcPr>
            <w:tcW w:w="193" w:type="pct"/>
            <w:gridSpan w:val="3"/>
            <w:tcBorders>
              <w:top w:val="single" w:sz="4" w:space="0" w:color="auto"/>
              <w:left w:val="nil"/>
              <w:bottom w:val="single" w:sz="4" w:space="0" w:color="auto"/>
              <w:right w:val="single" w:sz="4" w:space="0" w:color="auto"/>
            </w:tcBorders>
            <w:shd w:val="clear" w:color="auto" w:fill="auto"/>
            <w:vAlign w:val="bottom"/>
          </w:tcPr>
          <w:p w14:paraId="4D684F5A" w14:textId="77777777" w:rsidR="00E07C7C" w:rsidRPr="00E07C7C" w:rsidRDefault="00E07C7C" w:rsidP="00E07C7C">
            <w:pPr>
              <w:suppressAutoHyphens w:val="0"/>
              <w:rPr>
                <w:b/>
                <w:color w:val="000000"/>
                <w:sz w:val="16"/>
                <w:szCs w:val="16"/>
                <w:lang w:eastAsia="pt-BR"/>
              </w:rPr>
            </w:pPr>
          </w:p>
          <w:p w14:paraId="35B90FC1" w14:textId="77777777" w:rsidR="00E07C7C" w:rsidRPr="00E07C7C" w:rsidRDefault="00E07C7C" w:rsidP="00E07C7C">
            <w:pPr>
              <w:suppressAutoHyphens w:val="0"/>
              <w:rPr>
                <w:b/>
                <w:color w:val="000000"/>
                <w:sz w:val="16"/>
                <w:szCs w:val="16"/>
                <w:lang w:eastAsia="pt-BR"/>
              </w:rPr>
            </w:pPr>
            <w:r w:rsidRPr="00E07C7C">
              <w:rPr>
                <w:b/>
                <w:color w:val="000000"/>
                <w:sz w:val="16"/>
                <w:szCs w:val="16"/>
                <w:lang w:eastAsia="pt-BR"/>
              </w:rPr>
              <w:t>PJ</w:t>
            </w:r>
          </w:p>
        </w:tc>
        <w:tc>
          <w:tcPr>
            <w:tcW w:w="260" w:type="pct"/>
            <w:gridSpan w:val="3"/>
            <w:tcBorders>
              <w:top w:val="single" w:sz="4" w:space="0" w:color="auto"/>
              <w:left w:val="nil"/>
              <w:bottom w:val="single" w:sz="4" w:space="0" w:color="auto"/>
              <w:right w:val="single" w:sz="4" w:space="0" w:color="auto"/>
            </w:tcBorders>
            <w:shd w:val="clear" w:color="auto" w:fill="auto"/>
            <w:noWrap/>
            <w:vAlign w:val="bottom"/>
            <w:hideMark/>
          </w:tcPr>
          <w:p w14:paraId="179E33B6"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JAN</w:t>
            </w:r>
          </w:p>
        </w:tc>
        <w:tc>
          <w:tcPr>
            <w:tcW w:w="263" w:type="pct"/>
            <w:gridSpan w:val="4"/>
            <w:tcBorders>
              <w:top w:val="single" w:sz="4" w:space="0" w:color="auto"/>
              <w:left w:val="nil"/>
              <w:bottom w:val="single" w:sz="4" w:space="0" w:color="auto"/>
              <w:right w:val="single" w:sz="4" w:space="0" w:color="auto"/>
            </w:tcBorders>
            <w:shd w:val="clear" w:color="auto" w:fill="auto"/>
            <w:vAlign w:val="bottom"/>
          </w:tcPr>
          <w:p w14:paraId="2B32835E"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FEV</w:t>
            </w:r>
          </w:p>
        </w:tc>
        <w:tc>
          <w:tcPr>
            <w:tcW w:w="263" w:type="pct"/>
            <w:gridSpan w:val="4"/>
            <w:tcBorders>
              <w:top w:val="single" w:sz="4" w:space="0" w:color="auto"/>
              <w:left w:val="nil"/>
              <w:bottom w:val="single" w:sz="4" w:space="0" w:color="auto"/>
              <w:right w:val="single" w:sz="4" w:space="0" w:color="auto"/>
            </w:tcBorders>
            <w:shd w:val="clear" w:color="auto" w:fill="auto"/>
            <w:noWrap/>
            <w:vAlign w:val="bottom"/>
            <w:hideMark/>
          </w:tcPr>
          <w:p w14:paraId="4BE6741B" w14:textId="77777777" w:rsidR="00E07C7C" w:rsidRPr="00E07C7C" w:rsidRDefault="00E07C7C" w:rsidP="00E07C7C">
            <w:pPr>
              <w:suppressAutoHyphens w:val="0"/>
              <w:rPr>
                <w:color w:val="000000"/>
                <w:sz w:val="16"/>
                <w:szCs w:val="16"/>
                <w:lang w:eastAsia="pt-BR"/>
              </w:rPr>
            </w:pPr>
          </w:p>
          <w:p w14:paraId="63010A2C"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 xml:space="preserve"> </w:t>
            </w:r>
          </w:p>
          <w:p w14:paraId="39F01612"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MAR</w:t>
            </w:r>
          </w:p>
        </w:tc>
        <w:tc>
          <w:tcPr>
            <w:tcW w:w="260" w:type="pct"/>
            <w:gridSpan w:val="3"/>
            <w:tcBorders>
              <w:top w:val="single" w:sz="4" w:space="0" w:color="auto"/>
              <w:left w:val="nil"/>
              <w:bottom w:val="single" w:sz="4" w:space="0" w:color="auto"/>
              <w:right w:val="single" w:sz="4" w:space="0" w:color="auto"/>
            </w:tcBorders>
            <w:shd w:val="clear" w:color="auto" w:fill="auto"/>
            <w:noWrap/>
            <w:vAlign w:val="bottom"/>
            <w:hideMark/>
          </w:tcPr>
          <w:p w14:paraId="4A8B9372" w14:textId="77777777" w:rsidR="00E07C7C" w:rsidRPr="00E07C7C" w:rsidRDefault="00E07C7C" w:rsidP="00E07C7C">
            <w:pPr>
              <w:suppressAutoHyphens w:val="0"/>
              <w:rPr>
                <w:color w:val="000000"/>
                <w:sz w:val="16"/>
                <w:szCs w:val="16"/>
                <w:lang w:eastAsia="pt-BR"/>
              </w:rPr>
            </w:pPr>
          </w:p>
          <w:p w14:paraId="67A44D42"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ABR</w:t>
            </w:r>
          </w:p>
        </w:tc>
        <w:tc>
          <w:tcPr>
            <w:tcW w:w="261" w:type="pct"/>
            <w:gridSpan w:val="5"/>
            <w:tcBorders>
              <w:top w:val="single" w:sz="4" w:space="0" w:color="auto"/>
              <w:left w:val="nil"/>
              <w:bottom w:val="single" w:sz="4" w:space="0" w:color="auto"/>
              <w:right w:val="single" w:sz="4" w:space="0" w:color="auto"/>
            </w:tcBorders>
            <w:shd w:val="clear" w:color="auto" w:fill="auto"/>
            <w:noWrap/>
            <w:vAlign w:val="bottom"/>
            <w:hideMark/>
          </w:tcPr>
          <w:p w14:paraId="2534DCCE" w14:textId="77777777" w:rsidR="00E07C7C" w:rsidRPr="00E07C7C" w:rsidRDefault="00E07C7C" w:rsidP="00E07C7C">
            <w:pPr>
              <w:suppressAutoHyphens w:val="0"/>
              <w:rPr>
                <w:color w:val="000000"/>
                <w:sz w:val="16"/>
                <w:szCs w:val="16"/>
                <w:lang w:eastAsia="pt-BR"/>
              </w:rPr>
            </w:pPr>
          </w:p>
          <w:p w14:paraId="7807A007"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MAI</w:t>
            </w:r>
          </w:p>
        </w:tc>
        <w:tc>
          <w:tcPr>
            <w:tcW w:w="260" w:type="pct"/>
            <w:gridSpan w:val="5"/>
            <w:tcBorders>
              <w:top w:val="single" w:sz="4" w:space="0" w:color="auto"/>
              <w:left w:val="nil"/>
              <w:bottom w:val="single" w:sz="4" w:space="0" w:color="auto"/>
              <w:right w:val="single" w:sz="4" w:space="0" w:color="auto"/>
            </w:tcBorders>
            <w:shd w:val="clear" w:color="auto" w:fill="auto"/>
            <w:noWrap/>
            <w:vAlign w:val="bottom"/>
            <w:hideMark/>
          </w:tcPr>
          <w:p w14:paraId="57931A89" w14:textId="77777777" w:rsidR="00E07C7C" w:rsidRPr="00E07C7C" w:rsidRDefault="00E07C7C" w:rsidP="00E07C7C">
            <w:pPr>
              <w:suppressAutoHyphens w:val="0"/>
              <w:ind w:left="-40"/>
              <w:rPr>
                <w:color w:val="000000"/>
                <w:sz w:val="16"/>
                <w:szCs w:val="16"/>
                <w:lang w:eastAsia="pt-BR"/>
              </w:rPr>
            </w:pPr>
          </w:p>
          <w:p w14:paraId="416DEC7C"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JUN</w:t>
            </w:r>
          </w:p>
        </w:tc>
        <w:tc>
          <w:tcPr>
            <w:tcW w:w="259" w:type="pct"/>
            <w:gridSpan w:val="5"/>
            <w:tcBorders>
              <w:top w:val="single" w:sz="4" w:space="0" w:color="auto"/>
              <w:left w:val="nil"/>
              <w:bottom w:val="single" w:sz="4" w:space="0" w:color="auto"/>
              <w:right w:val="single" w:sz="4" w:space="0" w:color="auto"/>
            </w:tcBorders>
            <w:shd w:val="clear" w:color="auto" w:fill="auto"/>
            <w:noWrap/>
            <w:vAlign w:val="bottom"/>
            <w:hideMark/>
          </w:tcPr>
          <w:p w14:paraId="31162E69"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JUL</w:t>
            </w:r>
          </w:p>
        </w:tc>
        <w:tc>
          <w:tcPr>
            <w:tcW w:w="261" w:type="pct"/>
            <w:gridSpan w:val="5"/>
            <w:tcBorders>
              <w:top w:val="single" w:sz="4" w:space="0" w:color="auto"/>
              <w:left w:val="nil"/>
              <w:bottom w:val="single" w:sz="4" w:space="0" w:color="auto"/>
              <w:right w:val="single" w:sz="4" w:space="0" w:color="auto"/>
            </w:tcBorders>
            <w:shd w:val="clear" w:color="auto" w:fill="auto"/>
            <w:noWrap/>
            <w:vAlign w:val="bottom"/>
            <w:hideMark/>
          </w:tcPr>
          <w:p w14:paraId="3AFF320F" w14:textId="77777777" w:rsidR="00E07C7C" w:rsidRPr="00E07C7C" w:rsidRDefault="00E07C7C" w:rsidP="00E07C7C">
            <w:pPr>
              <w:suppressAutoHyphens w:val="0"/>
              <w:ind w:left="-1"/>
              <w:rPr>
                <w:color w:val="000000"/>
                <w:sz w:val="16"/>
                <w:szCs w:val="16"/>
                <w:lang w:eastAsia="pt-BR"/>
              </w:rPr>
            </w:pPr>
          </w:p>
          <w:p w14:paraId="6B3040F7" w14:textId="77777777" w:rsidR="00E07C7C" w:rsidRPr="00E07C7C" w:rsidRDefault="00E07C7C" w:rsidP="00E07C7C">
            <w:pPr>
              <w:suppressAutoHyphens w:val="0"/>
              <w:ind w:left="-1"/>
              <w:rPr>
                <w:color w:val="000000"/>
                <w:sz w:val="16"/>
                <w:szCs w:val="16"/>
                <w:lang w:eastAsia="pt-BR"/>
              </w:rPr>
            </w:pPr>
          </w:p>
          <w:p w14:paraId="35392391"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AG</w:t>
            </w:r>
          </w:p>
        </w:tc>
        <w:tc>
          <w:tcPr>
            <w:tcW w:w="259" w:type="pct"/>
            <w:gridSpan w:val="4"/>
            <w:tcBorders>
              <w:top w:val="single" w:sz="4" w:space="0" w:color="auto"/>
              <w:left w:val="nil"/>
              <w:bottom w:val="single" w:sz="4" w:space="0" w:color="auto"/>
              <w:right w:val="single" w:sz="4" w:space="0" w:color="auto"/>
            </w:tcBorders>
            <w:shd w:val="clear" w:color="auto" w:fill="auto"/>
            <w:noWrap/>
            <w:vAlign w:val="bottom"/>
            <w:hideMark/>
          </w:tcPr>
          <w:p w14:paraId="6C163170" w14:textId="77777777" w:rsidR="00E07C7C" w:rsidRPr="00E07C7C" w:rsidRDefault="00E07C7C" w:rsidP="00E07C7C">
            <w:pPr>
              <w:suppressAutoHyphens w:val="0"/>
              <w:rPr>
                <w:color w:val="000000"/>
                <w:sz w:val="16"/>
                <w:szCs w:val="16"/>
                <w:lang w:eastAsia="pt-BR"/>
              </w:rPr>
            </w:pPr>
          </w:p>
          <w:p w14:paraId="2A7385A2"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SET</w:t>
            </w:r>
          </w:p>
        </w:tc>
        <w:tc>
          <w:tcPr>
            <w:tcW w:w="260" w:type="pct"/>
            <w:gridSpan w:val="5"/>
            <w:tcBorders>
              <w:top w:val="single" w:sz="4" w:space="0" w:color="auto"/>
              <w:left w:val="nil"/>
              <w:bottom w:val="single" w:sz="4" w:space="0" w:color="auto"/>
              <w:right w:val="single" w:sz="4" w:space="0" w:color="auto"/>
            </w:tcBorders>
            <w:shd w:val="clear" w:color="auto" w:fill="auto"/>
            <w:noWrap/>
            <w:vAlign w:val="bottom"/>
            <w:hideMark/>
          </w:tcPr>
          <w:p w14:paraId="2CDA59B7" w14:textId="77777777" w:rsidR="00E07C7C" w:rsidRPr="00E07C7C" w:rsidRDefault="00E07C7C" w:rsidP="00E07C7C">
            <w:pPr>
              <w:suppressAutoHyphens w:val="0"/>
              <w:rPr>
                <w:color w:val="000000"/>
                <w:sz w:val="16"/>
                <w:szCs w:val="16"/>
                <w:lang w:eastAsia="pt-BR"/>
              </w:rPr>
            </w:pPr>
          </w:p>
          <w:p w14:paraId="4FB08E5B" w14:textId="77777777" w:rsidR="00E07C7C" w:rsidRPr="00E07C7C" w:rsidRDefault="00E07C7C" w:rsidP="00E07C7C">
            <w:pPr>
              <w:suppressAutoHyphens w:val="0"/>
              <w:ind w:left="-54"/>
              <w:rPr>
                <w:color w:val="000000"/>
                <w:sz w:val="16"/>
                <w:szCs w:val="16"/>
                <w:lang w:eastAsia="pt-BR"/>
              </w:rPr>
            </w:pPr>
            <w:r w:rsidRPr="00E07C7C">
              <w:rPr>
                <w:color w:val="000000"/>
                <w:sz w:val="16"/>
                <w:szCs w:val="16"/>
                <w:lang w:eastAsia="pt-BR"/>
              </w:rPr>
              <w:t>OUT</w:t>
            </w:r>
          </w:p>
        </w:tc>
        <w:tc>
          <w:tcPr>
            <w:tcW w:w="260" w:type="pct"/>
            <w:gridSpan w:val="3"/>
            <w:tcBorders>
              <w:top w:val="single" w:sz="4" w:space="0" w:color="auto"/>
              <w:left w:val="nil"/>
              <w:bottom w:val="single" w:sz="4" w:space="0" w:color="auto"/>
              <w:right w:val="single" w:sz="4" w:space="0" w:color="auto"/>
            </w:tcBorders>
            <w:shd w:val="clear" w:color="auto" w:fill="auto"/>
            <w:noWrap/>
            <w:vAlign w:val="bottom"/>
            <w:hideMark/>
          </w:tcPr>
          <w:p w14:paraId="435220D6" w14:textId="77777777" w:rsidR="00E07C7C" w:rsidRPr="00E07C7C" w:rsidRDefault="00E07C7C" w:rsidP="00E07C7C">
            <w:pPr>
              <w:suppressAutoHyphens w:val="0"/>
              <w:ind w:left="-18"/>
              <w:rPr>
                <w:color w:val="000000"/>
                <w:sz w:val="16"/>
                <w:szCs w:val="16"/>
                <w:lang w:eastAsia="pt-BR"/>
              </w:rPr>
            </w:pPr>
            <w:r w:rsidRPr="00E07C7C">
              <w:rPr>
                <w:color w:val="000000"/>
                <w:sz w:val="16"/>
                <w:szCs w:val="16"/>
                <w:lang w:eastAsia="pt-BR"/>
              </w:rPr>
              <w:t xml:space="preserve"> NOV</w:t>
            </w:r>
          </w:p>
        </w:tc>
        <w:tc>
          <w:tcPr>
            <w:tcW w:w="260" w:type="pct"/>
            <w:gridSpan w:val="5"/>
            <w:tcBorders>
              <w:top w:val="single" w:sz="4" w:space="0" w:color="auto"/>
              <w:left w:val="nil"/>
              <w:bottom w:val="single" w:sz="4" w:space="0" w:color="auto"/>
              <w:right w:val="single" w:sz="4" w:space="0" w:color="auto"/>
            </w:tcBorders>
            <w:shd w:val="clear" w:color="auto" w:fill="auto"/>
            <w:noWrap/>
            <w:vAlign w:val="bottom"/>
            <w:hideMark/>
          </w:tcPr>
          <w:p w14:paraId="40C27B2C"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 xml:space="preserve"> DEZ</w:t>
            </w:r>
          </w:p>
        </w:tc>
        <w:tc>
          <w:tcPr>
            <w:tcW w:w="349" w:type="pct"/>
            <w:gridSpan w:val="4"/>
            <w:tcBorders>
              <w:top w:val="single" w:sz="4" w:space="0" w:color="auto"/>
              <w:left w:val="nil"/>
              <w:bottom w:val="single" w:sz="4" w:space="0" w:color="auto"/>
              <w:right w:val="single" w:sz="4" w:space="0" w:color="auto"/>
            </w:tcBorders>
            <w:shd w:val="clear" w:color="auto" w:fill="auto"/>
            <w:noWrap/>
            <w:vAlign w:val="bottom"/>
            <w:hideMark/>
          </w:tcPr>
          <w:p w14:paraId="7FFC211F"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TO</w:t>
            </w:r>
          </w:p>
          <w:p w14:paraId="068F8FD0"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 xml:space="preserve">TAL </w:t>
            </w:r>
          </w:p>
        </w:tc>
      </w:tr>
      <w:tr w:rsidR="00E07C7C" w:rsidRPr="00E07C7C" w14:paraId="03ECF346" w14:textId="77777777" w:rsidTr="00F536FC">
        <w:trPr>
          <w:trHeight w:val="328"/>
        </w:trPr>
        <w:tc>
          <w:tcPr>
            <w:tcW w:w="114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EB846" w14:textId="510938AA" w:rsidR="00E07C7C" w:rsidRPr="00D07258" w:rsidRDefault="00E350FC" w:rsidP="00E07C7C">
            <w:pPr>
              <w:suppressAutoHyphens w:val="0"/>
              <w:rPr>
                <w:color w:val="000000"/>
                <w:sz w:val="20"/>
                <w:lang w:eastAsia="pt-BR"/>
              </w:rPr>
            </w:pPr>
            <w:r w:rsidRPr="00D07258">
              <w:rPr>
                <w:color w:val="000000"/>
                <w:sz w:val="20"/>
                <w:lang w:eastAsia="pt-BR"/>
              </w:rPr>
              <w:t>Assistente Social</w:t>
            </w:r>
            <w:r w:rsidR="00D07258" w:rsidRPr="00D07258">
              <w:rPr>
                <w:color w:val="000000"/>
                <w:sz w:val="20"/>
                <w:lang w:eastAsia="pt-BR"/>
              </w:rPr>
              <w:t xml:space="preserve"> (01)</w:t>
            </w:r>
          </w:p>
        </w:tc>
        <w:tc>
          <w:tcPr>
            <w:tcW w:w="191" w:type="pct"/>
            <w:gridSpan w:val="3"/>
            <w:tcBorders>
              <w:top w:val="single" w:sz="4" w:space="0" w:color="auto"/>
              <w:left w:val="nil"/>
              <w:bottom w:val="single" w:sz="4" w:space="0" w:color="auto"/>
              <w:right w:val="single" w:sz="4" w:space="0" w:color="auto"/>
            </w:tcBorders>
            <w:shd w:val="clear" w:color="auto" w:fill="auto"/>
            <w:noWrap/>
            <w:vAlign w:val="center"/>
          </w:tcPr>
          <w:p w14:paraId="51503137" w14:textId="7554A5FB" w:rsidR="00E07C7C" w:rsidRPr="00E07C7C" w:rsidRDefault="00E350FC" w:rsidP="00E07C7C">
            <w:pPr>
              <w:suppressAutoHyphens w:val="0"/>
              <w:jc w:val="center"/>
              <w:rPr>
                <w:color w:val="000000"/>
                <w:sz w:val="16"/>
                <w:szCs w:val="16"/>
                <w:lang w:eastAsia="pt-BR"/>
              </w:rPr>
            </w:pPr>
            <w:r>
              <w:rPr>
                <w:color w:val="000000"/>
                <w:sz w:val="16"/>
                <w:szCs w:val="16"/>
                <w:lang w:eastAsia="pt-BR"/>
              </w:rPr>
              <w:t>CLT</w:t>
            </w:r>
          </w:p>
        </w:tc>
        <w:tc>
          <w:tcPr>
            <w:tcW w:w="193" w:type="pct"/>
            <w:gridSpan w:val="3"/>
            <w:tcBorders>
              <w:top w:val="single" w:sz="4" w:space="0" w:color="auto"/>
              <w:left w:val="nil"/>
              <w:bottom w:val="single" w:sz="4" w:space="0" w:color="auto"/>
              <w:right w:val="single" w:sz="4" w:space="0" w:color="auto"/>
            </w:tcBorders>
            <w:shd w:val="clear" w:color="auto" w:fill="auto"/>
            <w:vAlign w:val="center"/>
          </w:tcPr>
          <w:p w14:paraId="0C7CF861"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single" w:sz="4" w:space="0" w:color="auto"/>
              <w:left w:val="nil"/>
              <w:bottom w:val="single" w:sz="4" w:space="0" w:color="auto"/>
              <w:right w:val="single" w:sz="4" w:space="0" w:color="auto"/>
            </w:tcBorders>
            <w:shd w:val="clear" w:color="auto" w:fill="auto"/>
            <w:noWrap/>
            <w:vAlign w:val="center"/>
          </w:tcPr>
          <w:p w14:paraId="31515C35" w14:textId="7BB7D5C5" w:rsidR="00E07C7C" w:rsidRPr="00E07C7C" w:rsidRDefault="003448F2" w:rsidP="00E07C7C">
            <w:pPr>
              <w:suppressAutoHyphens w:val="0"/>
              <w:jc w:val="center"/>
              <w:rPr>
                <w:color w:val="000000"/>
                <w:sz w:val="16"/>
                <w:szCs w:val="16"/>
                <w:lang w:eastAsia="pt-BR"/>
              </w:rPr>
            </w:pPr>
            <w:r>
              <w:rPr>
                <w:color w:val="000000"/>
                <w:sz w:val="16"/>
                <w:szCs w:val="16"/>
                <w:lang w:eastAsia="pt-BR"/>
              </w:rPr>
              <w:t>R$ 2.400,00</w:t>
            </w:r>
          </w:p>
        </w:tc>
        <w:tc>
          <w:tcPr>
            <w:tcW w:w="263" w:type="pct"/>
            <w:gridSpan w:val="4"/>
            <w:tcBorders>
              <w:top w:val="single" w:sz="4" w:space="0" w:color="auto"/>
              <w:left w:val="nil"/>
              <w:bottom w:val="single" w:sz="4" w:space="0" w:color="auto"/>
              <w:right w:val="single" w:sz="4" w:space="0" w:color="auto"/>
            </w:tcBorders>
            <w:shd w:val="clear" w:color="auto" w:fill="auto"/>
            <w:vAlign w:val="center"/>
          </w:tcPr>
          <w:p w14:paraId="194B3539" w14:textId="6242E592" w:rsidR="00E07C7C" w:rsidRPr="00E07C7C" w:rsidRDefault="00DF16CC" w:rsidP="00E07C7C">
            <w:pPr>
              <w:suppressAutoHyphens w:val="0"/>
              <w:jc w:val="center"/>
              <w:rPr>
                <w:color w:val="000000"/>
                <w:sz w:val="16"/>
                <w:szCs w:val="16"/>
                <w:lang w:eastAsia="pt-BR"/>
              </w:rPr>
            </w:pPr>
            <w:r>
              <w:rPr>
                <w:color w:val="000000"/>
                <w:sz w:val="16"/>
                <w:szCs w:val="16"/>
                <w:lang w:eastAsia="pt-BR"/>
              </w:rPr>
              <w:t>R$ 2.400,00</w:t>
            </w:r>
          </w:p>
        </w:tc>
        <w:tc>
          <w:tcPr>
            <w:tcW w:w="263" w:type="pct"/>
            <w:gridSpan w:val="4"/>
            <w:tcBorders>
              <w:top w:val="single" w:sz="4" w:space="0" w:color="auto"/>
              <w:left w:val="nil"/>
              <w:bottom w:val="single" w:sz="4" w:space="0" w:color="auto"/>
              <w:right w:val="single" w:sz="4" w:space="0" w:color="auto"/>
            </w:tcBorders>
            <w:shd w:val="clear" w:color="auto" w:fill="auto"/>
            <w:noWrap/>
            <w:vAlign w:val="center"/>
          </w:tcPr>
          <w:p w14:paraId="7545889F" w14:textId="3B6DFBB0" w:rsidR="00E07C7C" w:rsidRPr="00E07C7C" w:rsidRDefault="00DF16CC" w:rsidP="00E07C7C">
            <w:pPr>
              <w:suppressAutoHyphens w:val="0"/>
              <w:jc w:val="center"/>
              <w:rPr>
                <w:color w:val="000000"/>
                <w:sz w:val="16"/>
                <w:szCs w:val="16"/>
                <w:lang w:eastAsia="pt-BR"/>
              </w:rPr>
            </w:pPr>
            <w:r>
              <w:rPr>
                <w:color w:val="000000"/>
                <w:sz w:val="16"/>
                <w:szCs w:val="16"/>
                <w:lang w:eastAsia="pt-BR"/>
              </w:rPr>
              <w:t>R$ 2.400,00</w:t>
            </w:r>
          </w:p>
        </w:tc>
        <w:tc>
          <w:tcPr>
            <w:tcW w:w="260" w:type="pct"/>
            <w:gridSpan w:val="3"/>
            <w:tcBorders>
              <w:top w:val="single" w:sz="4" w:space="0" w:color="auto"/>
              <w:left w:val="nil"/>
              <w:bottom w:val="single" w:sz="4" w:space="0" w:color="auto"/>
              <w:right w:val="single" w:sz="4" w:space="0" w:color="auto"/>
            </w:tcBorders>
            <w:shd w:val="clear" w:color="auto" w:fill="auto"/>
            <w:noWrap/>
            <w:vAlign w:val="center"/>
          </w:tcPr>
          <w:p w14:paraId="07972F74" w14:textId="055D6D20" w:rsidR="00E07C7C" w:rsidRPr="00E07C7C" w:rsidRDefault="00DF16CC" w:rsidP="00E07C7C">
            <w:pPr>
              <w:suppressAutoHyphens w:val="0"/>
              <w:jc w:val="center"/>
              <w:rPr>
                <w:color w:val="000000"/>
                <w:sz w:val="16"/>
                <w:szCs w:val="16"/>
                <w:lang w:eastAsia="pt-BR"/>
              </w:rPr>
            </w:pPr>
            <w:r>
              <w:rPr>
                <w:color w:val="000000"/>
                <w:sz w:val="16"/>
                <w:szCs w:val="16"/>
                <w:lang w:eastAsia="pt-BR"/>
              </w:rPr>
              <w:t>R$ 2.400,00</w:t>
            </w:r>
          </w:p>
        </w:tc>
        <w:tc>
          <w:tcPr>
            <w:tcW w:w="261" w:type="pct"/>
            <w:gridSpan w:val="5"/>
            <w:tcBorders>
              <w:top w:val="single" w:sz="4" w:space="0" w:color="auto"/>
              <w:left w:val="nil"/>
              <w:bottom w:val="single" w:sz="4" w:space="0" w:color="auto"/>
              <w:right w:val="single" w:sz="4" w:space="0" w:color="auto"/>
            </w:tcBorders>
            <w:shd w:val="clear" w:color="auto" w:fill="auto"/>
            <w:noWrap/>
            <w:vAlign w:val="center"/>
          </w:tcPr>
          <w:p w14:paraId="4E043A00" w14:textId="6C302476" w:rsidR="00E07C7C" w:rsidRPr="00E07C7C" w:rsidRDefault="00DF16CC" w:rsidP="00E07C7C">
            <w:pPr>
              <w:suppressAutoHyphens w:val="0"/>
              <w:jc w:val="center"/>
              <w:rPr>
                <w:color w:val="000000"/>
                <w:sz w:val="16"/>
                <w:szCs w:val="16"/>
                <w:lang w:eastAsia="pt-BR"/>
              </w:rPr>
            </w:pPr>
            <w:r>
              <w:rPr>
                <w:color w:val="000000"/>
                <w:sz w:val="16"/>
                <w:szCs w:val="16"/>
                <w:lang w:eastAsia="pt-BR"/>
              </w:rPr>
              <w:t>R$ 2.400,00</w:t>
            </w:r>
          </w:p>
        </w:tc>
        <w:tc>
          <w:tcPr>
            <w:tcW w:w="260" w:type="pct"/>
            <w:gridSpan w:val="5"/>
            <w:tcBorders>
              <w:top w:val="single" w:sz="4" w:space="0" w:color="auto"/>
              <w:left w:val="nil"/>
              <w:bottom w:val="single" w:sz="4" w:space="0" w:color="auto"/>
              <w:right w:val="single" w:sz="4" w:space="0" w:color="auto"/>
            </w:tcBorders>
            <w:shd w:val="clear" w:color="auto" w:fill="auto"/>
            <w:noWrap/>
            <w:vAlign w:val="center"/>
          </w:tcPr>
          <w:p w14:paraId="1331E912" w14:textId="0DF3B9C8" w:rsidR="00E07C7C" w:rsidRPr="00E07C7C" w:rsidRDefault="00DF16CC" w:rsidP="00E07C7C">
            <w:pPr>
              <w:suppressAutoHyphens w:val="0"/>
              <w:jc w:val="center"/>
              <w:rPr>
                <w:color w:val="000000"/>
                <w:sz w:val="16"/>
                <w:szCs w:val="16"/>
                <w:lang w:eastAsia="pt-BR"/>
              </w:rPr>
            </w:pPr>
            <w:r>
              <w:rPr>
                <w:color w:val="000000"/>
                <w:sz w:val="16"/>
                <w:szCs w:val="16"/>
                <w:lang w:eastAsia="pt-BR"/>
              </w:rPr>
              <w:t>R$ 2.400,00</w:t>
            </w:r>
          </w:p>
        </w:tc>
        <w:tc>
          <w:tcPr>
            <w:tcW w:w="259" w:type="pct"/>
            <w:gridSpan w:val="5"/>
            <w:tcBorders>
              <w:top w:val="single" w:sz="4" w:space="0" w:color="auto"/>
              <w:left w:val="nil"/>
              <w:bottom w:val="single" w:sz="4" w:space="0" w:color="auto"/>
              <w:right w:val="single" w:sz="4" w:space="0" w:color="auto"/>
            </w:tcBorders>
            <w:shd w:val="clear" w:color="auto" w:fill="auto"/>
            <w:noWrap/>
            <w:vAlign w:val="center"/>
          </w:tcPr>
          <w:p w14:paraId="7CC70D8F" w14:textId="5A2AEB52" w:rsidR="00E07C7C" w:rsidRPr="00E07C7C" w:rsidRDefault="00DF16CC" w:rsidP="00E07C7C">
            <w:pPr>
              <w:suppressAutoHyphens w:val="0"/>
              <w:jc w:val="center"/>
              <w:rPr>
                <w:color w:val="000000"/>
                <w:sz w:val="16"/>
                <w:szCs w:val="16"/>
                <w:lang w:eastAsia="pt-BR"/>
              </w:rPr>
            </w:pPr>
            <w:r>
              <w:rPr>
                <w:color w:val="000000"/>
                <w:sz w:val="16"/>
                <w:szCs w:val="16"/>
                <w:lang w:eastAsia="pt-BR"/>
              </w:rPr>
              <w:t>R$ 2.400,00</w:t>
            </w:r>
          </w:p>
        </w:tc>
        <w:tc>
          <w:tcPr>
            <w:tcW w:w="261" w:type="pct"/>
            <w:gridSpan w:val="5"/>
            <w:tcBorders>
              <w:top w:val="single" w:sz="4" w:space="0" w:color="auto"/>
              <w:left w:val="nil"/>
              <w:bottom w:val="single" w:sz="4" w:space="0" w:color="auto"/>
              <w:right w:val="single" w:sz="4" w:space="0" w:color="auto"/>
            </w:tcBorders>
            <w:shd w:val="clear" w:color="auto" w:fill="auto"/>
            <w:noWrap/>
            <w:vAlign w:val="center"/>
          </w:tcPr>
          <w:p w14:paraId="7B6025B9" w14:textId="3B929570" w:rsidR="00E07C7C" w:rsidRPr="00E07C7C" w:rsidRDefault="00DF16CC" w:rsidP="00E07C7C">
            <w:pPr>
              <w:suppressAutoHyphens w:val="0"/>
              <w:jc w:val="center"/>
              <w:rPr>
                <w:color w:val="000000"/>
                <w:sz w:val="16"/>
                <w:szCs w:val="16"/>
                <w:lang w:eastAsia="pt-BR"/>
              </w:rPr>
            </w:pPr>
            <w:r>
              <w:rPr>
                <w:color w:val="000000"/>
                <w:sz w:val="16"/>
                <w:szCs w:val="16"/>
                <w:lang w:eastAsia="pt-BR"/>
              </w:rPr>
              <w:t>R$ 2.400,00</w:t>
            </w:r>
          </w:p>
        </w:tc>
        <w:tc>
          <w:tcPr>
            <w:tcW w:w="259" w:type="pct"/>
            <w:gridSpan w:val="4"/>
            <w:tcBorders>
              <w:top w:val="single" w:sz="4" w:space="0" w:color="auto"/>
              <w:left w:val="nil"/>
              <w:bottom w:val="single" w:sz="4" w:space="0" w:color="auto"/>
              <w:right w:val="single" w:sz="4" w:space="0" w:color="auto"/>
            </w:tcBorders>
            <w:shd w:val="clear" w:color="auto" w:fill="auto"/>
            <w:noWrap/>
            <w:vAlign w:val="center"/>
          </w:tcPr>
          <w:p w14:paraId="3294374C" w14:textId="017BABB4" w:rsidR="00E07C7C" w:rsidRPr="00E07C7C" w:rsidRDefault="00DF16CC" w:rsidP="00E07C7C">
            <w:pPr>
              <w:suppressAutoHyphens w:val="0"/>
              <w:jc w:val="center"/>
              <w:rPr>
                <w:color w:val="000000"/>
                <w:sz w:val="16"/>
                <w:szCs w:val="16"/>
                <w:lang w:eastAsia="pt-BR"/>
              </w:rPr>
            </w:pPr>
            <w:r>
              <w:rPr>
                <w:color w:val="000000"/>
                <w:sz w:val="16"/>
                <w:szCs w:val="16"/>
                <w:lang w:eastAsia="pt-BR"/>
              </w:rPr>
              <w:t>R$ 2.400,00</w:t>
            </w:r>
          </w:p>
        </w:tc>
        <w:tc>
          <w:tcPr>
            <w:tcW w:w="260" w:type="pct"/>
            <w:gridSpan w:val="5"/>
            <w:tcBorders>
              <w:top w:val="single" w:sz="4" w:space="0" w:color="auto"/>
              <w:left w:val="nil"/>
              <w:bottom w:val="single" w:sz="4" w:space="0" w:color="auto"/>
              <w:right w:val="single" w:sz="4" w:space="0" w:color="auto"/>
            </w:tcBorders>
            <w:shd w:val="clear" w:color="auto" w:fill="auto"/>
            <w:noWrap/>
            <w:vAlign w:val="center"/>
          </w:tcPr>
          <w:p w14:paraId="7B1A39A5" w14:textId="0076CCD8" w:rsidR="00E07C7C" w:rsidRPr="00E07C7C" w:rsidRDefault="00DF16CC" w:rsidP="00E07C7C">
            <w:pPr>
              <w:suppressAutoHyphens w:val="0"/>
              <w:jc w:val="center"/>
              <w:rPr>
                <w:color w:val="000000"/>
                <w:sz w:val="16"/>
                <w:szCs w:val="16"/>
                <w:lang w:eastAsia="pt-BR"/>
              </w:rPr>
            </w:pPr>
            <w:r>
              <w:rPr>
                <w:color w:val="000000"/>
                <w:sz w:val="16"/>
                <w:szCs w:val="16"/>
                <w:lang w:eastAsia="pt-BR"/>
              </w:rPr>
              <w:t>R$ 2.400,00</w:t>
            </w:r>
          </w:p>
        </w:tc>
        <w:tc>
          <w:tcPr>
            <w:tcW w:w="260" w:type="pct"/>
            <w:gridSpan w:val="3"/>
            <w:tcBorders>
              <w:top w:val="single" w:sz="4" w:space="0" w:color="auto"/>
              <w:left w:val="nil"/>
              <w:bottom w:val="single" w:sz="4" w:space="0" w:color="auto"/>
              <w:right w:val="single" w:sz="4" w:space="0" w:color="auto"/>
            </w:tcBorders>
            <w:shd w:val="clear" w:color="auto" w:fill="auto"/>
            <w:noWrap/>
            <w:vAlign w:val="center"/>
          </w:tcPr>
          <w:p w14:paraId="38226361" w14:textId="689D33A3" w:rsidR="00E07C7C" w:rsidRPr="00E07C7C" w:rsidRDefault="00DF16CC" w:rsidP="00E07C7C">
            <w:pPr>
              <w:suppressAutoHyphens w:val="0"/>
              <w:jc w:val="center"/>
              <w:rPr>
                <w:color w:val="000000"/>
                <w:sz w:val="16"/>
                <w:szCs w:val="16"/>
                <w:lang w:eastAsia="pt-BR"/>
              </w:rPr>
            </w:pPr>
            <w:r>
              <w:rPr>
                <w:color w:val="000000"/>
                <w:sz w:val="16"/>
                <w:szCs w:val="16"/>
                <w:lang w:eastAsia="pt-BR"/>
              </w:rPr>
              <w:t>R$ 2.400,00</w:t>
            </w:r>
          </w:p>
        </w:tc>
        <w:tc>
          <w:tcPr>
            <w:tcW w:w="260" w:type="pct"/>
            <w:gridSpan w:val="5"/>
            <w:tcBorders>
              <w:top w:val="single" w:sz="4" w:space="0" w:color="auto"/>
              <w:left w:val="nil"/>
              <w:bottom w:val="single" w:sz="4" w:space="0" w:color="auto"/>
              <w:right w:val="single" w:sz="4" w:space="0" w:color="auto"/>
            </w:tcBorders>
            <w:shd w:val="clear" w:color="auto" w:fill="auto"/>
            <w:noWrap/>
            <w:vAlign w:val="center"/>
          </w:tcPr>
          <w:p w14:paraId="1A4B6492" w14:textId="71D2F041" w:rsidR="00E07C7C" w:rsidRPr="00E07C7C" w:rsidRDefault="00DF16CC" w:rsidP="00E07C7C">
            <w:pPr>
              <w:suppressAutoHyphens w:val="0"/>
              <w:jc w:val="center"/>
              <w:rPr>
                <w:color w:val="000000"/>
                <w:sz w:val="16"/>
                <w:szCs w:val="16"/>
                <w:lang w:eastAsia="pt-BR"/>
              </w:rPr>
            </w:pPr>
            <w:r>
              <w:rPr>
                <w:color w:val="000000"/>
                <w:sz w:val="16"/>
                <w:szCs w:val="16"/>
                <w:lang w:eastAsia="pt-BR"/>
              </w:rPr>
              <w:t>R$ 2.400,00</w:t>
            </w:r>
          </w:p>
        </w:tc>
        <w:tc>
          <w:tcPr>
            <w:tcW w:w="349" w:type="pct"/>
            <w:gridSpan w:val="4"/>
            <w:tcBorders>
              <w:top w:val="single" w:sz="4" w:space="0" w:color="auto"/>
              <w:left w:val="nil"/>
              <w:bottom w:val="single" w:sz="4" w:space="0" w:color="auto"/>
              <w:right w:val="single" w:sz="4" w:space="0" w:color="auto"/>
            </w:tcBorders>
            <w:shd w:val="clear" w:color="auto" w:fill="auto"/>
            <w:noWrap/>
            <w:vAlign w:val="bottom"/>
          </w:tcPr>
          <w:p w14:paraId="595DF0D5" w14:textId="50F67EE8" w:rsidR="00E07C7C" w:rsidRPr="00E07C7C" w:rsidRDefault="00DF16CC" w:rsidP="00E07C7C">
            <w:pPr>
              <w:suppressAutoHyphens w:val="0"/>
              <w:rPr>
                <w:color w:val="000000"/>
                <w:sz w:val="16"/>
                <w:szCs w:val="16"/>
                <w:lang w:eastAsia="pt-BR"/>
              </w:rPr>
            </w:pPr>
            <w:r>
              <w:rPr>
                <w:color w:val="000000"/>
                <w:sz w:val="16"/>
                <w:szCs w:val="16"/>
                <w:lang w:eastAsia="pt-BR"/>
              </w:rPr>
              <w:t>R$ 28.800,00</w:t>
            </w:r>
          </w:p>
        </w:tc>
      </w:tr>
      <w:tr w:rsidR="00E07C7C" w:rsidRPr="00E07C7C" w14:paraId="1A598E07"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hideMark/>
          </w:tcPr>
          <w:p w14:paraId="343D7A61" w14:textId="77E06BC7" w:rsidR="00E07C7C" w:rsidRPr="00E350FC" w:rsidRDefault="00E350FC" w:rsidP="00E07C7C">
            <w:pPr>
              <w:suppressAutoHyphens w:val="0"/>
              <w:rPr>
                <w:color w:val="000000"/>
                <w:sz w:val="20"/>
                <w:lang w:eastAsia="pt-BR"/>
              </w:rPr>
            </w:pPr>
            <w:r w:rsidRPr="00E350FC">
              <w:rPr>
                <w:color w:val="000000"/>
                <w:sz w:val="20"/>
                <w:lang w:eastAsia="pt-BR"/>
              </w:rPr>
              <w:t>Aux de Enfermagem</w:t>
            </w:r>
            <w:r w:rsidR="00DF16CC">
              <w:rPr>
                <w:color w:val="000000"/>
                <w:sz w:val="20"/>
                <w:lang w:eastAsia="pt-BR"/>
              </w:rPr>
              <w:t xml:space="preserve">  (2)</w:t>
            </w:r>
          </w:p>
        </w:tc>
        <w:tc>
          <w:tcPr>
            <w:tcW w:w="191" w:type="pct"/>
            <w:gridSpan w:val="3"/>
            <w:tcBorders>
              <w:top w:val="nil"/>
              <w:left w:val="nil"/>
              <w:bottom w:val="single" w:sz="4" w:space="0" w:color="auto"/>
              <w:right w:val="single" w:sz="4" w:space="0" w:color="auto"/>
            </w:tcBorders>
            <w:shd w:val="clear" w:color="auto" w:fill="auto"/>
            <w:noWrap/>
            <w:vAlign w:val="center"/>
            <w:hideMark/>
          </w:tcPr>
          <w:p w14:paraId="358CACB0" w14:textId="22A53FFC" w:rsidR="00E07C7C" w:rsidRPr="00E07C7C" w:rsidRDefault="00E350FC" w:rsidP="00E07C7C">
            <w:pPr>
              <w:suppressAutoHyphens w:val="0"/>
              <w:jc w:val="center"/>
              <w:rPr>
                <w:color w:val="000000"/>
                <w:sz w:val="16"/>
                <w:szCs w:val="16"/>
                <w:lang w:eastAsia="pt-BR"/>
              </w:rPr>
            </w:pPr>
            <w:r>
              <w:rPr>
                <w:color w:val="000000"/>
                <w:sz w:val="16"/>
                <w:szCs w:val="16"/>
                <w:lang w:eastAsia="pt-BR"/>
              </w:rPr>
              <w:t>CLT</w:t>
            </w:r>
          </w:p>
        </w:tc>
        <w:tc>
          <w:tcPr>
            <w:tcW w:w="193" w:type="pct"/>
            <w:gridSpan w:val="3"/>
            <w:tcBorders>
              <w:top w:val="nil"/>
              <w:left w:val="nil"/>
              <w:bottom w:val="single" w:sz="4" w:space="0" w:color="auto"/>
              <w:right w:val="single" w:sz="4" w:space="0" w:color="auto"/>
            </w:tcBorders>
            <w:shd w:val="clear" w:color="auto" w:fill="auto"/>
            <w:vAlign w:val="center"/>
          </w:tcPr>
          <w:p w14:paraId="70C9A06B"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hideMark/>
          </w:tcPr>
          <w:p w14:paraId="021C29D4" w14:textId="0A174816" w:rsidR="00E07C7C" w:rsidRPr="00E07C7C" w:rsidRDefault="00DF16CC" w:rsidP="00E07C7C">
            <w:pPr>
              <w:suppressAutoHyphens w:val="0"/>
              <w:jc w:val="center"/>
              <w:rPr>
                <w:color w:val="000000"/>
                <w:sz w:val="16"/>
                <w:szCs w:val="16"/>
                <w:lang w:eastAsia="pt-BR"/>
              </w:rPr>
            </w:pPr>
            <w:r>
              <w:rPr>
                <w:color w:val="000000"/>
                <w:sz w:val="16"/>
                <w:szCs w:val="16"/>
                <w:lang w:eastAsia="pt-BR"/>
              </w:rPr>
              <w:t>R$ 3.288,00</w:t>
            </w:r>
          </w:p>
        </w:tc>
        <w:tc>
          <w:tcPr>
            <w:tcW w:w="263" w:type="pct"/>
            <w:gridSpan w:val="4"/>
            <w:tcBorders>
              <w:top w:val="nil"/>
              <w:left w:val="nil"/>
              <w:bottom w:val="single" w:sz="4" w:space="0" w:color="auto"/>
              <w:right w:val="single" w:sz="4" w:space="0" w:color="auto"/>
            </w:tcBorders>
            <w:shd w:val="clear" w:color="auto" w:fill="auto"/>
            <w:vAlign w:val="center"/>
          </w:tcPr>
          <w:p w14:paraId="0D7D4E5C" w14:textId="70719FB9" w:rsidR="00E07C7C" w:rsidRPr="00E07C7C" w:rsidRDefault="00DF16CC" w:rsidP="00E07C7C">
            <w:pPr>
              <w:suppressAutoHyphens w:val="0"/>
              <w:jc w:val="center"/>
              <w:rPr>
                <w:color w:val="000000"/>
                <w:sz w:val="16"/>
                <w:szCs w:val="16"/>
                <w:lang w:eastAsia="pt-BR"/>
              </w:rPr>
            </w:pPr>
            <w:r>
              <w:rPr>
                <w:color w:val="000000"/>
                <w:sz w:val="16"/>
                <w:szCs w:val="16"/>
                <w:lang w:eastAsia="pt-BR"/>
              </w:rPr>
              <w:t>R$ 3.288,00</w:t>
            </w:r>
          </w:p>
        </w:tc>
        <w:tc>
          <w:tcPr>
            <w:tcW w:w="263" w:type="pct"/>
            <w:gridSpan w:val="4"/>
            <w:tcBorders>
              <w:top w:val="nil"/>
              <w:left w:val="nil"/>
              <w:bottom w:val="single" w:sz="4" w:space="0" w:color="auto"/>
              <w:right w:val="single" w:sz="4" w:space="0" w:color="auto"/>
            </w:tcBorders>
            <w:shd w:val="clear" w:color="auto" w:fill="auto"/>
            <w:noWrap/>
            <w:vAlign w:val="center"/>
            <w:hideMark/>
          </w:tcPr>
          <w:p w14:paraId="1B33D693" w14:textId="52096302" w:rsidR="00E07C7C" w:rsidRPr="00E07C7C" w:rsidRDefault="00DF16CC" w:rsidP="00E07C7C">
            <w:pPr>
              <w:suppressAutoHyphens w:val="0"/>
              <w:jc w:val="center"/>
              <w:rPr>
                <w:color w:val="000000"/>
                <w:sz w:val="16"/>
                <w:szCs w:val="16"/>
                <w:lang w:eastAsia="pt-BR"/>
              </w:rPr>
            </w:pPr>
            <w:r>
              <w:rPr>
                <w:color w:val="000000"/>
                <w:sz w:val="16"/>
                <w:szCs w:val="16"/>
                <w:lang w:eastAsia="pt-BR"/>
              </w:rPr>
              <w:t>R$ 3.288,00</w:t>
            </w:r>
          </w:p>
        </w:tc>
        <w:tc>
          <w:tcPr>
            <w:tcW w:w="260" w:type="pct"/>
            <w:gridSpan w:val="3"/>
            <w:tcBorders>
              <w:top w:val="nil"/>
              <w:left w:val="nil"/>
              <w:bottom w:val="single" w:sz="4" w:space="0" w:color="auto"/>
              <w:right w:val="single" w:sz="4" w:space="0" w:color="auto"/>
            </w:tcBorders>
            <w:shd w:val="clear" w:color="auto" w:fill="auto"/>
            <w:noWrap/>
            <w:vAlign w:val="center"/>
            <w:hideMark/>
          </w:tcPr>
          <w:p w14:paraId="2EBB83E5" w14:textId="4D2825A8" w:rsidR="00E07C7C" w:rsidRPr="00E07C7C" w:rsidRDefault="00DF16CC" w:rsidP="00E07C7C">
            <w:pPr>
              <w:suppressAutoHyphens w:val="0"/>
              <w:jc w:val="center"/>
              <w:rPr>
                <w:color w:val="000000"/>
                <w:sz w:val="16"/>
                <w:szCs w:val="16"/>
                <w:lang w:eastAsia="pt-BR"/>
              </w:rPr>
            </w:pPr>
            <w:r>
              <w:rPr>
                <w:color w:val="000000"/>
                <w:sz w:val="16"/>
                <w:szCs w:val="16"/>
                <w:lang w:eastAsia="pt-BR"/>
              </w:rPr>
              <w:t>R$ 3.288,00</w:t>
            </w:r>
          </w:p>
        </w:tc>
        <w:tc>
          <w:tcPr>
            <w:tcW w:w="261" w:type="pct"/>
            <w:gridSpan w:val="5"/>
            <w:tcBorders>
              <w:top w:val="nil"/>
              <w:left w:val="nil"/>
              <w:bottom w:val="single" w:sz="4" w:space="0" w:color="auto"/>
              <w:right w:val="single" w:sz="4" w:space="0" w:color="auto"/>
            </w:tcBorders>
            <w:shd w:val="clear" w:color="auto" w:fill="auto"/>
            <w:noWrap/>
            <w:vAlign w:val="center"/>
            <w:hideMark/>
          </w:tcPr>
          <w:p w14:paraId="6ABFAE66" w14:textId="18398762" w:rsidR="00E07C7C" w:rsidRPr="00E07C7C" w:rsidRDefault="00DF16CC" w:rsidP="00E07C7C">
            <w:pPr>
              <w:suppressAutoHyphens w:val="0"/>
              <w:jc w:val="center"/>
              <w:rPr>
                <w:color w:val="000000"/>
                <w:sz w:val="16"/>
                <w:szCs w:val="16"/>
                <w:lang w:eastAsia="pt-BR"/>
              </w:rPr>
            </w:pPr>
            <w:r>
              <w:rPr>
                <w:color w:val="000000"/>
                <w:sz w:val="16"/>
                <w:szCs w:val="16"/>
                <w:lang w:eastAsia="pt-BR"/>
              </w:rPr>
              <w:t>R$ 3.288,00</w:t>
            </w:r>
          </w:p>
        </w:tc>
        <w:tc>
          <w:tcPr>
            <w:tcW w:w="260" w:type="pct"/>
            <w:gridSpan w:val="5"/>
            <w:tcBorders>
              <w:top w:val="nil"/>
              <w:left w:val="nil"/>
              <w:bottom w:val="single" w:sz="4" w:space="0" w:color="auto"/>
              <w:right w:val="single" w:sz="4" w:space="0" w:color="auto"/>
            </w:tcBorders>
            <w:shd w:val="clear" w:color="auto" w:fill="auto"/>
            <w:noWrap/>
            <w:vAlign w:val="center"/>
            <w:hideMark/>
          </w:tcPr>
          <w:p w14:paraId="56926076" w14:textId="720B7CE9" w:rsidR="00E07C7C" w:rsidRPr="00E07C7C" w:rsidRDefault="00DF16CC" w:rsidP="00E07C7C">
            <w:pPr>
              <w:suppressAutoHyphens w:val="0"/>
              <w:jc w:val="center"/>
              <w:rPr>
                <w:color w:val="000000"/>
                <w:sz w:val="16"/>
                <w:szCs w:val="16"/>
                <w:lang w:eastAsia="pt-BR"/>
              </w:rPr>
            </w:pPr>
            <w:r>
              <w:rPr>
                <w:color w:val="000000"/>
                <w:sz w:val="16"/>
                <w:szCs w:val="16"/>
                <w:lang w:eastAsia="pt-BR"/>
              </w:rPr>
              <w:t>R$ 3.288,00</w:t>
            </w:r>
          </w:p>
        </w:tc>
        <w:tc>
          <w:tcPr>
            <w:tcW w:w="259" w:type="pct"/>
            <w:gridSpan w:val="5"/>
            <w:tcBorders>
              <w:top w:val="nil"/>
              <w:left w:val="nil"/>
              <w:bottom w:val="single" w:sz="4" w:space="0" w:color="auto"/>
              <w:right w:val="single" w:sz="4" w:space="0" w:color="auto"/>
            </w:tcBorders>
            <w:shd w:val="clear" w:color="auto" w:fill="auto"/>
            <w:noWrap/>
            <w:vAlign w:val="center"/>
            <w:hideMark/>
          </w:tcPr>
          <w:p w14:paraId="488B6DCD" w14:textId="3DC3ED55" w:rsidR="00E07C7C" w:rsidRPr="00E07C7C" w:rsidRDefault="00DF16CC" w:rsidP="00E07C7C">
            <w:pPr>
              <w:suppressAutoHyphens w:val="0"/>
              <w:jc w:val="center"/>
              <w:rPr>
                <w:color w:val="000000"/>
                <w:sz w:val="16"/>
                <w:szCs w:val="16"/>
                <w:lang w:eastAsia="pt-BR"/>
              </w:rPr>
            </w:pPr>
            <w:r>
              <w:rPr>
                <w:color w:val="000000"/>
                <w:sz w:val="16"/>
                <w:szCs w:val="16"/>
                <w:lang w:eastAsia="pt-BR"/>
              </w:rPr>
              <w:t>R$ 3.288,00</w:t>
            </w:r>
          </w:p>
        </w:tc>
        <w:tc>
          <w:tcPr>
            <w:tcW w:w="261" w:type="pct"/>
            <w:gridSpan w:val="5"/>
            <w:tcBorders>
              <w:top w:val="nil"/>
              <w:left w:val="nil"/>
              <w:bottom w:val="single" w:sz="4" w:space="0" w:color="auto"/>
              <w:right w:val="single" w:sz="4" w:space="0" w:color="auto"/>
            </w:tcBorders>
            <w:shd w:val="clear" w:color="auto" w:fill="auto"/>
            <w:noWrap/>
            <w:vAlign w:val="center"/>
            <w:hideMark/>
          </w:tcPr>
          <w:p w14:paraId="280030A2" w14:textId="2074A4EE" w:rsidR="00E07C7C" w:rsidRPr="00E07C7C" w:rsidRDefault="00DF16CC" w:rsidP="00E07C7C">
            <w:pPr>
              <w:suppressAutoHyphens w:val="0"/>
              <w:jc w:val="center"/>
              <w:rPr>
                <w:color w:val="000000"/>
                <w:sz w:val="16"/>
                <w:szCs w:val="16"/>
                <w:lang w:eastAsia="pt-BR"/>
              </w:rPr>
            </w:pPr>
            <w:r>
              <w:rPr>
                <w:color w:val="000000"/>
                <w:sz w:val="16"/>
                <w:szCs w:val="16"/>
                <w:lang w:eastAsia="pt-BR"/>
              </w:rPr>
              <w:t>R$ 3.288,00</w:t>
            </w:r>
          </w:p>
        </w:tc>
        <w:tc>
          <w:tcPr>
            <w:tcW w:w="259" w:type="pct"/>
            <w:gridSpan w:val="4"/>
            <w:tcBorders>
              <w:top w:val="nil"/>
              <w:left w:val="nil"/>
              <w:bottom w:val="single" w:sz="4" w:space="0" w:color="auto"/>
              <w:right w:val="single" w:sz="4" w:space="0" w:color="auto"/>
            </w:tcBorders>
            <w:shd w:val="clear" w:color="auto" w:fill="auto"/>
            <w:noWrap/>
            <w:vAlign w:val="center"/>
            <w:hideMark/>
          </w:tcPr>
          <w:p w14:paraId="2A56848E" w14:textId="35E80A24" w:rsidR="00E07C7C" w:rsidRPr="00E07C7C" w:rsidRDefault="00DF16CC" w:rsidP="00E07C7C">
            <w:pPr>
              <w:suppressAutoHyphens w:val="0"/>
              <w:jc w:val="center"/>
              <w:rPr>
                <w:color w:val="000000"/>
                <w:sz w:val="16"/>
                <w:szCs w:val="16"/>
                <w:lang w:eastAsia="pt-BR"/>
              </w:rPr>
            </w:pPr>
            <w:r>
              <w:rPr>
                <w:color w:val="000000"/>
                <w:sz w:val="16"/>
                <w:szCs w:val="16"/>
                <w:lang w:eastAsia="pt-BR"/>
              </w:rPr>
              <w:t>R$ 3.288,00</w:t>
            </w:r>
          </w:p>
        </w:tc>
        <w:tc>
          <w:tcPr>
            <w:tcW w:w="260" w:type="pct"/>
            <w:gridSpan w:val="5"/>
            <w:tcBorders>
              <w:top w:val="nil"/>
              <w:left w:val="nil"/>
              <w:bottom w:val="single" w:sz="4" w:space="0" w:color="auto"/>
              <w:right w:val="single" w:sz="4" w:space="0" w:color="auto"/>
            </w:tcBorders>
            <w:shd w:val="clear" w:color="auto" w:fill="auto"/>
            <w:noWrap/>
            <w:vAlign w:val="center"/>
            <w:hideMark/>
          </w:tcPr>
          <w:p w14:paraId="5427FCEC" w14:textId="21D9CC17" w:rsidR="00E07C7C" w:rsidRPr="00E07C7C" w:rsidRDefault="00DF16CC" w:rsidP="00E07C7C">
            <w:pPr>
              <w:suppressAutoHyphens w:val="0"/>
              <w:jc w:val="center"/>
              <w:rPr>
                <w:color w:val="000000"/>
                <w:sz w:val="16"/>
                <w:szCs w:val="16"/>
                <w:lang w:eastAsia="pt-BR"/>
              </w:rPr>
            </w:pPr>
            <w:r>
              <w:rPr>
                <w:color w:val="000000"/>
                <w:sz w:val="16"/>
                <w:szCs w:val="16"/>
                <w:lang w:eastAsia="pt-BR"/>
              </w:rPr>
              <w:t>R$ 3.288,00</w:t>
            </w:r>
          </w:p>
        </w:tc>
        <w:tc>
          <w:tcPr>
            <w:tcW w:w="260" w:type="pct"/>
            <w:gridSpan w:val="3"/>
            <w:tcBorders>
              <w:top w:val="nil"/>
              <w:left w:val="nil"/>
              <w:bottom w:val="single" w:sz="4" w:space="0" w:color="auto"/>
              <w:right w:val="single" w:sz="4" w:space="0" w:color="auto"/>
            </w:tcBorders>
            <w:shd w:val="clear" w:color="auto" w:fill="auto"/>
            <w:noWrap/>
            <w:vAlign w:val="center"/>
            <w:hideMark/>
          </w:tcPr>
          <w:p w14:paraId="1D1ED290" w14:textId="3B774CFF" w:rsidR="00E07C7C" w:rsidRPr="00E07C7C" w:rsidRDefault="00DF16CC" w:rsidP="00E07C7C">
            <w:pPr>
              <w:suppressAutoHyphens w:val="0"/>
              <w:jc w:val="center"/>
              <w:rPr>
                <w:color w:val="000000"/>
                <w:sz w:val="16"/>
                <w:szCs w:val="16"/>
                <w:lang w:eastAsia="pt-BR"/>
              </w:rPr>
            </w:pPr>
            <w:r>
              <w:rPr>
                <w:color w:val="000000"/>
                <w:sz w:val="16"/>
                <w:szCs w:val="16"/>
                <w:lang w:eastAsia="pt-BR"/>
              </w:rPr>
              <w:t>R$ 3.288,00</w:t>
            </w:r>
          </w:p>
        </w:tc>
        <w:tc>
          <w:tcPr>
            <w:tcW w:w="260" w:type="pct"/>
            <w:gridSpan w:val="5"/>
            <w:tcBorders>
              <w:top w:val="nil"/>
              <w:left w:val="nil"/>
              <w:bottom w:val="single" w:sz="4" w:space="0" w:color="auto"/>
              <w:right w:val="single" w:sz="4" w:space="0" w:color="auto"/>
            </w:tcBorders>
            <w:shd w:val="clear" w:color="auto" w:fill="auto"/>
            <w:noWrap/>
            <w:vAlign w:val="center"/>
            <w:hideMark/>
          </w:tcPr>
          <w:p w14:paraId="42809636" w14:textId="6AD1A6C7" w:rsidR="00E07C7C" w:rsidRPr="00E07C7C" w:rsidRDefault="00DF16CC" w:rsidP="00E07C7C">
            <w:pPr>
              <w:suppressAutoHyphens w:val="0"/>
              <w:jc w:val="center"/>
              <w:rPr>
                <w:color w:val="000000"/>
                <w:sz w:val="16"/>
                <w:szCs w:val="16"/>
                <w:lang w:eastAsia="pt-BR"/>
              </w:rPr>
            </w:pPr>
            <w:r>
              <w:rPr>
                <w:color w:val="000000"/>
                <w:sz w:val="16"/>
                <w:szCs w:val="16"/>
                <w:lang w:eastAsia="pt-BR"/>
              </w:rPr>
              <w:t>R$ 3.288,00</w:t>
            </w:r>
          </w:p>
        </w:tc>
        <w:tc>
          <w:tcPr>
            <w:tcW w:w="349" w:type="pct"/>
            <w:gridSpan w:val="4"/>
            <w:tcBorders>
              <w:top w:val="nil"/>
              <w:left w:val="nil"/>
              <w:bottom w:val="single" w:sz="4" w:space="0" w:color="auto"/>
              <w:right w:val="single" w:sz="4" w:space="0" w:color="auto"/>
            </w:tcBorders>
            <w:shd w:val="clear" w:color="auto" w:fill="auto"/>
            <w:noWrap/>
            <w:vAlign w:val="center"/>
            <w:hideMark/>
          </w:tcPr>
          <w:p w14:paraId="5A0F5C6C" w14:textId="025045AA" w:rsidR="00E07C7C" w:rsidRPr="00E07C7C" w:rsidRDefault="00DF16CC" w:rsidP="00E07C7C">
            <w:pPr>
              <w:suppressAutoHyphens w:val="0"/>
              <w:jc w:val="center"/>
              <w:rPr>
                <w:color w:val="000000"/>
                <w:sz w:val="16"/>
                <w:szCs w:val="16"/>
                <w:lang w:eastAsia="pt-BR"/>
              </w:rPr>
            </w:pPr>
            <w:r>
              <w:rPr>
                <w:color w:val="000000"/>
                <w:sz w:val="16"/>
                <w:szCs w:val="16"/>
                <w:lang w:eastAsia="pt-BR"/>
              </w:rPr>
              <w:t>R$ 39.456,00</w:t>
            </w:r>
          </w:p>
        </w:tc>
      </w:tr>
      <w:tr w:rsidR="00E07C7C" w:rsidRPr="00E07C7C" w14:paraId="00C71C57"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78AA6081" w14:textId="0BF73A0F" w:rsidR="00E07C7C" w:rsidRPr="00E350FC" w:rsidRDefault="00E350FC" w:rsidP="00E07C7C">
            <w:pPr>
              <w:suppressAutoHyphens w:val="0"/>
              <w:rPr>
                <w:color w:val="000000"/>
                <w:sz w:val="20"/>
                <w:lang w:eastAsia="pt-BR"/>
              </w:rPr>
            </w:pPr>
            <w:r w:rsidRPr="00E350FC">
              <w:rPr>
                <w:color w:val="000000"/>
                <w:sz w:val="20"/>
                <w:lang w:eastAsia="pt-BR"/>
              </w:rPr>
              <w:t>Tec de Enfermagem</w:t>
            </w:r>
            <w:r w:rsidR="00DF16CC">
              <w:rPr>
                <w:color w:val="000000"/>
                <w:sz w:val="20"/>
                <w:lang w:eastAsia="pt-BR"/>
              </w:rPr>
              <w:t xml:space="preserve"> (5)</w:t>
            </w:r>
          </w:p>
        </w:tc>
        <w:tc>
          <w:tcPr>
            <w:tcW w:w="191" w:type="pct"/>
            <w:gridSpan w:val="3"/>
            <w:tcBorders>
              <w:top w:val="nil"/>
              <w:left w:val="nil"/>
              <w:bottom w:val="single" w:sz="4" w:space="0" w:color="auto"/>
              <w:right w:val="single" w:sz="4" w:space="0" w:color="auto"/>
            </w:tcBorders>
            <w:shd w:val="clear" w:color="auto" w:fill="auto"/>
            <w:noWrap/>
            <w:vAlign w:val="center"/>
            <w:hideMark/>
          </w:tcPr>
          <w:p w14:paraId="3B453D62" w14:textId="0334BE80" w:rsidR="00E07C7C" w:rsidRPr="00E07C7C" w:rsidRDefault="00E350FC" w:rsidP="00E07C7C">
            <w:pPr>
              <w:suppressAutoHyphens w:val="0"/>
              <w:jc w:val="center"/>
              <w:rPr>
                <w:color w:val="000000"/>
                <w:sz w:val="16"/>
                <w:szCs w:val="16"/>
                <w:lang w:eastAsia="pt-BR"/>
              </w:rPr>
            </w:pPr>
            <w:r>
              <w:rPr>
                <w:color w:val="000000"/>
                <w:sz w:val="16"/>
                <w:szCs w:val="16"/>
                <w:lang w:eastAsia="pt-BR"/>
              </w:rPr>
              <w:t>CLT</w:t>
            </w:r>
          </w:p>
        </w:tc>
        <w:tc>
          <w:tcPr>
            <w:tcW w:w="193" w:type="pct"/>
            <w:gridSpan w:val="3"/>
            <w:tcBorders>
              <w:top w:val="nil"/>
              <w:left w:val="nil"/>
              <w:bottom w:val="single" w:sz="4" w:space="0" w:color="auto"/>
              <w:right w:val="single" w:sz="4" w:space="0" w:color="auto"/>
            </w:tcBorders>
            <w:shd w:val="clear" w:color="auto" w:fill="auto"/>
            <w:vAlign w:val="center"/>
          </w:tcPr>
          <w:p w14:paraId="6A50B0A4"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hideMark/>
          </w:tcPr>
          <w:p w14:paraId="654E3D01" w14:textId="77777777" w:rsidR="00DF16CC" w:rsidRDefault="00DF16CC" w:rsidP="00E07C7C">
            <w:pPr>
              <w:suppressAutoHyphens w:val="0"/>
              <w:jc w:val="center"/>
              <w:rPr>
                <w:color w:val="000000"/>
                <w:sz w:val="16"/>
                <w:szCs w:val="16"/>
                <w:lang w:eastAsia="pt-BR"/>
              </w:rPr>
            </w:pPr>
            <w:r>
              <w:rPr>
                <w:color w:val="000000"/>
                <w:sz w:val="16"/>
                <w:szCs w:val="16"/>
                <w:lang w:eastAsia="pt-BR"/>
              </w:rPr>
              <w:t>R$</w:t>
            </w:r>
          </w:p>
          <w:p w14:paraId="34956DD4" w14:textId="241F7167" w:rsidR="00E07C7C" w:rsidRPr="00E07C7C" w:rsidRDefault="00DF16CC" w:rsidP="00E07C7C">
            <w:pPr>
              <w:suppressAutoHyphens w:val="0"/>
              <w:jc w:val="center"/>
              <w:rPr>
                <w:color w:val="000000"/>
                <w:sz w:val="16"/>
                <w:szCs w:val="16"/>
                <w:lang w:eastAsia="pt-BR"/>
              </w:rPr>
            </w:pPr>
            <w:r>
              <w:rPr>
                <w:color w:val="000000"/>
                <w:sz w:val="16"/>
                <w:szCs w:val="16"/>
                <w:lang w:eastAsia="pt-BR"/>
              </w:rPr>
              <w:t>8.520,00</w:t>
            </w:r>
          </w:p>
        </w:tc>
        <w:tc>
          <w:tcPr>
            <w:tcW w:w="263" w:type="pct"/>
            <w:gridSpan w:val="4"/>
            <w:tcBorders>
              <w:top w:val="nil"/>
              <w:left w:val="nil"/>
              <w:bottom w:val="single" w:sz="4" w:space="0" w:color="auto"/>
              <w:right w:val="single" w:sz="4" w:space="0" w:color="auto"/>
            </w:tcBorders>
            <w:shd w:val="clear" w:color="auto" w:fill="auto"/>
            <w:vAlign w:val="center"/>
          </w:tcPr>
          <w:p w14:paraId="3981C53B" w14:textId="77777777" w:rsidR="00DF16CC" w:rsidRDefault="00DF16CC" w:rsidP="00DF16CC">
            <w:pPr>
              <w:suppressAutoHyphens w:val="0"/>
              <w:jc w:val="center"/>
              <w:rPr>
                <w:color w:val="000000"/>
                <w:sz w:val="16"/>
                <w:szCs w:val="16"/>
                <w:lang w:eastAsia="pt-BR"/>
              </w:rPr>
            </w:pPr>
            <w:r>
              <w:rPr>
                <w:color w:val="000000"/>
                <w:sz w:val="16"/>
                <w:szCs w:val="16"/>
                <w:lang w:eastAsia="pt-BR"/>
              </w:rPr>
              <w:t>R$</w:t>
            </w:r>
          </w:p>
          <w:p w14:paraId="63A32738" w14:textId="427834A3" w:rsidR="00E07C7C" w:rsidRPr="00E07C7C" w:rsidRDefault="00DF16CC" w:rsidP="00DF16CC">
            <w:pPr>
              <w:suppressAutoHyphens w:val="0"/>
              <w:jc w:val="center"/>
              <w:rPr>
                <w:color w:val="000000"/>
                <w:sz w:val="16"/>
                <w:szCs w:val="16"/>
                <w:lang w:eastAsia="pt-BR"/>
              </w:rPr>
            </w:pPr>
            <w:r>
              <w:rPr>
                <w:color w:val="000000"/>
                <w:sz w:val="16"/>
                <w:szCs w:val="16"/>
                <w:lang w:eastAsia="pt-BR"/>
              </w:rPr>
              <w:t>8.520,00</w:t>
            </w:r>
          </w:p>
        </w:tc>
        <w:tc>
          <w:tcPr>
            <w:tcW w:w="263" w:type="pct"/>
            <w:gridSpan w:val="4"/>
            <w:tcBorders>
              <w:top w:val="nil"/>
              <w:left w:val="nil"/>
              <w:bottom w:val="single" w:sz="4" w:space="0" w:color="auto"/>
              <w:right w:val="single" w:sz="4" w:space="0" w:color="auto"/>
            </w:tcBorders>
            <w:shd w:val="clear" w:color="auto" w:fill="auto"/>
            <w:noWrap/>
            <w:vAlign w:val="center"/>
            <w:hideMark/>
          </w:tcPr>
          <w:p w14:paraId="188820A4" w14:textId="77777777" w:rsidR="00DF16CC" w:rsidRDefault="00DF16CC" w:rsidP="00DF16CC">
            <w:pPr>
              <w:suppressAutoHyphens w:val="0"/>
              <w:jc w:val="center"/>
              <w:rPr>
                <w:color w:val="000000"/>
                <w:sz w:val="16"/>
                <w:szCs w:val="16"/>
                <w:lang w:eastAsia="pt-BR"/>
              </w:rPr>
            </w:pPr>
            <w:r>
              <w:rPr>
                <w:color w:val="000000"/>
                <w:sz w:val="16"/>
                <w:szCs w:val="16"/>
                <w:lang w:eastAsia="pt-BR"/>
              </w:rPr>
              <w:t>R$</w:t>
            </w:r>
          </w:p>
          <w:p w14:paraId="05247AF2" w14:textId="3958FBBC" w:rsidR="00E07C7C" w:rsidRPr="00E07C7C" w:rsidRDefault="00DF16CC" w:rsidP="00DF16CC">
            <w:pPr>
              <w:suppressAutoHyphens w:val="0"/>
              <w:jc w:val="center"/>
              <w:rPr>
                <w:color w:val="000000"/>
                <w:sz w:val="16"/>
                <w:szCs w:val="16"/>
                <w:lang w:eastAsia="pt-BR"/>
              </w:rPr>
            </w:pPr>
            <w:r>
              <w:rPr>
                <w:color w:val="000000"/>
                <w:sz w:val="16"/>
                <w:szCs w:val="16"/>
                <w:lang w:eastAsia="pt-BR"/>
              </w:rPr>
              <w:t>8.520,00</w:t>
            </w:r>
          </w:p>
        </w:tc>
        <w:tc>
          <w:tcPr>
            <w:tcW w:w="260" w:type="pct"/>
            <w:gridSpan w:val="3"/>
            <w:tcBorders>
              <w:top w:val="nil"/>
              <w:left w:val="nil"/>
              <w:bottom w:val="single" w:sz="4" w:space="0" w:color="auto"/>
              <w:right w:val="single" w:sz="4" w:space="0" w:color="auto"/>
            </w:tcBorders>
            <w:shd w:val="clear" w:color="auto" w:fill="auto"/>
            <w:noWrap/>
            <w:vAlign w:val="center"/>
            <w:hideMark/>
          </w:tcPr>
          <w:p w14:paraId="25BE3211" w14:textId="77777777" w:rsidR="00DF16CC" w:rsidRDefault="00DF16CC" w:rsidP="00DF16CC">
            <w:pPr>
              <w:suppressAutoHyphens w:val="0"/>
              <w:jc w:val="center"/>
              <w:rPr>
                <w:color w:val="000000"/>
                <w:sz w:val="16"/>
                <w:szCs w:val="16"/>
                <w:lang w:eastAsia="pt-BR"/>
              </w:rPr>
            </w:pPr>
            <w:r>
              <w:rPr>
                <w:color w:val="000000"/>
                <w:sz w:val="16"/>
                <w:szCs w:val="16"/>
                <w:lang w:eastAsia="pt-BR"/>
              </w:rPr>
              <w:t>R$</w:t>
            </w:r>
          </w:p>
          <w:p w14:paraId="638D4318" w14:textId="0C9376B1" w:rsidR="00E07C7C" w:rsidRPr="00E07C7C" w:rsidRDefault="00DF16CC" w:rsidP="00DF16CC">
            <w:pPr>
              <w:suppressAutoHyphens w:val="0"/>
              <w:jc w:val="center"/>
              <w:rPr>
                <w:color w:val="000000"/>
                <w:sz w:val="16"/>
                <w:szCs w:val="16"/>
                <w:lang w:eastAsia="pt-BR"/>
              </w:rPr>
            </w:pPr>
            <w:r>
              <w:rPr>
                <w:color w:val="000000"/>
                <w:sz w:val="16"/>
                <w:szCs w:val="16"/>
                <w:lang w:eastAsia="pt-BR"/>
              </w:rPr>
              <w:t>8.520,00</w:t>
            </w:r>
          </w:p>
        </w:tc>
        <w:tc>
          <w:tcPr>
            <w:tcW w:w="261" w:type="pct"/>
            <w:gridSpan w:val="5"/>
            <w:tcBorders>
              <w:top w:val="nil"/>
              <w:left w:val="nil"/>
              <w:bottom w:val="single" w:sz="4" w:space="0" w:color="auto"/>
              <w:right w:val="single" w:sz="4" w:space="0" w:color="auto"/>
            </w:tcBorders>
            <w:shd w:val="clear" w:color="auto" w:fill="auto"/>
            <w:noWrap/>
            <w:vAlign w:val="center"/>
            <w:hideMark/>
          </w:tcPr>
          <w:p w14:paraId="103D26D7" w14:textId="77777777" w:rsidR="00DF16CC" w:rsidRDefault="00DF16CC" w:rsidP="00DF16CC">
            <w:pPr>
              <w:suppressAutoHyphens w:val="0"/>
              <w:jc w:val="center"/>
              <w:rPr>
                <w:color w:val="000000"/>
                <w:sz w:val="16"/>
                <w:szCs w:val="16"/>
                <w:lang w:eastAsia="pt-BR"/>
              </w:rPr>
            </w:pPr>
            <w:r>
              <w:rPr>
                <w:color w:val="000000"/>
                <w:sz w:val="16"/>
                <w:szCs w:val="16"/>
                <w:lang w:eastAsia="pt-BR"/>
              </w:rPr>
              <w:t>R$</w:t>
            </w:r>
          </w:p>
          <w:p w14:paraId="3D53DDDD" w14:textId="1507C4F9" w:rsidR="00E07C7C" w:rsidRPr="00E07C7C" w:rsidRDefault="00DF16CC" w:rsidP="00DF16CC">
            <w:pPr>
              <w:suppressAutoHyphens w:val="0"/>
              <w:jc w:val="center"/>
              <w:rPr>
                <w:color w:val="000000"/>
                <w:sz w:val="16"/>
                <w:szCs w:val="16"/>
                <w:lang w:eastAsia="pt-BR"/>
              </w:rPr>
            </w:pPr>
            <w:r>
              <w:rPr>
                <w:color w:val="000000"/>
                <w:sz w:val="16"/>
                <w:szCs w:val="16"/>
                <w:lang w:eastAsia="pt-BR"/>
              </w:rPr>
              <w:t>8.520,00</w:t>
            </w:r>
          </w:p>
        </w:tc>
        <w:tc>
          <w:tcPr>
            <w:tcW w:w="260" w:type="pct"/>
            <w:gridSpan w:val="5"/>
            <w:tcBorders>
              <w:top w:val="nil"/>
              <w:left w:val="nil"/>
              <w:bottom w:val="single" w:sz="4" w:space="0" w:color="auto"/>
              <w:right w:val="single" w:sz="4" w:space="0" w:color="auto"/>
            </w:tcBorders>
            <w:shd w:val="clear" w:color="auto" w:fill="auto"/>
            <w:noWrap/>
            <w:vAlign w:val="center"/>
            <w:hideMark/>
          </w:tcPr>
          <w:p w14:paraId="661C4724" w14:textId="77777777" w:rsidR="00DF16CC" w:rsidRDefault="00DF16CC" w:rsidP="00DF16CC">
            <w:pPr>
              <w:suppressAutoHyphens w:val="0"/>
              <w:jc w:val="center"/>
              <w:rPr>
                <w:color w:val="000000"/>
                <w:sz w:val="16"/>
                <w:szCs w:val="16"/>
                <w:lang w:eastAsia="pt-BR"/>
              </w:rPr>
            </w:pPr>
            <w:r>
              <w:rPr>
                <w:color w:val="000000"/>
                <w:sz w:val="16"/>
                <w:szCs w:val="16"/>
                <w:lang w:eastAsia="pt-BR"/>
              </w:rPr>
              <w:t>R$</w:t>
            </w:r>
          </w:p>
          <w:p w14:paraId="55734193" w14:textId="65E2233E" w:rsidR="00E07C7C" w:rsidRPr="00E07C7C" w:rsidRDefault="00DF16CC" w:rsidP="00DF16CC">
            <w:pPr>
              <w:suppressAutoHyphens w:val="0"/>
              <w:jc w:val="center"/>
              <w:rPr>
                <w:color w:val="000000"/>
                <w:sz w:val="16"/>
                <w:szCs w:val="16"/>
                <w:lang w:eastAsia="pt-BR"/>
              </w:rPr>
            </w:pPr>
            <w:r>
              <w:rPr>
                <w:color w:val="000000"/>
                <w:sz w:val="16"/>
                <w:szCs w:val="16"/>
                <w:lang w:eastAsia="pt-BR"/>
              </w:rPr>
              <w:t>8.520,00</w:t>
            </w:r>
          </w:p>
        </w:tc>
        <w:tc>
          <w:tcPr>
            <w:tcW w:w="259" w:type="pct"/>
            <w:gridSpan w:val="5"/>
            <w:tcBorders>
              <w:top w:val="nil"/>
              <w:left w:val="nil"/>
              <w:bottom w:val="single" w:sz="4" w:space="0" w:color="auto"/>
              <w:right w:val="single" w:sz="4" w:space="0" w:color="auto"/>
            </w:tcBorders>
            <w:shd w:val="clear" w:color="auto" w:fill="auto"/>
            <w:noWrap/>
            <w:vAlign w:val="center"/>
            <w:hideMark/>
          </w:tcPr>
          <w:p w14:paraId="2F6EE255" w14:textId="77777777" w:rsidR="00DF16CC" w:rsidRDefault="00DF16CC" w:rsidP="00DF16CC">
            <w:pPr>
              <w:suppressAutoHyphens w:val="0"/>
              <w:jc w:val="center"/>
              <w:rPr>
                <w:color w:val="000000"/>
                <w:sz w:val="16"/>
                <w:szCs w:val="16"/>
                <w:lang w:eastAsia="pt-BR"/>
              </w:rPr>
            </w:pPr>
            <w:r>
              <w:rPr>
                <w:color w:val="000000"/>
                <w:sz w:val="16"/>
                <w:szCs w:val="16"/>
                <w:lang w:eastAsia="pt-BR"/>
              </w:rPr>
              <w:t>R$</w:t>
            </w:r>
          </w:p>
          <w:p w14:paraId="41A77985" w14:textId="4BEDA46E" w:rsidR="00E07C7C" w:rsidRPr="00E07C7C" w:rsidRDefault="00DF16CC" w:rsidP="00DF16CC">
            <w:pPr>
              <w:suppressAutoHyphens w:val="0"/>
              <w:jc w:val="center"/>
              <w:rPr>
                <w:color w:val="000000"/>
                <w:sz w:val="16"/>
                <w:szCs w:val="16"/>
                <w:lang w:eastAsia="pt-BR"/>
              </w:rPr>
            </w:pPr>
            <w:r>
              <w:rPr>
                <w:color w:val="000000"/>
                <w:sz w:val="16"/>
                <w:szCs w:val="16"/>
                <w:lang w:eastAsia="pt-BR"/>
              </w:rPr>
              <w:t>8.520,00</w:t>
            </w:r>
          </w:p>
        </w:tc>
        <w:tc>
          <w:tcPr>
            <w:tcW w:w="261" w:type="pct"/>
            <w:gridSpan w:val="5"/>
            <w:tcBorders>
              <w:top w:val="nil"/>
              <w:left w:val="nil"/>
              <w:bottom w:val="single" w:sz="4" w:space="0" w:color="auto"/>
              <w:right w:val="single" w:sz="4" w:space="0" w:color="auto"/>
            </w:tcBorders>
            <w:shd w:val="clear" w:color="auto" w:fill="auto"/>
            <w:noWrap/>
            <w:vAlign w:val="center"/>
            <w:hideMark/>
          </w:tcPr>
          <w:p w14:paraId="76C9E9B9" w14:textId="77777777" w:rsidR="00DF16CC" w:rsidRDefault="00DF16CC" w:rsidP="00DF16CC">
            <w:pPr>
              <w:suppressAutoHyphens w:val="0"/>
              <w:jc w:val="center"/>
              <w:rPr>
                <w:color w:val="000000"/>
                <w:sz w:val="16"/>
                <w:szCs w:val="16"/>
                <w:lang w:eastAsia="pt-BR"/>
              </w:rPr>
            </w:pPr>
            <w:r>
              <w:rPr>
                <w:color w:val="000000"/>
                <w:sz w:val="16"/>
                <w:szCs w:val="16"/>
                <w:lang w:eastAsia="pt-BR"/>
              </w:rPr>
              <w:t>R$</w:t>
            </w:r>
          </w:p>
          <w:p w14:paraId="50EDCA58" w14:textId="3B184F46" w:rsidR="00E07C7C" w:rsidRPr="00E07C7C" w:rsidRDefault="00DF16CC" w:rsidP="00DF16CC">
            <w:pPr>
              <w:suppressAutoHyphens w:val="0"/>
              <w:jc w:val="center"/>
              <w:rPr>
                <w:color w:val="000000"/>
                <w:sz w:val="16"/>
                <w:szCs w:val="16"/>
                <w:lang w:eastAsia="pt-BR"/>
              </w:rPr>
            </w:pPr>
            <w:r>
              <w:rPr>
                <w:color w:val="000000"/>
                <w:sz w:val="16"/>
                <w:szCs w:val="16"/>
                <w:lang w:eastAsia="pt-BR"/>
              </w:rPr>
              <w:t>8.520,00</w:t>
            </w:r>
          </w:p>
        </w:tc>
        <w:tc>
          <w:tcPr>
            <w:tcW w:w="259" w:type="pct"/>
            <w:gridSpan w:val="4"/>
            <w:tcBorders>
              <w:top w:val="nil"/>
              <w:left w:val="nil"/>
              <w:bottom w:val="single" w:sz="4" w:space="0" w:color="auto"/>
              <w:right w:val="single" w:sz="4" w:space="0" w:color="auto"/>
            </w:tcBorders>
            <w:shd w:val="clear" w:color="auto" w:fill="auto"/>
            <w:noWrap/>
            <w:vAlign w:val="center"/>
            <w:hideMark/>
          </w:tcPr>
          <w:p w14:paraId="2EA60E04" w14:textId="77777777" w:rsidR="00DF16CC" w:rsidRDefault="00DF16CC" w:rsidP="00DF16CC">
            <w:pPr>
              <w:suppressAutoHyphens w:val="0"/>
              <w:jc w:val="center"/>
              <w:rPr>
                <w:color w:val="000000"/>
                <w:sz w:val="16"/>
                <w:szCs w:val="16"/>
                <w:lang w:eastAsia="pt-BR"/>
              </w:rPr>
            </w:pPr>
            <w:r>
              <w:rPr>
                <w:color w:val="000000"/>
                <w:sz w:val="16"/>
                <w:szCs w:val="16"/>
                <w:lang w:eastAsia="pt-BR"/>
              </w:rPr>
              <w:t>R$</w:t>
            </w:r>
          </w:p>
          <w:p w14:paraId="4D786271" w14:textId="33748446" w:rsidR="00E07C7C" w:rsidRPr="00E07C7C" w:rsidRDefault="00DF16CC" w:rsidP="00DF16CC">
            <w:pPr>
              <w:suppressAutoHyphens w:val="0"/>
              <w:jc w:val="center"/>
              <w:rPr>
                <w:color w:val="000000"/>
                <w:sz w:val="16"/>
                <w:szCs w:val="16"/>
                <w:lang w:eastAsia="pt-BR"/>
              </w:rPr>
            </w:pPr>
            <w:r>
              <w:rPr>
                <w:color w:val="000000"/>
                <w:sz w:val="16"/>
                <w:szCs w:val="16"/>
                <w:lang w:eastAsia="pt-BR"/>
              </w:rPr>
              <w:t>8.520,00</w:t>
            </w:r>
          </w:p>
        </w:tc>
        <w:tc>
          <w:tcPr>
            <w:tcW w:w="260" w:type="pct"/>
            <w:gridSpan w:val="5"/>
            <w:tcBorders>
              <w:top w:val="nil"/>
              <w:left w:val="nil"/>
              <w:bottom w:val="single" w:sz="4" w:space="0" w:color="auto"/>
              <w:right w:val="single" w:sz="4" w:space="0" w:color="auto"/>
            </w:tcBorders>
            <w:shd w:val="clear" w:color="auto" w:fill="auto"/>
            <w:noWrap/>
            <w:vAlign w:val="center"/>
            <w:hideMark/>
          </w:tcPr>
          <w:p w14:paraId="18033C96" w14:textId="77777777" w:rsidR="00DF16CC" w:rsidRDefault="00DF16CC" w:rsidP="00DF16CC">
            <w:pPr>
              <w:suppressAutoHyphens w:val="0"/>
              <w:jc w:val="center"/>
              <w:rPr>
                <w:color w:val="000000"/>
                <w:sz w:val="16"/>
                <w:szCs w:val="16"/>
                <w:lang w:eastAsia="pt-BR"/>
              </w:rPr>
            </w:pPr>
            <w:r>
              <w:rPr>
                <w:color w:val="000000"/>
                <w:sz w:val="16"/>
                <w:szCs w:val="16"/>
                <w:lang w:eastAsia="pt-BR"/>
              </w:rPr>
              <w:t>R$</w:t>
            </w:r>
          </w:p>
          <w:p w14:paraId="1E65660A" w14:textId="4F380116" w:rsidR="00E07C7C" w:rsidRPr="00E07C7C" w:rsidRDefault="00DF16CC" w:rsidP="00DF16CC">
            <w:pPr>
              <w:suppressAutoHyphens w:val="0"/>
              <w:jc w:val="center"/>
              <w:rPr>
                <w:color w:val="000000"/>
                <w:sz w:val="16"/>
                <w:szCs w:val="16"/>
                <w:lang w:eastAsia="pt-BR"/>
              </w:rPr>
            </w:pPr>
            <w:r>
              <w:rPr>
                <w:color w:val="000000"/>
                <w:sz w:val="16"/>
                <w:szCs w:val="16"/>
                <w:lang w:eastAsia="pt-BR"/>
              </w:rPr>
              <w:t>8.520,00</w:t>
            </w:r>
          </w:p>
        </w:tc>
        <w:tc>
          <w:tcPr>
            <w:tcW w:w="260" w:type="pct"/>
            <w:gridSpan w:val="3"/>
            <w:tcBorders>
              <w:top w:val="nil"/>
              <w:left w:val="nil"/>
              <w:bottom w:val="single" w:sz="4" w:space="0" w:color="auto"/>
              <w:right w:val="single" w:sz="4" w:space="0" w:color="auto"/>
            </w:tcBorders>
            <w:shd w:val="clear" w:color="auto" w:fill="auto"/>
            <w:noWrap/>
            <w:vAlign w:val="center"/>
            <w:hideMark/>
          </w:tcPr>
          <w:p w14:paraId="328E847B" w14:textId="77777777" w:rsidR="00DF16CC" w:rsidRDefault="00DF16CC" w:rsidP="00DF16CC">
            <w:pPr>
              <w:suppressAutoHyphens w:val="0"/>
              <w:jc w:val="center"/>
              <w:rPr>
                <w:color w:val="000000"/>
                <w:sz w:val="16"/>
                <w:szCs w:val="16"/>
                <w:lang w:eastAsia="pt-BR"/>
              </w:rPr>
            </w:pPr>
            <w:r>
              <w:rPr>
                <w:color w:val="000000"/>
                <w:sz w:val="16"/>
                <w:szCs w:val="16"/>
                <w:lang w:eastAsia="pt-BR"/>
              </w:rPr>
              <w:t>R$</w:t>
            </w:r>
          </w:p>
          <w:p w14:paraId="33085112" w14:textId="207D3435" w:rsidR="00E07C7C" w:rsidRPr="00E07C7C" w:rsidRDefault="00DF16CC" w:rsidP="00DF16CC">
            <w:pPr>
              <w:suppressAutoHyphens w:val="0"/>
              <w:jc w:val="center"/>
              <w:rPr>
                <w:color w:val="000000"/>
                <w:sz w:val="16"/>
                <w:szCs w:val="16"/>
                <w:lang w:eastAsia="pt-BR"/>
              </w:rPr>
            </w:pPr>
            <w:r>
              <w:rPr>
                <w:color w:val="000000"/>
                <w:sz w:val="16"/>
                <w:szCs w:val="16"/>
                <w:lang w:eastAsia="pt-BR"/>
              </w:rPr>
              <w:t>8.520,00</w:t>
            </w:r>
          </w:p>
        </w:tc>
        <w:tc>
          <w:tcPr>
            <w:tcW w:w="260" w:type="pct"/>
            <w:gridSpan w:val="5"/>
            <w:tcBorders>
              <w:top w:val="nil"/>
              <w:left w:val="nil"/>
              <w:bottom w:val="single" w:sz="4" w:space="0" w:color="auto"/>
              <w:right w:val="single" w:sz="4" w:space="0" w:color="auto"/>
            </w:tcBorders>
            <w:shd w:val="clear" w:color="auto" w:fill="auto"/>
            <w:noWrap/>
            <w:vAlign w:val="center"/>
            <w:hideMark/>
          </w:tcPr>
          <w:p w14:paraId="7E48A0B4" w14:textId="77777777" w:rsidR="00DF16CC" w:rsidRDefault="00DF16CC" w:rsidP="00DF16CC">
            <w:pPr>
              <w:suppressAutoHyphens w:val="0"/>
              <w:jc w:val="center"/>
              <w:rPr>
                <w:color w:val="000000"/>
                <w:sz w:val="16"/>
                <w:szCs w:val="16"/>
                <w:lang w:eastAsia="pt-BR"/>
              </w:rPr>
            </w:pPr>
            <w:r>
              <w:rPr>
                <w:color w:val="000000"/>
                <w:sz w:val="16"/>
                <w:szCs w:val="16"/>
                <w:lang w:eastAsia="pt-BR"/>
              </w:rPr>
              <w:t>R$</w:t>
            </w:r>
          </w:p>
          <w:p w14:paraId="611AE54C" w14:textId="434A1639" w:rsidR="00E07C7C" w:rsidRPr="00E07C7C" w:rsidRDefault="00DF16CC" w:rsidP="00DF16CC">
            <w:pPr>
              <w:suppressAutoHyphens w:val="0"/>
              <w:jc w:val="center"/>
              <w:rPr>
                <w:color w:val="000000"/>
                <w:sz w:val="16"/>
                <w:szCs w:val="16"/>
                <w:lang w:eastAsia="pt-BR"/>
              </w:rPr>
            </w:pPr>
            <w:r>
              <w:rPr>
                <w:color w:val="000000"/>
                <w:sz w:val="16"/>
                <w:szCs w:val="16"/>
                <w:lang w:eastAsia="pt-BR"/>
              </w:rPr>
              <w:t>8.520,00</w:t>
            </w:r>
          </w:p>
        </w:tc>
        <w:tc>
          <w:tcPr>
            <w:tcW w:w="349" w:type="pct"/>
            <w:gridSpan w:val="4"/>
            <w:tcBorders>
              <w:top w:val="nil"/>
              <w:left w:val="nil"/>
              <w:bottom w:val="single" w:sz="4" w:space="0" w:color="auto"/>
              <w:right w:val="single" w:sz="4" w:space="0" w:color="auto"/>
            </w:tcBorders>
            <w:shd w:val="clear" w:color="auto" w:fill="auto"/>
            <w:noWrap/>
            <w:vAlign w:val="center"/>
          </w:tcPr>
          <w:p w14:paraId="5FDB7291" w14:textId="2086B11D" w:rsidR="00E07C7C" w:rsidRPr="00E07C7C" w:rsidRDefault="00DF16CC" w:rsidP="00E07C7C">
            <w:pPr>
              <w:suppressAutoHyphens w:val="0"/>
              <w:jc w:val="center"/>
              <w:rPr>
                <w:color w:val="000000"/>
                <w:sz w:val="16"/>
                <w:szCs w:val="16"/>
                <w:lang w:eastAsia="pt-BR"/>
              </w:rPr>
            </w:pPr>
            <w:r>
              <w:rPr>
                <w:color w:val="000000"/>
                <w:sz w:val="16"/>
                <w:szCs w:val="16"/>
                <w:lang w:eastAsia="pt-BR"/>
              </w:rPr>
              <w:t>R$ 102.240,00</w:t>
            </w:r>
          </w:p>
        </w:tc>
      </w:tr>
      <w:tr w:rsidR="00E07C7C" w:rsidRPr="00E07C7C" w14:paraId="53B0C2F7"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7196EC27" w14:textId="3494A149" w:rsidR="00E07C7C" w:rsidRPr="00E350FC" w:rsidRDefault="00E350FC" w:rsidP="00E07C7C">
            <w:pPr>
              <w:suppressAutoHyphens w:val="0"/>
              <w:rPr>
                <w:color w:val="000000"/>
                <w:sz w:val="20"/>
                <w:lang w:eastAsia="pt-BR"/>
              </w:rPr>
            </w:pPr>
            <w:r w:rsidRPr="00E350FC">
              <w:rPr>
                <w:color w:val="000000"/>
                <w:sz w:val="20"/>
                <w:lang w:eastAsia="pt-BR"/>
              </w:rPr>
              <w:t xml:space="preserve">Enfermeira </w:t>
            </w:r>
            <w:r w:rsidR="00AF6229">
              <w:rPr>
                <w:color w:val="000000"/>
                <w:sz w:val="20"/>
                <w:lang w:eastAsia="pt-BR"/>
              </w:rPr>
              <w:t>(01)</w:t>
            </w:r>
          </w:p>
        </w:tc>
        <w:tc>
          <w:tcPr>
            <w:tcW w:w="191" w:type="pct"/>
            <w:gridSpan w:val="3"/>
            <w:tcBorders>
              <w:top w:val="nil"/>
              <w:left w:val="nil"/>
              <w:bottom w:val="single" w:sz="4" w:space="0" w:color="auto"/>
              <w:right w:val="single" w:sz="4" w:space="0" w:color="auto"/>
            </w:tcBorders>
            <w:shd w:val="clear" w:color="auto" w:fill="auto"/>
            <w:noWrap/>
            <w:vAlign w:val="center"/>
            <w:hideMark/>
          </w:tcPr>
          <w:p w14:paraId="45EE7700" w14:textId="6E03DCA6" w:rsidR="00E07C7C" w:rsidRPr="00E07C7C" w:rsidRDefault="00E350FC" w:rsidP="00E07C7C">
            <w:pPr>
              <w:suppressAutoHyphens w:val="0"/>
              <w:jc w:val="center"/>
              <w:rPr>
                <w:color w:val="000000"/>
                <w:sz w:val="16"/>
                <w:szCs w:val="16"/>
                <w:lang w:eastAsia="pt-BR"/>
              </w:rPr>
            </w:pPr>
            <w:r>
              <w:rPr>
                <w:color w:val="000000"/>
                <w:sz w:val="16"/>
                <w:szCs w:val="16"/>
                <w:lang w:eastAsia="pt-BR"/>
              </w:rPr>
              <w:t>CLT</w:t>
            </w:r>
          </w:p>
        </w:tc>
        <w:tc>
          <w:tcPr>
            <w:tcW w:w="193" w:type="pct"/>
            <w:gridSpan w:val="3"/>
            <w:tcBorders>
              <w:top w:val="nil"/>
              <w:left w:val="nil"/>
              <w:bottom w:val="single" w:sz="4" w:space="0" w:color="auto"/>
              <w:right w:val="single" w:sz="4" w:space="0" w:color="auto"/>
            </w:tcBorders>
            <w:shd w:val="clear" w:color="auto" w:fill="auto"/>
            <w:vAlign w:val="center"/>
          </w:tcPr>
          <w:p w14:paraId="6858107E"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hideMark/>
          </w:tcPr>
          <w:p w14:paraId="157D9548" w14:textId="74C53960" w:rsidR="00E07C7C" w:rsidRPr="00E07C7C" w:rsidRDefault="00FF75E0" w:rsidP="00E07C7C">
            <w:pPr>
              <w:suppressAutoHyphens w:val="0"/>
              <w:jc w:val="center"/>
              <w:rPr>
                <w:color w:val="000000"/>
                <w:sz w:val="16"/>
                <w:szCs w:val="16"/>
                <w:lang w:eastAsia="pt-BR"/>
              </w:rPr>
            </w:pPr>
            <w:r>
              <w:rPr>
                <w:color w:val="000000"/>
                <w:sz w:val="16"/>
                <w:szCs w:val="16"/>
                <w:lang w:eastAsia="pt-BR"/>
              </w:rPr>
              <w:t>R$ 2.500,00</w:t>
            </w:r>
          </w:p>
        </w:tc>
        <w:tc>
          <w:tcPr>
            <w:tcW w:w="263" w:type="pct"/>
            <w:gridSpan w:val="4"/>
            <w:tcBorders>
              <w:top w:val="nil"/>
              <w:left w:val="nil"/>
              <w:bottom w:val="single" w:sz="4" w:space="0" w:color="auto"/>
              <w:right w:val="single" w:sz="4" w:space="0" w:color="auto"/>
            </w:tcBorders>
            <w:shd w:val="clear" w:color="auto" w:fill="auto"/>
            <w:vAlign w:val="center"/>
          </w:tcPr>
          <w:p w14:paraId="0DD4A707" w14:textId="177E9623" w:rsidR="00E07C7C" w:rsidRPr="00E07C7C" w:rsidRDefault="00FF75E0" w:rsidP="00E07C7C">
            <w:pPr>
              <w:suppressAutoHyphens w:val="0"/>
              <w:jc w:val="center"/>
              <w:rPr>
                <w:color w:val="000000"/>
                <w:sz w:val="16"/>
                <w:szCs w:val="16"/>
                <w:lang w:eastAsia="pt-BR"/>
              </w:rPr>
            </w:pPr>
            <w:r>
              <w:rPr>
                <w:color w:val="000000"/>
                <w:sz w:val="16"/>
                <w:szCs w:val="16"/>
                <w:lang w:eastAsia="pt-BR"/>
              </w:rPr>
              <w:t>R$ 2.500,00</w:t>
            </w:r>
          </w:p>
        </w:tc>
        <w:tc>
          <w:tcPr>
            <w:tcW w:w="263" w:type="pct"/>
            <w:gridSpan w:val="4"/>
            <w:tcBorders>
              <w:top w:val="nil"/>
              <w:left w:val="nil"/>
              <w:bottom w:val="single" w:sz="4" w:space="0" w:color="auto"/>
              <w:right w:val="single" w:sz="4" w:space="0" w:color="auto"/>
            </w:tcBorders>
            <w:shd w:val="clear" w:color="auto" w:fill="auto"/>
            <w:noWrap/>
            <w:vAlign w:val="center"/>
            <w:hideMark/>
          </w:tcPr>
          <w:p w14:paraId="3218700A" w14:textId="6E527356" w:rsidR="00E07C7C" w:rsidRPr="00E07C7C" w:rsidRDefault="00FF75E0" w:rsidP="00E07C7C">
            <w:pPr>
              <w:suppressAutoHyphens w:val="0"/>
              <w:jc w:val="center"/>
              <w:rPr>
                <w:color w:val="000000"/>
                <w:sz w:val="16"/>
                <w:szCs w:val="16"/>
                <w:lang w:eastAsia="pt-BR"/>
              </w:rPr>
            </w:pPr>
            <w:r>
              <w:rPr>
                <w:color w:val="000000"/>
                <w:sz w:val="16"/>
                <w:szCs w:val="16"/>
                <w:lang w:eastAsia="pt-BR"/>
              </w:rPr>
              <w:t>R$ 2.500,00</w:t>
            </w:r>
          </w:p>
        </w:tc>
        <w:tc>
          <w:tcPr>
            <w:tcW w:w="260" w:type="pct"/>
            <w:gridSpan w:val="3"/>
            <w:tcBorders>
              <w:top w:val="nil"/>
              <w:left w:val="nil"/>
              <w:bottom w:val="single" w:sz="4" w:space="0" w:color="auto"/>
              <w:right w:val="single" w:sz="4" w:space="0" w:color="auto"/>
            </w:tcBorders>
            <w:shd w:val="clear" w:color="auto" w:fill="auto"/>
            <w:noWrap/>
            <w:vAlign w:val="center"/>
            <w:hideMark/>
          </w:tcPr>
          <w:p w14:paraId="6E8F07D2" w14:textId="6C1F940A" w:rsidR="00E07C7C" w:rsidRPr="00E07C7C" w:rsidRDefault="00FF75E0" w:rsidP="00E07C7C">
            <w:pPr>
              <w:suppressAutoHyphens w:val="0"/>
              <w:jc w:val="center"/>
              <w:rPr>
                <w:color w:val="000000"/>
                <w:sz w:val="16"/>
                <w:szCs w:val="16"/>
                <w:lang w:eastAsia="pt-BR"/>
              </w:rPr>
            </w:pPr>
            <w:r>
              <w:rPr>
                <w:color w:val="000000"/>
                <w:sz w:val="16"/>
                <w:szCs w:val="16"/>
                <w:lang w:eastAsia="pt-BR"/>
              </w:rPr>
              <w:t>R$ 2.500,00</w:t>
            </w:r>
          </w:p>
        </w:tc>
        <w:tc>
          <w:tcPr>
            <w:tcW w:w="261" w:type="pct"/>
            <w:gridSpan w:val="5"/>
            <w:tcBorders>
              <w:top w:val="nil"/>
              <w:left w:val="nil"/>
              <w:bottom w:val="single" w:sz="4" w:space="0" w:color="auto"/>
              <w:right w:val="single" w:sz="4" w:space="0" w:color="auto"/>
            </w:tcBorders>
            <w:shd w:val="clear" w:color="auto" w:fill="auto"/>
            <w:noWrap/>
            <w:vAlign w:val="center"/>
            <w:hideMark/>
          </w:tcPr>
          <w:p w14:paraId="002BFB7A" w14:textId="127F2FC2" w:rsidR="00E07C7C" w:rsidRPr="00E07C7C" w:rsidRDefault="00FF75E0" w:rsidP="00E07C7C">
            <w:pPr>
              <w:suppressAutoHyphens w:val="0"/>
              <w:jc w:val="center"/>
              <w:rPr>
                <w:color w:val="000000"/>
                <w:sz w:val="16"/>
                <w:szCs w:val="16"/>
                <w:lang w:eastAsia="pt-BR"/>
              </w:rPr>
            </w:pPr>
            <w:r>
              <w:rPr>
                <w:color w:val="000000"/>
                <w:sz w:val="16"/>
                <w:szCs w:val="16"/>
                <w:lang w:eastAsia="pt-BR"/>
              </w:rPr>
              <w:t>R$ 2.500,00</w:t>
            </w:r>
          </w:p>
        </w:tc>
        <w:tc>
          <w:tcPr>
            <w:tcW w:w="260" w:type="pct"/>
            <w:gridSpan w:val="5"/>
            <w:tcBorders>
              <w:top w:val="nil"/>
              <w:left w:val="nil"/>
              <w:bottom w:val="single" w:sz="4" w:space="0" w:color="auto"/>
              <w:right w:val="single" w:sz="4" w:space="0" w:color="auto"/>
            </w:tcBorders>
            <w:shd w:val="clear" w:color="auto" w:fill="auto"/>
            <w:noWrap/>
            <w:vAlign w:val="center"/>
            <w:hideMark/>
          </w:tcPr>
          <w:p w14:paraId="325B3849" w14:textId="3457DD26" w:rsidR="00E07C7C" w:rsidRPr="00E07C7C" w:rsidRDefault="00FF75E0" w:rsidP="00E07C7C">
            <w:pPr>
              <w:suppressAutoHyphens w:val="0"/>
              <w:jc w:val="center"/>
              <w:rPr>
                <w:color w:val="000000"/>
                <w:sz w:val="16"/>
                <w:szCs w:val="16"/>
                <w:lang w:eastAsia="pt-BR"/>
              </w:rPr>
            </w:pPr>
            <w:r>
              <w:rPr>
                <w:color w:val="000000"/>
                <w:sz w:val="16"/>
                <w:szCs w:val="16"/>
                <w:lang w:eastAsia="pt-BR"/>
              </w:rPr>
              <w:t>R$ 2.500,00</w:t>
            </w:r>
          </w:p>
        </w:tc>
        <w:tc>
          <w:tcPr>
            <w:tcW w:w="259" w:type="pct"/>
            <w:gridSpan w:val="5"/>
            <w:tcBorders>
              <w:top w:val="nil"/>
              <w:left w:val="nil"/>
              <w:bottom w:val="single" w:sz="4" w:space="0" w:color="auto"/>
              <w:right w:val="single" w:sz="4" w:space="0" w:color="auto"/>
            </w:tcBorders>
            <w:shd w:val="clear" w:color="auto" w:fill="auto"/>
            <w:noWrap/>
            <w:vAlign w:val="center"/>
            <w:hideMark/>
          </w:tcPr>
          <w:p w14:paraId="708B0E80" w14:textId="29CBD312" w:rsidR="00E07C7C" w:rsidRPr="00E07C7C" w:rsidRDefault="00FF75E0" w:rsidP="00E07C7C">
            <w:pPr>
              <w:suppressAutoHyphens w:val="0"/>
              <w:jc w:val="center"/>
              <w:rPr>
                <w:color w:val="000000"/>
                <w:sz w:val="16"/>
                <w:szCs w:val="16"/>
                <w:lang w:eastAsia="pt-BR"/>
              </w:rPr>
            </w:pPr>
            <w:r>
              <w:rPr>
                <w:color w:val="000000"/>
                <w:sz w:val="16"/>
                <w:szCs w:val="16"/>
                <w:lang w:eastAsia="pt-BR"/>
              </w:rPr>
              <w:t>R$ 2.500,00</w:t>
            </w:r>
          </w:p>
        </w:tc>
        <w:tc>
          <w:tcPr>
            <w:tcW w:w="261" w:type="pct"/>
            <w:gridSpan w:val="5"/>
            <w:tcBorders>
              <w:top w:val="nil"/>
              <w:left w:val="nil"/>
              <w:bottom w:val="single" w:sz="4" w:space="0" w:color="auto"/>
              <w:right w:val="single" w:sz="4" w:space="0" w:color="auto"/>
            </w:tcBorders>
            <w:shd w:val="clear" w:color="auto" w:fill="auto"/>
            <w:noWrap/>
            <w:vAlign w:val="center"/>
            <w:hideMark/>
          </w:tcPr>
          <w:p w14:paraId="21B845C1" w14:textId="0B6D3255" w:rsidR="00E07C7C" w:rsidRPr="00E07C7C" w:rsidRDefault="00FF75E0" w:rsidP="00E07C7C">
            <w:pPr>
              <w:suppressAutoHyphens w:val="0"/>
              <w:jc w:val="center"/>
              <w:rPr>
                <w:color w:val="000000"/>
                <w:sz w:val="16"/>
                <w:szCs w:val="16"/>
                <w:lang w:eastAsia="pt-BR"/>
              </w:rPr>
            </w:pPr>
            <w:r>
              <w:rPr>
                <w:color w:val="000000"/>
                <w:sz w:val="16"/>
                <w:szCs w:val="16"/>
                <w:lang w:eastAsia="pt-BR"/>
              </w:rPr>
              <w:t>R$ 2.500,00</w:t>
            </w:r>
          </w:p>
        </w:tc>
        <w:tc>
          <w:tcPr>
            <w:tcW w:w="259" w:type="pct"/>
            <w:gridSpan w:val="4"/>
            <w:tcBorders>
              <w:top w:val="nil"/>
              <w:left w:val="nil"/>
              <w:bottom w:val="single" w:sz="4" w:space="0" w:color="auto"/>
              <w:right w:val="single" w:sz="4" w:space="0" w:color="auto"/>
            </w:tcBorders>
            <w:shd w:val="clear" w:color="auto" w:fill="auto"/>
            <w:noWrap/>
            <w:vAlign w:val="center"/>
            <w:hideMark/>
          </w:tcPr>
          <w:p w14:paraId="3558BD54" w14:textId="7730A3B8" w:rsidR="00E07C7C" w:rsidRPr="00E07C7C" w:rsidRDefault="00FF75E0" w:rsidP="00E07C7C">
            <w:pPr>
              <w:suppressAutoHyphens w:val="0"/>
              <w:jc w:val="center"/>
              <w:rPr>
                <w:color w:val="000000"/>
                <w:sz w:val="16"/>
                <w:szCs w:val="16"/>
                <w:lang w:eastAsia="pt-BR"/>
              </w:rPr>
            </w:pPr>
            <w:r>
              <w:rPr>
                <w:color w:val="000000"/>
                <w:sz w:val="16"/>
                <w:szCs w:val="16"/>
                <w:lang w:eastAsia="pt-BR"/>
              </w:rPr>
              <w:t>R$ 2.500,00</w:t>
            </w:r>
          </w:p>
        </w:tc>
        <w:tc>
          <w:tcPr>
            <w:tcW w:w="260" w:type="pct"/>
            <w:gridSpan w:val="5"/>
            <w:tcBorders>
              <w:top w:val="nil"/>
              <w:left w:val="nil"/>
              <w:bottom w:val="single" w:sz="4" w:space="0" w:color="auto"/>
              <w:right w:val="single" w:sz="4" w:space="0" w:color="auto"/>
            </w:tcBorders>
            <w:shd w:val="clear" w:color="auto" w:fill="auto"/>
            <w:noWrap/>
            <w:vAlign w:val="center"/>
            <w:hideMark/>
          </w:tcPr>
          <w:p w14:paraId="28640C8B" w14:textId="2005B691" w:rsidR="00E07C7C" w:rsidRPr="00E07C7C" w:rsidRDefault="00FF75E0" w:rsidP="00E07C7C">
            <w:pPr>
              <w:suppressAutoHyphens w:val="0"/>
              <w:jc w:val="center"/>
              <w:rPr>
                <w:color w:val="000000"/>
                <w:sz w:val="16"/>
                <w:szCs w:val="16"/>
                <w:lang w:eastAsia="pt-BR"/>
              </w:rPr>
            </w:pPr>
            <w:r>
              <w:rPr>
                <w:color w:val="000000"/>
                <w:sz w:val="16"/>
                <w:szCs w:val="16"/>
                <w:lang w:eastAsia="pt-BR"/>
              </w:rPr>
              <w:t>R$ 2.500,00</w:t>
            </w:r>
          </w:p>
        </w:tc>
        <w:tc>
          <w:tcPr>
            <w:tcW w:w="260" w:type="pct"/>
            <w:gridSpan w:val="3"/>
            <w:tcBorders>
              <w:top w:val="nil"/>
              <w:left w:val="nil"/>
              <w:bottom w:val="single" w:sz="4" w:space="0" w:color="auto"/>
              <w:right w:val="single" w:sz="4" w:space="0" w:color="auto"/>
            </w:tcBorders>
            <w:shd w:val="clear" w:color="auto" w:fill="auto"/>
            <w:noWrap/>
            <w:vAlign w:val="center"/>
            <w:hideMark/>
          </w:tcPr>
          <w:p w14:paraId="2141FFD9" w14:textId="1639A1BC" w:rsidR="00E07C7C" w:rsidRPr="00E07C7C" w:rsidRDefault="00FF75E0" w:rsidP="00E07C7C">
            <w:pPr>
              <w:suppressAutoHyphens w:val="0"/>
              <w:jc w:val="center"/>
              <w:rPr>
                <w:color w:val="000000"/>
                <w:sz w:val="16"/>
                <w:szCs w:val="16"/>
                <w:lang w:eastAsia="pt-BR"/>
              </w:rPr>
            </w:pPr>
            <w:r>
              <w:rPr>
                <w:color w:val="000000"/>
                <w:sz w:val="16"/>
                <w:szCs w:val="16"/>
                <w:lang w:eastAsia="pt-BR"/>
              </w:rPr>
              <w:t>R$ 2.500,00</w:t>
            </w:r>
          </w:p>
        </w:tc>
        <w:tc>
          <w:tcPr>
            <w:tcW w:w="260" w:type="pct"/>
            <w:gridSpan w:val="5"/>
            <w:tcBorders>
              <w:top w:val="nil"/>
              <w:left w:val="nil"/>
              <w:bottom w:val="single" w:sz="4" w:space="0" w:color="auto"/>
              <w:right w:val="single" w:sz="4" w:space="0" w:color="auto"/>
            </w:tcBorders>
            <w:shd w:val="clear" w:color="auto" w:fill="auto"/>
            <w:noWrap/>
            <w:vAlign w:val="center"/>
            <w:hideMark/>
          </w:tcPr>
          <w:p w14:paraId="7C00E904" w14:textId="3BFE6098" w:rsidR="00E07C7C" w:rsidRPr="00E07C7C" w:rsidRDefault="00FF75E0" w:rsidP="00E07C7C">
            <w:pPr>
              <w:suppressAutoHyphens w:val="0"/>
              <w:jc w:val="center"/>
              <w:rPr>
                <w:color w:val="000000"/>
                <w:sz w:val="16"/>
                <w:szCs w:val="16"/>
                <w:lang w:eastAsia="pt-BR"/>
              </w:rPr>
            </w:pPr>
            <w:r>
              <w:rPr>
                <w:color w:val="000000"/>
                <w:sz w:val="16"/>
                <w:szCs w:val="16"/>
                <w:lang w:eastAsia="pt-BR"/>
              </w:rPr>
              <w:t>R$ 2.500,00</w:t>
            </w:r>
          </w:p>
        </w:tc>
        <w:tc>
          <w:tcPr>
            <w:tcW w:w="349" w:type="pct"/>
            <w:gridSpan w:val="4"/>
            <w:tcBorders>
              <w:top w:val="nil"/>
              <w:left w:val="nil"/>
              <w:bottom w:val="single" w:sz="4" w:space="0" w:color="auto"/>
              <w:right w:val="single" w:sz="4" w:space="0" w:color="auto"/>
            </w:tcBorders>
            <w:shd w:val="clear" w:color="auto" w:fill="auto"/>
            <w:noWrap/>
            <w:vAlign w:val="center"/>
          </w:tcPr>
          <w:p w14:paraId="49F83FB4" w14:textId="6F7B69C4" w:rsidR="00E07C7C" w:rsidRPr="00E07C7C" w:rsidRDefault="00FF75E0" w:rsidP="00E07C7C">
            <w:pPr>
              <w:suppressAutoHyphens w:val="0"/>
              <w:jc w:val="center"/>
              <w:rPr>
                <w:color w:val="000000"/>
                <w:sz w:val="16"/>
                <w:szCs w:val="16"/>
                <w:lang w:eastAsia="pt-BR"/>
              </w:rPr>
            </w:pPr>
            <w:r>
              <w:rPr>
                <w:color w:val="000000"/>
                <w:sz w:val="16"/>
                <w:szCs w:val="16"/>
                <w:lang w:eastAsia="pt-BR"/>
              </w:rPr>
              <w:t>R$ 30.000,00</w:t>
            </w:r>
          </w:p>
        </w:tc>
      </w:tr>
      <w:tr w:rsidR="00E350FC" w:rsidRPr="00E07C7C" w14:paraId="0D0B5841"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45E1EE7C" w14:textId="77EAA541" w:rsidR="00E350FC" w:rsidRPr="00E350FC" w:rsidRDefault="00E350FC" w:rsidP="00E07C7C">
            <w:pPr>
              <w:suppressAutoHyphens w:val="0"/>
              <w:rPr>
                <w:color w:val="000000"/>
                <w:sz w:val="20"/>
                <w:lang w:eastAsia="pt-BR"/>
              </w:rPr>
            </w:pPr>
            <w:r w:rsidRPr="00E350FC">
              <w:rPr>
                <w:color w:val="000000"/>
                <w:sz w:val="20"/>
                <w:lang w:eastAsia="pt-BR"/>
              </w:rPr>
              <w:t>Cuidador</w:t>
            </w:r>
            <w:r w:rsidR="00AF6229">
              <w:rPr>
                <w:color w:val="000000"/>
                <w:sz w:val="20"/>
                <w:lang w:eastAsia="pt-BR"/>
              </w:rPr>
              <w:t xml:space="preserve"> (03)</w:t>
            </w:r>
          </w:p>
        </w:tc>
        <w:tc>
          <w:tcPr>
            <w:tcW w:w="191" w:type="pct"/>
            <w:gridSpan w:val="3"/>
            <w:tcBorders>
              <w:top w:val="nil"/>
              <w:left w:val="nil"/>
              <w:bottom w:val="single" w:sz="4" w:space="0" w:color="auto"/>
              <w:right w:val="single" w:sz="4" w:space="0" w:color="auto"/>
            </w:tcBorders>
            <w:shd w:val="clear" w:color="auto" w:fill="auto"/>
            <w:noWrap/>
            <w:vAlign w:val="center"/>
          </w:tcPr>
          <w:p w14:paraId="0786F5E6" w14:textId="4C00404A" w:rsidR="00E350FC" w:rsidRPr="00E07C7C" w:rsidRDefault="00E350FC" w:rsidP="00E07C7C">
            <w:pPr>
              <w:suppressAutoHyphens w:val="0"/>
              <w:jc w:val="center"/>
              <w:rPr>
                <w:color w:val="000000"/>
                <w:sz w:val="16"/>
                <w:szCs w:val="16"/>
                <w:lang w:eastAsia="pt-BR"/>
              </w:rPr>
            </w:pPr>
            <w:r>
              <w:rPr>
                <w:color w:val="000000"/>
                <w:sz w:val="16"/>
                <w:szCs w:val="16"/>
                <w:lang w:eastAsia="pt-BR"/>
              </w:rPr>
              <w:t>CLT</w:t>
            </w:r>
          </w:p>
        </w:tc>
        <w:tc>
          <w:tcPr>
            <w:tcW w:w="193" w:type="pct"/>
            <w:gridSpan w:val="3"/>
            <w:tcBorders>
              <w:top w:val="nil"/>
              <w:left w:val="nil"/>
              <w:bottom w:val="single" w:sz="4" w:space="0" w:color="auto"/>
              <w:right w:val="single" w:sz="4" w:space="0" w:color="auto"/>
            </w:tcBorders>
            <w:shd w:val="clear" w:color="auto" w:fill="auto"/>
            <w:vAlign w:val="center"/>
          </w:tcPr>
          <w:p w14:paraId="5F942CC7" w14:textId="77777777" w:rsidR="00E350FC" w:rsidRPr="00E07C7C" w:rsidRDefault="00E350F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tcPr>
          <w:p w14:paraId="5286BF49" w14:textId="0BA48031" w:rsidR="00E350FC" w:rsidRPr="00E07C7C" w:rsidRDefault="00AF6229" w:rsidP="00E07C7C">
            <w:pPr>
              <w:suppressAutoHyphens w:val="0"/>
              <w:jc w:val="center"/>
              <w:rPr>
                <w:color w:val="000000"/>
                <w:sz w:val="16"/>
                <w:szCs w:val="16"/>
                <w:lang w:eastAsia="pt-BR"/>
              </w:rPr>
            </w:pPr>
            <w:r>
              <w:rPr>
                <w:color w:val="000000"/>
                <w:sz w:val="16"/>
                <w:szCs w:val="16"/>
                <w:lang w:eastAsia="pt-BR"/>
              </w:rPr>
              <w:t>R$ 4.026,00</w:t>
            </w:r>
          </w:p>
        </w:tc>
        <w:tc>
          <w:tcPr>
            <w:tcW w:w="263" w:type="pct"/>
            <w:gridSpan w:val="4"/>
            <w:tcBorders>
              <w:top w:val="nil"/>
              <w:left w:val="nil"/>
              <w:bottom w:val="single" w:sz="4" w:space="0" w:color="auto"/>
              <w:right w:val="single" w:sz="4" w:space="0" w:color="auto"/>
            </w:tcBorders>
            <w:shd w:val="clear" w:color="auto" w:fill="auto"/>
            <w:vAlign w:val="center"/>
          </w:tcPr>
          <w:p w14:paraId="16652A11" w14:textId="48D35E46" w:rsidR="00E350FC" w:rsidRPr="00E07C7C" w:rsidRDefault="00AF6229" w:rsidP="00E07C7C">
            <w:pPr>
              <w:suppressAutoHyphens w:val="0"/>
              <w:jc w:val="center"/>
              <w:rPr>
                <w:color w:val="000000"/>
                <w:sz w:val="16"/>
                <w:szCs w:val="16"/>
                <w:lang w:eastAsia="pt-BR"/>
              </w:rPr>
            </w:pPr>
            <w:r>
              <w:rPr>
                <w:color w:val="000000"/>
                <w:sz w:val="16"/>
                <w:szCs w:val="16"/>
                <w:lang w:eastAsia="pt-BR"/>
              </w:rPr>
              <w:t>R$ 4.026,00</w:t>
            </w:r>
          </w:p>
        </w:tc>
        <w:tc>
          <w:tcPr>
            <w:tcW w:w="263" w:type="pct"/>
            <w:gridSpan w:val="4"/>
            <w:tcBorders>
              <w:top w:val="nil"/>
              <w:left w:val="nil"/>
              <w:bottom w:val="single" w:sz="4" w:space="0" w:color="auto"/>
              <w:right w:val="single" w:sz="4" w:space="0" w:color="auto"/>
            </w:tcBorders>
            <w:shd w:val="clear" w:color="auto" w:fill="auto"/>
            <w:noWrap/>
            <w:vAlign w:val="center"/>
          </w:tcPr>
          <w:p w14:paraId="420B79C9" w14:textId="6FD47DCB" w:rsidR="00E350FC" w:rsidRPr="00E07C7C" w:rsidRDefault="00AF6229" w:rsidP="00E07C7C">
            <w:pPr>
              <w:suppressAutoHyphens w:val="0"/>
              <w:jc w:val="center"/>
              <w:rPr>
                <w:color w:val="000000"/>
                <w:sz w:val="16"/>
                <w:szCs w:val="16"/>
                <w:lang w:eastAsia="pt-BR"/>
              </w:rPr>
            </w:pPr>
            <w:r>
              <w:rPr>
                <w:color w:val="000000"/>
                <w:sz w:val="16"/>
                <w:szCs w:val="16"/>
                <w:lang w:eastAsia="pt-BR"/>
              </w:rPr>
              <w:t>R$ 4.026,00</w:t>
            </w:r>
          </w:p>
        </w:tc>
        <w:tc>
          <w:tcPr>
            <w:tcW w:w="260" w:type="pct"/>
            <w:gridSpan w:val="3"/>
            <w:tcBorders>
              <w:top w:val="nil"/>
              <w:left w:val="nil"/>
              <w:bottom w:val="single" w:sz="4" w:space="0" w:color="auto"/>
              <w:right w:val="single" w:sz="4" w:space="0" w:color="auto"/>
            </w:tcBorders>
            <w:shd w:val="clear" w:color="auto" w:fill="auto"/>
            <w:noWrap/>
            <w:vAlign w:val="center"/>
          </w:tcPr>
          <w:p w14:paraId="4D4BE2EB" w14:textId="45EABC4C" w:rsidR="00E350FC" w:rsidRPr="00E07C7C" w:rsidRDefault="00AF6229" w:rsidP="00E07C7C">
            <w:pPr>
              <w:suppressAutoHyphens w:val="0"/>
              <w:jc w:val="center"/>
              <w:rPr>
                <w:color w:val="000000"/>
                <w:sz w:val="16"/>
                <w:szCs w:val="16"/>
                <w:lang w:eastAsia="pt-BR"/>
              </w:rPr>
            </w:pPr>
            <w:r>
              <w:rPr>
                <w:color w:val="000000"/>
                <w:sz w:val="16"/>
                <w:szCs w:val="16"/>
                <w:lang w:eastAsia="pt-BR"/>
              </w:rPr>
              <w:t>R$ 4.026,00</w:t>
            </w:r>
          </w:p>
        </w:tc>
        <w:tc>
          <w:tcPr>
            <w:tcW w:w="261" w:type="pct"/>
            <w:gridSpan w:val="5"/>
            <w:tcBorders>
              <w:top w:val="nil"/>
              <w:left w:val="nil"/>
              <w:bottom w:val="single" w:sz="4" w:space="0" w:color="auto"/>
              <w:right w:val="single" w:sz="4" w:space="0" w:color="auto"/>
            </w:tcBorders>
            <w:shd w:val="clear" w:color="auto" w:fill="auto"/>
            <w:noWrap/>
            <w:vAlign w:val="center"/>
          </w:tcPr>
          <w:p w14:paraId="734D3579" w14:textId="59468AA5" w:rsidR="00E350FC" w:rsidRPr="00E07C7C" w:rsidRDefault="00AF6229" w:rsidP="00E07C7C">
            <w:pPr>
              <w:suppressAutoHyphens w:val="0"/>
              <w:jc w:val="center"/>
              <w:rPr>
                <w:color w:val="000000"/>
                <w:sz w:val="16"/>
                <w:szCs w:val="16"/>
                <w:lang w:eastAsia="pt-BR"/>
              </w:rPr>
            </w:pPr>
            <w:r>
              <w:rPr>
                <w:color w:val="000000"/>
                <w:sz w:val="16"/>
                <w:szCs w:val="16"/>
                <w:lang w:eastAsia="pt-BR"/>
              </w:rPr>
              <w:t>R$ 4.026,00</w:t>
            </w:r>
          </w:p>
        </w:tc>
        <w:tc>
          <w:tcPr>
            <w:tcW w:w="260" w:type="pct"/>
            <w:gridSpan w:val="5"/>
            <w:tcBorders>
              <w:top w:val="nil"/>
              <w:left w:val="nil"/>
              <w:bottom w:val="single" w:sz="4" w:space="0" w:color="auto"/>
              <w:right w:val="single" w:sz="4" w:space="0" w:color="auto"/>
            </w:tcBorders>
            <w:shd w:val="clear" w:color="auto" w:fill="auto"/>
            <w:noWrap/>
            <w:vAlign w:val="center"/>
          </w:tcPr>
          <w:p w14:paraId="74095692" w14:textId="0241D062" w:rsidR="00E350FC" w:rsidRPr="00E07C7C" w:rsidRDefault="00AF6229" w:rsidP="00E07C7C">
            <w:pPr>
              <w:suppressAutoHyphens w:val="0"/>
              <w:jc w:val="center"/>
              <w:rPr>
                <w:color w:val="000000"/>
                <w:sz w:val="16"/>
                <w:szCs w:val="16"/>
                <w:lang w:eastAsia="pt-BR"/>
              </w:rPr>
            </w:pPr>
            <w:r>
              <w:rPr>
                <w:color w:val="000000"/>
                <w:sz w:val="16"/>
                <w:szCs w:val="16"/>
                <w:lang w:eastAsia="pt-BR"/>
              </w:rPr>
              <w:t>R$ 4.026,00</w:t>
            </w:r>
          </w:p>
        </w:tc>
        <w:tc>
          <w:tcPr>
            <w:tcW w:w="259" w:type="pct"/>
            <w:gridSpan w:val="5"/>
            <w:tcBorders>
              <w:top w:val="nil"/>
              <w:left w:val="nil"/>
              <w:bottom w:val="single" w:sz="4" w:space="0" w:color="auto"/>
              <w:right w:val="single" w:sz="4" w:space="0" w:color="auto"/>
            </w:tcBorders>
            <w:shd w:val="clear" w:color="auto" w:fill="auto"/>
            <w:noWrap/>
            <w:vAlign w:val="center"/>
          </w:tcPr>
          <w:p w14:paraId="254B035F" w14:textId="31E3FD6B" w:rsidR="00E350FC" w:rsidRPr="00E07C7C" w:rsidRDefault="00AF6229" w:rsidP="00E07C7C">
            <w:pPr>
              <w:suppressAutoHyphens w:val="0"/>
              <w:jc w:val="center"/>
              <w:rPr>
                <w:color w:val="000000"/>
                <w:sz w:val="16"/>
                <w:szCs w:val="16"/>
                <w:lang w:eastAsia="pt-BR"/>
              </w:rPr>
            </w:pPr>
            <w:r>
              <w:rPr>
                <w:color w:val="000000"/>
                <w:sz w:val="16"/>
                <w:szCs w:val="16"/>
                <w:lang w:eastAsia="pt-BR"/>
              </w:rPr>
              <w:t>R$ 4.026,00</w:t>
            </w:r>
          </w:p>
        </w:tc>
        <w:tc>
          <w:tcPr>
            <w:tcW w:w="261" w:type="pct"/>
            <w:gridSpan w:val="5"/>
            <w:tcBorders>
              <w:top w:val="nil"/>
              <w:left w:val="nil"/>
              <w:bottom w:val="single" w:sz="4" w:space="0" w:color="auto"/>
              <w:right w:val="single" w:sz="4" w:space="0" w:color="auto"/>
            </w:tcBorders>
            <w:shd w:val="clear" w:color="auto" w:fill="auto"/>
            <w:noWrap/>
            <w:vAlign w:val="center"/>
          </w:tcPr>
          <w:p w14:paraId="49CD0F61" w14:textId="127DC619" w:rsidR="00E350FC" w:rsidRPr="00E07C7C" w:rsidRDefault="00AF6229" w:rsidP="00E07C7C">
            <w:pPr>
              <w:suppressAutoHyphens w:val="0"/>
              <w:jc w:val="center"/>
              <w:rPr>
                <w:color w:val="000000"/>
                <w:sz w:val="16"/>
                <w:szCs w:val="16"/>
                <w:lang w:eastAsia="pt-BR"/>
              </w:rPr>
            </w:pPr>
            <w:r>
              <w:rPr>
                <w:color w:val="000000"/>
                <w:sz w:val="16"/>
                <w:szCs w:val="16"/>
                <w:lang w:eastAsia="pt-BR"/>
              </w:rPr>
              <w:t>R$ 4.026,00</w:t>
            </w:r>
          </w:p>
        </w:tc>
        <w:tc>
          <w:tcPr>
            <w:tcW w:w="259" w:type="pct"/>
            <w:gridSpan w:val="4"/>
            <w:tcBorders>
              <w:top w:val="nil"/>
              <w:left w:val="nil"/>
              <w:bottom w:val="single" w:sz="4" w:space="0" w:color="auto"/>
              <w:right w:val="single" w:sz="4" w:space="0" w:color="auto"/>
            </w:tcBorders>
            <w:shd w:val="clear" w:color="auto" w:fill="auto"/>
            <w:noWrap/>
            <w:vAlign w:val="center"/>
          </w:tcPr>
          <w:p w14:paraId="5AD3DB19" w14:textId="7E25577D" w:rsidR="00E350FC" w:rsidRPr="00E07C7C" w:rsidRDefault="00AF6229" w:rsidP="00E07C7C">
            <w:pPr>
              <w:suppressAutoHyphens w:val="0"/>
              <w:jc w:val="center"/>
              <w:rPr>
                <w:color w:val="000000"/>
                <w:sz w:val="16"/>
                <w:szCs w:val="16"/>
                <w:lang w:eastAsia="pt-BR"/>
              </w:rPr>
            </w:pPr>
            <w:r>
              <w:rPr>
                <w:color w:val="000000"/>
                <w:sz w:val="16"/>
                <w:szCs w:val="16"/>
                <w:lang w:eastAsia="pt-BR"/>
              </w:rPr>
              <w:t>R$ 4.026,00</w:t>
            </w:r>
          </w:p>
        </w:tc>
        <w:tc>
          <w:tcPr>
            <w:tcW w:w="260" w:type="pct"/>
            <w:gridSpan w:val="5"/>
            <w:tcBorders>
              <w:top w:val="nil"/>
              <w:left w:val="nil"/>
              <w:bottom w:val="single" w:sz="4" w:space="0" w:color="auto"/>
              <w:right w:val="single" w:sz="4" w:space="0" w:color="auto"/>
            </w:tcBorders>
            <w:shd w:val="clear" w:color="auto" w:fill="auto"/>
            <w:noWrap/>
            <w:vAlign w:val="center"/>
          </w:tcPr>
          <w:p w14:paraId="0C892647" w14:textId="799A4F44" w:rsidR="00E350FC" w:rsidRPr="00E07C7C" w:rsidRDefault="00AF6229" w:rsidP="00E07C7C">
            <w:pPr>
              <w:suppressAutoHyphens w:val="0"/>
              <w:jc w:val="center"/>
              <w:rPr>
                <w:color w:val="000000"/>
                <w:sz w:val="16"/>
                <w:szCs w:val="16"/>
                <w:lang w:eastAsia="pt-BR"/>
              </w:rPr>
            </w:pPr>
            <w:r>
              <w:rPr>
                <w:color w:val="000000"/>
                <w:sz w:val="16"/>
                <w:szCs w:val="16"/>
                <w:lang w:eastAsia="pt-BR"/>
              </w:rPr>
              <w:t>R$ 4.026,00</w:t>
            </w:r>
          </w:p>
        </w:tc>
        <w:tc>
          <w:tcPr>
            <w:tcW w:w="260" w:type="pct"/>
            <w:gridSpan w:val="3"/>
            <w:tcBorders>
              <w:top w:val="nil"/>
              <w:left w:val="nil"/>
              <w:bottom w:val="single" w:sz="4" w:space="0" w:color="auto"/>
              <w:right w:val="single" w:sz="4" w:space="0" w:color="auto"/>
            </w:tcBorders>
            <w:shd w:val="clear" w:color="auto" w:fill="auto"/>
            <w:noWrap/>
            <w:vAlign w:val="center"/>
          </w:tcPr>
          <w:p w14:paraId="048E1D41" w14:textId="2FDFE375" w:rsidR="00E350FC" w:rsidRPr="00E07C7C" w:rsidRDefault="00AF6229" w:rsidP="00E07C7C">
            <w:pPr>
              <w:suppressAutoHyphens w:val="0"/>
              <w:jc w:val="center"/>
              <w:rPr>
                <w:color w:val="000000"/>
                <w:sz w:val="16"/>
                <w:szCs w:val="16"/>
                <w:lang w:eastAsia="pt-BR"/>
              </w:rPr>
            </w:pPr>
            <w:r>
              <w:rPr>
                <w:color w:val="000000"/>
                <w:sz w:val="16"/>
                <w:szCs w:val="16"/>
                <w:lang w:eastAsia="pt-BR"/>
              </w:rPr>
              <w:t>R$ 4.026,00</w:t>
            </w:r>
          </w:p>
        </w:tc>
        <w:tc>
          <w:tcPr>
            <w:tcW w:w="260" w:type="pct"/>
            <w:gridSpan w:val="5"/>
            <w:tcBorders>
              <w:top w:val="nil"/>
              <w:left w:val="nil"/>
              <w:bottom w:val="single" w:sz="4" w:space="0" w:color="auto"/>
              <w:right w:val="single" w:sz="4" w:space="0" w:color="auto"/>
            </w:tcBorders>
            <w:shd w:val="clear" w:color="auto" w:fill="auto"/>
            <w:noWrap/>
            <w:vAlign w:val="center"/>
          </w:tcPr>
          <w:p w14:paraId="5B050793" w14:textId="6B95C751" w:rsidR="00E350FC" w:rsidRPr="00E07C7C" w:rsidRDefault="00AF6229" w:rsidP="00E07C7C">
            <w:pPr>
              <w:suppressAutoHyphens w:val="0"/>
              <w:jc w:val="center"/>
              <w:rPr>
                <w:color w:val="000000"/>
                <w:sz w:val="16"/>
                <w:szCs w:val="16"/>
                <w:lang w:eastAsia="pt-BR"/>
              </w:rPr>
            </w:pPr>
            <w:r>
              <w:rPr>
                <w:color w:val="000000"/>
                <w:sz w:val="16"/>
                <w:szCs w:val="16"/>
                <w:lang w:eastAsia="pt-BR"/>
              </w:rPr>
              <w:t>R$ 4.026,00</w:t>
            </w:r>
          </w:p>
        </w:tc>
        <w:tc>
          <w:tcPr>
            <w:tcW w:w="349" w:type="pct"/>
            <w:gridSpan w:val="4"/>
            <w:tcBorders>
              <w:top w:val="nil"/>
              <w:left w:val="nil"/>
              <w:bottom w:val="single" w:sz="4" w:space="0" w:color="auto"/>
              <w:right w:val="single" w:sz="4" w:space="0" w:color="auto"/>
            </w:tcBorders>
            <w:shd w:val="clear" w:color="auto" w:fill="auto"/>
            <w:noWrap/>
            <w:vAlign w:val="center"/>
          </w:tcPr>
          <w:p w14:paraId="6B007EBF" w14:textId="3402E164" w:rsidR="00E350FC" w:rsidRPr="00E07C7C" w:rsidRDefault="00AF6229" w:rsidP="00E07C7C">
            <w:pPr>
              <w:suppressAutoHyphens w:val="0"/>
              <w:jc w:val="center"/>
              <w:rPr>
                <w:color w:val="000000"/>
                <w:sz w:val="16"/>
                <w:szCs w:val="16"/>
                <w:lang w:eastAsia="pt-BR"/>
              </w:rPr>
            </w:pPr>
            <w:r>
              <w:rPr>
                <w:color w:val="000000"/>
                <w:sz w:val="16"/>
                <w:szCs w:val="16"/>
                <w:lang w:eastAsia="pt-BR"/>
              </w:rPr>
              <w:t>R$ 12.078,00</w:t>
            </w:r>
          </w:p>
        </w:tc>
      </w:tr>
      <w:tr w:rsidR="00E350FC" w:rsidRPr="00E07C7C" w14:paraId="60F1127A"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16D72362" w14:textId="26A12C76" w:rsidR="00E350FC" w:rsidRPr="00E350FC" w:rsidRDefault="00E350FC" w:rsidP="00E07C7C">
            <w:pPr>
              <w:suppressAutoHyphens w:val="0"/>
              <w:rPr>
                <w:color w:val="000000"/>
                <w:sz w:val="20"/>
                <w:lang w:eastAsia="pt-BR"/>
              </w:rPr>
            </w:pPr>
            <w:r w:rsidRPr="00E350FC">
              <w:rPr>
                <w:color w:val="000000"/>
                <w:sz w:val="20"/>
                <w:lang w:eastAsia="pt-BR"/>
              </w:rPr>
              <w:t>Nutricionista</w:t>
            </w:r>
            <w:r w:rsidR="00AF6229">
              <w:rPr>
                <w:color w:val="000000"/>
                <w:sz w:val="20"/>
                <w:lang w:eastAsia="pt-BR"/>
              </w:rPr>
              <w:t xml:space="preserve"> (01)</w:t>
            </w:r>
          </w:p>
        </w:tc>
        <w:tc>
          <w:tcPr>
            <w:tcW w:w="191" w:type="pct"/>
            <w:gridSpan w:val="3"/>
            <w:tcBorders>
              <w:top w:val="nil"/>
              <w:left w:val="nil"/>
              <w:bottom w:val="single" w:sz="4" w:space="0" w:color="auto"/>
              <w:right w:val="single" w:sz="4" w:space="0" w:color="auto"/>
            </w:tcBorders>
            <w:shd w:val="clear" w:color="auto" w:fill="auto"/>
            <w:noWrap/>
            <w:vAlign w:val="center"/>
          </w:tcPr>
          <w:p w14:paraId="567529BC" w14:textId="79472FEF" w:rsidR="00E350FC" w:rsidRPr="00E07C7C" w:rsidRDefault="00E350FC" w:rsidP="00E07C7C">
            <w:pPr>
              <w:suppressAutoHyphens w:val="0"/>
              <w:jc w:val="center"/>
              <w:rPr>
                <w:color w:val="000000"/>
                <w:sz w:val="16"/>
                <w:szCs w:val="16"/>
                <w:lang w:eastAsia="pt-BR"/>
              </w:rPr>
            </w:pPr>
            <w:r>
              <w:rPr>
                <w:color w:val="000000"/>
                <w:sz w:val="16"/>
                <w:szCs w:val="16"/>
                <w:lang w:eastAsia="pt-BR"/>
              </w:rPr>
              <w:t>CLT</w:t>
            </w:r>
          </w:p>
        </w:tc>
        <w:tc>
          <w:tcPr>
            <w:tcW w:w="193" w:type="pct"/>
            <w:gridSpan w:val="3"/>
            <w:tcBorders>
              <w:top w:val="nil"/>
              <w:left w:val="nil"/>
              <w:bottom w:val="single" w:sz="4" w:space="0" w:color="auto"/>
              <w:right w:val="single" w:sz="4" w:space="0" w:color="auto"/>
            </w:tcBorders>
            <w:shd w:val="clear" w:color="auto" w:fill="auto"/>
            <w:vAlign w:val="center"/>
          </w:tcPr>
          <w:p w14:paraId="67CF07E8" w14:textId="77777777" w:rsidR="00E350FC" w:rsidRPr="00E07C7C" w:rsidRDefault="00E350F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tcPr>
          <w:p w14:paraId="0C6F3DBB" w14:textId="295D0084" w:rsidR="00E350FC" w:rsidRPr="00E07C7C" w:rsidRDefault="00AF6229" w:rsidP="00E07C7C">
            <w:pPr>
              <w:suppressAutoHyphens w:val="0"/>
              <w:jc w:val="center"/>
              <w:rPr>
                <w:color w:val="000000"/>
                <w:sz w:val="16"/>
                <w:szCs w:val="16"/>
                <w:lang w:eastAsia="pt-BR"/>
              </w:rPr>
            </w:pPr>
            <w:r>
              <w:rPr>
                <w:color w:val="000000"/>
                <w:sz w:val="16"/>
                <w:szCs w:val="16"/>
                <w:lang w:eastAsia="pt-BR"/>
              </w:rPr>
              <w:t>R$ 1703,00</w:t>
            </w:r>
          </w:p>
        </w:tc>
        <w:tc>
          <w:tcPr>
            <w:tcW w:w="263" w:type="pct"/>
            <w:gridSpan w:val="4"/>
            <w:tcBorders>
              <w:top w:val="nil"/>
              <w:left w:val="nil"/>
              <w:bottom w:val="single" w:sz="4" w:space="0" w:color="auto"/>
              <w:right w:val="single" w:sz="4" w:space="0" w:color="auto"/>
            </w:tcBorders>
            <w:shd w:val="clear" w:color="auto" w:fill="auto"/>
            <w:vAlign w:val="center"/>
          </w:tcPr>
          <w:p w14:paraId="229FD85F" w14:textId="13D5AB18" w:rsidR="00E350FC" w:rsidRPr="00E07C7C" w:rsidRDefault="00AF6229" w:rsidP="00E07C7C">
            <w:pPr>
              <w:suppressAutoHyphens w:val="0"/>
              <w:jc w:val="center"/>
              <w:rPr>
                <w:color w:val="000000"/>
                <w:sz w:val="16"/>
                <w:szCs w:val="16"/>
                <w:lang w:eastAsia="pt-BR"/>
              </w:rPr>
            </w:pPr>
            <w:r>
              <w:rPr>
                <w:color w:val="000000"/>
                <w:sz w:val="16"/>
                <w:szCs w:val="16"/>
                <w:lang w:eastAsia="pt-BR"/>
              </w:rPr>
              <w:t>R$ 1703,00</w:t>
            </w:r>
          </w:p>
        </w:tc>
        <w:tc>
          <w:tcPr>
            <w:tcW w:w="263" w:type="pct"/>
            <w:gridSpan w:val="4"/>
            <w:tcBorders>
              <w:top w:val="nil"/>
              <w:left w:val="nil"/>
              <w:bottom w:val="single" w:sz="4" w:space="0" w:color="auto"/>
              <w:right w:val="single" w:sz="4" w:space="0" w:color="auto"/>
            </w:tcBorders>
            <w:shd w:val="clear" w:color="auto" w:fill="auto"/>
            <w:noWrap/>
            <w:vAlign w:val="center"/>
          </w:tcPr>
          <w:p w14:paraId="693C7925" w14:textId="07117730" w:rsidR="00E350FC" w:rsidRPr="00E07C7C" w:rsidRDefault="00AF6229" w:rsidP="00E07C7C">
            <w:pPr>
              <w:suppressAutoHyphens w:val="0"/>
              <w:jc w:val="center"/>
              <w:rPr>
                <w:color w:val="000000"/>
                <w:sz w:val="16"/>
                <w:szCs w:val="16"/>
                <w:lang w:eastAsia="pt-BR"/>
              </w:rPr>
            </w:pPr>
            <w:r>
              <w:rPr>
                <w:color w:val="000000"/>
                <w:sz w:val="16"/>
                <w:szCs w:val="16"/>
                <w:lang w:eastAsia="pt-BR"/>
              </w:rPr>
              <w:t>R$ 1703,00</w:t>
            </w:r>
          </w:p>
        </w:tc>
        <w:tc>
          <w:tcPr>
            <w:tcW w:w="260" w:type="pct"/>
            <w:gridSpan w:val="3"/>
            <w:tcBorders>
              <w:top w:val="nil"/>
              <w:left w:val="nil"/>
              <w:bottom w:val="single" w:sz="4" w:space="0" w:color="auto"/>
              <w:right w:val="single" w:sz="4" w:space="0" w:color="auto"/>
            </w:tcBorders>
            <w:shd w:val="clear" w:color="auto" w:fill="auto"/>
            <w:noWrap/>
            <w:vAlign w:val="center"/>
          </w:tcPr>
          <w:p w14:paraId="500068F7" w14:textId="44161A25" w:rsidR="00E350FC" w:rsidRPr="00E07C7C" w:rsidRDefault="00AF6229" w:rsidP="00E07C7C">
            <w:pPr>
              <w:suppressAutoHyphens w:val="0"/>
              <w:jc w:val="center"/>
              <w:rPr>
                <w:color w:val="000000"/>
                <w:sz w:val="16"/>
                <w:szCs w:val="16"/>
                <w:lang w:eastAsia="pt-BR"/>
              </w:rPr>
            </w:pPr>
            <w:r>
              <w:rPr>
                <w:color w:val="000000"/>
                <w:sz w:val="16"/>
                <w:szCs w:val="16"/>
                <w:lang w:eastAsia="pt-BR"/>
              </w:rPr>
              <w:t>R$ 1703,00</w:t>
            </w:r>
          </w:p>
        </w:tc>
        <w:tc>
          <w:tcPr>
            <w:tcW w:w="261" w:type="pct"/>
            <w:gridSpan w:val="5"/>
            <w:tcBorders>
              <w:top w:val="nil"/>
              <w:left w:val="nil"/>
              <w:bottom w:val="single" w:sz="4" w:space="0" w:color="auto"/>
              <w:right w:val="single" w:sz="4" w:space="0" w:color="auto"/>
            </w:tcBorders>
            <w:shd w:val="clear" w:color="auto" w:fill="auto"/>
            <w:noWrap/>
            <w:vAlign w:val="center"/>
          </w:tcPr>
          <w:p w14:paraId="3AC7B47B" w14:textId="1EF5CFA4" w:rsidR="00E350FC" w:rsidRPr="00E07C7C" w:rsidRDefault="00AF6229" w:rsidP="00E07C7C">
            <w:pPr>
              <w:suppressAutoHyphens w:val="0"/>
              <w:jc w:val="center"/>
              <w:rPr>
                <w:color w:val="000000"/>
                <w:sz w:val="16"/>
                <w:szCs w:val="16"/>
                <w:lang w:eastAsia="pt-BR"/>
              </w:rPr>
            </w:pPr>
            <w:r>
              <w:rPr>
                <w:color w:val="000000"/>
                <w:sz w:val="16"/>
                <w:szCs w:val="16"/>
                <w:lang w:eastAsia="pt-BR"/>
              </w:rPr>
              <w:t>R$ 1703,00</w:t>
            </w:r>
          </w:p>
        </w:tc>
        <w:tc>
          <w:tcPr>
            <w:tcW w:w="260" w:type="pct"/>
            <w:gridSpan w:val="5"/>
            <w:tcBorders>
              <w:top w:val="nil"/>
              <w:left w:val="nil"/>
              <w:bottom w:val="single" w:sz="4" w:space="0" w:color="auto"/>
              <w:right w:val="single" w:sz="4" w:space="0" w:color="auto"/>
            </w:tcBorders>
            <w:shd w:val="clear" w:color="auto" w:fill="auto"/>
            <w:noWrap/>
            <w:vAlign w:val="center"/>
          </w:tcPr>
          <w:p w14:paraId="1A63A9FA" w14:textId="572B8405" w:rsidR="00E350FC" w:rsidRPr="00E07C7C" w:rsidRDefault="00AF6229" w:rsidP="00E07C7C">
            <w:pPr>
              <w:suppressAutoHyphens w:val="0"/>
              <w:jc w:val="center"/>
              <w:rPr>
                <w:color w:val="000000"/>
                <w:sz w:val="16"/>
                <w:szCs w:val="16"/>
                <w:lang w:eastAsia="pt-BR"/>
              </w:rPr>
            </w:pPr>
            <w:r>
              <w:rPr>
                <w:color w:val="000000"/>
                <w:sz w:val="16"/>
                <w:szCs w:val="16"/>
                <w:lang w:eastAsia="pt-BR"/>
              </w:rPr>
              <w:t>R$ 1703,00</w:t>
            </w:r>
          </w:p>
        </w:tc>
        <w:tc>
          <w:tcPr>
            <w:tcW w:w="259" w:type="pct"/>
            <w:gridSpan w:val="5"/>
            <w:tcBorders>
              <w:top w:val="nil"/>
              <w:left w:val="nil"/>
              <w:bottom w:val="single" w:sz="4" w:space="0" w:color="auto"/>
              <w:right w:val="single" w:sz="4" w:space="0" w:color="auto"/>
            </w:tcBorders>
            <w:shd w:val="clear" w:color="auto" w:fill="auto"/>
            <w:noWrap/>
            <w:vAlign w:val="center"/>
          </w:tcPr>
          <w:p w14:paraId="7C7CA6BF" w14:textId="3B748B8F" w:rsidR="00E350FC" w:rsidRPr="00E07C7C" w:rsidRDefault="00AF6229" w:rsidP="00E07C7C">
            <w:pPr>
              <w:suppressAutoHyphens w:val="0"/>
              <w:jc w:val="center"/>
              <w:rPr>
                <w:color w:val="000000"/>
                <w:sz w:val="16"/>
                <w:szCs w:val="16"/>
                <w:lang w:eastAsia="pt-BR"/>
              </w:rPr>
            </w:pPr>
            <w:r>
              <w:rPr>
                <w:color w:val="000000"/>
                <w:sz w:val="16"/>
                <w:szCs w:val="16"/>
                <w:lang w:eastAsia="pt-BR"/>
              </w:rPr>
              <w:t>R$ 1703,00</w:t>
            </w:r>
          </w:p>
        </w:tc>
        <w:tc>
          <w:tcPr>
            <w:tcW w:w="261" w:type="pct"/>
            <w:gridSpan w:val="5"/>
            <w:tcBorders>
              <w:top w:val="nil"/>
              <w:left w:val="nil"/>
              <w:bottom w:val="single" w:sz="4" w:space="0" w:color="auto"/>
              <w:right w:val="single" w:sz="4" w:space="0" w:color="auto"/>
            </w:tcBorders>
            <w:shd w:val="clear" w:color="auto" w:fill="auto"/>
            <w:noWrap/>
            <w:vAlign w:val="center"/>
          </w:tcPr>
          <w:p w14:paraId="5515DFCD" w14:textId="011ABB54" w:rsidR="00E350FC" w:rsidRPr="00E07C7C" w:rsidRDefault="00AF6229" w:rsidP="00E07C7C">
            <w:pPr>
              <w:suppressAutoHyphens w:val="0"/>
              <w:jc w:val="center"/>
              <w:rPr>
                <w:color w:val="000000"/>
                <w:sz w:val="16"/>
                <w:szCs w:val="16"/>
                <w:lang w:eastAsia="pt-BR"/>
              </w:rPr>
            </w:pPr>
            <w:r>
              <w:rPr>
                <w:color w:val="000000"/>
                <w:sz w:val="16"/>
                <w:szCs w:val="16"/>
                <w:lang w:eastAsia="pt-BR"/>
              </w:rPr>
              <w:t>R$ 1703,00</w:t>
            </w:r>
          </w:p>
        </w:tc>
        <w:tc>
          <w:tcPr>
            <w:tcW w:w="259" w:type="pct"/>
            <w:gridSpan w:val="4"/>
            <w:tcBorders>
              <w:top w:val="nil"/>
              <w:left w:val="nil"/>
              <w:bottom w:val="single" w:sz="4" w:space="0" w:color="auto"/>
              <w:right w:val="single" w:sz="4" w:space="0" w:color="auto"/>
            </w:tcBorders>
            <w:shd w:val="clear" w:color="auto" w:fill="auto"/>
            <w:noWrap/>
            <w:vAlign w:val="center"/>
          </w:tcPr>
          <w:p w14:paraId="4337A366" w14:textId="799138D7" w:rsidR="00E350FC" w:rsidRPr="00E07C7C" w:rsidRDefault="00AF6229" w:rsidP="00E07C7C">
            <w:pPr>
              <w:suppressAutoHyphens w:val="0"/>
              <w:jc w:val="center"/>
              <w:rPr>
                <w:color w:val="000000"/>
                <w:sz w:val="16"/>
                <w:szCs w:val="16"/>
                <w:lang w:eastAsia="pt-BR"/>
              </w:rPr>
            </w:pPr>
            <w:r>
              <w:rPr>
                <w:color w:val="000000"/>
                <w:sz w:val="16"/>
                <w:szCs w:val="16"/>
                <w:lang w:eastAsia="pt-BR"/>
              </w:rPr>
              <w:t>R$ 1703,00</w:t>
            </w:r>
          </w:p>
        </w:tc>
        <w:tc>
          <w:tcPr>
            <w:tcW w:w="260" w:type="pct"/>
            <w:gridSpan w:val="5"/>
            <w:tcBorders>
              <w:top w:val="nil"/>
              <w:left w:val="nil"/>
              <w:bottom w:val="single" w:sz="4" w:space="0" w:color="auto"/>
              <w:right w:val="single" w:sz="4" w:space="0" w:color="auto"/>
            </w:tcBorders>
            <w:shd w:val="clear" w:color="auto" w:fill="auto"/>
            <w:noWrap/>
            <w:vAlign w:val="center"/>
          </w:tcPr>
          <w:p w14:paraId="4884576C" w14:textId="533E7A34" w:rsidR="00E350FC" w:rsidRPr="00E07C7C" w:rsidRDefault="00AF6229" w:rsidP="00E07C7C">
            <w:pPr>
              <w:suppressAutoHyphens w:val="0"/>
              <w:jc w:val="center"/>
              <w:rPr>
                <w:color w:val="000000"/>
                <w:sz w:val="16"/>
                <w:szCs w:val="16"/>
                <w:lang w:eastAsia="pt-BR"/>
              </w:rPr>
            </w:pPr>
            <w:r>
              <w:rPr>
                <w:color w:val="000000"/>
                <w:sz w:val="16"/>
                <w:szCs w:val="16"/>
                <w:lang w:eastAsia="pt-BR"/>
              </w:rPr>
              <w:t>R$ 1703,00</w:t>
            </w:r>
          </w:p>
        </w:tc>
        <w:tc>
          <w:tcPr>
            <w:tcW w:w="260" w:type="pct"/>
            <w:gridSpan w:val="3"/>
            <w:tcBorders>
              <w:top w:val="nil"/>
              <w:left w:val="nil"/>
              <w:bottom w:val="single" w:sz="4" w:space="0" w:color="auto"/>
              <w:right w:val="single" w:sz="4" w:space="0" w:color="auto"/>
            </w:tcBorders>
            <w:shd w:val="clear" w:color="auto" w:fill="auto"/>
            <w:noWrap/>
            <w:vAlign w:val="center"/>
          </w:tcPr>
          <w:p w14:paraId="181A9C22" w14:textId="1EE30A10" w:rsidR="00E350FC" w:rsidRPr="00E07C7C" w:rsidRDefault="00AF6229" w:rsidP="00E07C7C">
            <w:pPr>
              <w:suppressAutoHyphens w:val="0"/>
              <w:jc w:val="center"/>
              <w:rPr>
                <w:color w:val="000000"/>
                <w:sz w:val="16"/>
                <w:szCs w:val="16"/>
                <w:lang w:eastAsia="pt-BR"/>
              </w:rPr>
            </w:pPr>
            <w:r>
              <w:rPr>
                <w:color w:val="000000"/>
                <w:sz w:val="16"/>
                <w:szCs w:val="16"/>
                <w:lang w:eastAsia="pt-BR"/>
              </w:rPr>
              <w:t>R$ 1703,00</w:t>
            </w:r>
          </w:p>
        </w:tc>
        <w:tc>
          <w:tcPr>
            <w:tcW w:w="260" w:type="pct"/>
            <w:gridSpan w:val="5"/>
            <w:tcBorders>
              <w:top w:val="nil"/>
              <w:left w:val="nil"/>
              <w:bottom w:val="single" w:sz="4" w:space="0" w:color="auto"/>
              <w:right w:val="single" w:sz="4" w:space="0" w:color="auto"/>
            </w:tcBorders>
            <w:shd w:val="clear" w:color="auto" w:fill="auto"/>
            <w:noWrap/>
            <w:vAlign w:val="center"/>
          </w:tcPr>
          <w:p w14:paraId="4FE48C48" w14:textId="0705D43E" w:rsidR="00E350FC" w:rsidRPr="00E07C7C" w:rsidRDefault="00AF6229" w:rsidP="00E07C7C">
            <w:pPr>
              <w:suppressAutoHyphens w:val="0"/>
              <w:jc w:val="center"/>
              <w:rPr>
                <w:color w:val="000000"/>
                <w:sz w:val="16"/>
                <w:szCs w:val="16"/>
                <w:lang w:eastAsia="pt-BR"/>
              </w:rPr>
            </w:pPr>
            <w:r>
              <w:rPr>
                <w:color w:val="000000"/>
                <w:sz w:val="16"/>
                <w:szCs w:val="16"/>
                <w:lang w:eastAsia="pt-BR"/>
              </w:rPr>
              <w:t>R$ 1703,00</w:t>
            </w:r>
          </w:p>
        </w:tc>
        <w:tc>
          <w:tcPr>
            <w:tcW w:w="349" w:type="pct"/>
            <w:gridSpan w:val="4"/>
            <w:tcBorders>
              <w:top w:val="nil"/>
              <w:left w:val="nil"/>
              <w:bottom w:val="single" w:sz="4" w:space="0" w:color="auto"/>
              <w:right w:val="single" w:sz="4" w:space="0" w:color="auto"/>
            </w:tcBorders>
            <w:shd w:val="clear" w:color="auto" w:fill="auto"/>
            <w:noWrap/>
            <w:vAlign w:val="center"/>
          </w:tcPr>
          <w:p w14:paraId="0DE68E63" w14:textId="70CEFFA8" w:rsidR="00E350FC" w:rsidRPr="00E07C7C" w:rsidRDefault="00AF6229" w:rsidP="00E07C7C">
            <w:pPr>
              <w:suppressAutoHyphens w:val="0"/>
              <w:jc w:val="center"/>
              <w:rPr>
                <w:color w:val="000000"/>
                <w:sz w:val="16"/>
                <w:szCs w:val="16"/>
                <w:lang w:eastAsia="pt-BR"/>
              </w:rPr>
            </w:pPr>
            <w:r>
              <w:rPr>
                <w:color w:val="000000"/>
                <w:sz w:val="16"/>
                <w:szCs w:val="16"/>
                <w:lang w:eastAsia="pt-BR"/>
              </w:rPr>
              <w:t>R$ 20.436,00</w:t>
            </w:r>
          </w:p>
        </w:tc>
      </w:tr>
      <w:tr w:rsidR="00E350FC" w:rsidRPr="00E07C7C" w14:paraId="15412AA1"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33FDF2DF" w14:textId="2FD25941" w:rsidR="00E350FC" w:rsidRPr="00E350FC" w:rsidRDefault="00E350FC" w:rsidP="00E07C7C">
            <w:pPr>
              <w:suppressAutoHyphens w:val="0"/>
              <w:rPr>
                <w:color w:val="000000"/>
                <w:sz w:val="20"/>
                <w:lang w:eastAsia="pt-BR"/>
              </w:rPr>
            </w:pPr>
            <w:r w:rsidRPr="00E350FC">
              <w:rPr>
                <w:color w:val="000000"/>
                <w:sz w:val="20"/>
                <w:lang w:eastAsia="pt-BR"/>
              </w:rPr>
              <w:t>Terapeuta Ocupacional</w:t>
            </w:r>
            <w:r w:rsidR="005A775A">
              <w:rPr>
                <w:color w:val="000000"/>
                <w:sz w:val="20"/>
                <w:lang w:eastAsia="pt-BR"/>
              </w:rPr>
              <w:t xml:space="preserve"> (01)</w:t>
            </w:r>
          </w:p>
        </w:tc>
        <w:tc>
          <w:tcPr>
            <w:tcW w:w="191" w:type="pct"/>
            <w:gridSpan w:val="3"/>
            <w:tcBorders>
              <w:top w:val="nil"/>
              <w:left w:val="nil"/>
              <w:bottom w:val="single" w:sz="4" w:space="0" w:color="auto"/>
              <w:right w:val="single" w:sz="4" w:space="0" w:color="auto"/>
            </w:tcBorders>
            <w:shd w:val="clear" w:color="auto" w:fill="auto"/>
            <w:noWrap/>
            <w:vAlign w:val="center"/>
          </w:tcPr>
          <w:p w14:paraId="305B3393" w14:textId="77777777" w:rsidR="00E350FC" w:rsidRDefault="00E350FC"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auto"/>
            <w:vAlign w:val="center"/>
          </w:tcPr>
          <w:p w14:paraId="35D64AB8" w14:textId="65DF91C2" w:rsidR="00E350FC" w:rsidRPr="00E07C7C" w:rsidRDefault="00E350FC" w:rsidP="00E07C7C">
            <w:pPr>
              <w:suppressAutoHyphens w:val="0"/>
              <w:jc w:val="center"/>
              <w:rPr>
                <w:color w:val="000000"/>
                <w:sz w:val="16"/>
                <w:szCs w:val="16"/>
                <w:lang w:eastAsia="pt-BR"/>
              </w:rPr>
            </w:pPr>
            <w:r>
              <w:rPr>
                <w:color w:val="000000"/>
                <w:sz w:val="16"/>
                <w:szCs w:val="16"/>
                <w:lang w:eastAsia="pt-BR"/>
              </w:rPr>
              <w:t>PJ</w:t>
            </w:r>
          </w:p>
        </w:tc>
        <w:tc>
          <w:tcPr>
            <w:tcW w:w="260" w:type="pct"/>
            <w:gridSpan w:val="3"/>
            <w:tcBorders>
              <w:top w:val="nil"/>
              <w:left w:val="nil"/>
              <w:bottom w:val="single" w:sz="4" w:space="0" w:color="auto"/>
              <w:right w:val="single" w:sz="4" w:space="0" w:color="auto"/>
            </w:tcBorders>
            <w:shd w:val="clear" w:color="auto" w:fill="auto"/>
            <w:noWrap/>
            <w:vAlign w:val="center"/>
          </w:tcPr>
          <w:p w14:paraId="78FD5726" w14:textId="7D586555" w:rsidR="00E350FC" w:rsidRPr="00E07C7C" w:rsidRDefault="00AF6229" w:rsidP="00E07C7C">
            <w:pPr>
              <w:suppressAutoHyphens w:val="0"/>
              <w:jc w:val="center"/>
              <w:rPr>
                <w:color w:val="000000"/>
                <w:sz w:val="16"/>
                <w:szCs w:val="16"/>
                <w:lang w:eastAsia="pt-BR"/>
              </w:rPr>
            </w:pPr>
            <w:r>
              <w:rPr>
                <w:color w:val="000000"/>
                <w:sz w:val="16"/>
                <w:szCs w:val="16"/>
                <w:lang w:eastAsia="pt-BR"/>
              </w:rPr>
              <w:t>R$ 1.000,00</w:t>
            </w:r>
          </w:p>
        </w:tc>
        <w:tc>
          <w:tcPr>
            <w:tcW w:w="263" w:type="pct"/>
            <w:gridSpan w:val="4"/>
            <w:tcBorders>
              <w:top w:val="nil"/>
              <w:left w:val="nil"/>
              <w:bottom w:val="single" w:sz="4" w:space="0" w:color="auto"/>
              <w:right w:val="single" w:sz="4" w:space="0" w:color="auto"/>
            </w:tcBorders>
            <w:shd w:val="clear" w:color="auto" w:fill="auto"/>
            <w:vAlign w:val="center"/>
          </w:tcPr>
          <w:p w14:paraId="2A0532A2" w14:textId="7499755A" w:rsidR="00E350FC" w:rsidRPr="00E07C7C" w:rsidRDefault="00AF6229" w:rsidP="00E07C7C">
            <w:pPr>
              <w:suppressAutoHyphens w:val="0"/>
              <w:jc w:val="center"/>
              <w:rPr>
                <w:color w:val="000000"/>
                <w:sz w:val="16"/>
                <w:szCs w:val="16"/>
                <w:lang w:eastAsia="pt-BR"/>
              </w:rPr>
            </w:pPr>
            <w:r>
              <w:rPr>
                <w:color w:val="000000"/>
                <w:sz w:val="16"/>
                <w:szCs w:val="16"/>
                <w:lang w:eastAsia="pt-BR"/>
              </w:rPr>
              <w:t>R$ 1.000,00</w:t>
            </w:r>
          </w:p>
        </w:tc>
        <w:tc>
          <w:tcPr>
            <w:tcW w:w="263" w:type="pct"/>
            <w:gridSpan w:val="4"/>
            <w:tcBorders>
              <w:top w:val="nil"/>
              <w:left w:val="nil"/>
              <w:bottom w:val="single" w:sz="4" w:space="0" w:color="auto"/>
              <w:right w:val="single" w:sz="4" w:space="0" w:color="auto"/>
            </w:tcBorders>
            <w:shd w:val="clear" w:color="auto" w:fill="auto"/>
            <w:noWrap/>
            <w:vAlign w:val="center"/>
          </w:tcPr>
          <w:p w14:paraId="247444FF" w14:textId="3E37EF5D" w:rsidR="00E350FC" w:rsidRPr="00E07C7C" w:rsidRDefault="00AF6229" w:rsidP="00E07C7C">
            <w:pPr>
              <w:suppressAutoHyphens w:val="0"/>
              <w:jc w:val="center"/>
              <w:rPr>
                <w:color w:val="000000"/>
                <w:sz w:val="16"/>
                <w:szCs w:val="16"/>
                <w:lang w:eastAsia="pt-BR"/>
              </w:rPr>
            </w:pPr>
            <w:r>
              <w:rPr>
                <w:color w:val="000000"/>
                <w:sz w:val="16"/>
                <w:szCs w:val="16"/>
                <w:lang w:eastAsia="pt-BR"/>
              </w:rPr>
              <w:t>R$ 1.000,00</w:t>
            </w:r>
          </w:p>
        </w:tc>
        <w:tc>
          <w:tcPr>
            <w:tcW w:w="260" w:type="pct"/>
            <w:gridSpan w:val="3"/>
            <w:tcBorders>
              <w:top w:val="nil"/>
              <w:left w:val="nil"/>
              <w:bottom w:val="single" w:sz="4" w:space="0" w:color="auto"/>
              <w:right w:val="single" w:sz="4" w:space="0" w:color="auto"/>
            </w:tcBorders>
            <w:shd w:val="clear" w:color="auto" w:fill="auto"/>
            <w:noWrap/>
            <w:vAlign w:val="center"/>
          </w:tcPr>
          <w:p w14:paraId="1B87C3CE" w14:textId="02E68B65" w:rsidR="00E350FC" w:rsidRPr="00E07C7C" w:rsidRDefault="00AF6229" w:rsidP="00E07C7C">
            <w:pPr>
              <w:suppressAutoHyphens w:val="0"/>
              <w:jc w:val="center"/>
              <w:rPr>
                <w:color w:val="000000"/>
                <w:sz w:val="16"/>
                <w:szCs w:val="16"/>
                <w:lang w:eastAsia="pt-BR"/>
              </w:rPr>
            </w:pPr>
            <w:r>
              <w:rPr>
                <w:color w:val="000000"/>
                <w:sz w:val="16"/>
                <w:szCs w:val="16"/>
                <w:lang w:eastAsia="pt-BR"/>
              </w:rPr>
              <w:t>R$ 1.000,00</w:t>
            </w:r>
          </w:p>
        </w:tc>
        <w:tc>
          <w:tcPr>
            <w:tcW w:w="261" w:type="pct"/>
            <w:gridSpan w:val="5"/>
            <w:tcBorders>
              <w:top w:val="nil"/>
              <w:left w:val="nil"/>
              <w:bottom w:val="single" w:sz="4" w:space="0" w:color="auto"/>
              <w:right w:val="single" w:sz="4" w:space="0" w:color="auto"/>
            </w:tcBorders>
            <w:shd w:val="clear" w:color="auto" w:fill="auto"/>
            <w:noWrap/>
            <w:vAlign w:val="center"/>
          </w:tcPr>
          <w:p w14:paraId="426F6F28" w14:textId="617E558A" w:rsidR="00E350FC" w:rsidRPr="00E07C7C" w:rsidRDefault="00AF6229" w:rsidP="00E07C7C">
            <w:pPr>
              <w:suppressAutoHyphens w:val="0"/>
              <w:jc w:val="center"/>
              <w:rPr>
                <w:color w:val="000000"/>
                <w:sz w:val="16"/>
                <w:szCs w:val="16"/>
                <w:lang w:eastAsia="pt-BR"/>
              </w:rPr>
            </w:pPr>
            <w:r>
              <w:rPr>
                <w:color w:val="000000"/>
                <w:sz w:val="16"/>
                <w:szCs w:val="16"/>
                <w:lang w:eastAsia="pt-BR"/>
              </w:rPr>
              <w:t>R$ 1.000,00</w:t>
            </w:r>
          </w:p>
        </w:tc>
        <w:tc>
          <w:tcPr>
            <w:tcW w:w="260" w:type="pct"/>
            <w:gridSpan w:val="5"/>
            <w:tcBorders>
              <w:top w:val="nil"/>
              <w:left w:val="nil"/>
              <w:bottom w:val="single" w:sz="4" w:space="0" w:color="auto"/>
              <w:right w:val="single" w:sz="4" w:space="0" w:color="auto"/>
            </w:tcBorders>
            <w:shd w:val="clear" w:color="auto" w:fill="auto"/>
            <w:noWrap/>
            <w:vAlign w:val="center"/>
          </w:tcPr>
          <w:p w14:paraId="480829A6" w14:textId="46A483A6" w:rsidR="00E350FC" w:rsidRPr="00E07C7C" w:rsidRDefault="00AF6229" w:rsidP="00E07C7C">
            <w:pPr>
              <w:suppressAutoHyphens w:val="0"/>
              <w:jc w:val="center"/>
              <w:rPr>
                <w:color w:val="000000"/>
                <w:sz w:val="16"/>
                <w:szCs w:val="16"/>
                <w:lang w:eastAsia="pt-BR"/>
              </w:rPr>
            </w:pPr>
            <w:r>
              <w:rPr>
                <w:color w:val="000000"/>
                <w:sz w:val="16"/>
                <w:szCs w:val="16"/>
                <w:lang w:eastAsia="pt-BR"/>
              </w:rPr>
              <w:t>R$ 1.000,00</w:t>
            </w:r>
          </w:p>
        </w:tc>
        <w:tc>
          <w:tcPr>
            <w:tcW w:w="259" w:type="pct"/>
            <w:gridSpan w:val="5"/>
            <w:tcBorders>
              <w:top w:val="nil"/>
              <w:left w:val="nil"/>
              <w:bottom w:val="single" w:sz="4" w:space="0" w:color="auto"/>
              <w:right w:val="single" w:sz="4" w:space="0" w:color="auto"/>
            </w:tcBorders>
            <w:shd w:val="clear" w:color="auto" w:fill="auto"/>
            <w:noWrap/>
            <w:vAlign w:val="center"/>
          </w:tcPr>
          <w:p w14:paraId="7C329028" w14:textId="305B5318" w:rsidR="00E350FC" w:rsidRPr="00E07C7C" w:rsidRDefault="00AF6229" w:rsidP="00E07C7C">
            <w:pPr>
              <w:suppressAutoHyphens w:val="0"/>
              <w:jc w:val="center"/>
              <w:rPr>
                <w:color w:val="000000"/>
                <w:sz w:val="16"/>
                <w:szCs w:val="16"/>
                <w:lang w:eastAsia="pt-BR"/>
              </w:rPr>
            </w:pPr>
            <w:r>
              <w:rPr>
                <w:color w:val="000000"/>
                <w:sz w:val="16"/>
                <w:szCs w:val="16"/>
                <w:lang w:eastAsia="pt-BR"/>
              </w:rPr>
              <w:t>R$ 1.000,00</w:t>
            </w:r>
          </w:p>
        </w:tc>
        <w:tc>
          <w:tcPr>
            <w:tcW w:w="261" w:type="pct"/>
            <w:gridSpan w:val="5"/>
            <w:tcBorders>
              <w:top w:val="nil"/>
              <w:left w:val="nil"/>
              <w:bottom w:val="single" w:sz="4" w:space="0" w:color="auto"/>
              <w:right w:val="single" w:sz="4" w:space="0" w:color="auto"/>
            </w:tcBorders>
            <w:shd w:val="clear" w:color="auto" w:fill="auto"/>
            <w:noWrap/>
            <w:vAlign w:val="center"/>
          </w:tcPr>
          <w:p w14:paraId="3AD139FB" w14:textId="3A8F86C0" w:rsidR="00E350FC" w:rsidRPr="00E07C7C" w:rsidRDefault="00AF6229" w:rsidP="00E07C7C">
            <w:pPr>
              <w:suppressAutoHyphens w:val="0"/>
              <w:jc w:val="center"/>
              <w:rPr>
                <w:color w:val="000000"/>
                <w:sz w:val="16"/>
                <w:szCs w:val="16"/>
                <w:lang w:eastAsia="pt-BR"/>
              </w:rPr>
            </w:pPr>
            <w:r>
              <w:rPr>
                <w:color w:val="000000"/>
                <w:sz w:val="16"/>
                <w:szCs w:val="16"/>
                <w:lang w:eastAsia="pt-BR"/>
              </w:rPr>
              <w:t>R$ 1.000,00</w:t>
            </w:r>
          </w:p>
        </w:tc>
        <w:tc>
          <w:tcPr>
            <w:tcW w:w="259" w:type="pct"/>
            <w:gridSpan w:val="4"/>
            <w:tcBorders>
              <w:top w:val="nil"/>
              <w:left w:val="nil"/>
              <w:bottom w:val="single" w:sz="4" w:space="0" w:color="auto"/>
              <w:right w:val="single" w:sz="4" w:space="0" w:color="auto"/>
            </w:tcBorders>
            <w:shd w:val="clear" w:color="auto" w:fill="auto"/>
            <w:noWrap/>
            <w:vAlign w:val="center"/>
          </w:tcPr>
          <w:p w14:paraId="07AA17F2" w14:textId="2F315515" w:rsidR="00E350FC" w:rsidRPr="00E07C7C" w:rsidRDefault="00AF6229" w:rsidP="00E07C7C">
            <w:pPr>
              <w:suppressAutoHyphens w:val="0"/>
              <w:jc w:val="center"/>
              <w:rPr>
                <w:color w:val="000000"/>
                <w:sz w:val="16"/>
                <w:szCs w:val="16"/>
                <w:lang w:eastAsia="pt-BR"/>
              </w:rPr>
            </w:pPr>
            <w:r>
              <w:rPr>
                <w:color w:val="000000"/>
                <w:sz w:val="16"/>
                <w:szCs w:val="16"/>
                <w:lang w:eastAsia="pt-BR"/>
              </w:rPr>
              <w:t>R$ 1.000,00</w:t>
            </w:r>
          </w:p>
        </w:tc>
        <w:tc>
          <w:tcPr>
            <w:tcW w:w="260" w:type="pct"/>
            <w:gridSpan w:val="5"/>
            <w:tcBorders>
              <w:top w:val="nil"/>
              <w:left w:val="nil"/>
              <w:bottom w:val="single" w:sz="4" w:space="0" w:color="auto"/>
              <w:right w:val="single" w:sz="4" w:space="0" w:color="auto"/>
            </w:tcBorders>
            <w:shd w:val="clear" w:color="auto" w:fill="auto"/>
            <w:noWrap/>
            <w:vAlign w:val="center"/>
          </w:tcPr>
          <w:p w14:paraId="23655683" w14:textId="1299DE99" w:rsidR="00E350FC" w:rsidRPr="00E07C7C" w:rsidRDefault="00AF6229" w:rsidP="00E07C7C">
            <w:pPr>
              <w:suppressAutoHyphens w:val="0"/>
              <w:jc w:val="center"/>
              <w:rPr>
                <w:color w:val="000000"/>
                <w:sz w:val="16"/>
                <w:szCs w:val="16"/>
                <w:lang w:eastAsia="pt-BR"/>
              </w:rPr>
            </w:pPr>
            <w:r>
              <w:rPr>
                <w:color w:val="000000"/>
                <w:sz w:val="16"/>
                <w:szCs w:val="16"/>
                <w:lang w:eastAsia="pt-BR"/>
              </w:rPr>
              <w:t>R$ 1.000,00</w:t>
            </w:r>
          </w:p>
        </w:tc>
        <w:tc>
          <w:tcPr>
            <w:tcW w:w="260" w:type="pct"/>
            <w:gridSpan w:val="3"/>
            <w:tcBorders>
              <w:top w:val="nil"/>
              <w:left w:val="nil"/>
              <w:bottom w:val="single" w:sz="4" w:space="0" w:color="auto"/>
              <w:right w:val="single" w:sz="4" w:space="0" w:color="auto"/>
            </w:tcBorders>
            <w:shd w:val="clear" w:color="auto" w:fill="auto"/>
            <w:noWrap/>
            <w:vAlign w:val="center"/>
          </w:tcPr>
          <w:p w14:paraId="01B4B0E4" w14:textId="33FD5080" w:rsidR="00E350FC" w:rsidRPr="00E07C7C" w:rsidRDefault="00AF6229" w:rsidP="00E07C7C">
            <w:pPr>
              <w:suppressAutoHyphens w:val="0"/>
              <w:jc w:val="center"/>
              <w:rPr>
                <w:color w:val="000000"/>
                <w:sz w:val="16"/>
                <w:szCs w:val="16"/>
                <w:lang w:eastAsia="pt-BR"/>
              </w:rPr>
            </w:pPr>
            <w:r>
              <w:rPr>
                <w:color w:val="000000"/>
                <w:sz w:val="16"/>
                <w:szCs w:val="16"/>
                <w:lang w:eastAsia="pt-BR"/>
              </w:rPr>
              <w:t>R$ 1.000,00</w:t>
            </w:r>
          </w:p>
        </w:tc>
        <w:tc>
          <w:tcPr>
            <w:tcW w:w="260" w:type="pct"/>
            <w:gridSpan w:val="5"/>
            <w:tcBorders>
              <w:top w:val="nil"/>
              <w:left w:val="nil"/>
              <w:bottom w:val="single" w:sz="4" w:space="0" w:color="auto"/>
              <w:right w:val="single" w:sz="4" w:space="0" w:color="auto"/>
            </w:tcBorders>
            <w:shd w:val="clear" w:color="auto" w:fill="auto"/>
            <w:noWrap/>
            <w:vAlign w:val="center"/>
          </w:tcPr>
          <w:p w14:paraId="0BF2D161" w14:textId="18060BD4" w:rsidR="00E350FC" w:rsidRPr="00E07C7C" w:rsidRDefault="00AF6229" w:rsidP="00E07C7C">
            <w:pPr>
              <w:suppressAutoHyphens w:val="0"/>
              <w:jc w:val="center"/>
              <w:rPr>
                <w:color w:val="000000"/>
                <w:sz w:val="16"/>
                <w:szCs w:val="16"/>
                <w:lang w:eastAsia="pt-BR"/>
              </w:rPr>
            </w:pPr>
            <w:r>
              <w:rPr>
                <w:color w:val="000000"/>
                <w:sz w:val="16"/>
                <w:szCs w:val="16"/>
                <w:lang w:eastAsia="pt-BR"/>
              </w:rPr>
              <w:t>R$ 1.000,00</w:t>
            </w:r>
          </w:p>
        </w:tc>
        <w:tc>
          <w:tcPr>
            <w:tcW w:w="349" w:type="pct"/>
            <w:gridSpan w:val="4"/>
            <w:tcBorders>
              <w:top w:val="nil"/>
              <w:left w:val="nil"/>
              <w:bottom w:val="single" w:sz="4" w:space="0" w:color="auto"/>
              <w:right w:val="single" w:sz="4" w:space="0" w:color="auto"/>
            </w:tcBorders>
            <w:shd w:val="clear" w:color="auto" w:fill="auto"/>
            <w:noWrap/>
            <w:vAlign w:val="center"/>
          </w:tcPr>
          <w:p w14:paraId="7D5732B4" w14:textId="1E8FD072" w:rsidR="00E350FC" w:rsidRPr="00E07C7C" w:rsidRDefault="00AF6229" w:rsidP="00E07C7C">
            <w:pPr>
              <w:suppressAutoHyphens w:val="0"/>
              <w:jc w:val="center"/>
              <w:rPr>
                <w:color w:val="000000"/>
                <w:sz w:val="16"/>
                <w:szCs w:val="16"/>
                <w:lang w:eastAsia="pt-BR"/>
              </w:rPr>
            </w:pPr>
            <w:r>
              <w:rPr>
                <w:color w:val="000000"/>
                <w:sz w:val="16"/>
                <w:szCs w:val="16"/>
                <w:lang w:eastAsia="pt-BR"/>
              </w:rPr>
              <w:t>R$ 12.000,00</w:t>
            </w:r>
          </w:p>
        </w:tc>
      </w:tr>
      <w:tr w:rsidR="00E350FC" w:rsidRPr="00E07C7C" w14:paraId="36FDA77A"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34460934" w14:textId="7D49D888" w:rsidR="00E350FC" w:rsidRPr="00E350FC" w:rsidRDefault="005A775A" w:rsidP="00E07C7C">
            <w:pPr>
              <w:suppressAutoHyphens w:val="0"/>
              <w:rPr>
                <w:color w:val="000000"/>
                <w:sz w:val="20"/>
                <w:lang w:eastAsia="pt-BR"/>
              </w:rPr>
            </w:pPr>
            <w:r w:rsidRPr="00E350FC">
              <w:rPr>
                <w:color w:val="000000"/>
                <w:sz w:val="20"/>
                <w:lang w:eastAsia="pt-BR"/>
              </w:rPr>
              <w:t>Fisioterapeuta</w:t>
            </w:r>
            <w:r>
              <w:rPr>
                <w:color w:val="000000"/>
                <w:sz w:val="20"/>
                <w:lang w:eastAsia="pt-BR"/>
              </w:rPr>
              <w:t xml:space="preserve"> (01)</w:t>
            </w:r>
          </w:p>
        </w:tc>
        <w:tc>
          <w:tcPr>
            <w:tcW w:w="191" w:type="pct"/>
            <w:gridSpan w:val="3"/>
            <w:tcBorders>
              <w:top w:val="nil"/>
              <w:left w:val="nil"/>
              <w:bottom w:val="single" w:sz="4" w:space="0" w:color="auto"/>
              <w:right w:val="single" w:sz="4" w:space="0" w:color="auto"/>
            </w:tcBorders>
            <w:shd w:val="clear" w:color="auto" w:fill="auto"/>
            <w:noWrap/>
            <w:vAlign w:val="center"/>
          </w:tcPr>
          <w:p w14:paraId="7DDBE60E" w14:textId="77777777" w:rsidR="00E350FC" w:rsidRDefault="00E350FC"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auto"/>
            <w:vAlign w:val="center"/>
          </w:tcPr>
          <w:p w14:paraId="7815A2F0" w14:textId="71AB8824" w:rsidR="00E350FC" w:rsidRPr="00E07C7C" w:rsidRDefault="00E350FC" w:rsidP="00E07C7C">
            <w:pPr>
              <w:suppressAutoHyphens w:val="0"/>
              <w:jc w:val="center"/>
              <w:rPr>
                <w:color w:val="000000"/>
                <w:sz w:val="16"/>
                <w:szCs w:val="16"/>
                <w:lang w:eastAsia="pt-BR"/>
              </w:rPr>
            </w:pPr>
            <w:r>
              <w:rPr>
                <w:color w:val="000000"/>
                <w:sz w:val="16"/>
                <w:szCs w:val="16"/>
                <w:lang w:eastAsia="pt-BR"/>
              </w:rPr>
              <w:t>PJ</w:t>
            </w:r>
          </w:p>
        </w:tc>
        <w:tc>
          <w:tcPr>
            <w:tcW w:w="260" w:type="pct"/>
            <w:gridSpan w:val="3"/>
            <w:tcBorders>
              <w:top w:val="nil"/>
              <w:left w:val="nil"/>
              <w:bottom w:val="single" w:sz="4" w:space="0" w:color="auto"/>
              <w:right w:val="single" w:sz="4" w:space="0" w:color="auto"/>
            </w:tcBorders>
            <w:shd w:val="clear" w:color="auto" w:fill="auto"/>
            <w:noWrap/>
            <w:vAlign w:val="center"/>
          </w:tcPr>
          <w:p w14:paraId="7118DB21" w14:textId="766D3E6D" w:rsidR="00E350FC" w:rsidRPr="00E07C7C" w:rsidRDefault="008D4CDD" w:rsidP="00E07C7C">
            <w:pPr>
              <w:suppressAutoHyphens w:val="0"/>
              <w:jc w:val="center"/>
              <w:rPr>
                <w:color w:val="000000"/>
                <w:sz w:val="16"/>
                <w:szCs w:val="16"/>
                <w:lang w:eastAsia="pt-BR"/>
              </w:rPr>
            </w:pPr>
            <w:r>
              <w:rPr>
                <w:color w:val="000000"/>
                <w:sz w:val="16"/>
                <w:szCs w:val="16"/>
                <w:lang w:eastAsia="pt-BR"/>
              </w:rPr>
              <w:t>R$ 1.000,00</w:t>
            </w:r>
          </w:p>
        </w:tc>
        <w:tc>
          <w:tcPr>
            <w:tcW w:w="263" w:type="pct"/>
            <w:gridSpan w:val="4"/>
            <w:tcBorders>
              <w:top w:val="nil"/>
              <w:left w:val="nil"/>
              <w:bottom w:val="single" w:sz="4" w:space="0" w:color="auto"/>
              <w:right w:val="single" w:sz="4" w:space="0" w:color="auto"/>
            </w:tcBorders>
            <w:shd w:val="clear" w:color="auto" w:fill="auto"/>
            <w:vAlign w:val="center"/>
          </w:tcPr>
          <w:p w14:paraId="619B6A43" w14:textId="5800C924" w:rsidR="00E350FC" w:rsidRPr="00E07C7C" w:rsidRDefault="008D4CDD" w:rsidP="00E07C7C">
            <w:pPr>
              <w:suppressAutoHyphens w:val="0"/>
              <w:jc w:val="center"/>
              <w:rPr>
                <w:color w:val="000000"/>
                <w:sz w:val="16"/>
                <w:szCs w:val="16"/>
                <w:lang w:eastAsia="pt-BR"/>
              </w:rPr>
            </w:pPr>
            <w:r>
              <w:rPr>
                <w:color w:val="000000"/>
                <w:sz w:val="16"/>
                <w:szCs w:val="16"/>
                <w:lang w:eastAsia="pt-BR"/>
              </w:rPr>
              <w:t>R$ 1.000,00</w:t>
            </w:r>
          </w:p>
        </w:tc>
        <w:tc>
          <w:tcPr>
            <w:tcW w:w="263" w:type="pct"/>
            <w:gridSpan w:val="4"/>
            <w:tcBorders>
              <w:top w:val="nil"/>
              <w:left w:val="nil"/>
              <w:bottom w:val="single" w:sz="4" w:space="0" w:color="auto"/>
              <w:right w:val="single" w:sz="4" w:space="0" w:color="auto"/>
            </w:tcBorders>
            <w:shd w:val="clear" w:color="auto" w:fill="auto"/>
            <w:noWrap/>
            <w:vAlign w:val="center"/>
          </w:tcPr>
          <w:p w14:paraId="22486E20" w14:textId="3131597F" w:rsidR="00E350FC" w:rsidRPr="00E07C7C" w:rsidRDefault="008D4CDD" w:rsidP="00E07C7C">
            <w:pPr>
              <w:suppressAutoHyphens w:val="0"/>
              <w:jc w:val="center"/>
              <w:rPr>
                <w:color w:val="000000"/>
                <w:sz w:val="16"/>
                <w:szCs w:val="16"/>
                <w:lang w:eastAsia="pt-BR"/>
              </w:rPr>
            </w:pPr>
            <w:r>
              <w:rPr>
                <w:color w:val="000000"/>
                <w:sz w:val="16"/>
                <w:szCs w:val="16"/>
                <w:lang w:eastAsia="pt-BR"/>
              </w:rPr>
              <w:t>R$ 1.000,00</w:t>
            </w:r>
          </w:p>
        </w:tc>
        <w:tc>
          <w:tcPr>
            <w:tcW w:w="260" w:type="pct"/>
            <w:gridSpan w:val="3"/>
            <w:tcBorders>
              <w:top w:val="nil"/>
              <w:left w:val="nil"/>
              <w:bottom w:val="single" w:sz="4" w:space="0" w:color="auto"/>
              <w:right w:val="single" w:sz="4" w:space="0" w:color="auto"/>
            </w:tcBorders>
            <w:shd w:val="clear" w:color="auto" w:fill="auto"/>
            <w:noWrap/>
            <w:vAlign w:val="center"/>
          </w:tcPr>
          <w:p w14:paraId="4FB576AC" w14:textId="4D433ACC" w:rsidR="00E350FC" w:rsidRPr="00E07C7C" w:rsidRDefault="008D4CDD" w:rsidP="00E07C7C">
            <w:pPr>
              <w:suppressAutoHyphens w:val="0"/>
              <w:jc w:val="center"/>
              <w:rPr>
                <w:color w:val="000000"/>
                <w:sz w:val="16"/>
                <w:szCs w:val="16"/>
                <w:lang w:eastAsia="pt-BR"/>
              </w:rPr>
            </w:pPr>
            <w:r>
              <w:rPr>
                <w:color w:val="000000"/>
                <w:sz w:val="16"/>
                <w:szCs w:val="16"/>
                <w:lang w:eastAsia="pt-BR"/>
              </w:rPr>
              <w:t>R$ 1.000,00</w:t>
            </w:r>
          </w:p>
        </w:tc>
        <w:tc>
          <w:tcPr>
            <w:tcW w:w="261" w:type="pct"/>
            <w:gridSpan w:val="5"/>
            <w:tcBorders>
              <w:top w:val="nil"/>
              <w:left w:val="nil"/>
              <w:bottom w:val="single" w:sz="4" w:space="0" w:color="auto"/>
              <w:right w:val="single" w:sz="4" w:space="0" w:color="auto"/>
            </w:tcBorders>
            <w:shd w:val="clear" w:color="auto" w:fill="auto"/>
            <w:noWrap/>
            <w:vAlign w:val="center"/>
          </w:tcPr>
          <w:p w14:paraId="7F969566" w14:textId="27337FE6" w:rsidR="00E350FC" w:rsidRPr="00E07C7C" w:rsidRDefault="008D4CDD" w:rsidP="00E07C7C">
            <w:pPr>
              <w:suppressAutoHyphens w:val="0"/>
              <w:jc w:val="center"/>
              <w:rPr>
                <w:color w:val="000000"/>
                <w:sz w:val="16"/>
                <w:szCs w:val="16"/>
                <w:lang w:eastAsia="pt-BR"/>
              </w:rPr>
            </w:pPr>
            <w:r>
              <w:rPr>
                <w:color w:val="000000"/>
                <w:sz w:val="16"/>
                <w:szCs w:val="16"/>
                <w:lang w:eastAsia="pt-BR"/>
              </w:rPr>
              <w:t>R$ 1.000,00</w:t>
            </w:r>
          </w:p>
        </w:tc>
        <w:tc>
          <w:tcPr>
            <w:tcW w:w="260" w:type="pct"/>
            <w:gridSpan w:val="5"/>
            <w:tcBorders>
              <w:top w:val="nil"/>
              <w:left w:val="nil"/>
              <w:bottom w:val="single" w:sz="4" w:space="0" w:color="auto"/>
              <w:right w:val="single" w:sz="4" w:space="0" w:color="auto"/>
            </w:tcBorders>
            <w:shd w:val="clear" w:color="auto" w:fill="auto"/>
            <w:noWrap/>
            <w:vAlign w:val="center"/>
          </w:tcPr>
          <w:p w14:paraId="4EEE5FFE" w14:textId="7DBE6195" w:rsidR="00E350FC" w:rsidRPr="00E07C7C" w:rsidRDefault="008D4CDD" w:rsidP="00E07C7C">
            <w:pPr>
              <w:suppressAutoHyphens w:val="0"/>
              <w:jc w:val="center"/>
              <w:rPr>
                <w:color w:val="000000"/>
                <w:sz w:val="16"/>
                <w:szCs w:val="16"/>
                <w:lang w:eastAsia="pt-BR"/>
              </w:rPr>
            </w:pPr>
            <w:r>
              <w:rPr>
                <w:color w:val="000000"/>
                <w:sz w:val="16"/>
                <w:szCs w:val="16"/>
                <w:lang w:eastAsia="pt-BR"/>
              </w:rPr>
              <w:t>R$ 1.000,00</w:t>
            </w:r>
          </w:p>
        </w:tc>
        <w:tc>
          <w:tcPr>
            <w:tcW w:w="259" w:type="pct"/>
            <w:gridSpan w:val="5"/>
            <w:tcBorders>
              <w:top w:val="nil"/>
              <w:left w:val="nil"/>
              <w:bottom w:val="single" w:sz="4" w:space="0" w:color="auto"/>
              <w:right w:val="single" w:sz="4" w:space="0" w:color="auto"/>
            </w:tcBorders>
            <w:shd w:val="clear" w:color="auto" w:fill="auto"/>
            <w:noWrap/>
            <w:vAlign w:val="center"/>
          </w:tcPr>
          <w:p w14:paraId="29E56984" w14:textId="0BB298D4" w:rsidR="00E350FC" w:rsidRPr="00E07C7C" w:rsidRDefault="008D4CDD" w:rsidP="00E07C7C">
            <w:pPr>
              <w:suppressAutoHyphens w:val="0"/>
              <w:jc w:val="center"/>
              <w:rPr>
                <w:color w:val="000000"/>
                <w:sz w:val="16"/>
                <w:szCs w:val="16"/>
                <w:lang w:eastAsia="pt-BR"/>
              </w:rPr>
            </w:pPr>
            <w:r>
              <w:rPr>
                <w:color w:val="000000"/>
                <w:sz w:val="16"/>
                <w:szCs w:val="16"/>
                <w:lang w:eastAsia="pt-BR"/>
              </w:rPr>
              <w:t>R$ 1.000,00</w:t>
            </w:r>
          </w:p>
        </w:tc>
        <w:tc>
          <w:tcPr>
            <w:tcW w:w="261" w:type="pct"/>
            <w:gridSpan w:val="5"/>
            <w:tcBorders>
              <w:top w:val="nil"/>
              <w:left w:val="nil"/>
              <w:bottom w:val="single" w:sz="4" w:space="0" w:color="auto"/>
              <w:right w:val="single" w:sz="4" w:space="0" w:color="auto"/>
            </w:tcBorders>
            <w:shd w:val="clear" w:color="auto" w:fill="auto"/>
            <w:noWrap/>
            <w:vAlign w:val="center"/>
          </w:tcPr>
          <w:p w14:paraId="610DC96A" w14:textId="5D9DAEB1" w:rsidR="00E350FC" w:rsidRPr="00E07C7C" w:rsidRDefault="008D4CDD" w:rsidP="00E07C7C">
            <w:pPr>
              <w:suppressAutoHyphens w:val="0"/>
              <w:jc w:val="center"/>
              <w:rPr>
                <w:color w:val="000000"/>
                <w:sz w:val="16"/>
                <w:szCs w:val="16"/>
                <w:lang w:eastAsia="pt-BR"/>
              </w:rPr>
            </w:pPr>
            <w:r>
              <w:rPr>
                <w:color w:val="000000"/>
                <w:sz w:val="16"/>
                <w:szCs w:val="16"/>
                <w:lang w:eastAsia="pt-BR"/>
              </w:rPr>
              <w:t>R$ 1.000,00</w:t>
            </w:r>
          </w:p>
        </w:tc>
        <w:tc>
          <w:tcPr>
            <w:tcW w:w="259" w:type="pct"/>
            <w:gridSpan w:val="4"/>
            <w:tcBorders>
              <w:top w:val="nil"/>
              <w:left w:val="nil"/>
              <w:bottom w:val="single" w:sz="4" w:space="0" w:color="auto"/>
              <w:right w:val="single" w:sz="4" w:space="0" w:color="auto"/>
            </w:tcBorders>
            <w:shd w:val="clear" w:color="auto" w:fill="auto"/>
            <w:noWrap/>
            <w:vAlign w:val="center"/>
          </w:tcPr>
          <w:p w14:paraId="68F4C6E4" w14:textId="0543A68E" w:rsidR="00E350FC" w:rsidRPr="00E07C7C" w:rsidRDefault="008D4CDD" w:rsidP="00E07C7C">
            <w:pPr>
              <w:suppressAutoHyphens w:val="0"/>
              <w:jc w:val="center"/>
              <w:rPr>
                <w:color w:val="000000"/>
                <w:sz w:val="16"/>
                <w:szCs w:val="16"/>
                <w:lang w:eastAsia="pt-BR"/>
              </w:rPr>
            </w:pPr>
            <w:r>
              <w:rPr>
                <w:color w:val="000000"/>
                <w:sz w:val="16"/>
                <w:szCs w:val="16"/>
                <w:lang w:eastAsia="pt-BR"/>
              </w:rPr>
              <w:t>R$ 1.000,00</w:t>
            </w:r>
          </w:p>
        </w:tc>
        <w:tc>
          <w:tcPr>
            <w:tcW w:w="260" w:type="pct"/>
            <w:gridSpan w:val="5"/>
            <w:tcBorders>
              <w:top w:val="nil"/>
              <w:left w:val="nil"/>
              <w:bottom w:val="single" w:sz="4" w:space="0" w:color="auto"/>
              <w:right w:val="single" w:sz="4" w:space="0" w:color="auto"/>
            </w:tcBorders>
            <w:shd w:val="clear" w:color="auto" w:fill="auto"/>
            <w:noWrap/>
            <w:vAlign w:val="center"/>
          </w:tcPr>
          <w:p w14:paraId="117EFB70" w14:textId="0F59386E" w:rsidR="00E350FC" w:rsidRPr="00E07C7C" w:rsidRDefault="008D4CDD" w:rsidP="00E07C7C">
            <w:pPr>
              <w:suppressAutoHyphens w:val="0"/>
              <w:jc w:val="center"/>
              <w:rPr>
                <w:color w:val="000000"/>
                <w:sz w:val="16"/>
                <w:szCs w:val="16"/>
                <w:lang w:eastAsia="pt-BR"/>
              </w:rPr>
            </w:pPr>
            <w:r>
              <w:rPr>
                <w:color w:val="000000"/>
                <w:sz w:val="16"/>
                <w:szCs w:val="16"/>
                <w:lang w:eastAsia="pt-BR"/>
              </w:rPr>
              <w:t>R$ 1.000,00</w:t>
            </w:r>
          </w:p>
        </w:tc>
        <w:tc>
          <w:tcPr>
            <w:tcW w:w="260" w:type="pct"/>
            <w:gridSpan w:val="3"/>
            <w:tcBorders>
              <w:top w:val="nil"/>
              <w:left w:val="nil"/>
              <w:bottom w:val="single" w:sz="4" w:space="0" w:color="auto"/>
              <w:right w:val="single" w:sz="4" w:space="0" w:color="auto"/>
            </w:tcBorders>
            <w:shd w:val="clear" w:color="auto" w:fill="auto"/>
            <w:noWrap/>
            <w:vAlign w:val="center"/>
          </w:tcPr>
          <w:p w14:paraId="4F80ACA9" w14:textId="6CD69931" w:rsidR="00E350FC" w:rsidRPr="00E07C7C" w:rsidRDefault="008D4CDD" w:rsidP="00E07C7C">
            <w:pPr>
              <w:suppressAutoHyphens w:val="0"/>
              <w:jc w:val="center"/>
              <w:rPr>
                <w:color w:val="000000"/>
                <w:sz w:val="16"/>
                <w:szCs w:val="16"/>
                <w:lang w:eastAsia="pt-BR"/>
              </w:rPr>
            </w:pPr>
            <w:r>
              <w:rPr>
                <w:color w:val="000000"/>
                <w:sz w:val="16"/>
                <w:szCs w:val="16"/>
                <w:lang w:eastAsia="pt-BR"/>
              </w:rPr>
              <w:t>R$ 1.000,00</w:t>
            </w:r>
          </w:p>
        </w:tc>
        <w:tc>
          <w:tcPr>
            <w:tcW w:w="260" w:type="pct"/>
            <w:gridSpan w:val="5"/>
            <w:tcBorders>
              <w:top w:val="nil"/>
              <w:left w:val="nil"/>
              <w:bottom w:val="single" w:sz="4" w:space="0" w:color="auto"/>
              <w:right w:val="single" w:sz="4" w:space="0" w:color="auto"/>
            </w:tcBorders>
            <w:shd w:val="clear" w:color="auto" w:fill="auto"/>
            <w:noWrap/>
            <w:vAlign w:val="center"/>
          </w:tcPr>
          <w:p w14:paraId="166CB959" w14:textId="7FBFE6B5" w:rsidR="00E350FC" w:rsidRPr="00E07C7C" w:rsidRDefault="008D4CDD" w:rsidP="00E07C7C">
            <w:pPr>
              <w:suppressAutoHyphens w:val="0"/>
              <w:jc w:val="center"/>
              <w:rPr>
                <w:color w:val="000000"/>
                <w:sz w:val="16"/>
                <w:szCs w:val="16"/>
                <w:lang w:eastAsia="pt-BR"/>
              </w:rPr>
            </w:pPr>
            <w:r>
              <w:rPr>
                <w:color w:val="000000"/>
                <w:sz w:val="16"/>
                <w:szCs w:val="16"/>
                <w:lang w:eastAsia="pt-BR"/>
              </w:rPr>
              <w:t>R$ 1.000,00</w:t>
            </w:r>
          </w:p>
        </w:tc>
        <w:tc>
          <w:tcPr>
            <w:tcW w:w="349" w:type="pct"/>
            <w:gridSpan w:val="4"/>
            <w:tcBorders>
              <w:top w:val="nil"/>
              <w:left w:val="nil"/>
              <w:bottom w:val="single" w:sz="4" w:space="0" w:color="auto"/>
              <w:right w:val="single" w:sz="4" w:space="0" w:color="auto"/>
            </w:tcBorders>
            <w:shd w:val="clear" w:color="auto" w:fill="auto"/>
            <w:noWrap/>
            <w:vAlign w:val="center"/>
          </w:tcPr>
          <w:p w14:paraId="640F38A9" w14:textId="4A59F2E1" w:rsidR="00E350FC" w:rsidRPr="00E07C7C" w:rsidRDefault="008D4CDD" w:rsidP="00E07C7C">
            <w:pPr>
              <w:suppressAutoHyphens w:val="0"/>
              <w:jc w:val="center"/>
              <w:rPr>
                <w:color w:val="000000"/>
                <w:sz w:val="16"/>
                <w:szCs w:val="16"/>
                <w:lang w:eastAsia="pt-BR"/>
              </w:rPr>
            </w:pPr>
            <w:r>
              <w:rPr>
                <w:color w:val="000000"/>
                <w:sz w:val="16"/>
                <w:szCs w:val="16"/>
                <w:lang w:eastAsia="pt-BR"/>
              </w:rPr>
              <w:t>R$  12.000,00</w:t>
            </w:r>
          </w:p>
        </w:tc>
      </w:tr>
      <w:tr w:rsidR="005A775A" w:rsidRPr="00E07C7C" w14:paraId="4D83055D"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091BB30B" w14:textId="2909289C" w:rsidR="005A775A" w:rsidRPr="00E350FC" w:rsidRDefault="005A775A" w:rsidP="00E07C7C">
            <w:pPr>
              <w:suppressAutoHyphens w:val="0"/>
              <w:rPr>
                <w:color w:val="000000"/>
                <w:sz w:val="20"/>
                <w:lang w:eastAsia="pt-BR"/>
              </w:rPr>
            </w:pPr>
            <w:r>
              <w:rPr>
                <w:color w:val="000000"/>
                <w:sz w:val="20"/>
                <w:lang w:eastAsia="pt-BR"/>
              </w:rPr>
              <w:t>Fisioterapeuta (01</w:t>
            </w:r>
            <w:r w:rsidR="00EF0070">
              <w:rPr>
                <w:color w:val="000000"/>
                <w:sz w:val="20"/>
                <w:lang w:eastAsia="pt-BR"/>
              </w:rPr>
              <w:t xml:space="preserve"> </w:t>
            </w:r>
            <w:r>
              <w:rPr>
                <w:color w:val="000000"/>
                <w:sz w:val="20"/>
                <w:lang w:eastAsia="pt-BR"/>
              </w:rPr>
              <w:t>)</w:t>
            </w:r>
            <w:r w:rsidR="00EF0070">
              <w:rPr>
                <w:color w:val="000000"/>
                <w:sz w:val="20"/>
                <w:lang w:eastAsia="pt-BR"/>
              </w:rPr>
              <w:t>Projeto CMI</w:t>
            </w:r>
          </w:p>
        </w:tc>
        <w:tc>
          <w:tcPr>
            <w:tcW w:w="191" w:type="pct"/>
            <w:gridSpan w:val="3"/>
            <w:tcBorders>
              <w:top w:val="nil"/>
              <w:left w:val="nil"/>
              <w:bottom w:val="single" w:sz="4" w:space="0" w:color="auto"/>
              <w:right w:val="single" w:sz="4" w:space="0" w:color="auto"/>
            </w:tcBorders>
            <w:shd w:val="clear" w:color="auto" w:fill="auto"/>
            <w:noWrap/>
            <w:vAlign w:val="center"/>
          </w:tcPr>
          <w:p w14:paraId="06B074A2" w14:textId="77777777" w:rsidR="005A775A" w:rsidRDefault="005A775A"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auto"/>
            <w:vAlign w:val="center"/>
          </w:tcPr>
          <w:p w14:paraId="3A771C58" w14:textId="3E152692" w:rsidR="005A775A" w:rsidRDefault="005F59E8" w:rsidP="00E07C7C">
            <w:pPr>
              <w:suppressAutoHyphens w:val="0"/>
              <w:jc w:val="center"/>
              <w:rPr>
                <w:color w:val="000000"/>
                <w:sz w:val="16"/>
                <w:szCs w:val="16"/>
                <w:lang w:eastAsia="pt-BR"/>
              </w:rPr>
            </w:pPr>
            <w:r>
              <w:rPr>
                <w:color w:val="000000"/>
                <w:sz w:val="16"/>
                <w:szCs w:val="16"/>
                <w:lang w:eastAsia="pt-BR"/>
              </w:rPr>
              <w:t>PJ</w:t>
            </w:r>
          </w:p>
        </w:tc>
        <w:tc>
          <w:tcPr>
            <w:tcW w:w="260" w:type="pct"/>
            <w:gridSpan w:val="3"/>
            <w:tcBorders>
              <w:top w:val="nil"/>
              <w:left w:val="nil"/>
              <w:bottom w:val="single" w:sz="4" w:space="0" w:color="auto"/>
              <w:right w:val="single" w:sz="4" w:space="0" w:color="auto"/>
            </w:tcBorders>
            <w:shd w:val="clear" w:color="auto" w:fill="auto"/>
            <w:noWrap/>
            <w:vAlign w:val="center"/>
          </w:tcPr>
          <w:p w14:paraId="0687219E" w14:textId="40393BDD" w:rsidR="005A775A" w:rsidRDefault="005A775A" w:rsidP="00E07C7C">
            <w:pPr>
              <w:suppressAutoHyphens w:val="0"/>
              <w:jc w:val="center"/>
              <w:rPr>
                <w:color w:val="000000"/>
                <w:sz w:val="16"/>
                <w:szCs w:val="16"/>
                <w:lang w:eastAsia="pt-BR"/>
              </w:rPr>
            </w:pPr>
            <w:r>
              <w:rPr>
                <w:color w:val="000000"/>
                <w:sz w:val="16"/>
                <w:szCs w:val="16"/>
                <w:lang w:eastAsia="pt-BR"/>
              </w:rPr>
              <w:t>R$ 1.800,00</w:t>
            </w:r>
          </w:p>
        </w:tc>
        <w:tc>
          <w:tcPr>
            <w:tcW w:w="263" w:type="pct"/>
            <w:gridSpan w:val="4"/>
            <w:tcBorders>
              <w:top w:val="nil"/>
              <w:left w:val="nil"/>
              <w:bottom w:val="single" w:sz="4" w:space="0" w:color="auto"/>
              <w:right w:val="single" w:sz="4" w:space="0" w:color="auto"/>
            </w:tcBorders>
            <w:shd w:val="clear" w:color="auto" w:fill="auto"/>
            <w:vAlign w:val="center"/>
          </w:tcPr>
          <w:p w14:paraId="09216AB1" w14:textId="3A6FD396" w:rsidR="005A775A" w:rsidRDefault="005A775A" w:rsidP="00E07C7C">
            <w:pPr>
              <w:suppressAutoHyphens w:val="0"/>
              <w:jc w:val="center"/>
              <w:rPr>
                <w:color w:val="000000"/>
                <w:sz w:val="16"/>
                <w:szCs w:val="16"/>
                <w:lang w:eastAsia="pt-BR"/>
              </w:rPr>
            </w:pPr>
            <w:r>
              <w:rPr>
                <w:color w:val="000000"/>
                <w:sz w:val="16"/>
                <w:szCs w:val="16"/>
                <w:lang w:eastAsia="pt-BR"/>
              </w:rPr>
              <w:t>R$ 1.800,00</w:t>
            </w:r>
          </w:p>
        </w:tc>
        <w:tc>
          <w:tcPr>
            <w:tcW w:w="263" w:type="pct"/>
            <w:gridSpan w:val="4"/>
            <w:tcBorders>
              <w:top w:val="nil"/>
              <w:left w:val="nil"/>
              <w:bottom w:val="single" w:sz="4" w:space="0" w:color="auto"/>
              <w:right w:val="single" w:sz="4" w:space="0" w:color="auto"/>
            </w:tcBorders>
            <w:shd w:val="clear" w:color="auto" w:fill="auto"/>
            <w:noWrap/>
            <w:vAlign w:val="center"/>
          </w:tcPr>
          <w:p w14:paraId="6206B5EE" w14:textId="5EECDDA3" w:rsidR="005A775A" w:rsidRDefault="0020632E" w:rsidP="00E07C7C">
            <w:pPr>
              <w:suppressAutoHyphens w:val="0"/>
              <w:jc w:val="center"/>
              <w:rPr>
                <w:color w:val="000000"/>
                <w:sz w:val="16"/>
                <w:szCs w:val="16"/>
                <w:lang w:eastAsia="pt-BR"/>
              </w:rPr>
            </w:pPr>
            <w:r>
              <w:rPr>
                <w:color w:val="000000"/>
                <w:sz w:val="16"/>
                <w:szCs w:val="16"/>
                <w:lang w:eastAsia="pt-BR"/>
              </w:rPr>
              <w:t>R$ 1.800,00</w:t>
            </w:r>
          </w:p>
        </w:tc>
        <w:tc>
          <w:tcPr>
            <w:tcW w:w="260" w:type="pct"/>
            <w:gridSpan w:val="3"/>
            <w:tcBorders>
              <w:top w:val="nil"/>
              <w:left w:val="nil"/>
              <w:bottom w:val="single" w:sz="4" w:space="0" w:color="auto"/>
              <w:right w:val="single" w:sz="4" w:space="0" w:color="auto"/>
            </w:tcBorders>
            <w:shd w:val="clear" w:color="auto" w:fill="auto"/>
            <w:noWrap/>
            <w:vAlign w:val="center"/>
          </w:tcPr>
          <w:p w14:paraId="367E5D0E" w14:textId="3FFFACC0" w:rsidR="005A775A" w:rsidRDefault="0020632E" w:rsidP="00E07C7C">
            <w:pPr>
              <w:suppressAutoHyphens w:val="0"/>
              <w:jc w:val="center"/>
              <w:rPr>
                <w:color w:val="000000"/>
                <w:sz w:val="16"/>
                <w:szCs w:val="16"/>
                <w:lang w:eastAsia="pt-BR"/>
              </w:rPr>
            </w:pPr>
            <w:r>
              <w:rPr>
                <w:color w:val="000000"/>
                <w:sz w:val="16"/>
                <w:szCs w:val="16"/>
                <w:lang w:eastAsia="pt-BR"/>
              </w:rPr>
              <w:t>R$ 1.800,00</w:t>
            </w:r>
          </w:p>
        </w:tc>
        <w:tc>
          <w:tcPr>
            <w:tcW w:w="261" w:type="pct"/>
            <w:gridSpan w:val="5"/>
            <w:tcBorders>
              <w:top w:val="nil"/>
              <w:left w:val="nil"/>
              <w:bottom w:val="single" w:sz="4" w:space="0" w:color="auto"/>
              <w:right w:val="single" w:sz="4" w:space="0" w:color="auto"/>
            </w:tcBorders>
            <w:shd w:val="clear" w:color="auto" w:fill="auto"/>
            <w:noWrap/>
            <w:vAlign w:val="center"/>
          </w:tcPr>
          <w:p w14:paraId="28C4A3A6" w14:textId="3F5AB1BA" w:rsidR="005A775A" w:rsidRDefault="00EA2C0E" w:rsidP="00E07C7C">
            <w:pPr>
              <w:suppressAutoHyphens w:val="0"/>
              <w:jc w:val="center"/>
              <w:rPr>
                <w:color w:val="000000"/>
                <w:sz w:val="16"/>
                <w:szCs w:val="16"/>
                <w:lang w:eastAsia="pt-BR"/>
              </w:rPr>
            </w:pPr>
            <w:r>
              <w:rPr>
                <w:color w:val="000000"/>
                <w:sz w:val="16"/>
                <w:szCs w:val="16"/>
                <w:lang w:eastAsia="pt-BR"/>
              </w:rPr>
              <w:t>R$ 1.800,00</w:t>
            </w:r>
          </w:p>
        </w:tc>
        <w:tc>
          <w:tcPr>
            <w:tcW w:w="260" w:type="pct"/>
            <w:gridSpan w:val="5"/>
            <w:tcBorders>
              <w:top w:val="nil"/>
              <w:left w:val="nil"/>
              <w:bottom w:val="single" w:sz="4" w:space="0" w:color="auto"/>
              <w:right w:val="single" w:sz="4" w:space="0" w:color="auto"/>
            </w:tcBorders>
            <w:shd w:val="clear" w:color="auto" w:fill="auto"/>
            <w:noWrap/>
            <w:vAlign w:val="center"/>
          </w:tcPr>
          <w:p w14:paraId="1AC6EEAC" w14:textId="156107B0" w:rsidR="005A775A" w:rsidRDefault="00EA2C0E" w:rsidP="00E07C7C">
            <w:pPr>
              <w:suppressAutoHyphens w:val="0"/>
              <w:jc w:val="center"/>
              <w:rPr>
                <w:color w:val="000000"/>
                <w:sz w:val="16"/>
                <w:szCs w:val="16"/>
                <w:lang w:eastAsia="pt-BR"/>
              </w:rPr>
            </w:pPr>
            <w:r>
              <w:rPr>
                <w:color w:val="000000"/>
                <w:sz w:val="16"/>
                <w:szCs w:val="16"/>
                <w:lang w:eastAsia="pt-BR"/>
              </w:rPr>
              <w:t>R$ 1.800,00</w:t>
            </w:r>
          </w:p>
        </w:tc>
        <w:tc>
          <w:tcPr>
            <w:tcW w:w="259" w:type="pct"/>
            <w:gridSpan w:val="5"/>
            <w:tcBorders>
              <w:top w:val="nil"/>
              <w:left w:val="nil"/>
              <w:bottom w:val="single" w:sz="4" w:space="0" w:color="auto"/>
              <w:right w:val="single" w:sz="4" w:space="0" w:color="auto"/>
            </w:tcBorders>
            <w:shd w:val="clear" w:color="auto" w:fill="auto"/>
            <w:noWrap/>
            <w:vAlign w:val="center"/>
          </w:tcPr>
          <w:p w14:paraId="5CBF0E61" w14:textId="4670999E" w:rsidR="005A775A" w:rsidRDefault="00EA2C0E" w:rsidP="00E07C7C">
            <w:pPr>
              <w:suppressAutoHyphens w:val="0"/>
              <w:jc w:val="center"/>
              <w:rPr>
                <w:color w:val="000000"/>
                <w:sz w:val="16"/>
                <w:szCs w:val="16"/>
                <w:lang w:eastAsia="pt-BR"/>
              </w:rPr>
            </w:pPr>
            <w:r>
              <w:rPr>
                <w:color w:val="000000"/>
                <w:sz w:val="16"/>
                <w:szCs w:val="16"/>
                <w:lang w:eastAsia="pt-BR"/>
              </w:rPr>
              <w:t>R$ 1.800,00</w:t>
            </w:r>
          </w:p>
        </w:tc>
        <w:tc>
          <w:tcPr>
            <w:tcW w:w="261" w:type="pct"/>
            <w:gridSpan w:val="5"/>
            <w:tcBorders>
              <w:top w:val="nil"/>
              <w:left w:val="nil"/>
              <w:bottom w:val="single" w:sz="4" w:space="0" w:color="auto"/>
              <w:right w:val="single" w:sz="4" w:space="0" w:color="auto"/>
            </w:tcBorders>
            <w:shd w:val="clear" w:color="auto" w:fill="auto"/>
            <w:noWrap/>
            <w:vAlign w:val="center"/>
          </w:tcPr>
          <w:p w14:paraId="28978D89" w14:textId="68C22274" w:rsidR="005A775A" w:rsidRDefault="00EA2C0E" w:rsidP="00E07C7C">
            <w:pPr>
              <w:suppressAutoHyphens w:val="0"/>
              <w:jc w:val="center"/>
              <w:rPr>
                <w:color w:val="000000"/>
                <w:sz w:val="16"/>
                <w:szCs w:val="16"/>
                <w:lang w:eastAsia="pt-BR"/>
              </w:rPr>
            </w:pPr>
            <w:r>
              <w:rPr>
                <w:color w:val="000000"/>
                <w:sz w:val="16"/>
                <w:szCs w:val="16"/>
                <w:lang w:eastAsia="pt-BR"/>
              </w:rPr>
              <w:t>R$ 1.800,00</w:t>
            </w:r>
          </w:p>
        </w:tc>
        <w:tc>
          <w:tcPr>
            <w:tcW w:w="259" w:type="pct"/>
            <w:gridSpan w:val="4"/>
            <w:tcBorders>
              <w:top w:val="nil"/>
              <w:left w:val="nil"/>
              <w:bottom w:val="single" w:sz="4" w:space="0" w:color="auto"/>
              <w:right w:val="single" w:sz="4" w:space="0" w:color="auto"/>
            </w:tcBorders>
            <w:shd w:val="clear" w:color="auto" w:fill="auto"/>
            <w:noWrap/>
            <w:vAlign w:val="center"/>
          </w:tcPr>
          <w:p w14:paraId="591D82A1" w14:textId="7AB0B718" w:rsidR="005A775A" w:rsidRDefault="00EA2C0E" w:rsidP="00E07C7C">
            <w:pPr>
              <w:suppressAutoHyphens w:val="0"/>
              <w:jc w:val="center"/>
              <w:rPr>
                <w:color w:val="000000"/>
                <w:sz w:val="16"/>
                <w:szCs w:val="16"/>
                <w:lang w:eastAsia="pt-BR"/>
              </w:rPr>
            </w:pPr>
            <w:r>
              <w:rPr>
                <w:color w:val="000000"/>
                <w:sz w:val="16"/>
                <w:szCs w:val="16"/>
                <w:lang w:eastAsia="pt-BR"/>
              </w:rPr>
              <w:t>R$ 1.800,00</w:t>
            </w:r>
          </w:p>
        </w:tc>
        <w:tc>
          <w:tcPr>
            <w:tcW w:w="260" w:type="pct"/>
            <w:gridSpan w:val="5"/>
            <w:tcBorders>
              <w:top w:val="nil"/>
              <w:left w:val="nil"/>
              <w:bottom w:val="single" w:sz="4" w:space="0" w:color="auto"/>
              <w:right w:val="single" w:sz="4" w:space="0" w:color="auto"/>
            </w:tcBorders>
            <w:shd w:val="clear" w:color="auto" w:fill="auto"/>
            <w:noWrap/>
            <w:vAlign w:val="center"/>
          </w:tcPr>
          <w:p w14:paraId="5C294DBA" w14:textId="686D16B1" w:rsidR="005A775A" w:rsidRDefault="00EA2C0E" w:rsidP="00E07C7C">
            <w:pPr>
              <w:suppressAutoHyphens w:val="0"/>
              <w:jc w:val="center"/>
              <w:rPr>
                <w:color w:val="000000"/>
                <w:sz w:val="16"/>
                <w:szCs w:val="16"/>
                <w:lang w:eastAsia="pt-BR"/>
              </w:rPr>
            </w:pPr>
            <w:r>
              <w:rPr>
                <w:color w:val="000000"/>
                <w:sz w:val="16"/>
                <w:szCs w:val="16"/>
                <w:lang w:eastAsia="pt-BR"/>
              </w:rPr>
              <w:t>R$ 1.800,00</w:t>
            </w:r>
          </w:p>
        </w:tc>
        <w:tc>
          <w:tcPr>
            <w:tcW w:w="260" w:type="pct"/>
            <w:gridSpan w:val="3"/>
            <w:tcBorders>
              <w:top w:val="nil"/>
              <w:left w:val="nil"/>
              <w:bottom w:val="single" w:sz="4" w:space="0" w:color="auto"/>
              <w:right w:val="single" w:sz="4" w:space="0" w:color="auto"/>
            </w:tcBorders>
            <w:shd w:val="clear" w:color="auto" w:fill="auto"/>
            <w:noWrap/>
            <w:vAlign w:val="center"/>
          </w:tcPr>
          <w:p w14:paraId="3797C059" w14:textId="3C0C719F" w:rsidR="000C2D71" w:rsidRDefault="00EA2C0E" w:rsidP="00E07C7C">
            <w:pPr>
              <w:suppressAutoHyphens w:val="0"/>
              <w:jc w:val="center"/>
              <w:rPr>
                <w:color w:val="000000"/>
                <w:sz w:val="16"/>
                <w:szCs w:val="16"/>
                <w:lang w:eastAsia="pt-BR"/>
              </w:rPr>
            </w:pPr>
            <w:r>
              <w:rPr>
                <w:color w:val="000000"/>
                <w:sz w:val="16"/>
                <w:szCs w:val="16"/>
                <w:lang w:eastAsia="pt-BR"/>
              </w:rPr>
              <w:t>R$ 1.800,00</w:t>
            </w:r>
          </w:p>
        </w:tc>
        <w:tc>
          <w:tcPr>
            <w:tcW w:w="260" w:type="pct"/>
            <w:gridSpan w:val="5"/>
            <w:tcBorders>
              <w:top w:val="nil"/>
              <w:left w:val="nil"/>
              <w:bottom w:val="single" w:sz="4" w:space="0" w:color="auto"/>
              <w:right w:val="single" w:sz="4" w:space="0" w:color="auto"/>
            </w:tcBorders>
            <w:shd w:val="clear" w:color="auto" w:fill="auto"/>
            <w:noWrap/>
            <w:vAlign w:val="center"/>
          </w:tcPr>
          <w:p w14:paraId="53BADFC3" w14:textId="446FBB20" w:rsidR="005A775A" w:rsidRDefault="00EA2C0E" w:rsidP="00E07C7C">
            <w:pPr>
              <w:suppressAutoHyphens w:val="0"/>
              <w:jc w:val="center"/>
              <w:rPr>
                <w:color w:val="000000"/>
                <w:sz w:val="16"/>
                <w:szCs w:val="16"/>
                <w:lang w:eastAsia="pt-BR"/>
              </w:rPr>
            </w:pPr>
            <w:r>
              <w:rPr>
                <w:color w:val="000000"/>
                <w:sz w:val="16"/>
                <w:szCs w:val="16"/>
                <w:lang w:eastAsia="pt-BR"/>
              </w:rPr>
              <w:t>R$ 1.800,00</w:t>
            </w:r>
          </w:p>
        </w:tc>
        <w:tc>
          <w:tcPr>
            <w:tcW w:w="349" w:type="pct"/>
            <w:gridSpan w:val="4"/>
            <w:tcBorders>
              <w:top w:val="nil"/>
              <w:left w:val="nil"/>
              <w:bottom w:val="single" w:sz="4" w:space="0" w:color="auto"/>
              <w:right w:val="single" w:sz="4" w:space="0" w:color="auto"/>
            </w:tcBorders>
            <w:shd w:val="clear" w:color="auto" w:fill="auto"/>
            <w:noWrap/>
            <w:vAlign w:val="center"/>
          </w:tcPr>
          <w:p w14:paraId="432715FB" w14:textId="17BA73F3" w:rsidR="005A775A" w:rsidRDefault="0020632E" w:rsidP="00E07C7C">
            <w:pPr>
              <w:suppressAutoHyphens w:val="0"/>
              <w:jc w:val="center"/>
              <w:rPr>
                <w:color w:val="000000"/>
                <w:sz w:val="16"/>
                <w:szCs w:val="16"/>
                <w:lang w:eastAsia="pt-BR"/>
              </w:rPr>
            </w:pPr>
            <w:r>
              <w:rPr>
                <w:color w:val="000000"/>
                <w:sz w:val="16"/>
                <w:szCs w:val="16"/>
                <w:lang w:eastAsia="pt-BR"/>
              </w:rPr>
              <w:t xml:space="preserve">R$ </w:t>
            </w:r>
            <w:r w:rsidR="00456707">
              <w:rPr>
                <w:color w:val="000000"/>
                <w:sz w:val="16"/>
                <w:szCs w:val="16"/>
                <w:lang w:eastAsia="pt-BR"/>
              </w:rPr>
              <w:t xml:space="preserve"> </w:t>
            </w:r>
            <w:r w:rsidR="00EA2C0E">
              <w:rPr>
                <w:color w:val="000000"/>
                <w:sz w:val="16"/>
                <w:szCs w:val="16"/>
                <w:lang w:eastAsia="pt-BR"/>
              </w:rPr>
              <w:t>21.6</w:t>
            </w:r>
            <w:r w:rsidR="00456707">
              <w:rPr>
                <w:color w:val="000000"/>
                <w:sz w:val="16"/>
                <w:szCs w:val="16"/>
                <w:lang w:eastAsia="pt-BR"/>
              </w:rPr>
              <w:t>00,00</w:t>
            </w:r>
          </w:p>
        </w:tc>
      </w:tr>
      <w:tr w:rsidR="00E350FC" w:rsidRPr="00E07C7C" w14:paraId="34F6EB50"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48190006" w14:textId="110FF351" w:rsidR="00E350FC" w:rsidRPr="00E350FC" w:rsidRDefault="00E350FC" w:rsidP="00E07C7C">
            <w:pPr>
              <w:suppressAutoHyphens w:val="0"/>
              <w:rPr>
                <w:color w:val="000000"/>
                <w:sz w:val="20"/>
                <w:lang w:eastAsia="pt-BR"/>
              </w:rPr>
            </w:pPr>
            <w:r w:rsidRPr="00E350FC">
              <w:rPr>
                <w:color w:val="000000"/>
                <w:sz w:val="20"/>
                <w:lang w:eastAsia="pt-BR"/>
              </w:rPr>
              <w:t>Musicoterapeuta</w:t>
            </w:r>
            <w:r w:rsidR="005A775A">
              <w:rPr>
                <w:color w:val="000000"/>
                <w:sz w:val="20"/>
                <w:lang w:eastAsia="pt-BR"/>
              </w:rPr>
              <w:t xml:space="preserve"> (01)</w:t>
            </w:r>
            <w:r w:rsidR="00EF0070">
              <w:rPr>
                <w:color w:val="000000"/>
                <w:sz w:val="20"/>
                <w:lang w:eastAsia="pt-BR"/>
              </w:rPr>
              <w:t xml:space="preserve"> Projeto CMI</w:t>
            </w:r>
          </w:p>
        </w:tc>
        <w:tc>
          <w:tcPr>
            <w:tcW w:w="191" w:type="pct"/>
            <w:gridSpan w:val="3"/>
            <w:tcBorders>
              <w:top w:val="nil"/>
              <w:left w:val="nil"/>
              <w:bottom w:val="single" w:sz="4" w:space="0" w:color="auto"/>
              <w:right w:val="single" w:sz="4" w:space="0" w:color="auto"/>
            </w:tcBorders>
            <w:shd w:val="clear" w:color="auto" w:fill="auto"/>
            <w:noWrap/>
            <w:vAlign w:val="center"/>
          </w:tcPr>
          <w:p w14:paraId="0222C20C" w14:textId="77777777" w:rsidR="00E350FC" w:rsidRDefault="00E350FC"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auto"/>
            <w:vAlign w:val="center"/>
          </w:tcPr>
          <w:p w14:paraId="0A7AEE00" w14:textId="024549AC" w:rsidR="00E350FC" w:rsidRPr="00E07C7C" w:rsidRDefault="00E350FC" w:rsidP="00E07C7C">
            <w:pPr>
              <w:suppressAutoHyphens w:val="0"/>
              <w:jc w:val="center"/>
              <w:rPr>
                <w:color w:val="000000"/>
                <w:sz w:val="16"/>
                <w:szCs w:val="16"/>
                <w:lang w:eastAsia="pt-BR"/>
              </w:rPr>
            </w:pPr>
            <w:r>
              <w:rPr>
                <w:color w:val="000000"/>
                <w:sz w:val="16"/>
                <w:szCs w:val="16"/>
                <w:lang w:eastAsia="pt-BR"/>
              </w:rPr>
              <w:t>PJ</w:t>
            </w:r>
          </w:p>
        </w:tc>
        <w:tc>
          <w:tcPr>
            <w:tcW w:w="260" w:type="pct"/>
            <w:gridSpan w:val="3"/>
            <w:tcBorders>
              <w:top w:val="nil"/>
              <w:left w:val="nil"/>
              <w:bottom w:val="single" w:sz="4" w:space="0" w:color="auto"/>
              <w:right w:val="single" w:sz="4" w:space="0" w:color="auto"/>
            </w:tcBorders>
            <w:shd w:val="clear" w:color="auto" w:fill="auto"/>
            <w:noWrap/>
            <w:vAlign w:val="center"/>
          </w:tcPr>
          <w:p w14:paraId="29092CDA" w14:textId="2732B9EB" w:rsidR="00E350FC" w:rsidRPr="00E07C7C" w:rsidRDefault="008D4CDD" w:rsidP="00E07C7C">
            <w:pPr>
              <w:suppressAutoHyphens w:val="0"/>
              <w:jc w:val="center"/>
              <w:rPr>
                <w:color w:val="000000"/>
                <w:sz w:val="16"/>
                <w:szCs w:val="16"/>
                <w:lang w:eastAsia="pt-BR"/>
              </w:rPr>
            </w:pPr>
            <w:r>
              <w:rPr>
                <w:color w:val="000000"/>
                <w:sz w:val="16"/>
                <w:szCs w:val="16"/>
                <w:lang w:eastAsia="pt-BR"/>
              </w:rPr>
              <w:t>R$ 833,00</w:t>
            </w:r>
          </w:p>
        </w:tc>
        <w:tc>
          <w:tcPr>
            <w:tcW w:w="263" w:type="pct"/>
            <w:gridSpan w:val="4"/>
            <w:tcBorders>
              <w:top w:val="nil"/>
              <w:left w:val="nil"/>
              <w:bottom w:val="single" w:sz="4" w:space="0" w:color="auto"/>
              <w:right w:val="single" w:sz="4" w:space="0" w:color="auto"/>
            </w:tcBorders>
            <w:shd w:val="clear" w:color="auto" w:fill="auto"/>
            <w:vAlign w:val="center"/>
          </w:tcPr>
          <w:p w14:paraId="600A702A" w14:textId="5336BA20" w:rsidR="00E350FC" w:rsidRPr="00E07C7C" w:rsidRDefault="008D4CDD" w:rsidP="00E07C7C">
            <w:pPr>
              <w:suppressAutoHyphens w:val="0"/>
              <w:jc w:val="center"/>
              <w:rPr>
                <w:color w:val="000000"/>
                <w:sz w:val="16"/>
                <w:szCs w:val="16"/>
                <w:lang w:eastAsia="pt-BR"/>
              </w:rPr>
            </w:pPr>
            <w:r>
              <w:rPr>
                <w:color w:val="000000"/>
                <w:sz w:val="16"/>
                <w:szCs w:val="16"/>
                <w:lang w:eastAsia="pt-BR"/>
              </w:rPr>
              <w:t>R$ 833,00</w:t>
            </w:r>
          </w:p>
        </w:tc>
        <w:tc>
          <w:tcPr>
            <w:tcW w:w="263" w:type="pct"/>
            <w:gridSpan w:val="4"/>
            <w:tcBorders>
              <w:top w:val="nil"/>
              <w:left w:val="nil"/>
              <w:bottom w:val="single" w:sz="4" w:space="0" w:color="auto"/>
              <w:right w:val="single" w:sz="4" w:space="0" w:color="auto"/>
            </w:tcBorders>
            <w:shd w:val="clear" w:color="auto" w:fill="auto"/>
            <w:noWrap/>
            <w:vAlign w:val="center"/>
          </w:tcPr>
          <w:p w14:paraId="0B7DE912" w14:textId="758F40AD" w:rsidR="00E350FC" w:rsidRPr="00E07C7C" w:rsidRDefault="008D4CDD" w:rsidP="00E07C7C">
            <w:pPr>
              <w:suppressAutoHyphens w:val="0"/>
              <w:jc w:val="center"/>
              <w:rPr>
                <w:color w:val="000000"/>
                <w:sz w:val="16"/>
                <w:szCs w:val="16"/>
                <w:lang w:eastAsia="pt-BR"/>
              </w:rPr>
            </w:pPr>
            <w:r>
              <w:rPr>
                <w:color w:val="000000"/>
                <w:sz w:val="16"/>
                <w:szCs w:val="16"/>
                <w:lang w:eastAsia="pt-BR"/>
              </w:rPr>
              <w:t>R$ 833,00</w:t>
            </w:r>
          </w:p>
        </w:tc>
        <w:tc>
          <w:tcPr>
            <w:tcW w:w="260" w:type="pct"/>
            <w:gridSpan w:val="3"/>
            <w:tcBorders>
              <w:top w:val="nil"/>
              <w:left w:val="nil"/>
              <w:bottom w:val="single" w:sz="4" w:space="0" w:color="auto"/>
              <w:right w:val="single" w:sz="4" w:space="0" w:color="auto"/>
            </w:tcBorders>
            <w:shd w:val="clear" w:color="auto" w:fill="auto"/>
            <w:noWrap/>
            <w:vAlign w:val="center"/>
          </w:tcPr>
          <w:p w14:paraId="7862FF3F" w14:textId="13B13200" w:rsidR="00E350FC" w:rsidRPr="00E07C7C" w:rsidRDefault="008D4CDD" w:rsidP="00E07C7C">
            <w:pPr>
              <w:suppressAutoHyphens w:val="0"/>
              <w:jc w:val="center"/>
              <w:rPr>
                <w:color w:val="000000"/>
                <w:sz w:val="16"/>
                <w:szCs w:val="16"/>
                <w:lang w:eastAsia="pt-BR"/>
              </w:rPr>
            </w:pPr>
            <w:r>
              <w:rPr>
                <w:color w:val="000000"/>
                <w:sz w:val="16"/>
                <w:szCs w:val="16"/>
                <w:lang w:eastAsia="pt-BR"/>
              </w:rPr>
              <w:t>R$ 833,00</w:t>
            </w:r>
          </w:p>
        </w:tc>
        <w:tc>
          <w:tcPr>
            <w:tcW w:w="261" w:type="pct"/>
            <w:gridSpan w:val="5"/>
            <w:tcBorders>
              <w:top w:val="nil"/>
              <w:left w:val="nil"/>
              <w:bottom w:val="single" w:sz="4" w:space="0" w:color="auto"/>
              <w:right w:val="single" w:sz="4" w:space="0" w:color="auto"/>
            </w:tcBorders>
            <w:shd w:val="clear" w:color="auto" w:fill="auto"/>
            <w:noWrap/>
            <w:vAlign w:val="center"/>
          </w:tcPr>
          <w:p w14:paraId="08E71E6F" w14:textId="0FD7D4F0" w:rsidR="00E350FC" w:rsidRPr="00E07C7C" w:rsidRDefault="008D4CDD" w:rsidP="00E07C7C">
            <w:pPr>
              <w:suppressAutoHyphens w:val="0"/>
              <w:jc w:val="center"/>
              <w:rPr>
                <w:color w:val="000000"/>
                <w:sz w:val="16"/>
                <w:szCs w:val="16"/>
                <w:lang w:eastAsia="pt-BR"/>
              </w:rPr>
            </w:pPr>
            <w:r>
              <w:rPr>
                <w:color w:val="000000"/>
                <w:sz w:val="16"/>
                <w:szCs w:val="16"/>
                <w:lang w:eastAsia="pt-BR"/>
              </w:rPr>
              <w:t>R$ 833,00</w:t>
            </w:r>
          </w:p>
        </w:tc>
        <w:tc>
          <w:tcPr>
            <w:tcW w:w="260" w:type="pct"/>
            <w:gridSpan w:val="5"/>
            <w:tcBorders>
              <w:top w:val="nil"/>
              <w:left w:val="nil"/>
              <w:bottom w:val="single" w:sz="4" w:space="0" w:color="auto"/>
              <w:right w:val="single" w:sz="4" w:space="0" w:color="auto"/>
            </w:tcBorders>
            <w:shd w:val="clear" w:color="auto" w:fill="auto"/>
            <w:noWrap/>
            <w:vAlign w:val="center"/>
          </w:tcPr>
          <w:p w14:paraId="25873642" w14:textId="6610B1BC" w:rsidR="00E350FC" w:rsidRPr="00E07C7C" w:rsidRDefault="008D4CDD" w:rsidP="00E07C7C">
            <w:pPr>
              <w:suppressAutoHyphens w:val="0"/>
              <w:jc w:val="center"/>
              <w:rPr>
                <w:color w:val="000000"/>
                <w:sz w:val="16"/>
                <w:szCs w:val="16"/>
                <w:lang w:eastAsia="pt-BR"/>
              </w:rPr>
            </w:pPr>
            <w:r>
              <w:rPr>
                <w:color w:val="000000"/>
                <w:sz w:val="16"/>
                <w:szCs w:val="16"/>
                <w:lang w:eastAsia="pt-BR"/>
              </w:rPr>
              <w:t>R$ 833,00</w:t>
            </w:r>
          </w:p>
        </w:tc>
        <w:tc>
          <w:tcPr>
            <w:tcW w:w="259" w:type="pct"/>
            <w:gridSpan w:val="5"/>
            <w:tcBorders>
              <w:top w:val="nil"/>
              <w:left w:val="nil"/>
              <w:bottom w:val="single" w:sz="4" w:space="0" w:color="auto"/>
              <w:right w:val="single" w:sz="4" w:space="0" w:color="auto"/>
            </w:tcBorders>
            <w:shd w:val="clear" w:color="auto" w:fill="auto"/>
            <w:noWrap/>
            <w:vAlign w:val="center"/>
          </w:tcPr>
          <w:p w14:paraId="4F3942B7" w14:textId="297F5C21" w:rsidR="00E350FC" w:rsidRPr="00E07C7C" w:rsidRDefault="008D4CDD" w:rsidP="00E07C7C">
            <w:pPr>
              <w:suppressAutoHyphens w:val="0"/>
              <w:jc w:val="center"/>
              <w:rPr>
                <w:color w:val="000000"/>
                <w:sz w:val="16"/>
                <w:szCs w:val="16"/>
                <w:lang w:eastAsia="pt-BR"/>
              </w:rPr>
            </w:pPr>
            <w:r>
              <w:rPr>
                <w:color w:val="000000"/>
                <w:sz w:val="16"/>
                <w:szCs w:val="16"/>
                <w:lang w:eastAsia="pt-BR"/>
              </w:rPr>
              <w:t>R$ 833,00</w:t>
            </w:r>
          </w:p>
        </w:tc>
        <w:tc>
          <w:tcPr>
            <w:tcW w:w="261" w:type="pct"/>
            <w:gridSpan w:val="5"/>
            <w:tcBorders>
              <w:top w:val="nil"/>
              <w:left w:val="nil"/>
              <w:bottom w:val="single" w:sz="4" w:space="0" w:color="auto"/>
              <w:right w:val="single" w:sz="4" w:space="0" w:color="auto"/>
            </w:tcBorders>
            <w:shd w:val="clear" w:color="auto" w:fill="auto"/>
            <w:noWrap/>
            <w:vAlign w:val="center"/>
          </w:tcPr>
          <w:p w14:paraId="62C13DEC" w14:textId="12286208" w:rsidR="00E350FC" w:rsidRPr="00E07C7C" w:rsidRDefault="00EA2C0E" w:rsidP="00E07C7C">
            <w:pPr>
              <w:suppressAutoHyphens w:val="0"/>
              <w:jc w:val="center"/>
              <w:rPr>
                <w:color w:val="000000"/>
                <w:sz w:val="16"/>
                <w:szCs w:val="16"/>
                <w:lang w:eastAsia="pt-BR"/>
              </w:rPr>
            </w:pPr>
            <w:r>
              <w:rPr>
                <w:color w:val="000000"/>
                <w:sz w:val="16"/>
                <w:szCs w:val="16"/>
                <w:lang w:eastAsia="pt-BR"/>
              </w:rPr>
              <w:t>R$ 833,00</w:t>
            </w:r>
          </w:p>
        </w:tc>
        <w:tc>
          <w:tcPr>
            <w:tcW w:w="259" w:type="pct"/>
            <w:gridSpan w:val="4"/>
            <w:tcBorders>
              <w:top w:val="nil"/>
              <w:left w:val="nil"/>
              <w:bottom w:val="single" w:sz="4" w:space="0" w:color="auto"/>
              <w:right w:val="single" w:sz="4" w:space="0" w:color="auto"/>
            </w:tcBorders>
            <w:shd w:val="clear" w:color="auto" w:fill="auto"/>
            <w:noWrap/>
            <w:vAlign w:val="center"/>
          </w:tcPr>
          <w:p w14:paraId="2A715F9A" w14:textId="32458002" w:rsidR="00E350FC" w:rsidRPr="00E07C7C" w:rsidRDefault="00EA2C0E" w:rsidP="00E07C7C">
            <w:pPr>
              <w:suppressAutoHyphens w:val="0"/>
              <w:jc w:val="center"/>
              <w:rPr>
                <w:color w:val="000000"/>
                <w:sz w:val="16"/>
                <w:szCs w:val="16"/>
                <w:lang w:eastAsia="pt-BR"/>
              </w:rPr>
            </w:pPr>
            <w:r>
              <w:rPr>
                <w:color w:val="000000"/>
                <w:sz w:val="16"/>
                <w:szCs w:val="16"/>
                <w:lang w:eastAsia="pt-BR"/>
              </w:rPr>
              <w:t>R$ 833,00</w:t>
            </w:r>
          </w:p>
        </w:tc>
        <w:tc>
          <w:tcPr>
            <w:tcW w:w="260" w:type="pct"/>
            <w:gridSpan w:val="5"/>
            <w:tcBorders>
              <w:top w:val="nil"/>
              <w:left w:val="nil"/>
              <w:bottom w:val="single" w:sz="4" w:space="0" w:color="auto"/>
              <w:right w:val="single" w:sz="4" w:space="0" w:color="auto"/>
            </w:tcBorders>
            <w:shd w:val="clear" w:color="auto" w:fill="auto"/>
            <w:noWrap/>
            <w:vAlign w:val="center"/>
          </w:tcPr>
          <w:p w14:paraId="5A6D5AC1" w14:textId="2F4CA1EC" w:rsidR="00E350FC" w:rsidRPr="00E07C7C" w:rsidRDefault="00EA2C0E" w:rsidP="00E07C7C">
            <w:pPr>
              <w:suppressAutoHyphens w:val="0"/>
              <w:jc w:val="center"/>
              <w:rPr>
                <w:color w:val="000000"/>
                <w:sz w:val="16"/>
                <w:szCs w:val="16"/>
                <w:lang w:eastAsia="pt-BR"/>
              </w:rPr>
            </w:pPr>
            <w:r>
              <w:rPr>
                <w:color w:val="000000"/>
                <w:sz w:val="16"/>
                <w:szCs w:val="16"/>
                <w:lang w:eastAsia="pt-BR"/>
              </w:rPr>
              <w:t>R$ 833,00</w:t>
            </w:r>
          </w:p>
        </w:tc>
        <w:tc>
          <w:tcPr>
            <w:tcW w:w="260" w:type="pct"/>
            <w:gridSpan w:val="3"/>
            <w:tcBorders>
              <w:top w:val="nil"/>
              <w:left w:val="nil"/>
              <w:bottom w:val="single" w:sz="4" w:space="0" w:color="auto"/>
              <w:right w:val="single" w:sz="4" w:space="0" w:color="auto"/>
            </w:tcBorders>
            <w:shd w:val="clear" w:color="auto" w:fill="auto"/>
            <w:noWrap/>
            <w:vAlign w:val="center"/>
          </w:tcPr>
          <w:p w14:paraId="303F86B7" w14:textId="29ECA25E" w:rsidR="00E350FC" w:rsidRPr="00E07C7C" w:rsidRDefault="00EA2C0E" w:rsidP="00E07C7C">
            <w:pPr>
              <w:suppressAutoHyphens w:val="0"/>
              <w:jc w:val="center"/>
              <w:rPr>
                <w:color w:val="000000"/>
                <w:sz w:val="16"/>
                <w:szCs w:val="16"/>
                <w:lang w:eastAsia="pt-BR"/>
              </w:rPr>
            </w:pPr>
            <w:r>
              <w:rPr>
                <w:color w:val="000000"/>
                <w:sz w:val="16"/>
                <w:szCs w:val="16"/>
                <w:lang w:eastAsia="pt-BR"/>
              </w:rPr>
              <w:t>R$ 833,00</w:t>
            </w:r>
          </w:p>
        </w:tc>
        <w:tc>
          <w:tcPr>
            <w:tcW w:w="260" w:type="pct"/>
            <w:gridSpan w:val="5"/>
            <w:tcBorders>
              <w:top w:val="nil"/>
              <w:left w:val="nil"/>
              <w:bottom w:val="single" w:sz="4" w:space="0" w:color="auto"/>
              <w:right w:val="single" w:sz="4" w:space="0" w:color="auto"/>
            </w:tcBorders>
            <w:shd w:val="clear" w:color="auto" w:fill="auto"/>
            <w:noWrap/>
            <w:vAlign w:val="center"/>
          </w:tcPr>
          <w:p w14:paraId="101FE3D7" w14:textId="761DBC7F" w:rsidR="00E350FC" w:rsidRPr="00E07C7C" w:rsidRDefault="00EA2C0E" w:rsidP="00E07C7C">
            <w:pPr>
              <w:suppressAutoHyphens w:val="0"/>
              <w:jc w:val="center"/>
              <w:rPr>
                <w:color w:val="000000"/>
                <w:sz w:val="16"/>
                <w:szCs w:val="16"/>
                <w:lang w:eastAsia="pt-BR"/>
              </w:rPr>
            </w:pPr>
            <w:r>
              <w:rPr>
                <w:color w:val="000000"/>
                <w:sz w:val="16"/>
                <w:szCs w:val="16"/>
                <w:lang w:eastAsia="pt-BR"/>
              </w:rPr>
              <w:t>R$ 833,00</w:t>
            </w:r>
          </w:p>
        </w:tc>
        <w:tc>
          <w:tcPr>
            <w:tcW w:w="349" w:type="pct"/>
            <w:gridSpan w:val="4"/>
            <w:tcBorders>
              <w:top w:val="nil"/>
              <w:left w:val="nil"/>
              <w:bottom w:val="single" w:sz="4" w:space="0" w:color="auto"/>
              <w:right w:val="single" w:sz="4" w:space="0" w:color="auto"/>
            </w:tcBorders>
            <w:shd w:val="clear" w:color="auto" w:fill="auto"/>
            <w:noWrap/>
            <w:vAlign w:val="center"/>
          </w:tcPr>
          <w:p w14:paraId="7AF05D42" w14:textId="77777777" w:rsidR="00456707" w:rsidRDefault="008D4CDD" w:rsidP="00E07C7C">
            <w:pPr>
              <w:suppressAutoHyphens w:val="0"/>
              <w:jc w:val="center"/>
              <w:rPr>
                <w:color w:val="000000"/>
                <w:sz w:val="16"/>
                <w:szCs w:val="16"/>
                <w:lang w:eastAsia="pt-BR"/>
              </w:rPr>
            </w:pPr>
            <w:r>
              <w:rPr>
                <w:color w:val="000000"/>
                <w:sz w:val="16"/>
                <w:szCs w:val="16"/>
                <w:lang w:eastAsia="pt-BR"/>
              </w:rPr>
              <w:t>R$</w:t>
            </w:r>
          </w:p>
          <w:p w14:paraId="32745BEA" w14:textId="32E31A8E" w:rsidR="00E350FC" w:rsidRPr="00E07C7C" w:rsidRDefault="008D4CDD" w:rsidP="00E07C7C">
            <w:pPr>
              <w:suppressAutoHyphens w:val="0"/>
              <w:jc w:val="center"/>
              <w:rPr>
                <w:color w:val="000000"/>
                <w:sz w:val="16"/>
                <w:szCs w:val="16"/>
                <w:lang w:eastAsia="pt-BR"/>
              </w:rPr>
            </w:pPr>
            <w:r>
              <w:rPr>
                <w:color w:val="000000"/>
                <w:sz w:val="16"/>
                <w:szCs w:val="16"/>
                <w:lang w:eastAsia="pt-BR"/>
              </w:rPr>
              <w:t xml:space="preserve"> </w:t>
            </w:r>
            <w:r w:rsidR="00EA2C0E">
              <w:rPr>
                <w:color w:val="000000"/>
                <w:sz w:val="16"/>
                <w:szCs w:val="16"/>
                <w:lang w:eastAsia="pt-BR"/>
              </w:rPr>
              <w:t>9.996,00</w:t>
            </w:r>
          </w:p>
        </w:tc>
      </w:tr>
      <w:tr w:rsidR="008D4CDD" w:rsidRPr="00E07C7C" w14:paraId="729389FF"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46C19ED5" w14:textId="52949446" w:rsidR="008D4CDD" w:rsidRPr="00E350FC" w:rsidRDefault="008D4CDD" w:rsidP="00E07C7C">
            <w:pPr>
              <w:suppressAutoHyphens w:val="0"/>
              <w:rPr>
                <w:color w:val="000000"/>
                <w:sz w:val="20"/>
                <w:lang w:eastAsia="pt-BR"/>
              </w:rPr>
            </w:pPr>
            <w:r>
              <w:rPr>
                <w:color w:val="000000"/>
                <w:sz w:val="20"/>
                <w:lang w:eastAsia="pt-BR"/>
              </w:rPr>
              <w:t>Psicoterapeuta</w:t>
            </w:r>
            <w:r w:rsidR="005A775A">
              <w:rPr>
                <w:color w:val="000000"/>
                <w:sz w:val="20"/>
                <w:lang w:eastAsia="pt-BR"/>
              </w:rPr>
              <w:t xml:space="preserve"> (01)</w:t>
            </w:r>
            <w:r w:rsidR="00EF0070">
              <w:rPr>
                <w:color w:val="000000"/>
                <w:sz w:val="20"/>
                <w:lang w:eastAsia="pt-BR"/>
              </w:rPr>
              <w:t xml:space="preserve"> Projeto CMI</w:t>
            </w:r>
          </w:p>
        </w:tc>
        <w:tc>
          <w:tcPr>
            <w:tcW w:w="191" w:type="pct"/>
            <w:gridSpan w:val="3"/>
            <w:tcBorders>
              <w:top w:val="nil"/>
              <w:left w:val="nil"/>
              <w:bottom w:val="single" w:sz="4" w:space="0" w:color="auto"/>
              <w:right w:val="single" w:sz="4" w:space="0" w:color="auto"/>
            </w:tcBorders>
            <w:shd w:val="clear" w:color="auto" w:fill="auto"/>
            <w:noWrap/>
            <w:vAlign w:val="center"/>
          </w:tcPr>
          <w:p w14:paraId="0CF719C3" w14:textId="77777777" w:rsidR="008D4CDD" w:rsidRDefault="008D4CDD"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auto"/>
            <w:vAlign w:val="center"/>
          </w:tcPr>
          <w:p w14:paraId="7EA41325" w14:textId="29C8DC59" w:rsidR="008D4CDD" w:rsidRDefault="008D4CDD" w:rsidP="00E07C7C">
            <w:pPr>
              <w:suppressAutoHyphens w:val="0"/>
              <w:jc w:val="center"/>
              <w:rPr>
                <w:color w:val="000000"/>
                <w:sz w:val="16"/>
                <w:szCs w:val="16"/>
                <w:lang w:eastAsia="pt-BR"/>
              </w:rPr>
            </w:pPr>
            <w:r>
              <w:rPr>
                <w:color w:val="000000"/>
                <w:sz w:val="16"/>
                <w:szCs w:val="16"/>
                <w:lang w:eastAsia="pt-BR"/>
              </w:rPr>
              <w:t>PJ</w:t>
            </w:r>
          </w:p>
        </w:tc>
        <w:tc>
          <w:tcPr>
            <w:tcW w:w="260" w:type="pct"/>
            <w:gridSpan w:val="3"/>
            <w:tcBorders>
              <w:top w:val="nil"/>
              <w:left w:val="nil"/>
              <w:bottom w:val="single" w:sz="4" w:space="0" w:color="auto"/>
              <w:right w:val="single" w:sz="4" w:space="0" w:color="auto"/>
            </w:tcBorders>
            <w:shd w:val="clear" w:color="auto" w:fill="auto"/>
            <w:noWrap/>
            <w:vAlign w:val="center"/>
          </w:tcPr>
          <w:p w14:paraId="777F7351" w14:textId="2CEE786A" w:rsidR="008D4CDD" w:rsidRDefault="008D4CDD" w:rsidP="00E07C7C">
            <w:pPr>
              <w:suppressAutoHyphens w:val="0"/>
              <w:jc w:val="center"/>
              <w:rPr>
                <w:color w:val="000000"/>
                <w:sz w:val="16"/>
                <w:szCs w:val="16"/>
                <w:lang w:eastAsia="pt-BR"/>
              </w:rPr>
            </w:pPr>
            <w:r>
              <w:rPr>
                <w:color w:val="000000"/>
                <w:sz w:val="16"/>
                <w:szCs w:val="16"/>
                <w:lang w:eastAsia="pt-BR"/>
              </w:rPr>
              <w:t>R$ 833,00</w:t>
            </w:r>
          </w:p>
        </w:tc>
        <w:tc>
          <w:tcPr>
            <w:tcW w:w="263" w:type="pct"/>
            <w:gridSpan w:val="4"/>
            <w:tcBorders>
              <w:top w:val="nil"/>
              <w:left w:val="nil"/>
              <w:bottom w:val="single" w:sz="4" w:space="0" w:color="auto"/>
              <w:right w:val="single" w:sz="4" w:space="0" w:color="auto"/>
            </w:tcBorders>
            <w:shd w:val="clear" w:color="auto" w:fill="auto"/>
            <w:vAlign w:val="center"/>
          </w:tcPr>
          <w:p w14:paraId="6F77D472" w14:textId="538E4B48" w:rsidR="008D4CDD" w:rsidRPr="00E07C7C" w:rsidRDefault="008D4CDD" w:rsidP="00E07C7C">
            <w:pPr>
              <w:suppressAutoHyphens w:val="0"/>
              <w:jc w:val="center"/>
              <w:rPr>
                <w:color w:val="000000"/>
                <w:sz w:val="16"/>
                <w:szCs w:val="16"/>
                <w:lang w:eastAsia="pt-BR"/>
              </w:rPr>
            </w:pPr>
            <w:r>
              <w:rPr>
                <w:color w:val="000000"/>
                <w:sz w:val="16"/>
                <w:szCs w:val="16"/>
                <w:lang w:eastAsia="pt-BR"/>
              </w:rPr>
              <w:t>R$ 833,00</w:t>
            </w:r>
          </w:p>
        </w:tc>
        <w:tc>
          <w:tcPr>
            <w:tcW w:w="263" w:type="pct"/>
            <w:gridSpan w:val="4"/>
            <w:tcBorders>
              <w:top w:val="nil"/>
              <w:left w:val="nil"/>
              <w:bottom w:val="single" w:sz="4" w:space="0" w:color="auto"/>
              <w:right w:val="single" w:sz="4" w:space="0" w:color="auto"/>
            </w:tcBorders>
            <w:shd w:val="clear" w:color="auto" w:fill="auto"/>
            <w:noWrap/>
            <w:vAlign w:val="center"/>
          </w:tcPr>
          <w:p w14:paraId="631E1A84" w14:textId="14EADBA8" w:rsidR="008D4CDD" w:rsidRPr="00E07C7C" w:rsidRDefault="008D4CDD" w:rsidP="00E07C7C">
            <w:pPr>
              <w:suppressAutoHyphens w:val="0"/>
              <w:jc w:val="center"/>
              <w:rPr>
                <w:color w:val="000000"/>
                <w:sz w:val="16"/>
                <w:szCs w:val="16"/>
                <w:lang w:eastAsia="pt-BR"/>
              </w:rPr>
            </w:pPr>
            <w:r>
              <w:rPr>
                <w:color w:val="000000"/>
                <w:sz w:val="16"/>
                <w:szCs w:val="16"/>
                <w:lang w:eastAsia="pt-BR"/>
              </w:rPr>
              <w:t>R$ 833,00</w:t>
            </w:r>
          </w:p>
        </w:tc>
        <w:tc>
          <w:tcPr>
            <w:tcW w:w="260" w:type="pct"/>
            <w:gridSpan w:val="3"/>
            <w:tcBorders>
              <w:top w:val="nil"/>
              <w:left w:val="nil"/>
              <w:bottom w:val="single" w:sz="4" w:space="0" w:color="auto"/>
              <w:right w:val="single" w:sz="4" w:space="0" w:color="auto"/>
            </w:tcBorders>
            <w:shd w:val="clear" w:color="auto" w:fill="auto"/>
            <w:noWrap/>
            <w:vAlign w:val="center"/>
          </w:tcPr>
          <w:p w14:paraId="14EC1299" w14:textId="10F96EFC" w:rsidR="008D4CDD" w:rsidRPr="00E07C7C" w:rsidRDefault="008D4CDD" w:rsidP="00E07C7C">
            <w:pPr>
              <w:suppressAutoHyphens w:val="0"/>
              <w:jc w:val="center"/>
              <w:rPr>
                <w:color w:val="000000"/>
                <w:sz w:val="16"/>
                <w:szCs w:val="16"/>
                <w:lang w:eastAsia="pt-BR"/>
              </w:rPr>
            </w:pPr>
            <w:r>
              <w:rPr>
                <w:color w:val="000000"/>
                <w:sz w:val="16"/>
                <w:szCs w:val="16"/>
                <w:lang w:eastAsia="pt-BR"/>
              </w:rPr>
              <w:t>R$ 833,00</w:t>
            </w:r>
          </w:p>
        </w:tc>
        <w:tc>
          <w:tcPr>
            <w:tcW w:w="261" w:type="pct"/>
            <w:gridSpan w:val="5"/>
            <w:tcBorders>
              <w:top w:val="nil"/>
              <w:left w:val="nil"/>
              <w:bottom w:val="single" w:sz="4" w:space="0" w:color="auto"/>
              <w:right w:val="single" w:sz="4" w:space="0" w:color="auto"/>
            </w:tcBorders>
            <w:shd w:val="clear" w:color="auto" w:fill="auto"/>
            <w:noWrap/>
            <w:vAlign w:val="center"/>
          </w:tcPr>
          <w:p w14:paraId="3F92267D" w14:textId="4C2380CE" w:rsidR="008D4CDD" w:rsidRPr="00E07C7C" w:rsidRDefault="008D4CDD" w:rsidP="00E07C7C">
            <w:pPr>
              <w:suppressAutoHyphens w:val="0"/>
              <w:jc w:val="center"/>
              <w:rPr>
                <w:color w:val="000000"/>
                <w:sz w:val="16"/>
                <w:szCs w:val="16"/>
                <w:lang w:eastAsia="pt-BR"/>
              </w:rPr>
            </w:pPr>
            <w:r>
              <w:rPr>
                <w:color w:val="000000"/>
                <w:sz w:val="16"/>
                <w:szCs w:val="16"/>
                <w:lang w:eastAsia="pt-BR"/>
              </w:rPr>
              <w:t>R$ 833,00</w:t>
            </w:r>
          </w:p>
        </w:tc>
        <w:tc>
          <w:tcPr>
            <w:tcW w:w="260" w:type="pct"/>
            <w:gridSpan w:val="5"/>
            <w:tcBorders>
              <w:top w:val="nil"/>
              <w:left w:val="nil"/>
              <w:bottom w:val="single" w:sz="4" w:space="0" w:color="auto"/>
              <w:right w:val="single" w:sz="4" w:space="0" w:color="auto"/>
            </w:tcBorders>
            <w:shd w:val="clear" w:color="auto" w:fill="auto"/>
            <w:noWrap/>
            <w:vAlign w:val="center"/>
          </w:tcPr>
          <w:p w14:paraId="64DB5802" w14:textId="09112EB7" w:rsidR="008D4CDD" w:rsidRPr="00E07C7C" w:rsidRDefault="008D4CDD" w:rsidP="00E07C7C">
            <w:pPr>
              <w:suppressAutoHyphens w:val="0"/>
              <w:jc w:val="center"/>
              <w:rPr>
                <w:color w:val="000000"/>
                <w:sz w:val="16"/>
                <w:szCs w:val="16"/>
                <w:lang w:eastAsia="pt-BR"/>
              </w:rPr>
            </w:pPr>
            <w:r>
              <w:rPr>
                <w:color w:val="000000"/>
                <w:sz w:val="16"/>
                <w:szCs w:val="16"/>
                <w:lang w:eastAsia="pt-BR"/>
              </w:rPr>
              <w:t>R$ 833,00</w:t>
            </w:r>
          </w:p>
        </w:tc>
        <w:tc>
          <w:tcPr>
            <w:tcW w:w="259" w:type="pct"/>
            <w:gridSpan w:val="5"/>
            <w:tcBorders>
              <w:top w:val="nil"/>
              <w:left w:val="nil"/>
              <w:bottom w:val="single" w:sz="4" w:space="0" w:color="auto"/>
              <w:right w:val="single" w:sz="4" w:space="0" w:color="auto"/>
            </w:tcBorders>
            <w:shd w:val="clear" w:color="auto" w:fill="auto"/>
            <w:noWrap/>
            <w:vAlign w:val="center"/>
          </w:tcPr>
          <w:p w14:paraId="4DCC3352" w14:textId="7339C7B8" w:rsidR="008D4CDD" w:rsidRPr="00E07C7C" w:rsidRDefault="008D4CDD" w:rsidP="00E07C7C">
            <w:pPr>
              <w:suppressAutoHyphens w:val="0"/>
              <w:jc w:val="center"/>
              <w:rPr>
                <w:color w:val="000000"/>
                <w:sz w:val="16"/>
                <w:szCs w:val="16"/>
                <w:lang w:eastAsia="pt-BR"/>
              </w:rPr>
            </w:pPr>
            <w:r>
              <w:rPr>
                <w:color w:val="000000"/>
                <w:sz w:val="16"/>
                <w:szCs w:val="16"/>
                <w:lang w:eastAsia="pt-BR"/>
              </w:rPr>
              <w:t>R$ 833,00</w:t>
            </w:r>
          </w:p>
        </w:tc>
        <w:tc>
          <w:tcPr>
            <w:tcW w:w="261" w:type="pct"/>
            <w:gridSpan w:val="5"/>
            <w:tcBorders>
              <w:top w:val="nil"/>
              <w:left w:val="nil"/>
              <w:bottom w:val="single" w:sz="4" w:space="0" w:color="auto"/>
              <w:right w:val="single" w:sz="4" w:space="0" w:color="auto"/>
            </w:tcBorders>
            <w:shd w:val="clear" w:color="auto" w:fill="auto"/>
            <w:noWrap/>
            <w:vAlign w:val="center"/>
          </w:tcPr>
          <w:p w14:paraId="2DD9AE87" w14:textId="6DD557DC" w:rsidR="008D4CDD" w:rsidRPr="00E07C7C" w:rsidRDefault="00EA2C0E" w:rsidP="00E07C7C">
            <w:pPr>
              <w:suppressAutoHyphens w:val="0"/>
              <w:jc w:val="center"/>
              <w:rPr>
                <w:color w:val="000000"/>
                <w:sz w:val="16"/>
                <w:szCs w:val="16"/>
                <w:lang w:eastAsia="pt-BR"/>
              </w:rPr>
            </w:pPr>
            <w:r>
              <w:rPr>
                <w:color w:val="000000"/>
                <w:sz w:val="16"/>
                <w:szCs w:val="16"/>
                <w:lang w:eastAsia="pt-BR"/>
              </w:rPr>
              <w:t>R$ 833,00</w:t>
            </w:r>
          </w:p>
        </w:tc>
        <w:tc>
          <w:tcPr>
            <w:tcW w:w="259" w:type="pct"/>
            <w:gridSpan w:val="4"/>
            <w:tcBorders>
              <w:top w:val="nil"/>
              <w:left w:val="nil"/>
              <w:bottom w:val="single" w:sz="4" w:space="0" w:color="auto"/>
              <w:right w:val="single" w:sz="4" w:space="0" w:color="auto"/>
            </w:tcBorders>
            <w:shd w:val="clear" w:color="auto" w:fill="auto"/>
            <w:noWrap/>
            <w:vAlign w:val="center"/>
          </w:tcPr>
          <w:p w14:paraId="13092D70" w14:textId="2C98795A" w:rsidR="008D4CDD" w:rsidRPr="00E07C7C" w:rsidRDefault="00EA2C0E" w:rsidP="00E07C7C">
            <w:pPr>
              <w:suppressAutoHyphens w:val="0"/>
              <w:jc w:val="center"/>
              <w:rPr>
                <w:color w:val="000000"/>
                <w:sz w:val="16"/>
                <w:szCs w:val="16"/>
                <w:lang w:eastAsia="pt-BR"/>
              </w:rPr>
            </w:pPr>
            <w:r>
              <w:rPr>
                <w:color w:val="000000"/>
                <w:sz w:val="16"/>
                <w:szCs w:val="16"/>
                <w:lang w:eastAsia="pt-BR"/>
              </w:rPr>
              <w:t>R$ 833,00</w:t>
            </w:r>
          </w:p>
        </w:tc>
        <w:tc>
          <w:tcPr>
            <w:tcW w:w="260" w:type="pct"/>
            <w:gridSpan w:val="5"/>
            <w:tcBorders>
              <w:top w:val="nil"/>
              <w:left w:val="nil"/>
              <w:bottom w:val="single" w:sz="4" w:space="0" w:color="auto"/>
              <w:right w:val="single" w:sz="4" w:space="0" w:color="auto"/>
            </w:tcBorders>
            <w:shd w:val="clear" w:color="auto" w:fill="auto"/>
            <w:noWrap/>
            <w:vAlign w:val="center"/>
          </w:tcPr>
          <w:p w14:paraId="6220E499" w14:textId="707430DB" w:rsidR="008D4CDD" w:rsidRPr="00E07C7C" w:rsidRDefault="00EA2C0E" w:rsidP="00E07C7C">
            <w:pPr>
              <w:suppressAutoHyphens w:val="0"/>
              <w:jc w:val="center"/>
              <w:rPr>
                <w:color w:val="000000"/>
                <w:sz w:val="16"/>
                <w:szCs w:val="16"/>
                <w:lang w:eastAsia="pt-BR"/>
              </w:rPr>
            </w:pPr>
            <w:r>
              <w:rPr>
                <w:color w:val="000000"/>
                <w:sz w:val="16"/>
                <w:szCs w:val="16"/>
                <w:lang w:eastAsia="pt-BR"/>
              </w:rPr>
              <w:t>R$ 833,00</w:t>
            </w:r>
          </w:p>
        </w:tc>
        <w:tc>
          <w:tcPr>
            <w:tcW w:w="260" w:type="pct"/>
            <w:gridSpan w:val="3"/>
            <w:tcBorders>
              <w:top w:val="nil"/>
              <w:left w:val="nil"/>
              <w:bottom w:val="single" w:sz="4" w:space="0" w:color="auto"/>
              <w:right w:val="single" w:sz="4" w:space="0" w:color="auto"/>
            </w:tcBorders>
            <w:shd w:val="clear" w:color="auto" w:fill="auto"/>
            <w:noWrap/>
            <w:vAlign w:val="center"/>
          </w:tcPr>
          <w:p w14:paraId="22EEA34A" w14:textId="3483467B" w:rsidR="008D4CDD" w:rsidRPr="00E07C7C" w:rsidRDefault="00EA2C0E" w:rsidP="00E07C7C">
            <w:pPr>
              <w:suppressAutoHyphens w:val="0"/>
              <w:jc w:val="center"/>
              <w:rPr>
                <w:color w:val="000000"/>
                <w:sz w:val="16"/>
                <w:szCs w:val="16"/>
                <w:lang w:eastAsia="pt-BR"/>
              </w:rPr>
            </w:pPr>
            <w:r>
              <w:rPr>
                <w:color w:val="000000"/>
                <w:sz w:val="16"/>
                <w:szCs w:val="16"/>
                <w:lang w:eastAsia="pt-BR"/>
              </w:rPr>
              <w:t>R$ 833,00</w:t>
            </w:r>
          </w:p>
        </w:tc>
        <w:tc>
          <w:tcPr>
            <w:tcW w:w="260" w:type="pct"/>
            <w:gridSpan w:val="5"/>
            <w:tcBorders>
              <w:top w:val="nil"/>
              <w:left w:val="nil"/>
              <w:bottom w:val="single" w:sz="4" w:space="0" w:color="auto"/>
              <w:right w:val="single" w:sz="4" w:space="0" w:color="auto"/>
            </w:tcBorders>
            <w:shd w:val="clear" w:color="auto" w:fill="auto"/>
            <w:noWrap/>
            <w:vAlign w:val="center"/>
          </w:tcPr>
          <w:p w14:paraId="37FB2254" w14:textId="2B33BF84" w:rsidR="008D4CDD" w:rsidRPr="00E07C7C" w:rsidRDefault="00EA2C0E" w:rsidP="00E07C7C">
            <w:pPr>
              <w:suppressAutoHyphens w:val="0"/>
              <w:jc w:val="center"/>
              <w:rPr>
                <w:color w:val="000000"/>
                <w:sz w:val="16"/>
                <w:szCs w:val="16"/>
                <w:lang w:eastAsia="pt-BR"/>
              </w:rPr>
            </w:pPr>
            <w:r>
              <w:rPr>
                <w:color w:val="000000"/>
                <w:sz w:val="16"/>
                <w:szCs w:val="16"/>
                <w:lang w:eastAsia="pt-BR"/>
              </w:rPr>
              <w:t>R$ 833,00</w:t>
            </w:r>
          </w:p>
        </w:tc>
        <w:tc>
          <w:tcPr>
            <w:tcW w:w="349" w:type="pct"/>
            <w:gridSpan w:val="4"/>
            <w:tcBorders>
              <w:top w:val="nil"/>
              <w:left w:val="nil"/>
              <w:bottom w:val="single" w:sz="4" w:space="0" w:color="auto"/>
              <w:right w:val="single" w:sz="4" w:space="0" w:color="auto"/>
            </w:tcBorders>
            <w:shd w:val="clear" w:color="auto" w:fill="auto"/>
            <w:noWrap/>
            <w:vAlign w:val="center"/>
          </w:tcPr>
          <w:p w14:paraId="33A4D1CE" w14:textId="77777777" w:rsidR="00456707" w:rsidRDefault="008D4CDD" w:rsidP="00E07C7C">
            <w:pPr>
              <w:suppressAutoHyphens w:val="0"/>
              <w:jc w:val="center"/>
              <w:rPr>
                <w:color w:val="000000"/>
                <w:sz w:val="16"/>
                <w:szCs w:val="16"/>
                <w:lang w:eastAsia="pt-BR"/>
              </w:rPr>
            </w:pPr>
            <w:r>
              <w:rPr>
                <w:color w:val="000000"/>
                <w:sz w:val="16"/>
                <w:szCs w:val="16"/>
                <w:lang w:eastAsia="pt-BR"/>
              </w:rPr>
              <w:t>R$</w:t>
            </w:r>
          </w:p>
          <w:p w14:paraId="3860BF31" w14:textId="3E92C818" w:rsidR="008D4CDD" w:rsidRPr="00E07C7C" w:rsidRDefault="008D4CDD" w:rsidP="00E07C7C">
            <w:pPr>
              <w:suppressAutoHyphens w:val="0"/>
              <w:jc w:val="center"/>
              <w:rPr>
                <w:color w:val="000000"/>
                <w:sz w:val="16"/>
                <w:szCs w:val="16"/>
                <w:lang w:eastAsia="pt-BR"/>
              </w:rPr>
            </w:pPr>
            <w:r>
              <w:rPr>
                <w:color w:val="000000"/>
                <w:sz w:val="16"/>
                <w:szCs w:val="16"/>
                <w:lang w:eastAsia="pt-BR"/>
              </w:rPr>
              <w:t xml:space="preserve"> </w:t>
            </w:r>
            <w:r w:rsidR="00EA2C0E">
              <w:rPr>
                <w:color w:val="000000"/>
                <w:sz w:val="16"/>
                <w:szCs w:val="16"/>
                <w:lang w:eastAsia="pt-BR"/>
              </w:rPr>
              <w:t>9.996,00</w:t>
            </w:r>
          </w:p>
        </w:tc>
      </w:tr>
      <w:tr w:rsidR="00E07C7C" w:rsidRPr="00E07C7C" w14:paraId="108053EB"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3F34711F" w14:textId="77777777" w:rsidR="00E07C7C" w:rsidRPr="00E07C7C" w:rsidRDefault="00E07C7C" w:rsidP="00E07C7C">
            <w:pPr>
              <w:suppressAutoHyphens w:val="0"/>
              <w:rPr>
                <w:color w:val="000000"/>
                <w:sz w:val="20"/>
                <w:lang w:eastAsia="pt-BR"/>
              </w:rPr>
            </w:pPr>
            <w:r w:rsidRPr="00E07C7C">
              <w:rPr>
                <w:b/>
                <w:color w:val="000000"/>
                <w:sz w:val="20"/>
                <w:lang w:eastAsia="pt-BR"/>
              </w:rPr>
              <w:lastRenderedPageBreak/>
              <w:t>TOTAL RH CLT (PESSOA FÍSICA)</w:t>
            </w:r>
          </w:p>
        </w:tc>
        <w:tc>
          <w:tcPr>
            <w:tcW w:w="191" w:type="pct"/>
            <w:gridSpan w:val="3"/>
            <w:tcBorders>
              <w:top w:val="nil"/>
              <w:left w:val="nil"/>
              <w:bottom w:val="single" w:sz="4" w:space="0" w:color="auto"/>
              <w:right w:val="single" w:sz="4" w:space="0" w:color="auto"/>
            </w:tcBorders>
            <w:shd w:val="clear" w:color="auto" w:fill="auto"/>
            <w:noWrap/>
            <w:vAlign w:val="center"/>
            <w:hideMark/>
          </w:tcPr>
          <w:p w14:paraId="59E4819C" w14:textId="77777777" w:rsidR="00E07C7C" w:rsidRPr="00E07C7C" w:rsidRDefault="00E07C7C"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auto"/>
            <w:vAlign w:val="center"/>
          </w:tcPr>
          <w:p w14:paraId="2E4D2539"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hideMark/>
          </w:tcPr>
          <w:p w14:paraId="6099D698" w14:textId="1F6FA5F4" w:rsidR="00E07C7C" w:rsidRPr="00E07C7C" w:rsidRDefault="005A775A" w:rsidP="00E07C7C">
            <w:pPr>
              <w:suppressAutoHyphens w:val="0"/>
              <w:jc w:val="center"/>
              <w:rPr>
                <w:color w:val="000000"/>
                <w:sz w:val="16"/>
                <w:szCs w:val="16"/>
                <w:lang w:eastAsia="pt-BR"/>
              </w:rPr>
            </w:pPr>
            <w:r>
              <w:rPr>
                <w:color w:val="000000"/>
                <w:sz w:val="16"/>
                <w:szCs w:val="16"/>
                <w:lang w:eastAsia="pt-BR"/>
              </w:rPr>
              <w:t>R$ 22.437,00</w:t>
            </w:r>
          </w:p>
        </w:tc>
        <w:tc>
          <w:tcPr>
            <w:tcW w:w="263" w:type="pct"/>
            <w:gridSpan w:val="4"/>
            <w:tcBorders>
              <w:top w:val="nil"/>
              <w:left w:val="nil"/>
              <w:bottom w:val="single" w:sz="4" w:space="0" w:color="auto"/>
              <w:right w:val="single" w:sz="4" w:space="0" w:color="auto"/>
            </w:tcBorders>
            <w:shd w:val="clear" w:color="auto" w:fill="auto"/>
            <w:vAlign w:val="center"/>
          </w:tcPr>
          <w:p w14:paraId="08CA6BB9" w14:textId="0EC26635" w:rsidR="00E07C7C" w:rsidRPr="00E07C7C" w:rsidRDefault="005A775A" w:rsidP="00E07C7C">
            <w:pPr>
              <w:suppressAutoHyphens w:val="0"/>
              <w:jc w:val="center"/>
              <w:rPr>
                <w:color w:val="000000"/>
                <w:sz w:val="16"/>
                <w:szCs w:val="16"/>
                <w:lang w:eastAsia="pt-BR"/>
              </w:rPr>
            </w:pPr>
            <w:r>
              <w:rPr>
                <w:color w:val="000000"/>
                <w:sz w:val="16"/>
                <w:szCs w:val="16"/>
                <w:lang w:eastAsia="pt-BR"/>
              </w:rPr>
              <w:t>R$ 22.437,00</w:t>
            </w:r>
          </w:p>
        </w:tc>
        <w:tc>
          <w:tcPr>
            <w:tcW w:w="263" w:type="pct"/>
            <w:gridSpan w:val="4"/>
            <w:tcBorders>
              <w:top w:val="nil"/>
              <w:left w:val="nil"/>
              <w:bottom w:val="single" w:sz="4" w:space="0" w:color="auto"/>
              <w:right w:val="single" w:sz="4" w:space="0" w:color="auto"/>
            </w:tcBorders>
            <w:shd w:val="clear" w:color="auto" w:fill="auto"/>
            <w:noWrap/>
            <w:vAlign w:val="center"/>
            <w:hideMark/>
          </w:tcPr>
          <w:p w14:paraId="58935E44" w14:textId="52D7B7AD" w:rsidR="00E07C7C" w:rsidRPr="00E07C7C" w:rsidRDefault="005A775A" w:rsidP="00E07C7C">
            <w:pPr>
              <w:suppressAutoHyphens w:val="0"/>
              <w:jc w:val="center"/>
              <w:rPr>
                <w:color w:val="000000"/>
                <w:sz w:val="16"/>
                <w:szCs w:val="16"/>
                <w:lang w:eastAsia="pt-BR"/>
              </w:rPr>
            </w:pPr>
            <w:r>
              <w:rPr>
                <w:color w:val="000000"/>
                <w:sz w:val="16"/>
                <w:szCs w:val="16"/>
                <w:lang w:eastAsia="pt-BR"/>
              </w:rPr>
              <w:t>R$ 22.437,00</w:t>
            </w:r>
          </w:p>
        </w:tc>
        <w:tc>
          <w:tcPr>
            <w:tcW w:w="260" w:type="pct"/>
            <w:gridSpan w:val="3"/>
            <w:tcBorders>
              <w:top w:val="nil"/>
              <w:left w:val="nil"/>
              <w:bottom w:val="single" w:sz="4" w:space="0" w:color="auto"/>
              <w:right w:val="single" w:sz="4" w:space="0" w:color="auto"/>
            </w:tcBorders>
            <w:shd w:val="clear" w:color="auto" w:fill="auto"/>
            <w:noWrap/>
            <w:vAlign w:val="center"/>
            <w:hideMark/>
          </w:tcPr>
          <w:p w14:paraId="28942A2D" w14:textId="38AE3912" w:rsidR="00E07C7C" w:rsidRPr="00E07C7C" w:rsidRDefault="005A775A" w:rsidP="00E07C7C">
            <w:pPr>
              <w:suppressAutoHyphens w:val="0"/>
              <w:jc w:val="center"/>
              <w:rPr>
                <w:color w:val="000000"/>
                <w:sz w:val="16"/>
                <w:szCs w:val="16"/>
                <w:lang w:eastAsia="pt-BR"/>
              </w:rPr>
            </w:pPr>
            <w:r>
              <w:rPr>
                <w:color w:val="000000"/>
                <w:sz w:val="16"/>
                <w:szCs w:val="16"/>
                <w:lang w:eastAsia="pt-BR"/>
              </w:rPr>
              <w:t>R$ 22.437,00</w:t>
            </w:r>
          </w:p>
        </w:tc>
        <w:tc>
          <w:tcPr>
            <w:tcW w:w="261" w:type="pct"/>
            <w:gridSpan w:val="5"/>
            <w:tcBorders>
              <w:top w:val="nil"/>
              <w:left w:val="nil"/>
              <w:bottom w:val="single" w:sz="4" w:space="0" w:color="auto"/>
              <w:right w:val="single" w:sz="4" w:space="0" w:color="auto"/>
            </w:tcBorders>
            <w:shd w:val="clear" w:color="auto" w:fill="auto"/>
            <w:noWrap/>
            <w:vAlign w:val="center"/>
            <w:hideMark/>
          </w:tcPr>
          <w:p w14:paraId="5722C129" w14:textId="1EE24C5E" w:rsidR="00E07C7C" w:rsidRPr="00E07C7C" w:rsidRDefault="00EA2C0E" w:rsidP="00E07C7C">
            <w:pPr>
              <w:suppressAutoHyphens w:val="0"/>
              <w:jc w:val="center"/>
              <w:rPr>
                <w:color w:val="000000"/>
                <w:sz w:val="16"/>
                <w:szCs w:val="16"/>
                <w:lang w:eastAsia="pt-BR"/>
              </w:rPr>
            </w:pPr>
            <w:r>
              <w:rPr>
                <w:color w:val="000000"/>
                <w:sz w:val="16"/>
                <w:szCs w:val="16"/>
                <w:lang w:eastAsia="pt-BR"/>
              </w:rPr>
              <w:t>R$ 22.437,00</w:t>
            </w:r>
          </w:p>
        </w:tc>
        <w:tc>
          <w:tcPr>
            <w:tcW w:w="260" w:type="pct"/>
            <w:gridSpan w:val="5"/>
            <w:tcBorders>
              <w:top w:val="nil"/>
              <w:left w:val="nil"/>
              <w:bottom w:val="single" w:sz="4" w:space="0" w:color="auto"/>
              <w:right w:val="single" w:sz="4" w:space="0" w:color="auto"/>
            </w:tcBorders>
            <w:shd w:val="clear" w:color="auto" w:fill="auto"/>
            <w:noWrap/>
            <w:vAlign w:val="center"/>
          </w:tcPr>
          <w:p w14:paraId="28F2273A" w14:textId="77777777" w:rsidR="00E07C7C" w:rsidRDefault="00E07C7C" w:rsidP="00E07C7C">
            <w:pPr>
              <w:suppressAutoHyphens w:val="0"/>
              <w:jc w:val="center"/>
              <w:rPr>
                <w:color w:val="000000"/>
                <w:sz w:val="16"/>
                <w:szCs w:val="16"/>
                <w:lang w:eastAsia="pt-BR"/>
              </w:rPr>
            </w:pPr>
          </w:p>
          <w:p w14:paraId="6B59204D" w14:textId="120569AF" w:rsidR="00A76D97" w:rsidRPr="00E07C7C" w:rsidRDefault="00F536FC" w:rsidP="00E07C7C">
            <w:pPr>
              <w:suppressAutoHyphens w:val="0"/>
              <w:jc w:val="center"/>
              <w:rPr>
                <w:color w:val="000000"/>
                <w:sz w:val="16"/>
                <w:szCs w:val="16"/>
                <w:lang w:eastAsia="pt-BR"/>
              </w:rPr>
            </w:pPr>
            <w:r>
              <w:rPr>
                <w:color w:val="000000"/>
                <w:sz w:val="16"/>
                <w:szCs w:val="16"/>
                <w:lang w:eastAsia="pt-BR"/>
              </w:rPr>
              <w:t>R$ 22.437,00</w:t>
            </w:r>
          </w:p>
        </w:tc>
        <w:tc>
          <w:tcPr>
            <w:tcW w:w="259" w:type="pct"/>
            <w:gridSpan w:val="5"/>
            <w:tcBorders>
              <w:top w:val="nil"/>
              <w:left w:val="nil"/>
              <w:bottom w:val="single" w:sz="4" w:space="0" w:color="auto"/>
              <w:right w:val="single" w:sz="4" w:space="0" w:color="auto"/>
            </w:tcBorders>
            <w:shd w:val="clear" w:color="auto" w:fill="auto"/>
            <w:noWrap/>
            <w:vAlign w:val="center"/>
          </w:tcPr>
          <w:p w14:paraId="55392514" w14:textId="3A0E7AF1" w:rsidR="00E07C7C" w:rsidRPr="00E07C7C" w:rsidRDefault="00F536FC" w:rsidP="00E07C7C">
            <w:pPr>
              <w:suppressAutoHyphens w:val="0"/>
              <w:jc w:val="center"/>
              <w:rPr>
                <w:color w:val="000000"/>
                <w:sz w:val="16"/>
                <w:szCs w:val="16"/>
                <w:lang w:eastAsia="pt-BR"/>
              </w:rPr>
            </w:pPr>
            <w:r>
              <w:rPr>
                <w:color w:val="000000"/>
                <w:sz w:val="16"/>
                <w:szCs w:val="16"/>
                <w:lang w:eastAsia="pt-BR"/>
              </w:rPr>
              <w:t>R$ 22.437,00</w:t>
            </w:r>
          </w:p>
        </w:tc>
        <w:tc>
          <w:tcPr>
            <w:tcW w:w="261" w:type="pct"/>
            <w:gridSpan w:val="5"/>
            <w:tcBorders>
              <w:top w:val="nil"/>
              <w:left w:val="nil"/>
              <w:bottom w:val="single" w:sz="4" w:space="0" w:color="auto"/>
              <w:right w:val="single" w:sz="4" w:space="0" w:color="auto"/>
            </w:tcBorders>
            <w:shd w:val="clear" w:color="auto" w:fill="auto"/>
            <w:noWrap/>
            <w:vAlign w:val="center"/>
          </w:tcPr>
          <w:p w14:paraId="0C505AE4" w14:textId="74B40AC7" w:rsidR="00E07C7C" w:rsidRPr="00E07C7C" w:rsidRDefault="00F536FC" w:rsidP="00E07C7C">
            <w:pPr>
              <w:suppressAutoHyphens w:val="0"/>
              <w:jc w:val="center"/>
              <w:rPr>
                <w:color w:val="000000"/>
                <w:sz w:val="16"/>
                <w:szCs w:val="16"/>
                <w:lang w:eastAsia="pt-BR"/>
              </w:rPr>
            </w:pPr>
            <w:r>
              <w:rPr>
                <w:color w:val="000000"/>
                <w:sz w:val="16"/>
                <w:szCs w:val="16"/>
                <w:lang w:eastAsia="pt-BR"/>
              </w:rPr>
              <w:t>R$ 22.437,00</w:t>
            </w:r>
          </w:p>
        </w:tc>
        <w:tc>
          <w:tcPr>
            <w:tcW w:w="259" w:type="pct"/>
            <w:gridSpan w:val="4"/>
            <w:tcBorders>
              <w:top w:val="nil"/>
              <w:left w:val="nil"/>
              <w:bottom w:val="single" w:sz="4" w:space="0" w:color="auto"/>
              <w:right w:val="single" w:sz="4" w:space="0" w:color="auto"/>
            </w:tcBorders>
            <w:shd w:val="clear" w:color="auto" w:fill="auto"/>
            <w:noWrap/>
            <w:vAlign w:val="center"/>
          </w:tcPr>
          <w:p w14:paraId="01BBA284" w14:textId="588F32C3" w:rsidR="00E07C7C" w:rsidRPr="00E07C7C" w:rsidRDefault="00F536FC" w:rsidP="00E07C7C">
            <w:pPr>
              <w:suppressAutoHyphens w:val="0"/>
              <w:jc w:val="center"/>
              <w:rPr>
                <w:color w:val="000000"/>
                <w:sz w:val="16"/>
                <w:szCs w:val="16"/>
                <w:lang w:eastAsia="pt-BR"/>
              </w:rPr>
            </w:pPr>
            <w:r>
              <w:rPr>
                <w:color w:val="000000"/>
                <w:sz w:val="16"/>
                <w:szCs w:val="16"/>
                <w:lang w:eastAsia="pt-BR"/>
              </w:rPr>
              <w:t>R$ 22.437,00</w:t>
            </w:r>
          </w:p>
        </w:tc>
        <w:tc>
          <w:tcPr>
            <w:tcW w:w="260" w:type="pct"/>
            <w:gridSpan w:val="5"/>
            <w:tcBorders>
              <w:top w:val="nil"/>
              <w:left w:val="nil"/>
              <w:bottom w:val="single" w:sz="4" w:space="0" w:color="auto"/>
              <w:right w:val="single" w:sz="4" w:space="0" w:color="auto"/>
            </w:tcBorders>
            <w:shd w:val="clear" w:color="auto" w:fill="auto"/>
            <w:noWrap/>
            <w:vAlign w:val="center"/>
          </w:tcPr>
          <w:p w14:paraId="16565296" w14:textId="089B3A0F" w:rsidR="00E07C7C" w:rsidRPr="00E07C7C" w:rsidRDefault="00F536FC" w:rsidP="00E07C7C">
            <w:pPr>
              <w:suppressAutoHyphens w:val="0"/>
              <w:jc w:val="center"/>
              <w:rPr>
                <w:color w:val="000000"/>
                <w:sz w:val="16"/>
                <w:szCs w:val="16"/>
                <w:lang w:eastAsia="pt-BR"/>
              </w:rPr>
            </w:pPr>
            <w:r>
              <w:rPr>
                <w:color w:val="000000"/>
                <w:sz w:val="16"/>
                <w:szCs w:val="16"/>
                <w:lang w:eastAsia="pt-BR"/>
              </w:rPr>
              <w:t>R$ 22.437,00</w:t>
            </w:r>
          </w:p>
        </w:tc>
        <w:tc>
          <w:tcPr>
            <w:tcW w:w="260" w:type="pct"/>
            <w:gridSpan w:val="3"/>
            <w:tcBorders>
              <w:top w:val="nil"/>
              <w:left w:val="nil"/>
              <w:bottom w:val="single" w:sz="4" w:space="0" w:color="auto"/>
              <w:right w:val="single" w:sz="4" w:space="0" w:color="auto"/>
            </w:tcBorders>
            <w:shd w:val="clear" w:color="auto" w:fill="auto"/>
            <w:noWrap/>
            <w:vAlign w:val="center"/>
          </w:tcPr>
          <w:p w14:paraId="08AAF38E" w14:textId="460F1569" w:rsidR="00E07C7C" w:rsidRPr="00E07C7C" w:rsidRDefault="00F536FC" w:rsidP="00E07C7C">
            <w:pPr>
              <w:suppressAutoHyphens w:val="0"/>
              <w:jc w:val="center"/>
              <w:rPr>
                <w:color w:val="000000"/>
                <w:sz w:val="16"/>
                <w:szCs w:val="16"/>
                <w:lang w:eastAsia="pt-BR"/>
              </w:rPr>
            </w:pPr>
            <w:r>
              <w:rPr>
                <w:color w:val="000000"/>
                <w:sz w:val="16"/>
                <w:szCs w:val="16"/>
                <w:lang w:eastAsia="pt-BR"/>
              </w:rPr>
              <w:t>R$ 22.437,00</w:t>
            </w:r>
          </w:p>
        </w:tc>
        <w:tc>
          <w:tcPr>
            <w:tcW w:w="260" w:type="pct"/>
            <w:gridSpan w:val="5"/>
            <w:tcBorders>
              <w:top w:val="nil"/>
              <w:left w:val="nil"/>
              <w:bottom w:val="single" w:sz="4" w:space="0" w:color="auto"/>
              <w:right w:val="single" w:sz="4" w:space="0" w:color="auto"/>
            </w:tcBorders>
            <w:shd w:val="clear" w:color="auto" w:fill="auto"/>
            <w:noWrap/>
            <w:vAlign w:val="center"/>
          </w:tcPr>
          <w:p w14:paraId="214E3567" w14:textId="4BB52D51" w:rsidR="00E07C7C" w:rsidRPr="00E07C7C" w:rsidRDefault="00F536FC" w:rsidP="00E07C7C">
            <w:pPr>
              <w:suppressAutoHyphens w:val="0"/>
              <w:jc w:val="center"/>
              <w:rPr>
                <w:color w:val="000000"/>
                <w:sz w:val="16"/>
                <w:szCs w:val="16"/>
                <w:lang w:eastAsia="pt-BR"/>
              </w:rPr>
            </w:pPr>
            <w:r>
              <w:rPr>
                <w:color w:val="000000"/>
                <w:sz w:val="16"/>
                <w:szCs w:val="16"/>
                <w:lang w:eastAsia="pt-BR"/>
              </w:rPr>
              <w:t>R$ 22.437,00</w:t>
            </w:r>
          </w:p>
        </w:tc>
        <w:tc>
          <w:tcPr>
            <w:tcW w:w="349" w:type="pct"/>
            <w:gridSpan w:val="4"/>
            <w:tcBorders>
              <w:top w:val="nil"/>
              <w:left w:val="nil"/>
              <w:bottom w:val="single" w:sz="4" w:space="0" w:color="auto"/>
              <w:right w:val="single" w:sz="4" w:space="0" w:color="auto"/>
            </w:tcBorders>
            <w:shd w:val="clear" w:color="auto" w:fill="auto"/>
            <w:noWrap/>
            <w:vAlign w:val="center"/>
          </w:tcPr>
          <w:p w14:paraId="50636757" w14:textId="5848967A" w:rsidR="00E07C7C" w:rsidRPr="00E07C7C" w:rsidRDefault="00F536FC" w:rsidP="00F536FC">
            <w:pPr>
              <w:suppressAutoHyphens w:val="0"/>
              <w:rPr>
                <w:color w:val="000000"/>
                <w:sz w:val="16"/>
                <w:szCs w:val="16"/>
                <w:lang w:eastAsia="pt-BR"/>
              </w:rPr>
            </w:pPr>
            <w:r>
              <w:rPr>
                <w:color w:val="000000"/>
                <w:sz w:val="16"/>
                <w:szCs w:val="16"/>
                <w:lang w:eastAsia="pt-BR"/>
              </w:rPr>
              <w:t>R$ 269.244,00</w:t>
            </w:r>
          </w:p>
        </w:tc>
      </w:tr>
      <w:tr w:rsidR="00DF16CC" w:rsidRPr="00E07C7C" w14:paraId="2749697B"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808080" w:themeFill="background1" w:themeFillShade="80"/>
            <w:noWrap/>
            <w:vAlign w:val="bottom"/>
          </w:tcPr>
          <w:p w14:paraId="262013A6" w14:textId="77777777" w:rsidR="00E07C7C" w:rsidRPr="00E07C7C" w:rsidRDefault="00E07C7C" w:rsidP="00E07C7C">
            <w:pPr>
              <w:suppressAutoHyphens w:val="0"/>
              <w:rPr>
                <w:b/>
                <w:color w:val="000000"/>
                <w:sz w:val="16"/>
                <w:szCs w:val="16"/>
                <w:lang w:eastAsia="pt-BR"/>
              </w:rPr>
            </w:pPr>
          </w:p>
        </w:tc>
        <w:tc>
          <w:tcPr>
            <w:tcW w:w="191" w:type="pct"/>
            <w:gridSpan w:val="3"/>
            <w:tcBorders>
              <w:top w:val="nil"/>
              <w:left w:val="nil"/>
              <w:bottom w:val="single" w:sz="4" w:space="0" w:color="auto"/>
              <w:right w:val="single" w:sz="4" w:space="0" w:color="auto"/>
            </w:tcBorders>
            <w:shd w:val="clear" w:color="auto" w:fill="808080" w:themeFill="background1" w:themeFillShade="80"/>
            <w:noWrap/>
            <w:vAlign w:val="center"/>
          </w:tcPr>
          <w:p w14:paraId="379E8067" w14:textId="77777777" w:rsidR="00E07C7C" w:rsidRPr="00E07C7C" w:rsidRDefault="00E07C7C"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808080" w:themeFill="background1" w:themeFillShade="80"/>
            <w:vAlign w:val="center"/>
          </w:tcPr>
          <w:p w14:paraId="56B0B2A1"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808080" w:themeFill="background1" w:themeFillShade="80"/>
            <w:noWrap/>
            <w:vAlign w:val="center"/>
          </w:tcPr>
          <w:p w14:paraId="53C1A1B4" w14:textId="77777777" w:rsidR="00E07C7C" w:rsidRPr="00E07C7C" w:rsidRDefault="00E07C7C" w:rsidP="00E07C7C">
            <w:pPr>
              <w:suppressAutoHyphens w:val="0"/>
              <w:jc w:val="center"/>
              <w:rPr>
                <w:color w:val="000000"/>
                <w:sz w:val="16"/>
                <w:szCs w:val="16"/>
                <w:lang w:eastAsia="pt-BR"/>
              </w:rPr>
            </w:pPr>
          </w:p>
        </w:tc>
        <w:tc>
          <w:tcPr>
            <w:tcW w:w="263" w:type="pct"/>
            <w:gridSpan w:val="4"/>
            <w:tcBorders>
              <w:top w:val="nil"/>
              <w:left w:val="nil"/>
              <w:bottom w:val="single" w:sz="4" w:space="0" w:color="auto"/>
              <w:right w:val="single" w:sz="4" w:space="0" w:color="auto"/>
            </w:tcBorders>
            <w:shd w:val="clear" w:color="auto" w:fill="808080" w:themeFill="background1" w:themeFillShade="80"/>
            <w:vAlign w:val="center"/>
          </w:tcPr>
          <w:p w14:paraId="466560B7" w14:textId="77777777" w:rsidR="00E07C7C" w:rsidRPr="00E07C7C" w:rsidRDefault="00E07C7C" w:rsidP="00E07C7C">
            <w:pPr>
              <w:suppressAutoHyphens w:val="0"/>
              <w:jc w:val="center"/>
              <w:rPr>
                <w:color w:val="000000"/>
                <w:sz w:val="16"/>
                <w:szCs w:val="16"/>
                <w:lang w:eastAsia="pt-BR"/>
              </w:rPr>
            </w:pPr>
          </w:p>
        </w:tc>
        <w:tc>
          <w:tcPr>
            <w:tcW w:w="263" w:type="pct"/>
            <w:gridSpan w:val="4"/>
            <w:tcBorders>
              <w:top w:val="nil"/>
              <w:left w:val="nil"/>
              <w:bottom w:val="single" w:sz="4" w:space="0" w:color="auto"/>
              <w:right w:val="single" w:sz="4" w:space="0" w:color="auto"/>
            </w:tcBorders>
            <w:shd w:val="clear" w:color="auto" w:fill="808080" w:themeFill="background1" w:themeFillShade="80"/>
            <w:noWrap/>
            <w:vAlign w:val="center"/>
          </w:tcPr>
          <w:p w14:paraId="3A3C1CA8"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808080" w:themeFill="background1" w:themeFillShade="80"/>
            <w:noWrap/>
            <w:vAlign w:val="center"/>
          </w:tcPr>
          <w:p w14:paraId="2F241A25" w14:textId="77777777" w:rsidR="00E07C7C" w:rsidRPr="00E07C7C" w:rsidRDefault="00E07C7C" w:rsidP="00E07C7C">
            <w:pPr>
              <w:suppressAutoHyphens w:val="0"/>
              <w:jc w:val="center"/>
              <w:rPr>
                <w:color w:val="000000"/>
                <w:sz w:val="16"/>
                <w:szCs w:val="16"/>
                <w:lang w:eastAsia="pt-BR"/>
              </w:rPr>
            </w:pPr>
          </w:p>
        </w:tc>
        <w:tc>
          <w:tcPr>
            <w:tcW w:w="261" w:type="pct"/>
            <w:gridSpan w:val="5"/>
            <w:tcBorders>
              <w:top w:val="nil"/>
              <w:left w:val="nil"/>
              <w:bottom w:val="single" w:sz="4" w:space="0" w:color="auto"/>
              <w:right w:val="single" w:sz="4" w:space="0" w:color="auto"/>
            </w:tcBorders>
            <w:shd w:val="clear" w:color="auto" w:fill="808080" w:themeFill="background1" w:themeFillShade="80"/>
            <w:noWrap/>
            <w:vAlign w:val="center"/>
          </w:tcPr>
          <w:p w14:paraId="170BD15D"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808080" w:themeFill="background1" w:themeFillShade="80"/>
            <w:noWrap/>
            <w:vAlign w:val="center"/>
          </w:tcPr>
          <w:p w14:paraId="3B6BA10C" w14:textId="77777777" w:rsidR="00E07C7C" w:rsidRPr="00E07C7C" w:rsidRDefault="00E07C7C" w:rsidP="00E07C7C">
            <w:pPr>
              <w:suppressAutoHyphens w:val="0"/>
              <w:jc w:val="center"/>
              <w:rPr>
                <w:color w:val="000000"/>
                <w:sz w:val="16"/>
                <w:szCs w:val="16"/>
                <w:lang w:eastAsia="pt-BR"/>
              </w:rPr>
            </w:pPr>
          </w:p>
        </w:tc>
        <w:tc>
          <w:tcPr>
            <w:tcW w:w="259" w:type="pct"/>
            <w:gridSpan w:val="5"/>
            <w:tcBorders>
              <w:top w:val="nil"/>
              <w:left w:val="nil"/>
              <w:bottom w:val="single" w:sz="4" w:space="0" w:color="auto"/>
              <w:right w:val="single" w:sz="4" w:space="0" w:color="auto"/>
            </w:tcBorders>
            <w:shd w:val="clear" w:color="auto" w:fill="808080" w:themeFill="background1" w:themeFillShade="80"/>
            <w:noWrap/>
            <w:vAlign w:val="center"/>
          </w:tcPr>
          <w:p w14:paraId="2B0E0F0B" w14:textId="77777777" w:rsidR="00E07C7C" w:rsidRPr="00E07C7C" w:rsidRDefault="00E07C7C" w:rsidP="00E07C7C">
            <w:pPr>
              <w:suppressAutoHyphens w:val="0"/>
              <w:jc w:val="center"/>
              <w:rPr>
                <w:color w:val="000000"/>
                <w:sz w:val="16"/>
                <w:szCs w:val="16"/>
                <w:lang w:eastAsia="pt-BR"/>
              </w:rPr>
            </w:pPr>
          </w:p>
        </w:tc>
        <w:tc>
          <w:tcPr>
            <w:tcW w:w="261" w:type="pct"/>
            <w:gridSpan w:val="5"/>
            <w:tcBorders>
              <w:top w:val="nil"/>
              <w:left w:val="nil"/>
              <w:bottom w:val="single" w:sz="4" w:space="0" w:color="auto"/>
              <w:right w:val="single" w:sz="4" w:space="0" w:color="auto"/>
            </w:tcBorders>
            <w:shd w:val="clear" w:color="auto" w:fill="808080" w:themeFill="background1" w:themeFillShade="80"/>
            <w:noWrap/>
            <w:vAlign w:val="center"/>
          </w:tcPr>
          <w:p w14:paraId="5563EFFD" w14:textId="77777777" w:rsidR="00E07C7C" w:rsidRPr="00E07C7C" w:rsidRDefault="00E07C7C" w:rsidP="00E07C7C">
            <w:pPr>
              <w:suppressAutoHyphens w:val="0"/>
              <w:jc w:val="center"/>
              <w:rPr>
                <w:color w:val="000000"/>
                <w:sz w:val="16"/>
                <w:szCs w:val="16"/>
                <w:lang w:eastAsia="pt-BR"/>
              </w:rPr>
            </w:pPr>
          </w:p>
        </w:tc>
        <w:tc>
          <w:tcPr>
            <w:tcW w:w="259" w:type="pct"/>
            <w:gridSpan w:val="4"/>
            <w:tcBorders>
              <w:top w:val="nil"/>
              <w:left w:val="nil"/>
              <w:bottom w:val="single" w:sz="4" w:space="0" w:color="auto"/>
              <w:right w:val="single" w:sz="4" w:space="0" w:color="auto"/>
            </w:tcBorders>
            <w:shd w:val="clear" w:color="auto" w:fill="808080" w:themeFill="background1" w:themeFillShade="80"/>
            <w:noWrap/>
            <w:vAlign w:val="center"/>
          </w:tcPr>
          <w:p w14:paraId="75FA9253"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808080" w:themeFill="background1" w:themeFillShade="80"/>
            <w:noWrap/>
            <w:vAlign w:val="center"/>
          </w:tcPr>
          <w:p w14:paraId="28CC7D0E"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808080" w:themeFill="background1" w:themeFillShade="80"/>
            <w:noWrap/>
            <w:vAlign w:val="center"/>
          </w:tcPr>
          <w:p w14:paraId="47E64226"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808080" w:themeFill="background1" w:themeFillShade="80"/>
            <w:noWrap/>
            <w:vAlign w:val="center"/>
          </w:tcPr>
          <w:p w14:paraId="67849141" w14:textId="77777777" w:rsidR="00E07C7C" w:rsidRPr="00E07C7C" w:rsidRDefault="00E07C7C" w:rsidP="00E07C7C">
            <w:pPr>
              <w:suppressAutoHyphens w:val="0"/>
              <w:jc w:val="center"/>
              <w:rPr>
                <w:color w:val="000000"/>
                <w:sz w:val="16"/>
                <w:szCs w:val="16"/>
                <w:lang w:eastAsia="pt-BR"/>
              </w:rPr>
            </w:pPr>
          </w:p>
        </w:tc>
        <w:tc>
          <w:tcPr>
            <w:tcW w:w="349" w:type="pct"/>
            <w:gridSpan w:val="4"/>
            <w:tcBorders>
              <w:top w:val="nil"/>
              <w:left w:val="nil"/>
              <w:bottom w:val="single" w:sz="4" w:space="0" w:color="auto"/>
              <w:right w:val="single" w:sz="4" w:space="0" w:color="auto"/>
            </w:tcBorders>
            <w:shd w:val="clear" w:color="auto" w:fill="808080" w:themeFill="background1" w:themeFillShade="80"/>
            <w:noWrap/>
            <w:vAlign w:val="center"/>
          </w:tcPr>
          <w:p w14:paraId="63C56891" w14:textId="77777777" w:rsidR="00E07C7C" w:rsidRPr="00E07C7C" w:rsidRDefault="00E07C7C" w:rsidP="00E07C7C">
            <w:pPr>
              <w:suppressAutoHyphens w:val="0"/>
              <w:jc w:val="center"/>
              <w:rPr>
                <w:color w:val="000000"/>
                <w:sz w:val="16"/>
                <w:szCs w:val="16"/>
                <w:lang w:eastAsia="pt-BR"/>
              </w:rPr>
            </w:pPr>
          </w:p>
        </w:tc>
      </w:tr>
      <w:tr w:rsidR="00E07C7C" w:rsidRPr="00E07C7C" w14:paraId="536A4277"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46604F40" w14:textId="77777777" w:rsidR="00E07C7C" w:rsidRPr="00E07C7C" w:rsidRDefault="00E07C7C" w:rsidP="00E07C7C">
            <w:pPr>
              <w:suppressAutoHyphens w:val="0"/>
              <w:rPr>
                <w:b/>
                <w:color w:val="000000"/>
                <w:sz w:val="20"/>
                <w:lang w:eastAsia="pt-BR"/>
              </w:rPr>
            </w:pPr>
            <w:r w:rsidRPr="00E07C7C">
              <w:rPr>
                <w:b/>
                <w:color w:val="000000"/>
                <w:szCs w:val="22"/>
                <w:lang w:eastAsia="pt-BR"/>
              </w:rPr>
              <w:t>TOTAL ENCARGOS SOCIAIS MENSAIS (13º/FÉRIAS/ FGTS/ OUTROS RECOLHIMENTOS SOBRE FOLHA PAGAMENTO EQ REFERENCIA</w:t>
            </w:r>
          </w:p>
        </w:tc>
        <w:tc>
          <w:tcPr>
            <w:tcW w:w="191" w:type="pct"/>
            <w:gridSpan w:val="3"/>
            <w:tcBorders>
              <w:top w:val="nil"/>
              <w:left w:val="nil"/>
              <w:bottom w:val="single" w:sz="4" w:space="0" w:color="auto"/>
              <w:right w:val="single" w:sz="4" w:space="0" w:color="auto"/>
            </w:tcBorders>
            <w:shd w:val="clear" w:color="auto" w:fill="auto"/>
            <w:noWrap/>
            <w:vAlign w:val="center"/>
            <w:hideMark/>
          </w:tcPr>
          <w:p w14:paraId="77CD3399" w14:textId="77777777" w:rsidR="00E07C7C" w:rsidRPr="00E07C7C" w:rsidRDefault="00E07C7C"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auto"/>
            <w:vAlign w:val="center"/>
          </w:tcPr>
          <w:p w14:paraId="16415D42"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hideMark/>
          </w:tcPr>
          <w:p w14:paraId="64A37D5F" w14:textId="76B72C26" w:rsidR="00E07C7C" w:rsidRPr="00E07C7C" w:rsidRDefault="00DF64C7" w:rsidP="00E07C7C">
            <w:pPr>
              <w:suppressAutoHyphens w:val="0"/>
              <w:jc w:val="center"/>
              <w:rPr>
                <w:color w:val="000000"/>
                <w:sz w:val="16"/>
                <w:szCs w:val="16"/>
                <w:lang w:eastAsia="pt-BR"/>
              </w:rPr>
            </w:pPr>
            <w:r>
              <w:rPr>
                <w:color w:val="000000"/>
                <w:sz w:val="16"/>
                <w:szCs w:val="16"/>
                <w:lang w:eastAsia="pt-BR"/>
              </w:rPr>
              <w:t>R$ 1.064,98</w:t>
            </w:r>
          </w:p>
        </w:tc>
        <w:tc>
          <w:tcPr>
            <w:tcW w:w="263" w:type="pct"/>
            <w:gridSpan w:val="4"/>
            <w:tcBorders>
              <w:top w:val="nil"/>
              <w:left w:val="nil"/>
              <w:bottom w:val="single" w:sz="4" w:space="0" w:color="auto"/>
              <w:right w:val="single" w:sz="4" w:space="0" w:color="auto"/>
            </w:tcBorders>
            <w:shd w:val="clear" w:color="auto" w:fill="auto"/>
            <w:vAlign w:val="center"/>
          </w:tcPr>
          <w:p w14:paraId="6F0DA1E4" w14:textId="74EE1E75" w:rsidR="00E07C7C" w:rsidRPr="00E07C7C" w:rsidRDefault="00DF64C7" w:rsidP="00E07C7C">
            <w:pPr>
              <w:suppressAutoHyphens w:val="0"/>
              <w:jc w:val="center"/>
              <w:rPr>
                <w:color w:val="000000"/>
                <w:sz w:val="16"/>
                <w:szCs w:val="16"/>
                <w:lang w:eastAsia="pt-BR"/>
              </w:rPr>
            </w:pPr>
            <w:r>
              <w:rPr>
                <w:color w:val="000000"/>
                <w:sz w:val="16"/>
                <w:szCs w:val="16"/>
                <w:lang w:eastAsia="pt-BR"/>
              </w:rPr>
              <w:t>R$ 1.064,98</w:t>
            </w:r>
          </w:p>
        </w:tc>
        <w:tc>
          <w:tcPr>
            <w:tcW w:w="263" w:type="pct"/>
            <w:gridSpan w:val="4"/>
            <w:tcBorders>
              <w:top w:val="nil"/>
              <w:left w:val="nil"/>
              <w:bottom w:val="single" w:sz="4" w:space="0" w:color="auto"/>
              <w:right w:val="single" w:sz="4" w:space="0" w:color="auto"/>
            </w:tcBorders>
            <w:shd w:val="clear" w:color="auto" w:fill="auto"/>
            <w:noWrap/>
            <w:vAlign w:val="center"/>
            <w:hideMark/>
          </w:tcPr>
          <w:p w14:paraId="790895BF" w14:textId="6E135B39" w:rsidR="00E07C7C" w:rsidRPr="00E07C7C" w:rsidRDefault="00DF64C7" w:rsidP="00E07C7C">
            <w:pPr>
              <w:suppressAutoHyphens w:val="0"/>
              <w:jc w:val="center"/>
              <w:rPr>
                <w:color w:val="000000"/>
                <w:sz w:val="16"/>
                <w:szCs w:val="16"/>
                <w:lang w:eastAsia="pt-BR"/>
              </w:rPr>
            </w:pPr>
            <w:r>
              <w:rPr>
                <w:color w:val="000000"/>
                <w:sz w:val="16"/>
                <w:szCs w:val="16"/>
                <w:lang w:eastAsia="pt-BR"/>
              </w:rPr>
              <w:t>R$ 1.064,98</w:t>
            </w:r>
          </w:p>
        </w:tc>
        <w:tc>
          <w:tcPr>
            <w:tcW w:w="260" w:type="pct"/>
            <w:gridSpan w:val="3"/>
            <w:tcBorders>
              <w:top w:val="nil"/>
              <w:left w:val="nil"/>
              <w:bottom w:val="single" w:sz="4" w:space="0" w:color="auto"/>
              <w:right w:val="single" w:sz="4" w:space="0" w:color="auto"/>
            </w:tcBorders>
            <w:shd w:val="clear" w:color="auto" w:fill="auto"/>
            <w:noWrap/>
            <w:vAlign w:val="center"/>
            <w:hideMark/>
          </w:tcPr>
          <w:p w14:paraId="5965AC35" w14:textId="779F891F" w:rsidR="00E07C7C" w:rsidRPr="00E07C7C" w:rsidRDefault="00DF64C7" w:rsidP="00E07C7C">
            <w:pPr>
              <w:suppressAutoHyphens w:val="0"/>
              <w:jc w:val="center"/>
              <w:rPr>
                <w:color w:val="000000"/>
                <w:sz w:val="16"/>
                <w:szCs w:val="16"/>
                <w:lang w:eastAsia="pt-BR"/>
              </w:rPr>
            </w:pPr>
            <w:r>
              <w:rPr>
                <w:color w:val="000000"/>
                <w:sz w:val="16"/>
                <w:szCs w:val="16"/>
                <w:lang w:eastAsia="pt-BR"/>
              </w:rPr>
              <w:t>R$ 1.064,98</w:t>
            </w:r>
          </w:p>
        </w:tc>
        <w:tc>
          <w:tcPr>
            <w:tcW w:w="261" w:type="pct"/>
            <w:gridSpan w:val="5"/>
            <w:tcBorders>
              <w:top w:val="nil"/>
              <w:left w:val="nil"/>
              <w:bottom w:val="single" w:sz="4" w:space="0" w:color="auto"/>
              <w:right w:val="single" w:sz="4" w:space="0" w:color="auto"/>
            </w:tcBorders>
            <w:shd w:val="clear" w:color="auto" w:fill="auto"/>
            <w:noWrap/>
            <w:vAlign w:val="center"/>
            <w:hideMark/>
          </w:tcPr>
          <w:p w14:paraId="2C8C55C8" w14:textId="3E5C6E5C" w:rsidR="00E07C7C" w:rsidRPr="00E07C7C" w:rsidRDefault="00DF64C7" w:rsidP="00E07C7C">
            <w:pPr>
              <w:suppressAutoHyphens w:val="0"/>
              <w:jc w:val="center"/>
              <w:rPr>
                <w:color w:val="000000"/>
                <w:sz w:val="16"/>
                <w:szCs w:val="16"/>
                <w:lang w:eastAsia="pt-BR"/>
              </w:rPr>
            </w:pPr>
            <w:r>
              <w:rPr>
                <w:color w:val="000000"/>
                <w:sz w:val="16"/>
                <w:szCs w:val="16"/>
                <w:lang w:eastAsia="pt-BR"/>
              </w:rPr>
              <w:t>R$ 1.064,98</w:t>
            </w:r>
          </w:p>
        </w:tc>
        <w:tc>
          <w:tcPr>
            <w:tcW w:w="260" w:type="pct"/>
            <w:gridSpan w:val="5"/>
            <w:tcBorders>
              <w:top w:val="nil"/>
              <w:left w:val="nil"/>
              <w:bottom w:val="single" w:sz="4" w:space="0" w:color="auto"/>
              <w:right w:val="single" w:sz="4" w:space="0" w:color="auto"/>
            </w:tcBorders>
            <w:shd w:val="clear" w:color="auto" w:fill="auto"/>
            <w:noWrap/>
            <w:vAlign w:val="center"/>
            <w:hideMark/>
          </w:tcPr>
          <w:p w14:paraId="1EC39C0C" w14:textId="7B02A240" w:rsidR="00E07C7C" w:rsidRPr="00E07C7C" w:rsidRDefault="00DF64C7" w:rsidP="00E07C7C">
            <w:pPr>
              <w:suppressAutoHyphens w:val="0"/>
              <w:jc w:val="center"/>
              <w:rPr>
                <w:color w:val="000000"/>
                <w:sz w:val="16"/>
                <w:szCs w:val="16"/>
                <w:lang w:eastAsia="pt-BR"/>
              </w:rPr>
            </w:pPr>
            <w:r>
              <w:rPr>
                <w:color w:val="000000"/>
                <w:sz w:val="16"/>
                <w:szCs w:val="16"/>
                <w:lang w:eastAsia="pt-BR"/>
              </w:rPr>
              <w:t>R$ 1.064,98</w:t>
            </w:r>
          </w:p>
        </w:tc>
        <w:tc>
          <w:tcPr>
            <w:tcW w:w="259" w:type="pct"/>
            <w:gridSpan w:val="5"/>
            <w:tcBorders>
              <w:top w:val="nil"/>
              <w:left w:val="nil"/>
              <w:bottom w:val="single" w:sz="4" w:space="0" w:color="auto"/>
              <w:right w:val="single" w:sz="4" w:space="0" w:color="auto"/>
            </w:tcBorders>
            <w:shd w:val="clear" w:color="auto" w:fill="auto"/>
            <w:noWrap/>
            <w:vAlign w:val="center"/>
            <w:hideMark/>
          </w:tcPr>
          <w:p w14:paraId="51462949" w14:textId="2F17617E" w:rsidR="00E07C7C" w:rsidRPr="00E07C7C" w:rsidRDefault="00DF64C7" w:rsidP="00E07C7C">
            <w:pPr>
              <w:suppressAutoHyphens w:val="0"/>
              <w:jc w:val="center"/>
              <w:rPr>
                <w:color w:val="000000"/>
                <w:sz w:val="16"/>
                <w:szCs w:val="16"/>
                <w:lang w:eastAsia="pt-BR"/>
              </w:rPr>
            </w:pPr>
            <w:r>
              <w:rPr>
                <w:color w:val="000000"/>
                <w:sz w:val="16"/>
                <w:szCs w:val="16"/>
                <w:lang w:eastAsia="pt-BR"/>
              </w:rPr>
              <w:t>R$ 1.064,98</w:t>
            </w:r>
          </w:p>
        </w:tc>
        <w:tc>
          <w:tcPr>
            <w:tcW w:w="261" w:type="pct"/>
            <w:gridSpan w:val="5"/>
            <w:tcBorders>
              <w:top w:val="nil"/>
              <w:left w:val="nil"/>
              <w:bottom w:val="single" w:sz="4" w:space="0" w:color="auto"/>
              <w:right w:val="single" w:sz="4" w:space="0" w:color="auto"/>
            </w:tcBorders>
            <w:shd w:val="clear" w:color="auto" w:fill="auto"/>
            <w:noWrap/>
            <w:vAlign w:val="center"/>
            <w:hideMark/>
          </w:tcPr>
          <w:p w14:paraId="0BAAC6D1" w14:textId="2F03FC83" w:rsidR="00E07C7C" w:rsidRPr="00E07C7C" w:rsidRDefault="00DF64C7" w:rsidP="00E07C7C">
            <w:pPr>
              <w:suppressAutoHyphens w:val="0"/>
              <w:jc w:val="center"/>
              <w:rPr>
                <w:color w:val="000000"/>
                <w:sz w:val="16"/>
                <w:szCs w:val="16"/>
                <w:lang w:eastAsia="pt-BR"/>
              </w:rPr>
            </w:pPr>
            <w:r>
              <w:rPr>
                <w:color w:val="000000"/>
                <w:sz w:val="16"/>
                <w:szCs w:val="16"/>
                <w:lang w:eastAsia="pt-BR"/>
              </w:rPr>
              <w:t>R$ 1.064,98</w:t>
            </w:r>
          </w:p>
        </w:tc>
        <w:tc>
          <w:tcPr>
            <w:tcW w:w="259" w:type="pct"/>
            <w:gridSpan w:val="4"/>
            <w:tcBorders>
              <w:top w:val="nil"/>
              <w:left w:val="nil"/>
              <w:bottom w:val="single" w:sz="4" w:space="0" w:color="auto"/>
              <w:right w:val="single" w:sz="4" w:space="0" w:color="auto"/>
            </w:tcBorders>
            <w:shd w:val="clear" w:color="auto" w:fill="auto"/>
            <w:noWrap/>
            <w:vAlign w:val="center"/>
            <w:hideMark/>
          </w:tcPr>
          <w:p w14:paraId="3199E59E" w14:textId="46FAE9FB" w:rsidR="00E07C7C" w:rsidRPr="00E07C7C" w:rsidRDefault="00DF64C7" w:rsidP="00E07C7C">
            <w:pPr>
              <w:suppressAutoHyphens w:val="0"/>
              <w:jc w:val="center"/>
              <w:rPr>
                <w:color w:val="000000"/>
                <w:sz w:val="16"/>
                <w:szCs w:val="16"/>
                <w:lang w:eastAsia="pt-BR"/>
              </w:rPr>
            </w:pPr>
            <w:r>
              <w:rPr>
                <w:color w:val="000000"/>
                <w:sz w:val="16"/>
                <w:szCs w:val="16"/>
                <w:lang w:eastAsia="pt-BR"/>
              </w:rPr>
              <w:t>R$ 1.064,98</w:t>
            </w:r>
          </w:p>
        </w:tc>
        <w:tc>
          <w:tcPr>
            <w:tcW w:w="260" w:type="pct"/>
            <w:gridSpan w:val="5"/>
            <w:tcBorders>
              <w:top w:val="nil"/>
              <w:left w:val="nil"/>
              <w:bottom w:val="single" w:sz="4" w:space="0" w:color="auto"/>
              <w:right w:val="single" w:sz="4" w:space="0" w:color="auto"/>
            </w:tcBorders>
            <w:shd w:val="clear" w:color="auto" w:fill="auto"/>
            <w:noWrap/>
            <w:vAlign w:val="center"/>
            <w:hideMark/>
          </w:tcPr>
          <w:p w14:paraId="780A9FE2" w14:textId="22EF2B76" w:rsidR="00E07C7C" w:rsidRPr="00E07C7C" w:rsidRDefault="00DF64C7" w:rsidP="00E07C7C">
            <w:pPr>
              <w:suppressAutoHyphens w:val="0"/>
              <w:jc w:val="center"/>
              <w:rPr>
                <w:color w:val="000000"/>
                <w:sz w:val="16"/>
                <w:szCs w:val="16"/>
                <w:lang w:eastAsia="pt-BR"/>
              </w:rPr>
            </w:pPr>
            <w:r>
              <w:rPr>
                <w:color w:val="000000"/>
                <w:sz w:val="16"/>
                <w:szCs w:val="16"/>
                <w:lang w:eastAsia="pt-BR"/>
              </w:rPr>
              <w:t>R$ 1.064,98</w:t>
            </w:r>
          </w:p>
        </w:tc>
        <w:tc>
          <w:tcPr>
            <w:tcW w:w="260" w:type="pct"/>
            <w:gridSpan w:val="3"/>
            <w:tcBorders>
              <w:top w:val="nil"/>
              <w:left w:val="nil"/>
              <w:bottom w:val="single" w:sz="4" w:space="0" w:color="auto"/>
              <w:right w:val="single" w:sz="4" w:space="0" w:color="auto"/>
            </w:tcBorders>
            <w:shd w:val="clear" w:color="auto" w:fill="auto"/>
            <w:noWrap/>
            <w:vAlign w:val="center"/>
            <w:hideMark/>
          </w:tcPr>
          <w:p w14:paraId="4AA497DD" w14:textId="4C630936" w:rsidR="00E07C7C" w:rsidRPr="00E07C7C" w:rsidRDefault="00DF64C7" w:rsidP="00E07C7C">
            <w:pPr>
              <w:suppressAutoHyphens w:val="0"/>
              <w:jc w:val="center"/>
              <w:rPr>
                <w:color w:val="000000"/>
                <w:sz w:val="16"/>
                <w:szCs w:val="16"/>
                <w:lang w:eastAsia="pt-BR"/>
              </w:rPr>
            </w:pPr>
            <w:r>
              <w:rPr>
                <w:color w:val="000000"/>
                <w:sz w:val="16"/>
                <w:szCs w:val="16"/>
                <w:lang w:eastAsia="pt-BR"/>
              </w:rPr>
              <w:t>R$ 1.064,98</w:t>
            </w:r>
          </w:p>
        </w:tc>
        <w:tc>
          <w:tcPr>
            <w:tcW w:w="260" w:type="pct"/>
            <w:gridSpan w:val="5"/>
            <w:tcBorders>
              <w:top w:val="nil"/>
              <w:left w:val="nil"/>
              <w:bottom w:val="single" w:sz="4" w:space="0" w:color="auto"/>
              <w:right w:val="single" w:sz="4" w:space="0" w:color="auto"/>
            </w:tcBorders>
            <w:shd w:val="clear" w:color="auto" w:fill="auto"/>
            <w:noWrap/>
            <w:vAlign w:val="center"/>
            <w:hideMark/>
          </w:tcPr>
          <w:p w14:paraId="2762CF61" w14:textId="0E653111" w:rsidR="00E07C7C" w:rsidRPr="00E07C7C" w:rsidRDefault="00DF64C7" w:rsidP="00E07C7C">
            <w:pPr>
              <w:suppressAutoHyphens w:val="0"/>
              <w:jc w:val="center"/>
              <w:rPr>
                <w:color w:val="000000"/>
                <w:sz w:val="16"/>
                <w:szCs w:val="16"/>
                <w:lang w:eastAsia="pt-BR"/>
              </w:rPr>
            </w:pPr>
            <w:r>
              <w:rPr>
                <w:color w:val="000000"/>
                <w:sz w:val="16"/>
                <w:szCs w:val="16"/>
                <w:lang w:eastAsia="pt-BR"/>
              </w:rPr>
              <w:t>R$ 1.064,98</w:t>
            </w:r>
          </w:p>
        </w:tc>
        <w:tc>
          <w:tcPr>
            <w:tcW w:w="349" w:type="pct"/>
            <w:gridSpan w:val="4"/>
            <w:tcBorders>
              <w:top w:val="nil"/>
              <w:left w:val="nil"/>
              <w:bottom w:val="single" w:sz="4" w:space="0" w:color="auto"/>
              <w:right w:val="single" w:sz="4" w:space="0" w:color="auto"/>
            </w:tcBorders>
            <w:shd w:val="clear" w:color="auto" w:fill="auto"/>
            <w:noWrap/>
            <w:vAlign w:val="center"/>
          </w:tcPr>
          <w:p w14:paraId="14BA8AC4" w14:textId="3B45E816" w:rsidR="00E07C7C" w:rsidRPr="00E07C7C" w:rsidRDefault="00DF64C7" w:rsidP="00E07C7C">
            <w:pPr>
              <w:suppressAutoHyphens w:val="0"/>
              <w:jc w:val="center"/>
              <w:rPr>
                <w:color w:val="000000"/>
                <w:sz w:val="16"/>
                <w:szCs w:val="16"/>
                <w:lang w:eastAsia="pt-BR"/>
              </w:rPr>
            </w:pPr>
            <w:r>
              <w:rPr>
                <w:color w:val="000000"/>
                <w:sz w:val="16"/>
                <w:szCs w:val="16"/>
                <w:lang w:eastAsia="pt-BR"/>
              </w:rPr>
              <w:t>R$ 12.779,74</w:t>
            </w:r>
          </w:p>
        </w:tc>
      </w:tr>
      <w:tr w:rsidR="00DF16CC" w:rsidRPr="00E07C7C" w14:paraId="694F0338"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808080" w:themeFill="background1" w:themeFillShade="80"/>
            <w:noWrap/>
            <w:vAlign w:val="bottom"/>
          </w:tcPr>
          <w:p w14:paraId="2E84B117" w14:textId="77777777" w:rsidR="00E07C7C" w:rsidRPr="00E07C7C" w:rsidRDefault="00E07C7C" w:rsidP="00E07C7C">
            <w:pPr>
              <w:suppressAutoHyphens w:val="0"/>
              <w:rPr>
                <w:b/>
                <w:color w:val="000000"/>
                <w:sz w:val="16"/>
                <w:szCs w:val="16"/>
                <w:lang w:eastAsia="pt-BR"/>
              </w:rPr>
            </w:pPr>
          </w:p>
        </w:tc>
        <w:tc>
          <w:tcPr>
            <w:tcW w:w="191" w:type="pct"/>
            <w:gridSpan w:val="3"/>
            <w:tcBorders>
              <w:top w:val="nil"/>
              <w:left w:val="nil"/>
              <w:bottom w:val="single" w:sz="4" w:space="0" w:color="auto"/>
              <w:right w:val="single" w:sz="4" w:space="0" w:color="auto"/>
            </w:tcBorders>
            <w:shd w:val="clear" w:color="auto" w:fill="808080" w:themeFill="background1" w:themeFillShade="80"/>
            <w:noWrap/>
            <w:vAlign w:val="center"/>
          </w:tcPr>
          <w:p w14:paraId="338A7B60" w14:textId="77777777" w:rsidR="00E07C7C" w:rsidRPr="00E07C7C" w:rsidRDefault="00E07C7C"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808080" w:themeFill="background1" w:themeFillShade="80"/>
            <w:vAlign w:val="center"/>
          </w:tcPr>
          <w:p w14:paraId="62ABD84E"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808080" w:themeFill="background1" w:themeFillShade="80"/>
            <w:noWrap/>
            <w:vAlign w:val="center"/>
          </w:tcPr>
          <w:p w14:paraId="75961EA5" w14:textId="77777777" w:rsidR="00E07C7C" w:rsidRPr="00E07C7C" w:rsidRDefault="00E07C7C" w:rsidP="00E07C7C">
            <w:pPr>
              <w:suppressAutoHyphens w:val="0"/>
              <w:jc w:val="center"/>
              <w:rPr>
                <w:color w:val="000000"/>
                <w:sz w:val="16"/>
                <w:szCs w:val="16"/>
                <w:lang w:eastAsia="pt-BR"/>
              </w:rPr>
            </w:pPr>
          </w:p>
        </w:tc>
        <w:tc>
          <w:tcPr>
            <w:tcW w:w="263" w:type="pct"/>
            <w:gridSpan w:val="4"/>
            <w:tcBorders>
              <w:top w:val="nil"/>
              <w:left w:val="nil"/>
              <w:bottom w:val="single" w:sz="4" w:space="0" w:color="auto"/>
              <w:right w:val="single" w:sz="4" w:space="0" w:color="auto"/>
            </w:tcBorders>
            <w:shd w:val="clear" w:color="auto" w:fill="808080" w:themeFill="background1" w:themeFillShade="80"/>
            <w:vAlign w:val="center"/>
          </w:tcPr>
          <w:p w14:paraId="1B2298E1" w14:textId="77777777" w:rsidR="00E07C7C" w:rsidRPr="00E07C7C" w:rsidRDefault="00E07C7C" w:rsidP="00E07C7C">
            <w:pPr>
              <w:suppressAutoHyphens w:val="0"/>
              <w:jc w:val="center"/>
              <w:rPr>
                <w:color w:val="000000"/>
                <w:sz w:val="16"/>
                <w:szCs w:val="16"/>
                <w:lang w:eastAsia="pt-BR"/>
              </w:rPr>
            </w:pPr>
          </w:p>
        </w:tc>
        <w:tc>
          <w:tcPr>
            <w:tcW w:w="263" w:type="pct"/>
            <w:gridSpan w:val="4"/>
            <w:tcBorders>
              <w:top w:val="nil"/>
              <w:left w:val="nil"/>
              <w:bottom w:val="single" w:sz="4" w:space="0" w:color="auto"/>
              <w:right w:val="single" w:sz="4" w:space="0" w:color="auto"/>
            </w:tcBorders>
            <w:shd w:val="clear" w:color="auto" w:fill="808080" w:themeFill="background1" w:themeFillShade="80"/>
            <w:noWrap/>
            <w:vAlign w:val="center"/>
          </w:tcPr>
          <w:p w14:paraId="194FA9CF"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808080" w:themeFill="background1" w:themeFillShade="80"/>
            <w:noWrap/>
            <w:vAlign w:val="center"/>
          </w:tcPr>
          <w:p w14:paraId="20323B46" w14:textId="77777777" w:rsidR="00E07C7C" w:rsidRPr="00E07C7C" w:rsidRDefault="00E07C7C" w:rsidP="00E07C7C">
            <w:pPr>
              <w:suppressAutoHyphens w:val="0"/>
              <w:jc w:val="center"/>
              <w:rPr>
                <w:color w:val="000000"/>
                <w:sz w:val="16"/>
                <w:szCs w:val="16"/>
                <w:lang w:eastAsia="pt-BR"/>
              </w:rPr>
            </w:pPr>
          </w:p>
        </w:tc>
        <w:tc>
          <w:tcPr>
            <w:tcW w:w="261" w:type="pct"/>
            <w:gridSpan w:val="5"/>
            <w:tcBorders>
              <w:top w:val="nil"/>
              <w:left w:val="nil"/>
              <w:bottom w:val="single" w:sz="4" w:space="0" w:color="auto"/>
              <w:right w:val="single" w:sz="4" w:space="0" w:color="auto"/>
            </w:tcBorders>
            <w:shd w:val="clear" w:color="auto" w:fill="808080" w:themeFill="background1" w:themeFillShade="80"/>
            <w:noWrap/>
            <w:vAlign w:val="center"/>
          </w:tcPr>
          <w:p w14:paraId="4218B470"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808080" w:themeFill="background1" w:themeFillShade="80"/>
            <w:noWrap/>
            <w:vAlign w:val="center"/>
          </w:tcPr>
          <w:p w14:paraId="48CEF585" w14:textId="77777777" w:rsidR="00E07C7C" w:rsidRPr="00E07C7C" w:rsidRDefault="00E07C7C" w:rsidP="00E07C7C">
            <w:pPr>
              <w:suppressAutoHyphens w:val="0"/>
              <w:jc w:val="center"/>
              <w:rPr>
                <w:color w:val="000000"/>
                <w:sz w:val="16"/>
                <w:szCs w:val="16"/>
                <w:lang w:eastAsia="pt-BR"/>
              </w:rPr>
            </w:pPr>
          </w:p>
        </w:tc>
        <w:tc>
          <w:tcPr>
            <w:tcW w:w="259" w:type="pct"/>
            <w:gridSpan w:val="5"/>
            <w:tcBorders>
              <w:top w:val="nil"/>
              <w:left w:val="nil"/>
              <w:bottom w:val="single" w:sz="4" w:space="0" w:color="auto"/>
              <w:right w:val="single" w:sz="4" w:space="0" w:color="auto"/>
            </w:tcBorders>
            <w:shd w:val="clear" w:color="auto" w:fill="808080" w:themeFill="background1" w:themeFillShade="80"/>
            <w:noWrap/>
            <w:vAlign w:val="center"/>
          </w:tcPr>
          <w:p w14:paraId="46ADB812" w14:textId="77777777" w:rsidR="00E07C7C" w:rsidRPr="00E07C7C" w:rsidRDefault="00E07C7C" w:rsidP="00E07C7C">
            <w:pPr>
              <w:suppressAutoHyphens w:val="0"/>
              <w:jc w:val="center"/>
              <w:rPr>
                <w:color w:val="000000"/>
                <w:sz w:val="16"/>
                <w:szCs w:val="16"/>
                <w:lang w:eastAsia="pt-BR"/>
              </w:rPr>
            </w:pPr>
          </w:p>
        </w:tc>
        <w:tc>
          <w:tcPr>
            <w:tcW w:w="261" w:type="pct"/>
            <w:gridSpan w:val="5"/>
            <w:tcBorders>
              <w:top w:val="nil"/>
              <w:left w:val="nil"/>
              <w:bottom w:val="single" w:sz="4" w:space="0" w:color="auto"/>
              <w:right w:val="single" w:sz="4" w:space="0" w:color="auto"/>
            </w:tcBorders>
            <w:shd w:val="clear" w:color="auto" w:fill="808080" w:themeFill="background1" w:themeFillShade="80"/>
            <w:noWrap/>
            <w:vAlign w:val="center"/>
          </w:tcPr>
          <w:p w14:paraId="117B72B1" w14:textId="77777777" w:rsidR="00E07C7C" w:rsidRPr="00E07C7C" w:rsidRDefault="00E07C7C" w:rsidP="00E07C7C">
            <w:pPr>
              <w:suppressAutoHyphens w:val="0"/>
              <w:jc w:val="center"/>
              <w:rPr>
                <w:color w:val="000000"/>
                <w:sz w:val="16"/>
                <w:szCs w:val="16"/>
                <w:lang w:eastAsia="pt-BR"/>
              </w:rPr>
            </w:pPr>
          </w:p>
        </w:tc>
        <w:tc>
          <w:tcPr>
            <w:tcW w:w="259" w:type="pct"/>
            <w:gridSpan w:val="4"/>
            <w:tcBorders>
              <w:top w:val="nil"/>
              <w:left w:val="nil"/>
              <w:bottom w:val="single" w:sz="4" w:space="0" w:color="auto"/>
              <w:right w:val="single" w:sz="4" w:space="0" w:color="auto"/>
            </w:tcBorders>
            <w:shd w:val="clear" w:color="auto" w:fill="808080" w:themeFill="background1" w:themeFillShade="80"/>
            <w:noWrap/>
            <w:vAlign w:val="center"/>
          </w:tcPr>
          <w:p w14:paraId="47EBB635"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808080" w:themeFill="background1" w:themeFillShade="80"/>
            <w:noWrap/>
            <w:vAlign w:val="center"/>
          </w:tcPr>
          <w:p w14:paraId="38B9FB27"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808080" w:themeFill="background1" w:themeFillShade="80"/>
            <w:noWrap/>
            <w:vAlign w:val="center"/>
          </w:tcPr>
          <w:p w14:paraId="51E4D039"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808080" w:themeFill="background1" w:themeFillShade="80"/>
            <w:noWrap/>
            <w:vAlign w:val="center"/>
          </w:tcPr>
          <w:p w14:paraId="5214F85E" w14:textId="77777777" w:rsidR="00E07C7C" w:rsidRPr="00E07C7C" w:rsidRDefault="00E07C7C" w:rsidP="00E07C7C">
            <w:pPr>
              <w:suppressAutoHyphens w:val="0"/>
              <w:jc w:val="center"/>
              <w:rPr>
                <w:color w:val="000000"/>
                <w:sz w:val="16"/>
                <w:szCs w:val="16"/>
                <w:lang w:eastAsia="pt-BR"/>
              </w:rPr>
            </w:pPr>
          </w:p>
        </w:tc>
        <w:tc>
          <w:tcPr>
            <w:tcW w:w="349" w:type="pct"/>
            <w:gridSpan w:val="4"/>
            <w:tcBorders>
              <w:top w:val="nil"/>
              <w:left w:val="nil"/>
              <w:bottom w:val="single" w:sz="4" w:space="0" w:color="auto"/>
              <w:right w:val="single" w:sz="4" w:space="0" w:color="auto"/>
            </w:tcBorders>
            <w:shd w:val="clear" w:color="auto" w:fill="808080" w:themeFill="background1" w:themeFillShade="80"/>
            <w:noWrap/>
            <w:vAlign w:val="center"/>
          </w:tcPr>
          <w:p w14:paraId="098909F0" w14:textId="77777777" w:rsidR="00E07C7C" w:rsidRPr="00E07C7C" w:rsidRDefault="00E07C7C" w:rsidP="00E07C7C">
            <w:pPr>
              <w:suppressAutoHyphens w:val="0"/>
              <w:jc w:val="center"/>
              <w:rPr>
                <w:color w:val="000000"/>
                <w:sz w:val="16"/>
                <w:szCs w:val="16"/>
                <w:lang w:eastAsia="pt-BR"/>
              </w:rPr>
            </w:pPr>
          </w:p>
        </w:tc>
      </w:tr>
      <w:tr w:rsidR="00E07C7C" w:rsidRPr="00E07C7C" w14:paraId="334893BB"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173B5CAE" w14:textId="77777777" w:rsidR="00E07C7C" w:rsidRPr="00E07C7C" w:rsidRDefault="00E07C7C" w:rsidP="00E07C7C">
            <w:pPr>
              <w:suppressAutoHyphens w:val="0"/>
              <w:rPr>
                <w:b/>
                <w:color w:val="000000"/>
                <w:sz w:val="20"/>
                <w:lang w:eastAsia="pt-BR"/>
              </w:rPr>
            </w:pPr>
            <w:r w:rsidRPr="00E07C7C">
              <w:rPr>
                <w:b/>
                <w:color w:val="000000"/>
                <w:sz w:val="20"/>
                <w:lang w:eastAsia="pt-BR"/>
              </w:rPr>
              <w:t>TOTAL RH PESSOA JURÍDICA</w:t>
            </w:r>
          </w:p>
        </w:tc>
        <w:tc>
          <w:tcPr>
            <w:tcW w:w="191" w:type="pct"/>
            <w:gridSpan w:val="3"/>
            <w:tcBorders>
              <w:top w:val="nil"/>
              <w:left w:val="nil"/>
              <w:bottom w:val="single" w:sz="4" w:space="0" w:color="auto"/>
              <w:right w:val="single" w:sz="4" w:space="0" w:color="auto"/>
            </w:tcBorders>
            <w:shd w:val="clear" w:color="auto" w:fill="auto"/>
            <w:noWrap/>
            <w:vAlign w:val="center"/>
          </w:tcPr>
          <w:p w14:paraId="5B5F30D0" w14:textId="77777777" w:rsidR="00E07C7C" w:rsidRPr="00E07C7C" w:rsidRDefault="00E07C7C"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auto"/>
            <w:vAlign w:val="center"/>
          </w:tcPr>
          <w:p w14:paraId="6DE07ED7"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tcPr>
          <w:p w14:paraId="586EF1CB" w14:textId="342C55E2" w:rsidR="00E07C7C" w:rsidRPr="00E07C7C" w:rsidRDefault="00DF64C7" w:rsidP="00E07C7C">
            <w:pPr>
              <w:suppressAutoHyphens w:val="0"/>
              <w:jc w:val="center"/>
              <w:rPr>
                <w:color w:val="000000"/>
                <w:sz w:val="16"/>
                <w:szCs w:val="16"/>
                <w:lang w:eastAsia="pt-BR"/>
              </w:rPr>
            </w:pPr>
            <w:r>
              <w:rPr>
                <w:color w:val="000000"/>
                <w:sz w:val="16"/>
                <w:szCs w:val="16"/>
                <w:lang w:eastAsia="pt-BR"/>
              </w:rPr>
              <w:t>R$ 5.466,00</w:t>
            </w:r>
          </w:p>
        </w:tc>
        <w:tc>
          <w:tcPr>
            <w:tcW w:w="263" w:type="pct"/>
            <w:gridSpan w:val="4"/>
            <w:tcBorders>
              <w:top w:val="nil"/>
              <w:left w:val="nil"/>
              <w:bottom w:val="single" w:sz="4" w:space="0" w:color="auto"/>
              <w:right w:val="single" w:sz="4" w:space="0" w:color="auto"/>
            </w:tcBorders>
            <w:shd w:val="clear" w:color="auto" w:fill="auto"/>
            <w:vAlign w:val="center"/>
          </w:tcPr>
          <w:p w14:paraId="06284FA2" w14:textId="77777777" w:rsidR="00E07C7C" w:rsidRDefault="00E07C7C" w:rsidP="00E07C7C">
            <w:pPr>
              <w:suppressAutoHyphens w:val="0"/>
              <w:jc w:val="center"/>
              <w:rPr>
                <w:color w:val="000000"/>
                <w:sz w:val="16"/>
                <w:szCs w:val="16"/>
                <w:lang w:eastAsia="pt-BR"/>
              </w:rPr>
            </w:pPr>
          </w:p>
          <w:p w14:paraId="7D722320" w14:textId="0242EBC6" w:rsidR="00DF64C7" w:rsidRDefault="00DF64C7" w:rsidP="00E07C7C">
            <w:pPr>
              <w:suppressAutoHyphens w:val="0"/>
              <w:jc w:val="center"/>
              <w:rPr>
                <w:color w:val="000000"/>
                <w:sz w:val="16"/>
                <w:szCs w:val="16"/>
                <w:lang w:eastAsia="pt-BR"/>
              </w:rPr>
            </w:pPr>
            <w:r>
              <w:rPr>
                <w:color w:val="000000"/>
                <w:sz w:val="16"/>
                <w:szCs w:val="16"/>
                <w:lang w:eastAsia="pt-BR"/>
              </w:rPr>
              <w:t>R$ 5.466,00</w:t>
            </w:r>
          </w:p>
          <w:p w14:paraId="333EE3F8" w14:textId="1EBA7378" w:rsidR="00DF64C7" w:rsidRPr="00E07C7C" w:rsidRDefault="00DF64C7" w:rsidP="00DF64C7">
            <w:pPr>
              <w:suppressAutoHyphens w:val="0"/>
              <w:rPr>
                <w:color w:val="000000"/>
                <w:sz w:val="16"/>
                <w:szCs w:val="16"/>
                <w:lang w:eastAsia="pt-BR"/>
              </w:rPr>
            </w:pPr>
          </w:p>
        </w:tc>
        <w:tc>
          <w:tcPr>
            <w:tcW w:w="263" w:type="pct"/>
            <w:gridSpan w:val="4"/>
            <w:tcBorders>
              <w:top w:val="nil"/>
              <w:left w:val="nil"/>
              <w:bottom w:val="single" w:sz="4" w:space="0" w:color="auto"/>
              <w:right w:val="single" w:sz="4" w:space="0" w:color="auto"/>
            </w:tcBorders>
            <w:shd w:val="clear" w:color="auto" w:fill="auto"/>
            <w:noWrap/>
            <w:vAlign w:val="center"/>
          </w:tcPr>
          <w:p w14:paraId="0EBC782A" w14:textId="5C5BBD48" w:rsidR="00E07C7C" w:rsidRPr="00E07C7C" w:rsidRDefault="00DF64C7" w:rsidP="00E07C7C">
            <w:pPr>
              <w:suppressAutoHyphens w:val="0"/>
              <w:jc w:val="center"/>
              <w:rPr>
                <w:color w:val="000000"/>
                <w:sz w:val="16"/>
                <w:szCs w:val="16"/>
                <w:lang w:eastAsia="pt-BR"/>
              </w:rPr>
            </w:pPr>
            <w:r>
              <w:rPr>
                <w:color w:val="000000"/>
                <w:sz w:val="16"/>
                <w:szCs w:val="16"/>
                <w:lang w:eastAsia="pt-BR"/>
              </w:rPr>
              <w:t>R$ 5.466,00</w:t>
            </w:r>
          </w:p>
        </w:tc>
        <w:tc>
          <w:tcPr>
            <w:tcW w:w="260" w:type="pct"/>
            <w:gridSpan w:val="3"/>
            <w:tcBorders>
              <w:top w:val="nil"/>
              <w:left w:val="nil"/>
              <w:bottom w:val="single" w:sz="4" w:space="0" w:color="auto"/>
              <w:right w:val="single" w:sz="4" w:space="0" w:color="auto"/>
            </w:tcBorders>
            <w:shd w:val="clear" w:color="auto" w:fill="auto"/>
            <w:noWrap/>
            <w:vAlign w:val="center"/>
          </w:tcPr>
          <w:p w14:paraId="6F5A9947" w14:textId="46794F65" w:rsidR="00E07C7C" w:rsidRPr="00E07C7C" w:rsidRDefault="00DF64C7" w:rsidP="00E07C7C">
            <w:pPr>
              <w:suppressAutoHyphens w:val="0"/>
              <w:jc w:val="center"/>
              <w:rPr>
                <w:color w:val="000000"/>
                <w:sz w:val="16"/>
                <w:szCs w:val="16"/>
                <w:lang w:eastAsia="pt-BR"/>
              </w:rPr>
            </w:pPr>
            <w:r>
              <w:rPr>
                <w:color w:val="000000"/>
                <w:sz w:val="16"/>
                <w:szCs w:val="16"/>
                <w:lang w:eastAsia="pt-BR"/>
              </w:rPr>
              <w:t>R$ 5.466,00</w:t>
            </w:r>
          </w:p>
        </w:tc>
        <w:tc>
          <w:tcPr>
            <w:tcW w:w="261" w:type="pct"/>
            <w:gridSpan w:val="5"/>
            <w:tcBorders>
              <w:top w:val="nil"/>
              <w:left w:val="nil"/>
              <w:bottom w:val="single" w:sz="4" w:space="0" w:color="auto"/>
              <w:right w:val="single" w:sz="4" w:space="0" w:color="auto"/>
            </w:tcBorders>
            <w:shd w:val="clear" w:color="auto" w:fill="auto"/>
            <w:noWrap/>
            <w:vAlign w:val="center"/>
          </w:tcPr>
          <w:p w14:paraId="01B73793" w14:textId="278D853E" w:rsidR="00E07C7C" w:rsidRPr="00E07C7C" w:rsidRDefault="00DF64C7" w:rsidP="00E07C7C">
            <w:pPr>
              <w:suppressAutoHyphens w:val="0"/>
              <w:jc w:val="center"/>
              <w:rPr>
                <w:color w:val="000000"/>
                <w:sz w:val="16"/>
                <w:szCs w:val="16"/>
                <w:lang w:eastAsia="pt-BR"/>
              </w:rPr>
            </w:pPr>
            <w:r>
              <w:rPr>
                <w:color w:val="000000"/>
                <w:sz w:val="16"/>
                <w:szCs w:val="16"/>
                <w:lang w:eastAsia="pt-BR"/>
              </w:rPr>
              <w:t>R$ 3.666,00</w:t>
            </w:r>
          </w:p>
        </w:tc>
        <w:tc>
          <w:tcPr>
            <w:tcW w:w="260" w:type="pct"/>
            <w:gridSpan w:val="5"/>
            <w:tcBorders>
              <w:top w:val="nil"/>
              <w:left w:val="nil"/>
              <w:bottom w:val="single" w:sz="4" w:space="0" w:color="auto"/>
              <w:right w:val="single" w:sz="4" w:space="0" w:color="auto"/>
            </w:tcBorders>
            <w:shd w:val="clear" w:color="auto" w:fill="auto"/>
            <w:noWrap/>
            <w:vAlign w:val="center"/>
          </w:tcPr>
          <w:p w14:paraId="6CDBC2C3" w14:textId="3A9814FC" w:rsidR="00E07C7C" w:rsidRPr="00E07C7C" w:rsidRDefault="00DF64C7" w:rsidP="00E07C7C">
            <w:pPr>
              <w:suppressAutoHyphens w:val="0"/>
              <w:jc w:val="center"/>
              <w:rPr>
                <w:color w:val="000000"/>
                <w:sz w:val="16"/>
                <w:szCs w:val="16"/>
                <w:lang w:eastAsia="pt-BR"/>
              </w:rPr>
            </w:pPr>
            <w:r>
              <w:rPr>
                <w:color w:val="000000"/>
                <w:sz w:val="16"/>
                <w:szCs w:val="16"/>
                <w:lang w:eastAsia="pt-BR"/>
              </w:rPr>
              <w:t>R$ 3.666,00</w:t>
            </w:r>
          </w:p>
        </w:tc>
        <w:tc>
          <w:tcPr>
            <w:tcW w:w="259" w:type="pct"/>
            <w:gridSpan w:val="5"/>
            <w:tcBorders>
              <w:top w:val="nil"/>
              <w:left w:val="nil"/>
              <w:bottom w:val="single" w:sz="4" w:space="0" w:color="auto"/>
              <w:right w:val="single" w:sz="4" w:space="0" w:color="auto"/>
            </w:tcBorders>
            <w:shd w:val="clear" w:color="auto" w:fill="auto"/>
            <w:noWrap/>
            <w:vAlign w:val="center"/>
          </w:tcPr>
          <w:p w14:paraId="45CBB42B" w14:textId="7769E02F" w:rsidR="00E07C7C" w:rsidRPr="00E07C7C" w:rsidRDefault="00DF64C7" w:rsidP="00E07C7C">
            <w:pPr>
              <w:suppressAutoHyphens w:val="0"/>
              <w:jc w:val="center"/>
              <w:rPr>
                <w:color w:val="000000"/>
                <w:sz w:val="16"/>
                <w:szCs w:val="16"/>
                <w:lang w:eastAsia="pt-BR"/>
              </w:rPr>
            </w:pPr>
            <w:r>
              <w:rPr>
                <w:color w:val="000000"/>
                <w:sz w:val="16"/>
                <w:szCs w:val="16"/>
                <w:lang w:eastAsia="pt-BR"/>
              </w:rPr>
              <w:t>R$ 3.666,00</w:t>
            </w:r>
          </w:p>
        </w:tc>
        <w:tc>
          <w:tcPr>
            <w:tcW w:w="261" w:type="pct"/>
            <w:gridSpan w:val="5"/>
            <w:tcBorders>
              <w:top w:val="nil"/>
              <w:left w:val="nil"/>
              <w:bottom w:val="single" w:sz="4" w:space="0" w:color="auto"/>
              <w:right w:val="single" w:sz="4" w:space="0" w:color="auto"/>
            </w:tcBorders>
            <w:shd w:val="clear" w:color="auto" w:fill="auto"/>
            <w:noWrap/>
            <w:vAlign w:val="center"/>
          </w:tcPr>
          <w:p w14:paraId="32CBB3CF" w14:textId="3A4576E2" w:rsidR="00E07C7C" w:rsidRPr="00E07C7C" w:rsidRDefault="00026490" w:rsidP="00E07C7C">
            <w:pPr>
              <w:suppressAutoHyphens w:val="0"/>
              <w:jc w:val="center"/>
              <w:rPr>
                <w:color w:val="000000"/>
                <w:sz w:val="16"/>
                <w:szCs w:val="16"/>
                <w:lang w:eastAsia="pt-BR"/>
              </w:rPr>
            </w:pPr>
            <w:r>
              <w:rPr>
                <w:color w:val="000000"/>
                <w:sz w:val="16"/>
                <w:szCs w:val="16"/>
                <w:lang w:eastAsia="pt-BR"/>
              </w:rPr>
              <w:t>R$ 2.000,00</w:t>
            </w:r>
          </w:p>
        </w:tc>
        <w:tc>
          <w:tcPr>
            <w:tcW w:w="259" w:type="pct"/>
            <w:gridSpan w:val="4"/>
            <w:tcBorders>
              <w:top w:val="nil"/>
              <w:left w:val="nil"/>
              <w:bottom w:val="single" w:sz="4" w:space="0" w:color="auto"/>
              <w:right w:val="single" w:sz="4" w:space="0" w:color="auto"/>
            </w:tcBorders>
            <w:shd w:val="clear" w:color="auto" w:fill="auto"/>
            <w:noWrap/>
            <w:vAlign w:val="center"/>
          </w:tcPr>
          <w:p w14:paraId="4BBDCC0A" w14:textId="56AB259C" w:rsidR="00E07C7C" w:rsidRPr="00E07C7C" w:rsidRDefault="00026490" w:rsidP="00E07C7C">
            <w:pPr>
              <w:suppressAutoHyphens w:val="0"/>
              <w:jc w:val="center"/>
              <w:rPr>
                <w:color w:val="000000"/>
                <w:sz w:val="16"/>
                <w:szCs w:val="16"/>
                <w:lang w:eastAsia="pt-BR"/>
              </w:rPr>
            </w:pPr>
            <w:r>
              <w:rPr>
                <w:color w:val="000000"/>
                <w:sz w:val="16"/>
                <w:szCs w:val="16"/>
                <w:lang w:eastAsia="pt-BR"/>
              </w:rPr>
              <w:t>R$ 2.000,00</w:t>
            </w:r>
          </w:p>
        </w:tc>
        <w:tc>
          <w:tcPr>
            <w:tcW w:w="260" w:type="pct"/>
            <w:gridSpan w:val="5"/>
            <w:tcBorders>
              <w:top w:val="nil"/>
              <w:left w:val="nil"/>
              <w:bottom w:val="single" w:sz="4" w:space="0" w:color="auto"/>
              <w:right w:val="single" w:sz="4" w:space="0" w:color="auto"/>
            </w:tcBorders>
            <w:shd w:val="clear" w:color="auto" w:fill="auto"/>
            <w:noWrap/>
            <w:vAlign w:val="center"/>
          </w:tcPr>
          <w:p w14:paraId="4B496C2E" w14:textId="7ECEC462" w:rsidR="00E07C7C" w:rsidRPr="00E07C7C" w:rsidRDefault="00026490" w:rsidP="00E07C7C">
            <w:pPr>
              <w:suppressAutoHyphens w:val="0"/>
              <w:jc w:val="center"/>
              <w:rPr>
                <w:color w:val="000000"/>
                <w:sz w:val="16"/>
                <w:szCs w:val="16"/>
                <w:lang w:eastAsia="pt-BR"/>
              </w:rPr>
            </w:pPr>
            <w:r>
              <w:rPr>
                <w:color w:val="000000"/>
                <w:sz w:val="16"/>
                <w:szCs w:val="16"/>
                <w:lang w:eastAsia="pt-BR"/>
              </w:rPr>
              <w:t>R$ 2.000,00</w:t>
            </w:r>
          </w:p>
        </w:tc>
        <w:tc>
          <w:tcPr>
            <w:tcW w:w="260" w:type="pct"/>
            <w:gridSpan w:val="3"/>
            <w:tcBorders>
              <w:top w:val="nil"/>
              <w:left w:val="nil"/>
              <w:bottom w:val="single" w:sz="4" w:space="0" w:color="auto"/>
              <w:right w:val="single" w:sz="4" w:space="0" w:color="auto"/>
            </w:tcBorders>
            <w:shd w:val="clear" w:color="auto" w:fill="auto"/>
            <w:noWrap/>
            <w:vAlign w:val="center"/>
          </w:tcPr>
          <w:p w14:paraId="5AC804AA" w14:textId="5D50E753" w:rsidR="00E07C7C" w:rsidRPr="00E07C7C" w:rsidRDefault="00026490" w:rsidP="00E07C7C">
            <w:pPr>
              <w:suppressAutoHyphens w:val="0"/>
              <w:jc w:val="center"/>
              <w:rPr>
                <w:color w:val="000000"/>
                <w:sz w:val="16"/>
                <w:szCs w:val="16"/>
                <w:lang w:eastAsia="pt-BR"/>
              </w:rPr>
            </w:pPr>
            <w:r>
              <w:rPr>
                <w:color w:val="000000"/>
                <w:sz w:val="16"/>
                <w:szCs w:val="16"/>
                <w:lang w:eastAsia="pt-BR"/>
              </w:rPr>
              <w:t>R$ 2.000,00</w:t>
            </w:r>
          </w:p>
        </w:tc>
        <w:tc>
          <w:tcPr>
            <w:tcW w:w="260" w:type="pct"/>
            <w:gridSpan w:val="5"/>
            <w:tcBorders>
              <w:top w:val="nil"/>
              <w:left w:val="nil"/>
              <w:bottom w:val="single" w:sz="4" w:space="0" w:color="auto"/>
              <w:right w:val="single" w:sz="4" w:space="0" w:color="auto"/>
            </w:tcBorders>
            <w:shd w:val="clear" w:color="auto" w:fill="auto"/>
            <w:noWrap/>
            <w:vAlign w:val="center"/>
          </w:tcPr>
          <w:p w14:paraId="4667D36F" w14:textId="03C74195" w:rsidR="00E07C7C" w:rsidRPr="00E07C7C" w:rsidRDefault="00026490" w:rsidP="00E07C7C">
            <w:pPr>
              <w:suppressAutoHyphens w:val="0"/>
              <w:jc w:val="center"/>
              <w:rPr>
                <w:color w:val="000000"/>
                <w:sz w:val="16"/>
                <w:szCs w:val="16"/>
                <w:lang w:eastAsia="pt-BR"/>
              </w:rPr>
            </w:pPr>
            <w:r>
              <w:rPr>
                <w:color w:val="000000"/>
                <w:sz w:val="16"/>
                <w:szCs w:val="16"/>
                <w:lang w:eastAsia="pt-BR"/>
              </w:rPr>
              <w:t>R$ 2.000,00</w:t>
            </w:r>
          </w:p>
        </w:tc>
        <w:tc>
          <w:tcPr>
            <w:tcW w:w="349" w:type="pct"/>
            <w:gridSpan w:val="4"/>
            <w:tcBorders>
              <w:top w:val="nil"/>
              <w:left w:val="nil"/>
              <w:bottom w:val="single" w:sz="4" w:space="0" w:color="auto"/>
              <w:right w:val="single" w:sz="4" w:space="0" w:color="auto"/>
            </w:tcBorders>
            <w:shd w:val="clear" w:color="auto" w:fill="auto"/>
            <w:noWrap/>
            <w:vAlign w:val="center"/>
          </w:tcPr>
          <w:p w14:paraId="182735D3" w14:textId="76B1850F" w:rsidR="00E07C7C" w:rsidRPr="00E07C7C" w:rsidRDefault="00026490" w:rsidP="00E07C7C">
            <w:pPr>
              <w:suppressAutoHyphens w:val="0"/>
              <w:jc w:val="center"/>
              <w:rPr>
                <w:color w:val="000000"/>
                <w:sz w:val="16"/>
                <w:szCs w:val="16"/>
                <w:lang w:eastAsia="pt-BR"/>
              </w:rPr>
            </w:pPr>
            <w:r>
              <w:rPr>
                <w:color w:val="000000"/>
                <w:sz w:val="16"/>
                <w:szCs w:val="16"/>
                <w:lang w:eastAsia="pt-BR"/>
              </w:rPr>
              <w:t>R$ 42.862,00</w:t>
            </w:r>
          </w:p>
        </w:tc>
      </w:tr>
      <w:tr w:rsidR="00DF16CC" w:rsidRPr="00E07C7C" w14:paraId="49106550" w14:textId="77777777" w:rsidTr="00F536FC">
        <w:trPr>
          <w:trHeight w:val="739"/>
        </w:trPr>
        <w:tc>
          <w:tcPr>
            <w:tcW w:w="1143" w:type="pct"/>
            <w:gridSpan w:val="2"/>
            <w:tcBorders>
              <w:top w:val="nil"/>
              <w:left w:val="single" w:sz="4" w:space="0" w:color="auto"/>
              <w:bottom w:val="single" w:sz="4" w:space="0" w:color="auto"/>
              <w:right w:val="single" w:sz="4" w:space="0" w:color="auto"/>
            </w:tcBorders>
            <w:shd w:val="clear" w:color="auto" w:fill="7F7F7F" w:themeFill="text1" w:themeFillTint="80"/>
            <w:noWrap/>
            <w:vAlign w:val="bottom"/>
          </w:tcPr>
          <w:p w14:paraId="025829A1" w14:textId="77777777" w:rsidR="00E07C7C" w:rsidRPr="00E07C7C" w:rsidRDefault="00E07C7C" w:rsidP="00E07C7C">
            <w:pPr>
              <w:suppressAutoHyphens w:val="0"/>
              <w:rPr>
                <w:color w:val="000000"/>
                <w:sz w:val="16"/>
                <w:szCs w:val="16"/>
                <w:lang w:eastAsia="pt-BR"/>
              </w:rPr>
            </w:pPr>
          </w:p>
        </w:tc>
        <w:tc>
          <w:tcPr>
            <w:tcW w:w="191" w:type="pct"/>
            <w:gridSpan w:val="3"/>
            <w:tcBorders>
              <w:top w:val="nil"/>
              <w:left w:val="nil"/>
              <w:bottom w:val="single" w:sz="4" w:space="0" w:color="auto"/>
              <w:right w:val="single" w:sz="4" w:space="0" w:color="auto"/>
            </w:tcBorders>
            <w:shd w:val="clear" w:color="auto" w:fill="7F7F7F" w:themeFill="text1" w:themeFillTint="80"/>
            <w:noWrap/>
            <w:vAlign w:val="center"/>
          </w:tcPr>
          <w:p w14:paraId="0B41BDEA" w14:textId="77777777" w:rsidR="00E07C7C" w:rsidRPr="00E07C7C" w:rsidRDefault="00E07C7C"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7F7F7F" w:themeFill="text1" w:themeFillTint="80"/>
            <w:vAlign w:val="center"/>
          </w:tcPr>
          <w:p w14:paraId="741F64DE"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7F7F7F" w:themeFill="text1" w:themeFillTint="80"/>
            <w:noWrap/>
            <w:vAlign w:val="center"/>
          </w:tcPr>
          <w:p w14:paraId="736D8595" w14:textId="77777777" w:rsidR="00E07C7C" w:rsidRPr="00E07C7C" w:rsidRDefault="00E07C7C" w:rsidP="00E07C7C">
            <w:pPr>
              <w:suppressAutoHyphens w:val="0"/>
              <w:jc w:val="center"/>
              <w:rPr>
                <w:color w:val="000000"/>
                <w:sz w:val="16"/>
                <w:szCs w:val="16"/>
                <w:lang w:eastAsia="pt-BR"/>
              </w:rPr>
            </w:pPr>
          </w:p>
        </w:tc>
        <w:tc>
          <w:tcPr>
            <w:tcW w:w="263" w:type="pct"/>
            <w:gridSpan w:val="4"/>
            <w:tcBorders>
              <w:top w:val="nil"/>
              <w:left w:val="nil"/>
              <w:bottom w:val="single" w:sz="4" w:space="0" w:color="auto"/>
              <w:right w:val="single" w:sz="4" w:space="0" w:color="auto"/>
            </w:tcBorders>
            <w:shd w:val="clear" w:color="auto" w:fill="7F7F7F" w:themeFill="text1" w:themeFillTint="80"/>
            <w:vAlign w:val="center"/>
          </w:tcPr>
          <w:p w14:paraId="4BAA9A3E" w14:textId="77777777" w:rsidR="00E07C7C" w:rsidRPr="00E07C7C" w:rsidRDefault="00E07C7C" w:rsidP="00E07C7C">
            <w:pPr>
              <w:suppressAutoHyphens w:val="0"/>
              <w:jc w:val="center"/>
              <w:rPr>
                <w:color w:val="000000"/>
                <w:sz w:val="16"/>
                <w:szCs w:val="16"/>
                <w:lang w:eastAsia="pt-BR"/>
              </w:rPr>
            </w:pPr>
          </w:p>
        </w:tc>
        <w:tc>
          <w:tcPr>
            <w:tcW w:w="263" w:type="pct"/>
            <w:gridSpan w:val="4"/>
            <w:tcBorders>
              <w:top w:val="nil"/>
              <w:left w:val="nil"/>
              <w:bottom w:val="single" w:sz="4" w:space="0" w:color="auto"/>
              <w:right w:val="single" w:sz="4" w:space="0" w:color="auto"/>
            </w:tcBorders>
            <w:shd w:val="clear" w:color="auto" w:fill="7F7F7F" w:themeFill="text1" w:themeFillTint="80"/>
            <w:noWrap/>
            <w:vAlign w:val="center"/>
          </w:tcPr>
          <w:p w14:paraId="6AEC12C3"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7F7F7F" w:themeFill="text1" w:themeFillTint="80"/>
            <w:noWrap/>
            <w:vAlign w:val="center"/>
          </w:tcPr>
          <w:p w14:paraId="7D98C5A9" w14:textId="77777777" w:rsidR="00E07C7C" w:rsidRPr="00E07C7C" w:rsidRDefault="00E07C7C" w:rsidP="00E07C7C">
            <w:pPr>
              <w:suppressAutoHyphens w:val="0"/>
              <w:jc w:val="center"/>
              <w:rPr>
                <w:color w:val="000000"/>
                <w:sz w:val="16"/>
                <w:szCs w:val="16"/>
                <w:lang w:eastAsia="pt-BR"/>
              </w:rPr>
            </w:pPr>
          </w:p>
        </w:tc>
        <w:tc>
          <w:tcPr>
            <w:tcW w:w="261" w:type="pct"/>
            <w:gridSpan w:val="5"/>
            <w:tcBorders>
              <w:top w:val="nil"/>
              <w:left w:val="nil"/>
              <w:bottom w:val="single" w:sz="4" w:space="0" w:color="auto"/>
              <w:right w:val="single" w:sz="4" w:space="0" w:color="auto"/>
            </w:tcBorders>
            <w:shd w:val="clear" w:color="auto" w:fill="7F7F7F" w:themeFill="text1" w:themeFillTint="80"/>
            <w:noWrap/>
            <w:vAlign w:val="center"/>
          </w:tcPr>
          <w:p w14:paraId="68E3EA4A"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7F7F7F" w:themeFill="text1" w:themeFillTint="80"/>
            <w:noWrap/>
            <w:vAlign w:val="center"/>
          </w:tcPr>
          <w:p w14:paraId="0AA00981" w14:textId="77777777" w:rsidR="00E07C7C" w:rsidRPr="00E07C7C" w:rsidRDefault="00E07C7C" w:rsidP="00E07C7C">
            <w:pPr>
              <w:suppressAutoHyphens w:val="0"/>
              <w:jc w:val="center"/>
              <w:rPr>
                <w:color w:val="000000"/>
                <w:sz w:val="16"/>
                <w:szCs w:val="16"/>
                <w:lang w:eastAsia="pt-BR"/>
              </w:rPr>
            </w:pPr>
          </w:p>
        </w:tc>
        <w:tc>
          <w:tcPr>
            <w:tcW w:w="259" w:type="pct"/>
            <w:gridSpan w:val="5"/>
            <w:tcBorders>
              <w:top w:val="nil"/>
              <w:left w:val="nil"/>
              <w:bottom w:val="single" w:sz="4" w:space="0" w:color="auto"/>
              <w:right w:val="single" w:sz="4" w:space="0" w:color="auto"/>
            </w:tcBorders>
            <w:shd w:val="clear" w:color="auto" w:fill="7F7F7F" w:themeFill="text1" w:themeFillTint="80"/>
            <w:noWrap/>
            <w:vAlign w:val="center"/>
          </w:tcPr>
          <w:p w14:paraId="38994D91" w14:textId="77777777" w:rsidR="00E07C7C" w:rsidRPr="00E07C7C" w:rsidRDefault="00E07C7C" w:rsidP="00E07C7C">
            <w:pPr>
              <w:suppressAutoHyphens w:val="0"/>
              <w:jc w:val="center"/>
              <w:rPr>
                <w:color w:val="000000"/>
                <w:sz w:val="16"/>
                <w:szCs w:val="16"/>
                <w:lang w:eastAsia="pt-BR"/>
              </w:rPr>
            </w:pPr>
          </w:p>
        </w:tc>
        <w:tc>
          <w:tcPr>
            <w:tcW w:w="261" w:type="pct"/>
            <w:gridSpan w:val="5"/>
            <w:tcBorders>
              <w:top w:val="nil"/>
              <w:left w:val="nil"/>
              <w:bottom w:val="single" w:sz="4" w:space="0" w:color="auto"/>
              <w:right w:val="single" w:sz="4" w:space="0" w:color="auto"/>
            </w:tcBorders>
            <w:shd w:val="clear" w:color="auto" w:fill="7F7F7F" w:themeFill="text1" w:themeFillTint="80"/>
            <w:noWrap/>
            <w:vAlign w:val="center"/>
          </w:tcPr>
          <w:p w14:paraId="6C4173E3" w14:textId="77777777" w:rsidR="00E07C7C" w:rsidRPr="00E07C7C" w:rsidRDefault="00E07C7C" w:rsidP="00E07C7C">
            <w:pPr>
              <w:suppressAutoHyphens w:val="0"/>
              <w:jc w:val="center"/>
              <w:rPr>
                <w:color w:val="000000"/>
                <w:sz w:val="16"/>
                <w:szCs w:val="16"/>
                <w:lang w:eastAsia="pt-BR"/>
              </w:rPr>
            </w:pPr>
          </w:p>
        </w:tc>
        <w:tc>
          <w:tcPr>
            <w:tcW w:w="259" w:type="pct"/>
            <w:gridSpan w:val="4"/>
            <w:tcBorders>
              <w:top w:val="nil"/>
              <w:left w:val="nil"/>
              <w:bottom w:val="single" w:sz="4" w:space="0" w:color="auto"/>
              <w:right w:val="single" w:sz="4" w:space="0" w:color="auto"/>
            </w:tcBorders>
            <w:shd w:val="clear" w:color="auto" w:fill="7F7F7F" w:themeFill="text1" w:themeFillTint="80"/>
            <w:noWrap/>
            <w:vAlign w:val="center"/>
          </w:tcPr>
          <w:p w14:paraId="2607BEDB"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7F7F7F" w:themeFill="text1" w:themeFillTint="80"/>
            <w:noWrap/>
            <w:vAlign w:val="center"/>
          </w:tcPr>
          <w:p w14:paraId="1231A6E9"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7F7F7F" w:themeFill="text1" w:themeFillTint="80"/>
            <w:noWrap/>
            <w:vAlign w:val="center"/>
          </w:tcPr>
          <w:p w14:paraId="15DCF9D6"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7F7F7F" w:themeFill="text1" w:themeFillTint="80"/>
            <w:noWrap/>
            <w:vAlign w:val="center"/>
          </w:tcPr>
          <w:p w14:paraId="59693B44" w14:textId="77777777" w:rsidR="00E07C7C" w:rsidRPr="00E07C7C" w:rsidRDefault="00E07C7C" w:rsidP="00E07C7C">
            <w:pPr>
              <w:suppressAutoHyphens w:val="0"/>
              <w:jc w:val="center"/>
              <w:rPr>
                <w:color w:val="000000"/>
                <w:sz w:val="16"/>
                <w:szCs w:val="16"/>
                <w:lang w:eastAsia="pt-BR"/>
              </w:rPr>
            </w:pPr>
          </w:p>
        </w:tc>
        <w:tc>
          <w:tcPr>
            <w:tcW w:w="349" w:type="pct"/>
            <w:gridSpan w:val="4"/>
            <w:tcBorders>
              <w:top w:val="nil"/>
              <w:left w:val="nil"/>
              <w:bottom w:val="single" w:sz="4" w:space="0" w:color="auto"/>
              <w:right w:val="single" w:sz="4" w:space="0" w:color="auto"/>
            </w:tcBorders>
            <w:shd w:val="clear" w:color="auto" w:fill="7F7F7F" w:themeFill="text1" w:themeFillTint="80"/>
            <w:noWrap/>
            <w:vAlign w:val="center"/>
          </w:tcPr>
          <w:p w14:paraId="35138635" w14:textId="77777777" w:rsidR="00E07C7C" w:rsidRPr="00E07C7C" w:rsidRDefault="00E07C7C" w:rsidP="00E07C7C">
            <w:pPr>
              <w:suppressAutoHyphens w:val="0"/>
              <w:jc w:val="center"/>
              <w:rPr>
                <w:color w:val="000000"/>
                <w:sz w:val="16"/>
                <w:szCs w:val="16"/>
                <w:lang w:eastAsia="pt-BR"/>
              </w:rPr>
            </w:pPr>
          </w:p>
        </w:tc>
      </w:tr>
      <w:tr w:rsidR="00E07C7C" w:rsidRPr="00E07C7C" w14:paraId="7C14242E"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150B8189" w14:textId="77777777" w:rsidR="00E07C7C" w:rsidRPr="00E07C7C" w:rsidRDefault="00E07C7C" w:rsidP="00E07C7C">
            <w:pPr>
              <w:suppressAutoHyphens w:val="0"/>
              <w:rPr>
                <w:color w:val="000000"/>
                <w:szCs w:val="22"/>
                <w:lang w:eastAsia="pt-BR"/>
              </w:rPr>
            </w:pPr>
            <w:r w:rsidRPr="00E07C7C">
              <w:rPr>
                <w:b/>
                <w:bCs/>
                <w:color w:val="000000"/>
                <w:szCs w:val="22"/>
                <w:lang w:eastAsia="pt-BR"/>
              </w:rPr>
              <w:t>EQUIPE DE APOIO POR CARGO PESSOA FÍSICA (PF CLT) E PESSOA JURÍDICA (PJ)</w:t>
            </w:r>
          </w:p>
        </w:tc>
        <w:tc>
          <w:tcPr>
            <w:tcW w:w="191" w:type="pct"/>
            <w:gridSpan w:val="3"/>
            <w:tcBorders>
              <w:top w:val="nil"/>
              <w:left w:val="nil"/>
              <w:bottom w:val="single" w:sz="4" w:space="0" w:color="auto"/>
              <w:right w:val="single" w:sz="4" w:space="0" w:color="auto"/>
            </w:tcBorders>
            <w:shd w:val="clear" w:color="auto" w:fill="auto"/>
            <w:noWrap/>
            <w:vAlign w:val="bottom"/>
          </w:tcPr>
          <w:p w14:paraId="75752594" w14:textId="77777777" w:rsidR="00E07C7C" w:rsidRPr="00E07C7C" w:rsidRDefault="00E07C7C" w:rsidP="00E07C7C">
            <w:pPr>
              <w:suppressAutoHyphens w:val="0"/>
              <w:rPr>
                <w:color w:val="000000"/>
                <w:sz w:val="16"/>
                <w:szCs w:val="16"/>
                <w:lang w:eastAsia="pt-BR"/>
              </w:rPr>
            </w:pPr>
          </w:p>
          <w:p w14:paraId="2A2FA38A"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 xml:space="preserve">   CLT                                    </w:t>
            </w:r>
          </w:p>
        </w:tc>
        <w:tc>
          <w:tcPr>
            <w:tcW w:w="193" w:type="pct"/>
            <w:gridSpan w:val="3"/>
            <w:tcBorders>
              <w:top w:val="nil"/>
              <w:left w:val="nil"/>
              <w:bottom w:val="single" w:sz="4" w:space="0" w:color="auto"/>
              <w:right w:val="single" w:sz="4" w:space="0" w:color="auto"/>
            </w:tcBorders>
            <w:shd w:val="clear" w:color="auto" w:fill="auto"/>
            <w:vAlign w:val="bottom"/>
          </w:tcPr>
          <w:p w14:paraId="00A1B9E2" w14:textId="77777777" w:rsidR="00E07C7C" w:rsidRPr="00E07C7C" w:rsidRDefault="00E07C7C" w:rsidP="00E07C7C">
            <w:pPr>
              <w:suppressAutoHyphens w:val="0"/>
              <w:rPr>
                <w:color w:val="000000"/>
                <w:sz w:val="16"/>
                <w:szCs w:val="16"/>
                <w:lang w:eastAsia="pt-BR"/>
              </w:rPr>
            </w:pPr>
          </w:p>
          <w:p w14:paraId="5764B0EC"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PJ</w:t>
            </w:r>
          </w:p>
        </w:tc>
        <w:tc>
          <w:tcPr>
            <w:tcW w:w="260" w:type="pct"/>
            <w:gridSpan w:val="3"/>
            <w:tcBorders>
              <w:top w:val="nil"/>
              <w:left w:val="nil"/>
              <w:bottom w:val="single" w:sz="4" w:space="0" w:color="auto"/>
              <w:right w:val="single" w:sz="4" w:space="0" w:color="auto"/>
            </w:tcBorders>
            <w:shd w:val="clear" w:color="auto" w:fill="auto"/>
            <w:noWrap/>
            <w:vAlign w:val="bottom"/>
          </w:tcPr>
          <w:p w14:paraId="4CE432D0"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JAN</w:t>
            </w:r>
          </w:p>
        </w:tc>
        <w:tc>
          <w:tcPr>
            <w:tcW w:w="263" w:type="pct"/>
            <w:gridSpan w:val="4"/>
            <w:tcBorders>
              <w:top w:val="nil"/>
              <w:left w:val="nil"/>
              <w:bottom w:val="single" w:sz="4" w:space="0" w:color="auto"/>
              <w:right w:val="single" w:sz="4" w:space="0" w:color="auto"/>
            </w:tcBorders>
            <w:shd w:val="clear" w:color="auto" w:fill="auto"/>
            <w:vAlign w:val="bottom"/>
          </w:tcPr>
          <w:p w14:paraId="697E3C23"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FEV</w:t>
            </w:r>
          </w:p>
        </w:tc>
        <w:tc>
          <w:tcPr>
            <w:tcW w:w="263" w:type="pct"/>
            <w:gridSpan w:val="4"/>
            <w:tcBorders>
              <w:top w:val="nil"/>
              <w:left w:val="nil"/>
              <w:bottom w:val="single" w:sz="4" w:space="0" w:color="auto"/>
              <w:right w:val="single" w:sz="4" w:space="0" w:color="auto"/>
            </w:tcBorders>
            <w:shd w:val="clear" w:color="auto" w:fill="auto"/>
            <w:noWrap/>
            <w:vAlign w:val="bottom"/>
          </w:tcPr>
          <w:p w14:paraId="2AD5FE1B" w14:textId="77777777" w:rsidR="00E07C7C" w:rsidRPr="00E07C7C" w:rsidRDefault="00E07C7C" w:rsidP="00E07C7C">
            <w:pPr>
              <w:suppressAutoHyphens w:val="0"/>
              <w:rPr>
                <w:color w:val="000000"/>
                <w:sz w:val="16"/>
                <w:szCs w:val="16"/>
                <w:lang w:eastAsia="pt-BR"/>
              </w:rPr>
            </w:pPr>
          </w:p>
          <w:p w14:paraId="6E822128"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 xml:space="preserve"> </w:t>
            </w:r>
          </w:p>
          <w:p w14:paraId="113EE316"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MAR</w:t>
            </w:r>
          </w:p>
        </w:tc>
        <w:tc>
          <w:tcPr>
            <w:tcW w:w="260" w:type="pct"/>
            <w:gridSpan w:val="3"/>
            <w:tcBorders>
              <w:top w:val="nil"/>
              <w:left w:val="nil"/>
              <w:bottom w:val="single" w:sz="4" w:space="0" w:color="auto"/>
              <w:right w:val="single" w:sz="4" w:space="0" w:color="auto"/>
            </w:tcBorders>
            <w:shd w:val="clear" w:color="auto" w:fill="auto"/>
            <w:noWrap/>
            <w:vAlign w:val="bottom"/>
          </w:tcPr>
          <w:p w14:paraId="349A77AB" w14:textId="77777777" w:rsidR="00E07C7C" w:rsidRPr="00E07C7C" w:rsidRDefault="00E07C7C" w:rsidP="00E07C7C">
            <w:pPr>
              <w:suppressAutoHyphens w:val="0"/>
              <w:rPr>
                <w:color w:val="000000"/>
                <w:sz w:val="16"/>
                <w:szCs w:val="16"/>
                <w:lang w:eastAsia="pt-BR"/>
              </w:rPr>
            </w:pPr>
          </w:p>
          <w:p w14:paraId="24EDA933"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ABR</w:t>
            </w:r>
          </w:p>
        </w:tc>
        <w:tc>
          <w:tcPr>
            <w:tcW w:w="261" w:type="pct"/>
            <w:gridSpan w:val="5"/>
            <w:tcBorders>
              <w:top w:val="nil"/>
              <w:left w:val="nil"/>
              <w:bottom w:val="single" w:sz="4" w:space="0" w:color="auto"/>
              <w:right w:val="single" w:sz="4" w:space="0" w:color="auto"/>
            </w:tcBorders>
            <w:shd w:val="clear" w:color="auto" w:fill="auto"/>
            <w:noWrap/>
            <w:vAlign w:val="bottom"/>
          </w:tcPr>
          <w:p w14:paraId="4C80C758" w14:textId="77777777" w:rsidR="00E07C7C" w:rsidRPr="00E07C7C" w:rsidRDefault="00E07C7C" w:rsidP="00E07C7C">
            <w:pPr>
              <w:suppressAutoHyphens w:val="0"/>
              <w:rPr>
                <w:color w:val="000000"/>
                <w:sz w:val="16"/>
                <w:szCs w:val="16"/>
                <w:lang w:eastAsia="pt-BR"/>
              </w:rPr>
            </w:pPr>
          </w:p>
          <w:p w14:paraId="036C4F31"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MAI</w:t>
            </w:r>
          </w:p>
        </w:tc>
        <w:tc>
          <w:tcPr>
            <w:tcW w:w="260" w:type="pct"/>
            <w:gridSpan w:val="5"/>
            <w:tcBorders>
              <w:top w:val="nil"/>
              <w:left w:val="nil"/>
              <w:bottom w:val="single" w:sz="4" w:space="0" w:color="auto"/>
              <w:right w:val="single" w:sz="4" w:space="0" w:color="auto"/>
            </w:tcBorders>
            <w:shd w:val="clear" w:color="auto" w:fill="auto"/>
            <w:noWrap/>
            <w:vAlign w:val="bottom"/>
          </w:tcPr>
          <w:p w14:paraId="6D26C491" w14:textId="77777777" w:rsidR="00E07C7C" w:rsidRPr="00E07C7C" w:rsidRDefault="00E07C7C" w:rsidP="00E07C7C">
            <w:pPr>
              <w:suppressAutoHyphens w:val="0"/>
              <w:ind w:left="-40"/>
              <w:rPr>
                <w:color w:val="000000"/>
                <w:sz w:val="16"/>
                <w:szCs w:val="16"/>
                <w:lang w:eastAsia="pt-BR"/>
              </w:rPr>
            </w:pPr>
          </w:p>
          <w:p w14:paraId="034FF09B"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JUN</w:t>
            </w:r>
          </w:p>
        </w:tc>
        <w:tc>
          <w:tcPr>
            <w:tcW w:w="259" w:type="pct"/>
            <w:gridSpan w:val="5"/>
            <w:tcBorders>
              <w:top w:val="nil"/>
              <w:left w:val="nil"/>
              <w:bottom w:val="single" w:sz="4" w:space="0" w:color="auto"/>
              <w:right w:val="single" w:sz="4" w:space="0" w:color="auto"/>
            </w:tcBorders>
            <w:shd w:val="clear" w:color="auto" w:fill="auto"/>
            <w:noWrap/>
            <w:vAlign w:val="bottom"/>
          </w:tcPr>
          <w:p w14:paraId="2CCE1C96"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JUL</w:t>
            </w:r>
          </w:p>
        </w:tc>
        <w:tc>
          <w:tcPr>
            <w:tcW w:w="261" w:type="pct"/>
            <w:gridSpan w:val="5"/>
            <w:tcBorders>
              <w:top w:val="nil"/>
              <w:left w:val="nil"/>
              <w:bottom w:val="single" w:sz="4" w:space="0" w:color="auto"/>
              <w:right w:val="single" w:sz="4" w:space="0" w:color="auto"/>
            </w:tcBorders>
            <w:shd w:val="clear" w:color="auto" w:fill="auto"/>
            <w:noWrap/>
            <w:vAlign w:val="bottom"/>
          </w:tcPr>
          <w:p w14:paraId="7A2B7BC2" w14:textId="77777777" w:rsidR="00E07C7C" w:rsidRPr="00E07C7C" w:rsidRDefault="00E07C7C" w:rsidP="00E07C7C">
            <w:pPr>
              <w:suppressAutoHyphens w:val="0"/>
              <w:ind w:left="-1"/>
              <w:rPr>
                <w:color w:val="000000"/>
                <w:sz w:val="16"/>
                <w:szCs w:val="16"/>
                <w:lang w:eastAsia="pt-BR"/>
              </w:rPr>
            </w:pPr>
          </w:p>
          <w:p w14:paraId="7137CD71" w14:textId="77777777" w:rsidR="00E07C7C" w:rsidRPr="00E07C7C" w:rsidRDefault="00E07C7C" w:rsidP="00E07C7C">
            <w:pPr>
              <w:suppressAutoHyphens w:val="0"/>
              <w:ind w:left="-1"/>
              <w:rPr>
                <w:color w:val="000000"/>
                <w:sz w:val="16"/>
                <w:szCs w:val="16"/>
                <w:lang w:eastAsia="pt-BR"/>
              </w:rPr>
            </w:pPr>
          </w:p>
          <w:p w14:paraId="04D14D95"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AG</w:t>
            </w:r>
          </w:p>
        </w:tc>
        <w:tc>
          <w:tcPr>
            <w:tcW w:w="259" w:type="pct"/>
            <w:gridSpan w:val="4"/>
            <w:tcBorders>
              <w:top w:val="nil"/>
              <w:left w:val="nil"/>
              <w:bottom w:val="single" w:sz="4" w:space="0" w:color="auto"/>
              <w:right w:val="single" w:sz="4" w:space="0" w:color="auto"/>
            </w:tcBorders>
            <w:shd w:val="clear" w:color="auto" w:fill="auto"/>
            <w:noWrap/>
            <w:vAlign w:val="bottom"/>
          </w:tcPr>
          <w:p w14:paraId="6C9A0566" w14:textId="77777777" w:rsidR="00E07C7C" w:rsidRPr="00E07C7C" w:rsidRDefault="00E07C7C" w:rsidP="00E07C7C">
            <w:pPr>
              <w:suppressAutoHyphens w:val="0"/>
              <w:rPr>
                <w:color w:val="000000"/>
                <w:sz w:val="16"/>
                <w:szCs w:val="16"/>
                <w:lang w:eastAsia="pt-BR"/>
              </w:rPr>
            </w:pPr>
          </w:p>
          <w:p w14:paraId="6BCE03B4"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SET</w:t>
            </w:r>
          </w:p>
        </w:tc>
        <w:tc>
          <w:tcPr>
            <w:tcW w:w="260" w:type="pct"/>
            <w:gridSpan w:val="5"/>
            <w:tcBorders>
              <w:top w:val="nil"/>
              <w:left w:val="nil"/>
              <w:bottom w:val="single" w:sz="4" w:space="0" w:color="auto"/>
              <w:right w:val="single" w:sz="4" w:space="0" w:color="auto"/>
            </w:tcBorders>
            <w:shd w:val="clear" w:color="auto" w:fill="auto"/>
            <w:noWrap/>
            <w:vAlign w:val="bottom"/>
          </w:tcPr>
          <w:p w14:paraId="5970EEB9" w14:textId="77777777" w:rsidR="00E07C7C" w:rsidRPr="00E07C7C" w:rsidRDefault="00E07C7C" w:rsidP="00E07C7C">
            <w:pPr>
              <w:suppressAutoHyphens w:val="0"/>
              <w:rPr>
                <w:color w:val="000000"/>
                <w:sz w:val="16"/>
                <w:szCs w:val="16"/>
                <w:lang w:eastAsia="pt-BR"/>
              </w:rPr>
            </w:pPr>
          </w:p>
          <w:p w14:paraId="5C83236B" w14:textId="77777777" w:rsidR="00E07C7C" w:rsidRPr="00E07C7C" w:rsidRDefault="00E07C7C" w:rsidP="00E07C7C">
            <w:pPr>
              <w:suppressAutoHyphens w:val="0"/>
              <w:ind w:left="-54"/>
              <w:rPr>
                <w:color w:val="000000"/>
                <w:sz w:val="16"/>
                <w:szCs w:val="16"/>
                <w:lang w:eastAsia="pt-BR"/>
              </w:rPr>
            </w:pPr>
            <w:r w:rsidRPr="00E07C7C">
              <w:rPr>
                <w:color w:val="000000"/>
                <w:sz w:val="16"/>
                <w:szCs w:val="16"/>
                <w:lang w:eastAsia="pt-BR"/>
              </w:rPr>
              <w:t>OUT</w:t>
            </w:r>
          </w:p>
        </w:tc>
        <w:tc>
          <w:tcPr>
            <w:tcW w:w="260" w:type="pct"/>
            <w:gridSpan w:val="3"/>
            <w:tcBorders>
              <w:top w:val="nil"/>
              <w:left w:val="nil"/>
              <w:bottom w:val="single" w:sz="4" w:space="0" w:color="auto"/>
              <w:right w:val="single" w:sz="4" w:space="0" w:color="auto"/>
            </w:tcBorders>
            <w:shd w:val="clear" w:color="auto" w:fill="auto"/>
            <w:noWrap/>
            <w:vAlign w:val="bottom"/>
          </w:tcPr>
          <w:p w14:paraId="2DF2B583" w14:textId="77777777" w:rsidR="00E07C7C" w:rsidRPr="00E07C7C" w:rsidRDefault="00E07C7C" w:rsidP="00E07C7C">
            <w:pPr>
              <w:suppressAutoHyphens w:val="0"/>
              <w:ind w:left="-18"/>
              <w:rPr>
                <w:color w:val="000000"/>
                <w:sz w:val="16"/>
                <w:szCs w:val="16"/>
                <w:lang w:eastAsia="pt-BR"/>
              </w:rPr>
            </w:pPr>
            <w:r w:rsidRPr="00E07C7C">
              <w:rPr>
                <w:color w:val="000000"/>
                <w:sz w:val="16"/>
                <w:szCs w:val="16"/>
                <w:lang w:eastAsia="pt-BR"/>
              </w:rPr>
              <w:t xml:space="preserve"> NOV</w:t>
            </w:r>
          </w:p>
        </w:tc>
        <w:tc>
          <w:tcPr>
            <w:tcW w:w="260" w:type="pct"/>
            <w:gridSpan w:val="5"/>
            <w:tcBorders>
              <w:top w:val="nil"/>
              <w:left w:val="nil"/>
              <w:bottom w:val="single" w:sz="4" w:space="0" w:color="auto"/>
              <w:right w:val="single" w:sz="4" w:space="0" w:color="auto"/>
            </w:tcBorders>
            <w:shd w:val="clear" w:color="auto" w:fill="auto"/>
            <w:noWrap/>
            <w:vAlign w:val="bottom"/>
          </w:tcPr>
          <w:p w14:paraId="532A1CCF"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 xml:space="preserve"> DEZ</w:t>
            </w:r>
          </w:p>
        </w:tc>
        <w:tc>
          <w:tcPr>
            <w:tcW w:w="349" w:type="pct"/>
            <w:gridSpan w:val="4"/>
            <w:tcBorders>
              <w:top w:val="nil"/>
              <w:left w:val="nil"/>
              <w:bottom w:val="single" w:sz="4" w:space="0" w:color="auto"/>
              <w:right w:val="single" w:sz="4" w:space="0" w:color="auto"/>
            </w:tcBorders>
            <w:shd w:val="clear" w:color="auto" w:fill="auto"/>
            <w:noWrap/>
            <w:vAlign w:val="bottom"/>
          </w:tcPr>
          <w:p w14:paraId="11A01036"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TO</w:t>
            </w:r>
          </w:p>
          <w:p w14:paraId="449AA762" w14:textId="77777777" w:rsidR="00E07C7C" w:rsidRPr="00E07C7C" w:rsidRDefault="00E07C7C" w:rsidP="00E07C7C">
            <w:pPr>
              <w:suppressAutoHyphens w:val="0"/>
              <w:rPr>
                <w:color w:val="000000"/>
                <w:sz w:val="16"/>
                <w:szCs w:val="16"/>
                <w:lang w:eastAsia="pt-BR"/>
              </w:rPr>
            </w:pPr>
            <w:r w:rsidRPr="00E07C7C">
              <w:rPr>
                <w:color w:val="000000"/>
                <w:sz w:val="16"/>
                <w:szCs w:val="16"/>
                <w:lang w:eastAsia="pt-BR"/>
              </w:rPr>
              <w:t xml:space="preserve">TAL </w:t>
            </w:r>
          </w:p>
        </w:tc>
      </w:tr>
      <w:tr w:rsidR="00E07C7C" w:rsidRPr="00E07C7C" w14:paraId="3490D5B2"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2BBCE0CA" w14:textId="66DEFC73" w:rsidR="00E07C7C" w:rsidRPr="00E350FC" w:rsidRDefault="00E350FC" w:rsidP="00E07C7C">
            <w:pPr>
              <w:suppressAutoHyphens w:val="0"/>
              <w:rPr>
                <w:color w:val="000000"/>
                <w:sz w:val="20"/>
                <w:lang w:eastAsia="pt-BR"/>
              </w:rPr>
            </w:pPr>
            <w:r w:rsidRPr="00E350FC">
              <w:rPr>
                <w:color w:val="000000"/>
                <w:sz w:val="20"/>
                <w:lang w:eastAsia="pt-BR"/>
              </w:rPr>
              <w:t>Administrativo</w:t>
            </w:r>
            <w:r w:rsidR="003B698D">
              <w:rPr>
                <w:color w:val="000000"/>
                <w:sz w:val="20"/>
                <w:lang w:eastAsia="pt-BR"/>
              </w:rPr>
              <w:t xml:space="preserve"> (01)</w:t>
            </w:r>
          </w:p>
        </w:tc>
        <w:tc>
          <w:tcPr>
            <w:tcW w:w="191" w:type="pct"/>
            <w:gridSpan w:val="3"/>
            <w:tcBorders>
              <w:top w:val="nil"/>
              <w:left w:val="nil"/>
              <w:bottom w:val="single" w:sz="4" w:space="0" w:color="auto"/>
              <w:right w:val="single" w:sz="4" w:space="0" w:color="auto"/>
            </w:tcBorders>
            <w:shd w:val="clear" w:color="auto" w:fill="auto"/>
            <w:noWrap/>
            <w:vAlign w:val="center"/>
          </w:tcPr>
          <w:p w14:paraId="08086467" w14:textId="407CAB39" w:rsidR="00E07C7C" w:rsidRPr="00E07C7C" w:rsidRDefault="003B698D" w:rsidP="00E07C7C">
            <w:pPr>
              <w:suppressAutoHyphens w:val="0"/>
              <w:jc w:val="center"/>
              <w:rPr>
                <w:color w:val="000000"/>
                <w:sz w:val="16"/>
                <w:szCs w:val="16"/>
                <w:lang w:eastAsia="pt-BR"/>
              </w:rPr>
            </w:pPr>
            <w:r>
              <w:rPr>
                <w:color w:val="000000"/>
                <w:sz w:val="16"/>
                <w:szCs w:val="16"/>
                <w:lang w:eastAsia="pt-BR"/>
              </w:rPr>
              <w:t>CLT</w:t>
            </w:r>
          </w:p>
        </w:tc>
        <w:tc>
          <w:tcPr>
            <w:tcW w:w="193" w:type="pct"/>
            <w:gridSpan w:val="3"/>
            <w:tcBorders>
              <w:top w:val="nil"/>
              <w:left w:val="nil"/>
              <w:bottom w:val="single" w:sz="4" w:space="0" w:color="auto"/>
              <w:right w:val="single" w:sz="4" w:space="0" w:color="auto"/>
            </w:tcBorders>
            <w:shd w:val="clear" w:color="auto" w:fill="auto"/>
            <w:vAlign w:val="center"/>
          </w:tcPr>
          <w:p w14:paraId="45006DAD"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tcPr>
          <w:p w14:paraId="3C7C70C5" w14:textId="038DF926" w:rsidR="00E07C7C" w:rsidRPr="00E07C7C" w:rsidRDefault="00036E2D" w:rsidP="00E07C7C">
            <w:pPr>
              <w:suppressAutoHyphens w:val="0"/>
              <w:jc w:val="center"/>
              <w:rPr>
                <w:color w:val="000000"/>
                <w:sz w:val="16"/>
                <w:szCs w:val="16"/>
                <w:lang w:eastAsia="pt-BR"/>
              </w:rPr>
            </w:pPr>
            <w:r>
              <w:rPr>
                <w:color w:val="000000"/>
                <w:sz w:val="16"/>
                <w:szCs w:val="16"/>
                <w:lang w:eastAsia="pt-BR"/>
              </w:rPr>
              <w:t>R$ 1.200,00</w:t>
            </w:r>
          </w:p>
        </w:tc>
        <w:tc>
          <w:tcPr>
            <w:tcW w:w="263" w:type="pct"/>
            <w:gridSpan w:val="4"/>
            <w:tcBorders>
              <w:top w:val="nil"/>
              <w:left w:val="nil"/>
              <w:bottom w:val="single" w:sz="4" w:space="0" w:color="auto"/>
              <w:right w:val="single" w:sz="4" w:space="0" w:color="auto"/>
            </w:tcBorders>
            <w:shd w:val="clear" w:color="auto" w:fill="auto"/>
            <w:vAlign w:val="center"/>
          </w:tcPr>
          <w:p w14:paraId="0CFF1720" w14:textId="6611004D" w:rsidR="00E07C7C" w:rsidRPr="00E07C7C" w:rsidRDefault="00036E2D" w:rsidP="00E07C7C">
            <w:pPr>
              <w:suppressAutoHyphens w:val="0"/>
              <w:jc w:val="center"/>
              <w:rPr>
                <w:color w:val="000000"/>
                <w:sz w:val="16"/>
                <w:szCs w:val="16"/>
                <w:lang w:eastAsia="pt-BR"/>
              </w:rPr>
            </w:pPr>
            <w:r>
              <w:rPr>
                <w:color w:val="000000"/>
                <w:sz w:val="16"/>
                <w:szCs w:val="16"/>
                <w:lang w:eastAsia="pt-BR"/>
              </w:rPr>
              <w:t>R$ 1.200,00</w:t>
            </w:r>
          </w:p>
        </w:tc>
        <w:tc>
          <w:tcPr>
            <w:tcW w:w="263" w:type="pct"/>
            <w:gridSpan w:val="4"/>
            <w:tcBorders>
              <w:top w:val="nil"/>
              <w:left w:val="nil"/>
              <w:bottom w:val="single" w:sz="4" w:space="0" w:color="auto"/>
              <w:right w:val="single" w:sz="4" w:space="0" w:color="auto"/>
            </w:tcBorders>
            <w:shd w:val="clear" w:color="auto" w:fill="auto"/>
            <w:noWrap/>
            <w:vAlign w:val="center"/>
          </w:tcPr>
          <w:p w14:paraId="3126ED22" w14:textId="35456E87" w:rsidR="00E07C7C" w:rsidRPr="00E07C7C" w:rsidRDefault="00036E2D" w:rsidP="00E07C7C">
            <w:pPr>
              <w:suppressAutoHyphens w:val="0"/>
              <w:jc w:val="center"/>
              <w:rPr>
                <w:color w:val="000000"/>
                <w:sz w:val="16"/>
                <w:szCs w:val="16"/>
                <w:lang w:eastAsia="pt-BR"/>
              </w:rPr>
            </w:pPr>
            <w:r>
              <w:rPr>
                <w:color w:val="000000"/>
                <w:sz w:val="16"/>
                <w:szCs w:val="16"/>
                <w:lang w:eastAsia="pt-BR"/>
              </w:rPr>
              <w:t>R$ 1.200,00</w:t>
            </w:r>
          </w:p>
        </w:tc>
        <w:tc>
          <w:tcPr>
            <w:tcW w:w="260" w:type="pct"/>
            <w:gridSpan w:val="3"/>
            <w:tcBorders>
              <w:top w:val="nil"/>
              <w:left w:val="nil"/>
              <w:bottom w:val="single" w:sz="4" w:space="0" w:color="auto"/>
              <w:right w:val="single" w:sz="4" w:space="0" w:color="auto"/>
            </w:tcBorders>
            <w:shd w:val="clear" w:color="auto" w:fill="auto"/>
            <w:noWrap/>
            <w:vAlign w:val="center"/>
          </w:tcPr>
          <w:p w14:paraId="3D640845" w14:textId="43AE01BE" w:rsidR="00E07C7C" w:rsidRPr="00E07C7C" w:rsidRDefault="00036E2D" w:rsidP="00E07C7C">
            <w:pPr>
              <w:suppressAutoHyphens w:val="0"/>
              <w:jc w:val="center"/>
              <w:rPr>
                <w:color w:val="000000"/>
                <w:sz w:val="16"/>
                <w:szCs w:val="16"/>
                <w:lang w:eastAsia="pt-BR"/>
              </w:rPr>
            </w:pPr>
            <w:r>
              <w:rPr>
                <w:color w:val="000000"/>
                <w:sz w:val="16"/>
                <w:szCs w:val="16"/>
                <w:lang w:eastAsia="pt-BR"/>
              </w:rPr>
              <w:t>R$ 1.200,00</w:t>
            </w:r>
          </w:p>
        </w:tc>
        <w:tc>
          <w:tcPr>
            <w:tcW w:w="261" w:type="pct"/>
            <w:gridSpan w:val="5"/>
            <w:tcBorders>
              <w:top w:val="nil"/>
              <w:left w:val="nil"/>
              <w:bottom w:val="single" w:sz="4" w:space="0" w:color="auto"/>
              <w:right w:val="single" w:sz="4" w:space="0" w:color="auto"/>
            </w:tcBorders>
            <w:shd w:val="clear" w:color="auto" w:fill="auto"/>
            <w:noWrap/>
            <w:vAlign w:val="center"/>
          </w:tcPr>
          <w:p w14:paraId="419E0D84" w14:textId="0585A18E" w:rsidR="00E07C7C" w:rsidRPr="00E07C7C" w:rsidRDefault="00036E2D" w:rsidP="00E07C7C">
            <w:pPr>
              <w:suppressAutoHyphens w:val="0"/>
              <w:jc w:val="center"/>
              <w:rPr>
                <w:color w:val="000000"/>
                <w:sz w:val="16"/>
                <w:szCs w:val="16"/>
                <w:lang w:eastAsia="pt-BR"/>
              </w:rPr>
            </w:pPr>
            <w:r>
              <w:rPr>
                <w:color w:val="000000"/>
                <w:sz w:val="16"/>
                <w:szCs w:val="16"/>
                <w:lang w:eastAsia="pt-BR"/>
              </w:rPr>
              <w:t>R$ 1.200,00</w:t>
            </w:r>
          </w:p>
        </w:tc>
        <w:tc>
          <w:tcPr>
            <w:tcW w:w="260" w:type="pct"/>
            <w:gridSpan w:val="5"/>
            <w:tcBorders>
              <w:top w:val="nil"/>
              <w:left w:val="nil"/>
              <w:bottom w:val="single" w:sz="4" w:space="0" w:color="auto"/>
              <w:right w:val="single" w:sz="4" w:space="0" w:color="auto"/>
            </w:tcBorders>
            <w:shd w:val="clear" w:color="auto" w:fill="auto"/>
            <w:noWrap/>
            <w:vAlign w:val="center"/>
          </w:tcPr>
          <w:p w14:paraId="6779619C" w14:textId="72937BA8" w:rsidR="00E07C7C" w:rsidRPr="00E07C7C" w:rsidRDefault="00036E2D" w:rsidP="00E07C7C">
            <w:pPr>
              <w:suppressAutoHyphens w:val="0"/>
              <w:jc w:val="center"/>
              <w:rPr>
                <w:color w:val="000000"/>
                <w:sz w:val="16"/>
                <w:szCs w:val="16"/>
                <w:lang w:eastAsia="pt-BR"/>
              </w:rPr>
            </w:pPr>
            <w:r>
              <w:rPr>
                <w:color w:val="000000"/>
                <w:sz w:val="16"/>
                <w:szCs w:val="16"/>
                <w:lang w:eastAsia="pt-BR"/>
              </w:rPr>
              <w:t>R$ 1.200,00</w:t>
            </w:r>
          </w:p>
        </w:tc>
        <w:tc>
          <w:tcPr>
            <w:tcW w:w="259" w:type="pct"/>
            <w:gridSpan w:val="5"/>
            <w:tcBorders>
              <w:top w:val="nil"/>
              <w:left w:val="nil"/>
              <w:bottom w:val="single" w:sz="4" w:space="0" w:color="auto"/>
              <w:right w:val="single" w:sz="4" w:space="0" w:color="auto"/>
            </w:tcBorders>
            <w:shd w:val="clear" w:color="auto" w:fill="auto"/>
            <w:noWrap/>
            <w:vAlign w:val="center"/>
          </w:tcPr>
          <w:p w14:paraId="36A283A6" w14:textId="1EFBC947" w:rsidR="00E07C7C" w:rsidRPr="00E07C7C" w:rsidRDefault="00036E2D" w:rsidP="00E07C7C">
            <w:pPr>
              <w:suppressAutoHyphens w:val="0"/>
              <w:jc w:val="center"/>
              <w:rPr>
                <w:color w:val="000000"/>
                <w:sz w:val="16"/>
                <w:szCs w:val="16"/>
                <w:lang w:eastAsia="pt-BR"/>
              </w:rPr>
            </w:pPr>
            <w:r>
              <w:rPr>
                <w:color w:val="000000"/>
                <w:sz w:val="16"/>
                <w:szCs w:val="16"/>
                <w:lang w:eastAsia="pt-BR"/>
              </w:rPr>
              <w:t>R$ 1.200,00</w:t>
            </w:r>
          </w:p>
        </w:tc>
        <w:tc>
          <w:tcPr>
            <w:tcW w:w="261" w:type="pct"/>
            <w:gridSpan w:val="5"/>
            <w:tcBorders>
              <w:top w:val="nil"/>
              <w:left w:val="nil"/>
              <w:bottom w:val="single" w:sz="4" w:space="0" w:color="auto"/>
              <w:right w:val="single" w:sz="4" w:space="0" w:color="auto"/>
            </w:tcBorders>
            <w:shd w:val="clear" w:color="auto" w:fill="auto"/>
            <w:noWrap/>
            <w:vAlign w:val="center"/>
          </w:tcPr>
          <w:p w14:paraId="13A15950" w14:textId="3C657C57" w:rsidR="00E07C7C" w:rsidRPr="00E07C7C" w:rsidRDefault="00036E2D" w:rsidP="00E07C7C">
            <w:pPr>
              <w:suppressAutoHyphens w:val="0"/>
              <w:jc w:val="center"/>
              <w:rPr>
                <w:color w:val="000000"/>
                <w:sz w:val="16"/>
                <w:szCs w:val="16"/>
                <w:lang w:eastAsia="pt-BR"/>
              </w:rPr>
            </w:pPr>
            <w:r>
              <w:rPr>
                <w:color w:val="000000"/>
                <w:sz w:val="16"/>
                <w:szCs w:val="16"/>
                <w:lang w:eastAsia="pt-BR"/>
              </w:rPr>
              <w:t>R$ 1.200,00</w:t>
            </w:r>
          </w:p>
        </w:tc>
        <w:tc>
          <w:tcPr>
            <w:tcW w:w="259" w:type="pct"/>
            <w:gridSpan w:val="4"/>
            <w:tcBorders>
              <w:top w:val="nil"/>
              <w:left w:val="nil"/>
              <w:bottom w:val="single" w:sz="4" w:space="0" w:color="auto"/>
              <w:right w:val="single" w:sz="4" w:space="0" w:color="auto"/>
            </w:tcBorders>
            <w:shd w:val="clear" w:color="auto" w:fill="auto"/>
            <w:noWrap/>
            <w:vAlign w:val="center"/>
          </w:tcPr>
          <w:p w14:paraId="2FEC1C05" w14:textId="1C5FDD64" w:rsidR="00E07C7C" w:rsidRPr="00E07C7C" w:rsidRDefault="00036E2D" w:rsidP="00E07C7C">
            <w:pPr>
              <w:suppressAutoHyphens w:val="0"/>
              <w:jc w:val="center"/>
              <w:rPr>
                <w:color w:val="000000"/>
                <w:sz w:val="16"/>
                <w:szCs w:val="16"/>
                <w:lang w:eastAsia="pt-BR"/>
              </w:rPr>
            </w:pPr>
            <w:r>
              <w:rPr>
                <w:color w:val="000000"/>
                <w:sz w:val="16"/>
                <w:szCs w:val="16"/>
                <w:lang w:eastAsia="pt-BR"/>
              </w:rPr>
              <w:t>R$ 1.200,00</w:t>
            </w:r>
          </w:p>
        </w:tc>
        <w:tc>
          <w:tcPr>
            <w:tcW w:w="260" w:type="pct"/>
            <w:gridSpan w:val="5"/>
            <w:tcBorders>
              <w:top w:val="nil"/>
              <w:left w:val="nil"/>
              <w:bottom w:val="single" w:sz="4" w:space="0" w:color="auto"/>
              <w:right w:val="single" w:sz="4" w:space="0" w:color="auto"/>
            </w:tcBorders>
            <w:shd w:val="clear" w:color="auto" w:fill="auto"/>
            <w:noWrap/>
            <w:vAlign w:val="center"/>
          </w:tcPr>
          <w:p w14:paraId="0FFBAA03" w14:textId="24BCF941" w:rsidR="00E07C7C" w:rsidRPr="00E07C7C" w:rsidRDefault="00036E2D" w:rsidP="00E07C7C">
            <w:pPr>
              <w:suppressAutoHyphens w:val="0"/>
              <w:jc w:val="center"/>
              <w:rPr>
                <w:color w:val="000000"/>
                <w:sz w:val="16"/>
                <w:szCs w:val="16"/>
                <w:lang w:eastAsia="pt-BR"/>
              </w:rPr>
            </w:pPr>
            <w:r>
              <w:rPr>
                <w:color w:val="000000"/>
                <w:sz w:val="16"/>
                <w:szCs w:val="16"/>
                <w:lang w:eastAsia="pt-BR"/>
              </w:rPr>
              <w:t>R$ 1.200,00</w:t>
            </w:r>
          </w:p>
        </w:tc>
        <w:tc>
          <w:tcPr>
            <w:tcW w:w="260" w:type="pct"/>
            <w:gridSpan w:val="3"/>
            <w:tcBorders>
              <w:top w:val="nil"/>
              <w:left w:val="nil"/>
              <w:bottom w:val="single" w:sz="4" w:space="0" w:color="auto"/>
              <w:right w:val="single" w:sz="4" w:space="0" w:color="auto"/>
            </w:tcBorders>
            <w:shd w:val="clear" w:color="auto" w:fill="auto"/>
            <w:noWrap/>
            <w:vAlign w:val="center"/>
          </w:tcPr>
          <w:p w14:paraId="44B5DF6D" w14:textId="00B307BC" w:rsidR="00E07C7C" w:rsidRPr="00E07C7C" w:rsidRDefault="00036E2D" w:rsidP="00E07C7C">
            <w:pPr>
              <w:suppressAutoHyphens w:val="0"/>
              <w:jc w:val="center"/>
              <w:rPr>
                <w:color w:val="000000"/>
                <w:sz w:val="16"/>
                <w:szCs w:val="16"/>
                <w:lang w:eastAsia="pt-BR"/>
              </w:rPr>
            </w:pPr>
            <w:r>
              <w:rPr>
                <w:color w:val="000000"/>
                <w:sz w:val="16"/>
                <w:szCs w:val="16"/>
                <w:lang w:eastAsia="pt-BR"/>
              </w:rPr>
              <w:t>R$ 1.200,00</w:t>
            </w:r>
          </w:p>
        </w:tc>
        <w:tc>
          <w:tcPr>
            <w:tcW w:w="260" w:type="pct"/>
            <w:gridSpan w:val="5"/>
            <w:tcBorders>
              <w:top w:val="nil"/>
              <w:left w:val="nil"/>
              <w:bottom w:val="single" w:sz="4" w:space="0" w:color="auto"/>
              <w:right w:val="single" w:sz="4" w:space="0" w:color="auto"/>
            </w:tcBorders>
            <w:shd w:val="clear" w:color="auto" w:fill="auto"/>
            <w:noWrap/>
            <w:vAlign w:val="center"/>
          </w:tcPr>
          <w:p w14:paraId="10492421" w14:textId="6F3C77F5" w:rsidR="00E07C7C" w:rsidRPr="00E07C7C" w:rsidRDefault="00036E2D" w:rsidP="00E07C7C">
            <w:pPr>
              <w:suppressAutoHyphens w:val="0"/>
              <w:jc w:val="center"/>
              <w:rPr>
                <w:color w:val="000000"/>
                <w:sz w:val="16"/>
                <w:szCs w:val="16"/>
                <w:lang w:eastAsia="pt-BR"/>
              </w:rPr>
            </w:pPr>
            <w:r>
              <w:rPr>
                <w:color w:val="000000"/>
                <w:sz w:val="16"/>
                <w:szCs w:val="16"/>
                <w:lang w:eastAsia="pt-BR"/>
              </w:rPr>
              <w:t>R$ 1.200,00</w:t>
            </w:r>
          </w:p>
        </w:tc>
        <w:tc>
          <w:tcPr>
            <w:tcW w:w="349" w:type="pct"/>
            <w:gridSpan w:val="4"/>
            <w:tcBorders>
              <w:top w:val="nil"/>
              <w:left w:val="nil"/>
              <w:bottom w:val="single" w:sz="4" w:space="0" w:color="auto"/>
              <w:right w:val="single" w:sz="4" w:space="0" w:color="auto"/>
            </w:tcBorders>
            <w:shd w:val="clear" w:color="auto" w:fill="auto"/>
            <w:noWrap/>
            <w:vAlign w:val="center"/>
          </w:tcPr>
          <w:p w14:paraId="60FBBD0F" w14:textId="483751AF" w:rsidR="00E07C7C" w:rsidRPr="00E07C7C" w:rsidRDefault="00036E2D" w:rsidP="00E07C7C">
            <w:pPr>
              <w:suppressAutoHyphens w:val="0"/>
              <w:jc w:val="center"/>
              <w:rPr>
                <w:color w:val="000000"/>
                <w:sz w:val="16"/>
                <w:szCs w:val="16"/>
                <w:lang w:eastAsia="pt-BR"/>
              </w:rPr>
            </w:pPr>
            <w:r>
              <w:rPr>
                <w:color w:val="000000"/>
                <w:sz w:val="16"/>
                <w:szCs w:val="16"/>
                <w:lang w:eastAsia="pt-BR"/>
              </w:rPr>
              <w:t>R$ 14.400,00R$</w:t>
            </w:r>
          </w:p>
        </w:tc>
      </w:tr>
      <w:tr w:rsidR="00E07C7C" w:rsidRPr="00E07C7C" w14:paraId="23F52D78"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3362E10F" w14:textId="68FA7730" w:rsidR="00E07C7C" w:rsidRPr="00E350FC" w:rsidRDefault="00E350FC" w:rsidP="00E07C7C">
            <w:pPr>
              <w:suppressAutoHyphens w:val="0"/>
              <w:rPr>
                <w:color w:val="000000"/>
                <w:sz w:val="20"/>
                <w:lang w:eastAsia="pt-BR"/>
              </w:rPr>
            </w:pPr>
            <w:r w:rsidRPr="00E350FC">
              <w:rPr>
                <w:color w:val="000000"/>
                <w:sz w:val="20"/>
                <w:lang w:eastAsia="pt-BR"/>
              </w:rPr>
              <w:t>Aux de Cozinha</w:t>
            </w:r>
            <w:r w:rsidR="003B698D">
              <w:rPr>
                <w:color w:val="000000"/>
                <w:sz w:val="20"/>
                <w:lang w:eastAsia="pt-BR"/>
              </w:rPr>
              <w:t xml:space="preserve"> (01)</w:t>
            </w:r>
          </w:p>
        </w:tc>
        <w:tc>
          <w:tcPr>
            <w:tcW w:w="191" w:type="pct"/>
            <w:gridSpan w:val="3"/>
            <w:tcBorders>
              <w:top w:val="nil"/>
              <w:left w:val="nil"/>
              <w:bottom w:val="single" w:sz="4" w:space="0" w:color="auto"/>
              <w:right w:val="single" w:sz="4" w:space="0" w:color="auto"/>
            </w:tcBorders>
            <w:shd w:val="clear" w:color="auto" w:fill="auto"/>
            <w:noWrap/>
            <w:vAlign w:val="center"/>
          </w:tcPr>
          <w:p w14:paraId="7360DCA8" w14:textId="280E0411" w:rsidR="00E07C7C" w:rsidRPr="00E07C7C" w:rsidRDefault="003B698D" w:rsidP="00E07C7C">
            <w:pPr>
              <w:suppressAutoHyphens w:val="0"/>
              <w:jc w:val="center"/>
              <w:rPr>
                <w:color w:val="000000"/>
                <w:sz w:val="16"/>
                <w:szCs w:val="16"/>
                <w:lang w:eastAsia="pt-BR"/>
              </w:rPr>
            </w:pPr>
            <w:r>
              <w:rPr>
                <w:color w:val="000000"/>
                <w:sz w:val="16"/>
                <w:szCs w:val="16"/>
                <w:lang w:eastAsia="pt-BR"/>
              </w:rPr>
              <w:t>CLT</w:t>
            </w:r>
          </w:p>
        </w:tc>
        <w:tc>
          <w:tcPr>
            <w:tcW w:w="193" w:type="pct"/>
            <w:gridSpan w:val="3"/>
            <w:tcBorders>
              <w:top w:val="nil"/>
              <w:left w:val="nil"/>
              <w:bottom w:val="single" w:sz="4" w:space="0" w:color="auto"/>
              <w:right w:val="single" w:sz="4" w:space="0" w:color="auto"/>
            </w:tcBorders>
            <w:shd w:val="clear" w:color="auto" w:fill="auto"/>
            <w:vAlign w:val="center"/>
          </w:tcPr>
          <w:p w14:paraId="65FDFB8F"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tcPr>
          <w:p w14:paraId="5BA897C1" w14:textId="0D3A1E89" w:rsidR="00E07C7C" w:rsidRPr="00E07C7C" w:rsidRDefault="00E61B7C" w:rsidP="00E07C7C">
            <w:pPr>
              <w:suppressAutoHyphens w:val="0"/>
              <w:jc w:val="center"/>
              <w:rPr>
                <w:color w:val="000000"/>
                <w:sz w:val="16"/>
                <w:szCs w:val="16"/>
                <w:lang w:eastAsia="pt-BR"/>
              </w:rPr>
            </w:pPr>
            <w:r>
              <w:rPr>
                <w:color w:val="000000"/>
                <w:sz w:val="16"/>
                <w:szCs w:val="16"/>
                <w:lang w:eastAsia="pt-BR"/>
              </w:rPr>
              <w:t>R$ 1.419,00</w:t>
            </w:r>
          </w:p>
        </w:tc>
        <w:tc>
          <w:tcPr>
            <w:tcW w:w="263" w:type="pct"/>
            <w:gridSpan w:val="4"/>
            <w:tcBorders>
              <w:top w:val="nil"/>
              <w:left w:val="nil"/>
              <w:bottom w:val="single" w:sz="4" w:space="0" w:color="auto"/>
              <w:right w:val="single" w:sz="4" w:space="0" w:color="auto"/>
            </w:tcBorders>
            <w:shd w:val="clear" w:color="auto" w:fill="auto"/>
            <w:vAlign w:val="center"/>
          </w:tcPr>
          <w:p w14:paraId="6DD2BC26" w14:textId="646B8F8B" w:rsidR="00E07C7C" w:rsidRPr="00E07C7C" w:rsidRDefault="00E61B7C" w:rsidP="00E07C7C">
            <w:pPr>
              <w:suppressAutoHyphens w:val="0"/>
              <w:jc w:val="center"/>
              <w:rPr>
                <w:color w:val="000000"/>
                <w:sz w:val="16"/>
                <w:szCs w:val="16"/>
                <w:lang w:eastAsia="pt-BR"/>
              </w:rPr>
            </w:pPr>
            <w:r>
              <w:rPr>
                <w:color w:val="000000"/>
                <w:sz w:val="16"/>
                <w:szCs w:val="16"/>
                <w:lang w:eastAsia="pt-BR"/>
              </w:rPr>
              <w:t>R$ 1.419,00</w:t>
            </w:r>
          </w:p>
        </w:tc>
        <w:tc>
          <w:tcPr>
            <w:tcW w:w="263" w:type="pct"/>
            <w:gridSpan w:val="4"/>
            <w:tcBorders>
              <w:top w:val="nil"/>
              <w:left w:val="nil"/>
              <w:bottom w:val="single" w:sz="4" w:space="0" w:color="auto"/>
              <w:right w:val="single" w:sz="4" w:space="0" w:color="auto"/>
            </w:tcBorders>
            <w:shd w:val="clear" w:color="auto" w:fill="auto"/>
            <w:noWrap/>
            <w:vAlign w:val="center"/>
          </w:tcPr>
          <w:p w14:paraId="4888F35E" w14:textId="0D6EC18F" w:rsidR="00E07C7C" w:rsidRPr="00E07C7C" w:rsidRDefault="00E61B7C" w:rsidP="00E07C7C">
            <w:pPr>
              <w:suppressAutoHyphens w:val="0"/>
              <w:jc w:val="center"/>
              <w:rPr>
                <w:color w:val="000000"/>
                <w:sz w:val="16"/>
                <w:szCs w:val="16"/>
                <w:lang w:eastAsia="pt-BR"/>
              </w:rPr>
            </w:pPr>
            <w:r>
              <w:rPr>
                <w:color w:val="000000"/>
                <w:sz w:val="16"/>
                <w:szCs w:val="16"/>
                <w:lang w:eastAsia="pt-BR"/>
              </w:rPr>
              <w:t>R$ 1.419,00</w:t>
            </w:r>
          </w:p>
        </w:tc>
        <w:tc>
          <w:tcPr>
            <w:tcW w:w="260" w:type="pct"/>
            <w:gridSpan w:val="3"/>
            <w:tcBorders>
              <w:top w:val="nil"/>
              <w:left w:val="nil"/>
              <w:bottom w:val="single" w:sz="4" w:space="0" w:color="auto"/>
              <w:right w:val="single" w:sz="4" w:space="0" w:color="auto"/>
            </w:tcBorders>
            <w:shd w:val="clear" w:color="auto" w:fill="auto"/>
            <w:noWrap/>
            <w:vAlign w:val="center"/>
          </w:tcPr>
          <w:p w14:paraId="48ED36D6" w14:textId="6D043A4D" w:rsidR="00E07C7C" w:rsidRPr="00E07C7C" w:rsidRDefault="00E61B7C" w:rsidP="00E07C7C">
            <w:pPr>
              <w:suppressAutoHyphens w:val="0"/>
              <w:jc w:val="center"/>
              <w:rPr>
                <w:color w:val="000000"/>
                <w:sz w:val="16"/>
                <w:szCs w:val="16"/>
                <w:lang w:eastAsia="pt-BR"/>
              </w:rPr>
            </w:pPr>
            <w:r>
              <w:rPr>
                <w:color w:val="000000"/>
                <w:sz w:val="16"/>
                <w:szCs w:val="16"/>
                <w:lang w:eastAsia="pt-BR"/>
              </w:rPr>
              <w:t>R$ 1.419,00</w:t>
            </w:r>
          </w:p>
        </w:tc>
        <w:tc>
          <w:tcPr>
            <w:tcW w:w="261" w:type="pct"/>
            <w:gridSpan w:val="5"/>
            <w:tcBorders>
              <w:top w:val="nil"/>
              <w:left w:val="nil"/>
              <w:bottom w:val="single" w:sz="4" w:space="0" w:color="auto"/>
              <w:right w:val="single" w:sz="4" w:space="0" w:color="auto"/>
            </w:tcBorders>
            <w:shd w:val="clear" w:color="auto" w:fill="auto"/>
            <w:noWrap/>
            <w:vAlign w:val="center"/>
          </w:tcPr>
          <w:p w14:paraId="4F5D99D7" w14:textId="563D9462" w:rsidR="00E07C7C" w:rsidRPr="00E07C7C" w:rsidRDefault="00E61B7C" w:rsidP="00E07C7C">
            <w:pPr>
              <w:suppressAutoHyphens w:val="0"/>
              <w:jc w:val="center"/>
              <w:rPr>
                <w:color w:val="000000"/>
                <w:sz w:val="16"/>
                <w:szCs w:val="16"/>
                <w:lang w:eastAsia="pt-BR"/>
              </w:rPr>
            </w:pPr>
            <w:r>
              <w:rPr>
                <w:color w:val="000000"/>
                <w:sz w:val="16"/>
                <w:szCs w:val="16"/>
                <w:lang w:eastAsia="pt-BR"/>
              </w:rPr>
              <w:t>R$ 1.419,00</w:t>
            </w:r>
          </w:p>
        </w:tc>
        <w:tc>
          <w:tcPr>
            <w:tcW w:w="260" w:type="pct"/>
            <w:gridSpan w:val="5"/>
            <w:tcBorders>
              <w:top w:val="nil"/>
              <w:left w:val="nil"/>
              <w:bottom w:val="single" w:sz="4" w:space="0" w:color="auto"/>
              <w:right w:val="single" w:sz="4" w:space="0" w:color="auto"/>
            </w:tcBorders>
            <w:shd w:val="clear" w:color="auto" w:fill="auto"/>
            <w:noWrap/>
            <w:vAlign w:val="center"/>
          </w:tcPr>
          <w:p w14:paraId="54E3AEBC" w14:textId="1372498C" w:rsidR="00E07C7C" w:rsidRPr="00E07C7C" w:rsidRDefault="00E61B7C" w:rsidP="00E07C7C">
            <w:pPr>
              <w:suppressAutoHyphens w:val="0"/>
              <w:jc w:val="center"/>
              <w:rPr>
                <w:color w:val="000000"/>
                <w:sz w:val="16"/>
                <w:szCs w:val="16"/>
                <w:lang w:eastAsia="pt-BR"/>
              </w:rPr>
            </w:pPr>
            <w:r>
              <w:rPr>
                <w:color w:val="000000"/>
                <w:sz w:val="16"/>
                <w:szCs w:val="16"/>
                <w:lang w:eastAsia="pt-BR"/>
              </w:rPr>
              <w:t>R$ 1.419,00</w:t>
            </w:r>
          </w:p>
        </w:tc>
        <w:tc>
          <w:tcPr>
            <w:tcW w:w="259" w:type="pct"/>
            <w:gridSpan w:val="5"/>
            <w:tcBorders>
              <w:top w:val="nil"/>
              <w:left w:val="nil"/>
              <w:bottom w:val="single" w:sz="4" w:space="0" w:color="auto"/>
              <w:right w:val="single" w:sz="4" w:space="0" w:color="auto"/>
            </w:tcBorders>
            <w:shd w:val="clear" w:color="auto" w:fill="auto"/>
            <w:noWrap/>
            <w:vAlign w:val="center"/>
          </w:tcPr>
          <w:p w14:paraId="3DB35623" w14:textId="227C4073" w:rsidR="00E07C7C" w:rsidRPr="00E07C7C" w:rsidRDefault="00E61B7C" w:rsidP="00E07C7C">
            <w:pPr>
              <w:suppressAutoHyphens w:val="0"/>
              <w:jc w:val="center"/>
              <w:rPr>
                <w:color w:val="000000"/>
                <w:sz w:val="16"/>
                <w:szCs w:val="16"/>
                <w:lang w:eastAsia="pt-BR"/>
              </w:rPr>
            </w:pPr>
            <w:r>
              <w:rPr>
                <w:color w:val="000000"/>
                <w:sz w:val="16"/>
                <w:szCs w:val="16"/>
                <w:lang w:eastAsia="pt-BR"/>
              </w:rPr>
              <w:t>R$ 1.419,00</w:t>
            </w:r>
          </w:p>
        </w:tc>
        <w:tc>
          <w:tcPr>
            <w:tcW w:w="261" w:type="pct"/>
            <w:gridSpan w:val="5"/>
            <w:tcBorders>
              <w:top w:val="nil"/>
              <w:left w:val="nil"/>
              <w:bottom w:val="single" w:sz="4" w:space="0" w:color="auto"/>
              <w:right w:val="single" w:sz="4" w:space="0" w:color="auto"/>
            </w:tcBorders>
            <w:shd w:val="clear" w:color="auto" w:fill="auto"/>
            <w:noWrap/>
            <w:vAlign w:val="center"/>
          </w:tcPr>
          <w:p w14:paraId="23FC4F83" w14:textId="13C14549" w:rsidR="00E07C7C" w:rsidRPr="00E07C7C" w:rsidRDefault="00E61B7C" w:rsidP="00E07C7C">
            <w:pPr>
              <w:suppressAutoHyphens w:val="0"/>
              <w:jc w:val="center"/>
              <w:rPr>
                <w:color w:val="000000"/>
                <w:sz w:val="16"/>
                <w:szCs w:val="16"/>
                <w:lang w:eastAsia="pt-BR"/>
              </w:rPr>
            </w:pPr>
            <w:r>
              <w:rPr>
                <w:color w:val="000000"/>
                <w:sz w:val="16"/>
                <w:szCs w:val="16"/>
                <w:lang w:eastAsia="pt-BR"/>
              </w:rPr>
              <w:t>R$ 1.419,00</w:t>
            </w:r>
          </w:p>
        </w:tc>
        <w:tc>
          <w:tcPr>
            <w:tcW w:w="259" w:type="pct"/>
            <w:gridSpan w:val="4"/>
            <w:tcBorders>
              <w:top w:val="nil"/>
              <w:left w:val="nil"/>
              <w:bottom w:val="single" w:sz="4" w:space="0" w:color="auto"/>
              <w:right w:val="single" w:sz="4" w:space="0" w:color="auto"/>
            </w:tcBorders>
            <w:shd w:val="clear" w:color="auto" w:fill="auto"/>
            <w:noWrap/>
            <w:vAlign w:val="center"/>
          </w:tcPr>
          <w:p w14:paraId="2183236B" w14:textId="788BBC43" w:rsidR="00E07C7C" w:rsidRPr="00E07C7C" w:rsidRDefault="00E61B7C" w:rsidP="00E07C7C">
            <w:pPr>
              <w:suppressAutoHyphens w:val="0"/>
              <w:jc w:val="center"/>
              <w:rPr>
                <w:color w:val="000000"/>
                <w:sz w:val="16"/>
                <w:szCs w:val="16"/>
                <w:lang w:eastAsia="pt-BR"/>
              </w:rPr>
            </w:pPr>
            <w:r>
              <w:rPr>
                <w:color w:val="000000"/>
                <w:sz w:val="16"/>
                <w:szCs w:val="16"/>
                <w:lang w:eastAsia="pt-BR"/>
              </w:rPr>
              <w:t>R$ 1.419,00</w:t>
            </w:r>
          </w:p>
        </w:tc>
        <w:tc>
          <w:tcPr>
            <w:tcW w:w="260" w:type="pct"/>
            <w:gridSpan w:val="5"/>
            <w:tcBorders>
              <w:top w:val="nil"/>
              <w:left w:val="nil"/>
              <w:bottom w:val="single" w:sz="4" w:space="0" w:color="auto"/>
              <w:right w:val="single" w:sz="4" w:space="0" w:color="auto"/>
            </w:tcBorders>
            <w:shd w:val="clear" w:color="auto" w:fill="auto"/>
            <w:noWrap/>
            <w:vAlign w:val="center"/>
          </w:tcPr>
          <w:p w14:paraId="3EF276A5" w14:textId="23C23FC4" w:rsidR="00E07C7C" w:rsidRPr="00E07C7C" w:rsidRDefault="00E61B7C" w:rsidP="00E07C7C">
            <w:pPr>
              <w:suppressAutoHyphens w:val="0"/>
              <w:jc w:val="center"/>
              <w:rPr>
                <w:color w:val="000000"/>
                <w:sz w:val="16"/>
                <w:szCs w:val="16"/>
                <w:lang w:eastAsia="pt-BR"/>
              </w:rPr>
            </w:pPr>
            <w:r>
              <w:rPr>
                <w:color w:val="000000"/>
                <w:sz w:val="16"/>
                <w:szCs w:val="16"/>
                <w:lang w:eastAsia="pt-BR"/>
              </w:rPr>
              <w:t>R$ 1.419,00</w:t>
            </w:r>
          </w:p>
        </w:tc>
        <w:tc>
          <w:tcPr>
            <w:tcW w:w="260" w:type="pct"/>
            <w:gridSpan w:val="3"/>
            <w:tcBorders>
              <w:top w:val="nil"/>
              <w:left w:val="nil"/>
              <w:bottom w:val="single" w:sz="4" w:space="0" w:color="auto"/>
              <w:right w:val="single" w:sz="4" w:space="0" w:color="auto"/>
            </w:tcBorders>
            <w:shd w:val="clear" w:color="auto" w:fill="auto"/>
            <w:noWrap/>
            <w:vAlign w:val="center"/>
          </w:tcPr>
          <w:p w14:paraId="76BE694F" w14:textId="6E150B8E" w:rsidR="00E07C7C" w:rsidRPr="00E07C7C" w:rsidRDefault="00E61B7C" w:rsidP="00E07C7C">
            <w:pPr>
              <w:suppressAutoHyphens w:val="0"/>
              <w:jc w:val="center"/>
              <w:rPr>
                <w:color w:val="000000"/>
                <w:sz w:val="16"/>
                <w:szCs w:val="16"/>
                <w:lang w:eastAsia="pt-BR"/>
              </w:rPr>
            </w:pPr>
            <w:r>
              <w:rPr>
                <w:color w:val="000000"/>
                <w:sz w:val="16"/>
                <w:szCs w:val="16"/>
                <w:lang w:eastAsia="pt-BR"/>
              </w:rPr>
              <w:t>R$ 1.419,00</w:t>
            </w:r>
          </w:p>
        </w:tc>
        <w:tc>
          <w:tcPr>
            <w:tcW w:w="260" w:type="pct"/>
            <w:gridSpan w:val="5"/>
            <w:tcBorders>
              <w:top w:val="nil"/>
              <w:left w:val="nil"/>
              <w:bottom w:val="single" w:sz="4" w:space="0" w:color="auto"/>
              <w:right w:val="single" w:sz="4" w:space="0" w:color="auto"/>
            </w:tcBorders>
            <w:shd w:val="clear" w:color="auto" w:fill="auto"/>
            <w:noWrap/>
            <w:vAlign w:val="center"/>
          </w:tcPr>
          <w:p w14:paraId="01DB05F2" w14:textId="3869401F" w:rsidR="00E07C7C" w:rsidRPr="00E07C7C" w:rsidRDefault="00E61B7C" w:rsidP="00E07C7C">
            <w:pPr>
              <w:suppressAutoHyphens w:val="0"/>
              <w:jc w:val="center"/>
              <w:rPr>
                <w:color w:val="000000"/>
                <w:sz w:val="16"/>
                <w:szCs w:val="16"/>
                <w:lang w:eastAsia="pt-BR"/>
              </w:rPr>
            </w:pPr>
            <w:r>
              <w:rPr>
                <w:color w:val="000000"/>
                <w:sz w:val="16"/>
                <w:szCs w:val="16"/>
                <w:lang w:eastAsia="pt-BR"/>
              </w:rPr>
              <w:t>R$ 1.419,00</w:t>
            </w:r>
          </w:p>
        </w:tc>
        <w:tc>
          <w:tcPr>
            <w:tcW w:w="349" w:type="pct"/>
            <w:gridSpan w:val="4"/>
            <w:tcBorders>
              <w:top w:val="nil"/>
              <w:left w:val="nil"/>
              <w:bottom w:val="single" w:sz="4" w:space="0" w:color="auto"/>
              <w:right w:val="single" w:sz="4" w:space="0" w:color="auto"/>
            </w:tcBorders>
            <w:shd w:val="clear" w:color="auto" w:fill="auto"/>
            <w:noWrap/>
            <w:vAlign w:val="center"/>
          </w:tcPr>
          <w:p w14:paraId="64BFDC3A" w14:textId="77777777" w:rsidR="00E61B7C" w:rsidRDefault="00E61B7C" w:rsidP="00E07C7C">
            <w:pPr>
              <w:suppressAutoHyphens w:val="0"/>
              <w:jc w:val="center"/>
              <w:rPr>
                <w:color w:val="000000"/>
                <w:sz w:val="16"/>
                <w:szCs w:val="16"/>
                <w:lang w:eastAsia="pt-BR"/>
              </w:rPr>
            </w:pPr>
            <w:r>
              <w:rPr>
                <w:color w:val="000000"/>
                <w:sz w:val="16"/>
                <w:szCs w:val="16"/>
                <w:lang w:eastAsia="pt-BR"/>
              </w:rPr>
              <w:t xml:space="preserve">R$ </w:t>
            </w:r>
          </w:p>
          <w:p w14:paraId="4A7FCD56" w14:textId="636B98AA" w:rsidR="00E07C7C" w:rsidRPr="00E07C7C" w:rsidRDefault="00E61B7C" w:rsidP="00E07C7C">
            <w:pPr>
              <w:suppressAutoHyphens w:val="0"/>
              <w:jc w:val="center"/>
              <w:rPr>
                <w:color w:val="000000"/>
                <w:sz w:val="16"/>
                <w:szCs w:val="16"/>
                <w:lang w:eastAsia="pt-BR"/>
              </w:rPr>
            </w:pPr>
            <w:r>
              <w:rPr>
                <w:color w:val="000000"/>
                <w:sz w:val="16"/>
                <w:szCs w:val="16"/>
                <w:lang w:eastAsia="pt-BR"/>
              </w:rPr>
              <w:t>17.028,00</w:t>
            </w:r>
          </w:p>
        </w:tc>
      </w:tr>
      <w:tr w:rsidR="00E07C7C" w:rsidRPr="00E07C7C" w14:paraId="49481E08"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0FDE1B2E" w14:textId="0D29D66C" w:rsidR="00E07C7C" w:rsidRPr="00E350FC" w:rsidRDefault="00E350FC" w:rsidP="00E07C7C">
            <w:pPr>
              <w:suppressAutoHyphens w:val="0"/>
              <w:rPr>
                <w:color w:val="000000"/>
                <w:sz w:val="20"/>
                <w:lang w:eastAsia="pt-BR"/>
              </w:rPr>
            </w:pPr>
            <w:r w:rsidRPr="00E350FC">
              <w:rPr>
                <w:color w:val="000000"/>
                <w:sz w:val="20"/>
                <w:lang w:eastAsia="pt-BR"/>
              </w:rPr>
              <w:t>Cozinheira</w:t>
            </w:r>
            <w:r w:rsidR="003B698D">
              <w:rPr>
                <w:color w:val="000000"/>
                <w:sz w:val="20"/>
                <w:lang w:eastAsia="pt-BR"/>
              </w:rPr>
              <w:t xml:space="preserve"> (01)</w:t>
            </w:r>
          </w:p>
        </w:tc>
        <w:tc>
          <w:tcPr>
            <w:tcW w:w="191" w:type="pct"/>
            <w:gridSpan w:val="3"/>
            <w:tcBorders>
              <w:top w:val="nil"/>
              <w:left w:val="nil"/>
              <w:bottom w:val="single" w:sz="4" w:space="0" w:color="auto"/>
              <w:right w:val="single" w:sz="4" w:space="0" w:color="auto"/>
            </w:tcBorders>
            <w:shd w:val="clear" w:color="auto" w:fill="auto"/>
            <w:noWrap/>
            <w:vAlign w:val="center"/>
          </w:tcPr>
          <w:p w14:paraId="56C56B3B" w14:textId="3CBEB779" w:rsidR="00E07C7C" w:rsidRPr="00E07C7C" w:rsidRDefault="003B698D" w:rsidP="00E07C7C">
            <w:pPr>
              <w:suppressAutoHyphens w:val="0"/>
              <w:jc w:val="center"/>
              <w:rPr>
                <w:color w:val="000000"/>
                <w:sz w:val="16"/>
                <w:szCs w:val="16"/>
                <w:lang w:eastAsia="pt-BR"/>
              </w:rPr>
            </w:pPr>
            <w:r>
              <w:rPr>
                <w:color w:val="000000"/>
                <w:sz w:val="16"/>
                <w:szCs w:val="16"/>
                <w:lang w:eastAsia="pt-BR"/>
              </w:rPr>
              <w:t>CLT</w:t>
            </w:r>
          </w:p>
        </w:tc>
        <w:tc>
          <w:tcPr>
            <w:tcW w:w="193" w:type="pct"/>
            <w:gridSpan w:val="3"/>
            <w:tcBorders>
              <w:top w:val="nil"/>
              <w:left w:val="nil"/>
              <w:bottom w:val="single" w:sz="4" w:space="0" w:color="auto"/>
              <w:right w:val="single" w:sz="4" w:space="0" w:color="auto"/>
            </w:tcBorders>
            <w:shd w:val="clear" w:color="auto" w:fill="auto"/>
            <w:vAlign w:val="center"/>
          </w:tcPr>
          <w:p w14:paraId="6EAFA720"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tcPr>
          <w:p w14:paraId="63AB57A8" w14:textId="6B0928AF" w:rsidR="00E07C7C" w:rsidRPr="00E07C7C" w:rsidRDefault="00E61B7C" w:rsidP="00E07C7C">
            <w:pPr>
              <w:suppressAutoHyphens w:val="0"/>
              <w:jc w:val="center"/>
              <w:rPr>
                <w:color w:val="000000"/>
                <w:sz w:val="16"/>
                <w:szCs w:val="16"/>
                <w:lang w:eastAsia="pt-BR"/>
              </w:rPr>
            </w:pPr>
            <w:r>
              <w:rPr>
                <w:color w:val="000000"/>
                <w:sz w:val="16"/>
                <w:szCs w:val="16"/>
                <w:lang w:eastAsia="pt-BR"/>
              </w:rPr>
              <w:t>R$ 1.593,00</w:t>
            </w:r>
          </w:p>
        </w:tc>
        <w:tc>
          <w:tcPr>
            <w:tcW w:w="263" w:type="pct"/>
            <w:gridSpan w:val="4"/>
            <w:tcBorders>
              <w:top w:val="nil"/>
              <w:left w:val="nil"/>
              <w:bottom w:val="single" w:sz="4" w:space="0" w:color="auto"/>
              <w:right w:val="single" w:sz="4" w:space="0" w:color="auto"/>
            </w:tcBorders>
            <w:shd w:val="clear" w:color="auto" w:fill="auto"/>
            <w:vAlign w:val="center"/>
          </w:tcPr>
          <w:p w14:paraId="3F4EAA90" w14:textId="6059A550" w:rsidR="00E07C7C" w:rsidRPr="00E07C7C" w:rsidRDefault="00E61B7C" w:rsidP="00E07C7C">
            <w:pPr>
              <w:suppressAutoHyphens w:val="0"/>
              <w:jc w:val="center"/>
              <w:rPr>
                <w:color w:val="000000"/>
                <w:sz w:val="16"/>
                <w:szCs w:val="16"/>
                <w:lang w:eastAsia="pt-BR"/>
              </w:rPr>
            </w:pPr>
            <w:r>
              <w:rPr>
                <w:color w:val="000000"/>
                <w:sz w:val="16"/>
                <w:szCs w:val="16"/>
                <w:lang w:eastAsia="pt-BR"/>
              </w:rPr>
              <w:t>R$ 1.593,00</w:t>
            </w:r>
          </w:p>
        </w:tc>
        <w:tc>
          <w:tcPr>
            <w:tcW w:w="263" w:type="pct"/>
            <w:gridSpan w:val="4"/>
            <w:tcBorders>
              <w:top w:val="nil"/>
              <w:left w:val="nil"/>
              <w:bottom w:val="single" w:sz="4" w:space="0" w:color="auto"/>
              <w:right w:val="single" w:sz="4" w:space="0" w:color="auto"/>
            </w:tcBorders>
            <w:shd w:val="clear" w:color="auto" w:fill="auto"/>
            <w:noWrap/>
            <w:vAlign w:val="center"/>
          </w:tcPr>
          <w:p w14:paraId="47F22AAE" w14:textId="6A27E379" w:rsidR="00E07C7C" w:rsidRPr="00E07C7C" w:rsidRDefault="00E61B7C" w:rsidP="00E07C7C">
            <w:pPr>
              <w:suppressAutoHyphens w:val="0"/>
              <w:jc w:val="center"/>
              <w:rPr>
                <w:color w:val="000000"/>
                <w:sz w:val="16"/>
                <w:szCs w:val="16"/>
                <w:lang w:eastAsia="pt-BR"/>
              </w:rPr>
            </w:pPr>
            <w:r>
              <w:rPr>
                <w:color w:val="000000"/>
                <w:sz w:val="16"/>
                <w:szCs w:val="16"/>
                <w:lang w:eastAsia="pt-BR"/>
              </w:rPr>
              <w:t>R$ 1.593,00</w:t>
            </w:r>
          </w:p>
        </w:tc>
        <w:tc>
          <w:tcPr>
            <w:tcW w:w="260" w:type="pct"/>
            <w:gridSpan w:val="3"/>
            <w:tcBorders>
              <w:top w:val="nil"/>
              <w:left w:val="nil"/>
              <w:bottom w:val="single" w:sz="4" w:space="0" w:color="auto"/>
              <w:right w:val="single" w:sz="4" w:space="0" w:color="auto"/>
            </w:tcBorders>
            <w:shd w:val="clear" w:color="auto" w:fill="auto"/>
            <w:noWrap/>
            <w:vAlign w:val="center"/>
          </w:tcPr>
          <w:p w14:paraId="305C4348" w14:textId="174E8B00" w:rsidR="00E07C7C" w:rsidRPr="00E07C7C" w:rsidRDefault="00E61B7C" w:rsidP="00E07C7C">
            <w:pPr>
              <w:suppressAutoHyphens w:val="0"/>
              <w:jc w:val="center"/>
              <w:rPr>
                <w:color w:val="000000"/>
                <w:sz w:val="16"/>
                <w:szCs w:val="16"/>
                <w:lang w:eastAsia="pt-BR"/>
              </w:rPr>
            </w:pPr>
            <w:r>
              <w:rPr>
                <w:color w:val="000000"/>
                <w:sz w:val="16"/>
                <w:szCs w:val="16"/>
                <w:lang w:eastAsia="pt-BR"/>
              </w:rPr>
              <w:t>R$ 1.593,00</w:t>
            </w:r>
          </w:p>
        </w:tc>
        <w:tc>
          <w:tcPr>
            <w:tcW w:w="261" w:type="pct"/>
            <w:gridSpan w:val="5"/>
            <w:tcBorders>
              <w:top w:val="nil"/>
              <w:left w:val="nil"/>
              <w:bottom w:val="single" w:sz="4" w:space="0" w:color="auto"/>
              <w:right w:val="single" w:sz="4" w:space="0" w:color="auto"/>
            </w:tcBorders>
            <w:shd w:val="clear" w:color="auto" w:fill="auto"/>
            <w:noWrap/>
            <w:vAlign w:val="center"/>
          </w:tcPr>
          <w:p w14:paraId="5E8DF47A" w14:textId="3B374402" w:rsidR="00E07C7C" w:rsidRPr="00E07C7C" w:rsidRDefault="00E61B7C" w:rsidP="00E07C7C">
            <w:pPr>
              <w:suppressAutoHyphens w:val="0"/>
              <w:jc w:val="center"/>
              <w:rPr>
                <w:color w:val="000000"/>
                <w:sz w:val="16"/>
                <w:szCs w:val="16"/>
                <w:lang w:eastAsia="pt-BR"/>
              </w:rPr>
            </w:pPr>
            <w:r>
              <w:rPr>
                <w:color w:val="000000"/>
                <w:sz w:val="16"/>
                <w:szCs w:val="16"/>
                <w:lang w:eastAsia="pt-BR"/>
              </w:rPr>
              <w:t>R$ 1.593,00</w:t>
            </w:r>
          </w:p>
        </w:tc>
        <w:tc>
          <w:tcPr>
            <w:tcW w:w="260" w:type="pct"/>
            <w:gridSpan w:val="5"/>
            <w:tcBorders>
              <w:top w:val="nil"/>
              <w:left w:val="nil"/>
              <w:bottom w:val="single" w:sz="4" w:space="0" w:color="auto"/>
              <w:right w:val="single" w:sz="4" w:space="0" w:color="auto"/>
            </w:tcBorders>
            <w:shd w:val="clear" w:color="auto" w:fill="auto"/>
            <w:noWrap/>
            <w:vAlign w:val="center"/>
          </w:tcPr>
          <w:p w14:paraId="06E8C590" w14:textId="5238E5BB" w:rsidR="00E07C7C" w:rsidRPr="00E07C7C" w:rsidRDefault="00E61B7C" w:rsidP="00E07C7C">
            <w:pPr>
              <w:suppressAutoHyphens w:val="0"/>
              <w:jc w:val="center"/>
              <w:rPr>
                <w:color w:val="000000"/>
                <w:sz w:val="16"/>
                <w:szCs w:val="16"/>
                <w:lang w:eastAsia="pt-BR"/>
              </w:rPr>
            </w:pPr>
            <w:r>
              <w:rPr>
                <w:color w:val="000000"/>
                <w:sz w:val="16"/>
                <w:szCs w:val="16"/>
                <w:lang w:eastAsia="pt-BR"/>
              </w:rPr>
              <w:t>R$ 1.593,00</w:t>
            </w:r>
          </w:p>
        </w:tc>
        <w:tc>
          <w:tcPr>
            <w:tcW w:w="259" w:type="pct"/>
            <w:gridSpan w:val="5"/>
            <w:tcBorders>
              <w:top w:val="nil"/>
              <w:left w:val="nil"/>
              <w:bottom w:val="single" w:sz="4" w:space="0" w:color="auto"/>
              <w:right w:val="single" w:sz="4" w:space="0" w:color="auto"/>
            </w:tcBorders>
            <w:shd w:val="clear" w:color="auto" w:fill="auto"/>
            <w:noWrap/>
            <w:vAlign w:val="center"/>
          </w:tcPr>
          <w:p w14:paraId="2AEFE59A" w14:textId="53D8E9D7" w:rsidR="00E07C7C" w:rsidRPr="00E07C7C" w:rsidRDefault="00E61B7C" w:rsidP="00E07C7C">
            <w:pPr>
              <w:suppressAutoHyphens w:val="0"/>
              <w:jc w:val="center"/>
              <w:rPr>
                <w:color w:val="000000"/>
                <w:sz w:val="16"/>
                <w:szCs w:val="16"/>
                <w:lang w:eastAsia="pt-BR"/>
              </w:rPr>
            </w:pPr>
            <w:r>
              <w:rPr>
                <w:color w:val="000000"/>
                <w:sz w:val="16"/>
                <w:szCs w:val="16"/>
                <w:lang w:eastAsia="pt-BR"/>
              </w:rPr>
              <w:t>R$ 1.593,00</w:t>
            </w:r>
          </w:p>
        </w:tc>
        <w:tc>
          <w:tcPr>
            <w:tcW w:w="261" w:type="pct"/>
            <w:gridSpan w:val="5"/>
            <w:tcBorders>
              <w:top w:val="nil"/>
              <w:left w:val="nil"/>
              <w:bottom w:val="single" w:sz="4" w:space="0" w:color="auto"/>
              <w:right w:val="single" w:sz="4" w:space="0" w:color="auto"/>
            </w:tcBorders>
            <w:shd w:val="clear" w:color="auto" w:fill="auto"/>
            <w:noWrap/>
            <w:vAlign w:val="center"/>
          </w:tcPr>
          <w:p w14:paraId="504818F0" w14:textId="438FC063" w:rsidR="00E07C7C" w:rsidRPr="00E07C7C" w:rsidRDefault="00E61B7C" w:rsidP="00E07C7C">
            <w:pPr>
              <w:suppressAutoHyphens w:val="0"/>
              <w:jc w:val="center"/>
              <w:rPr>
                <w:color w:val="000000"/>
                <w:sz w:val="16"/>
                <w:szCs w:val="16"/>
                <w:lang w:eastAsia="pt-BR"/>
              </w:rPr>
            </w:pPr>
            <w:r>
              <w:rPr>
                <w:color w:val="000000"/>
                <w:sz w:val="16"/>
                <w:szCs w:val="16"/>
                <w:lang w:eastAsia="pt-BR"/>
              </w:rPr>
              <w:t>R$ 1.593,00</w:t>
            </w:r>
          </w:p>
        </w:tc>
        <w:tc>
          <w:tcPr>
            <w:tcW w:w="259" w:type="pct"/>
            <w:gridSpan w:val="4"/>
            <w:tcBorders>
              <w:top w:val="nil"/>
              <w:left w:val="nil"/>
              <w:bottom w:val="single" w:sz="4" w:space="0" w:color="auto"/>
              <w:right w:val="single" w:sz="4" w:space="0" w:color="auto"/>
            </w:tcBorders>
            <w:shd w:val="clear" w:color="auto" w:fill="auto"/>
            <w:noWrap/>
            <w:vAlign w:val="center"/>
          </w:tcPr>
          <w:p w14:paraId="78F1A0C7" w14:textId="7CD4634A" w:rsidR="00E07C7C" w:rsidRPr="00E07C7C" w:rsidRDefault="00E61B7C" w:rsidP="00E07C7C">
            <w:pPr>
              <w:suppressAutoHyphens w:val="0"/>
              <w:jc w:val="center"/>
              <w:rPr>
                <w:color w:val="000000"/>
                <w:sz w:val="16"/>
                <w:szCs w:val="16"/>
                <w:lang w:eastAsia="pt-BR"/>
              </w:rPr>
            </w:pPr>
            <w:r>
              <w:rPr>
                <w:color w:val="000000"/>
                <w:sz w:val="16"/>
                <w:szCs w:val="16"/>
                <w:lang w:eastAsia="pt-BR"/>
              </w:rPr>
              <w:t>R$ 1.593,00</w:t>
            </w:r>
          </w:p>
        </w:tc>
        <w:tc>
          <w:tcPr>
            <w:tcW w:w="260" w:type="pct"/>
            <w:gridSpan w:val="5"/>
            <w:tcBorders>
              <w:top w:val="nil"/>
              <w:left w:val="nil"/>
              <w:bottom w:val="single" w:sz="4" w:space="0" w:color="auto"/>
              <w:right w:val="single" w:sz="4" w:space="0" w:color="auto"/>
            </w:tcBorders>
            <w:shd w:val="clear" w:color="auto" w:fill="auto"/>
            <w:noWrap/>
            <w:vAlign w:val="center"/>
          </w:tcPr>
          <w:p w14:paraId="68B1DA37" w14:textId="7AF1F91A" w:rsidR="00E07C7C" w:rsidRPr="00E07C7C" w:rsidRDefault="00E61B7C" w:rsidP="00E07C7C">
            <w:pPr>
              <w:suppressAutoHyphens w:val="0"/>
              <w:jc w:val="center"/>
              <w:rPr>
                <w:color w:val="000000"/>
                <w:sz w:val="16"/>
                <w:szCs w:val="16"/>
                <w:lang w:eastAsia="pt-BR"/>
              </w:rPr>
            </w:pPr>
            <w:r>
              <w:rPr>
                <w:color w:val="000000"/>
                <w:sz w:val="16"/>
                <w:szCs w:val="16"/>
                <w:lang w:eastAsia="pt-BR"/>
              </w:rPr>
              <w:t>R$ 1.593,00</w:t>
            </w:r>
          </w:p>
        </w:tc>
        <w:tc>
          <w:tcPr>
            <w:tcW w:w="260" w:type="pct"/>
            <w:gridSpan w:val="3"/>
            <w:tcBorders>
              <w:top w:val="nil"/>
              <w:left w:val="nil"/>
              <w:bottom w:val="single" w:sz="4" w:space="0" w:color="auto"/>
              <w:right w:val="single" w:sz="4" w:space="0" w:color="auto"/>
            </w:tcBorders>
            <w:shd w:val="clear" w:color="auto" w:fill="auto"/>
            <w:noWrap/>
            <w:vAlign w:val="center"/>
          </w:tcPr>
          <w:p w14:paraId="0A0D6DCA" w14:textId="2FEE57F4" w:rsidR="00E07C7C" w:rsidRPr="00E07C7C" w:rsidRDefault="00E61B7C" w:rsidP="00E07C7C">
            <w:pPr>
              <w:suppressAutoHyphens w:val="0"/>
              <w:jc w:val="center"/>
              <w:rPr>
                <w:color w:val="000000"/>
                <w:sz w:val="16"/>
                <w:szCs w:val="16"/>
                <w:lang w:eastAsia="pt-BR"/>
              </w:rPr>
            </w:pPr>
            <w:r>
              <w:rPr>
                <w:color w:val="000000"/>
                <w:sz w:val="16"/>
                <w:szCs w:val="16"/>
                <w:lang w:eastAsia="pt-BR"/>
              </w:rPr>
              <w:t>R$ 1.593,00</w:t>
            </w:r>
          </w:p>
        </w:tc>
        <w:tc>
          <w:tcPr>
            <w:tcW w:w="260" w:type="pct"/>
            <w:gridSpan w:val="5"/>
            <w:tcBorders>
              <w:top w:val="nil"/>
              <w:left w:val="nil"/>
              <w:bottom w:val="single" w:sz="4" w:space="0" w:color="auto"/>
              <w:right w:val="single" w:sz="4" w:space="0" w:color="auto"/>
            </w:tcBorders>
            <w:shd w:val="clear" w:color="auto" w:fill="auto"/>
            <w:noWrap/>
            <w:vAlign w:val="center"/>
          </w:tcPr>
          <w:p w14:paraId="403990E3" w14:textId="65B0E8B5" w:rsidR="00E07C7C" w:rsidRPr="00E07C7C" w:rsidRDefault="00E61B7C" w:rsidP="00E07C7C">
            <w:pPr>
              <w:suppressAutoHyphens w:val="0"/>
              <w:jc w:val="center"/>
              <w:rPr>
                <w:color w:val="000000"/>
                <w:sz w:val="16"/>
                <w:szCs w:val="16"/>
                <w:lang w:eastAsia="pt-BR"/>
              </w:rPr>
            </w:pPr>
            <w:r>
              <w:rPr>
                <w:color w:val="000000"/>
                <w:sz w:val="16"/>
                <w:szCs w:val="16"/>
                <w:lang w:eastAsia="pt-BR"/>
              </w:rPr>
              <w:t>R$ 1.593,00</w:t>
            </w:r>
          </w:p>
        </w:tc>
        <w:tc>
          <w:tcPr>
            <w:tcW w:w="349" w:type="pct"/>
            <w:gridSpan w:val="4"/>
            <w:tcBorders>
              <w:top w:val="nil"/>
              <w:left w:val="nil"/>
              <w:bottom w:val="single" w:sz="4" w:space="0" w:color="auto"/>
              <w:right w:val="single" w:sz="4" w:space="0" w:color="auto"/>
            </w:tcBorders>
            <w:shd w:val="clear" w:color="auto" w:fill="auto"/>
            <w:noWrap/>
            <w:vAlign w:val="center"/>
          </w:tcPr>
          <w:p w14:paraId="7B781846" w14:textId="55468C45" w:rsidR="00E07C7C" w:rsidRPr="00E07C7C" w:rsidRDefault="00E61B7C" w:rsidP="00E07C7C">
            <w:pPr>
              <w:suppressAutoHyphens w:val="0"/>
              <w:jc w:val="center"/>
              <w:rPr>
                <w:color w:val="000000"/>
                <w:sz w:val="16"/>
                <w:szCs w:val="16"/>
                <w:lang w:eastAsia="pt-BR"/>
              </w:rPr>
            </w:pPr>
            <w:r>
              <w:rPr>
                <w:color w:val="000000"/>
                <w:sz w:val="16"/>
                <w:szCs w:val="16"/>
                <w:lang w:eastAsia="pt-BR"/>
              </w:rPr>
              <w:t>R$ 19.116,00</w:t>
            </w:r>
          </w:p>
        </w:tc>
      </w:tr>
      <w:tr w:rsidR="00E07C7C" w:rsidRPr="00E07C7C" w14:paraId="31AAC4D3"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6EB4E242" w14:textId="794D5C04" w:rsidR="00E07C7C" w:rsidRPr="00E350FC" w:rsidRDefault="00E350FC" w:rsidP="00E07C7C">
            <w:pPr>
              <w:suppressAutoHyphens w:val="0"/>
              <w:rPr>
                <w:color w:val="000000"/>
                <w:sz w:val="20"/>
                <w:lang w:eastAsia="pt-BR"/>
              </w:rPr>
            </w:pPr>
            <w:r w:rsidRPr="00E350FC">
              <w:rPr>
                <w:color w:val="000000"/>
                <w:sz w:val="20"/>
                <w:lang w:eastAsia="pt-BR"/>
              </w:rPr>
              <w:lastRenderedPageBreak/>
              <w:t>Serv Gerais</w:t>
            </w:r>
            <w:r w:rsidR="003B698D">
              <w:rPr>
                <w:color w:val="000000"/>
                <w:sz w:val="20"/>
                <w:lang w:eastAsia="pt-BR"/>
              </w:rPr>
              <w:t xml:space="preserve"> (04) </w:t>
            </w:r>
          </w:p>
        </w:tc>
        <w:tc>
          <w:tcPr>
            <w:tcW w:w="191" w:type="pct"/>
            <w:gridSpan w:val="3"/>
            <w:tcBorders>
              <w:top w:val="nil"/>
              <w:left w:val="nil"/>
              <w:bottom w:val="single" w:sz="4" w:space="0" w:color="auto"/>
              <w:right w:val="single" w:sz="4" w:space="0" w:color="auto"/>
            </w:tcBorders>
            <w:shd w:val="clear" w:color="auto" w:fill="auto"/>
            <w:noWrap/>
            <w:vAlign w:val="center"/>
          </w:tcPr>
          <w:p w14:paraId="2C58F783" w14:textId="35A4E62F" w:rsidR="00E07C7C" w:rsidRPr="00E07C7C" w:rsidRDefault="003B698D" w:rsidP="00E07C7C">
            <w:pPr>
              <w:suppressAutoHyphens w:val="0"/>
              <w:jc w:val="center"/>
              <w:rPr>
                <w:color w:val="000000"/>
                <w:sz w:val="16"/>
                <w:szCs w:val="16"/>
                <w:lang w:eastAsia="pt-BR"/>
              </w:rPr>
            </w:pPr>
            <w:r>
              <w:rPr>
                <w:color w:val="000000"/>
                <w:sz w:val="16"/>
                <w:szCs w:val="16"/>
                <w:lang w:eastAsia="pt-BR"/>
              </w:rPr>
              <w:t>CLT</w:t>
            </w:r>
          </w:p>
        </w:tc>
        <w:tc>
          <w:tcPr>
            <w:tcW w:w="193" w:type="pct"/>
            <w:gridSpan w:val="3"/>
            <w:tcBorders>
              <w:top w:val="nil"/>
              <w:left w:val="nil"/>
              <w:bottom w:val="single" w:sz="4" w:space="0" w:color="auto"/>
              <w:right w:val="single" w:sz="4" w:space="0" w:color="auto"/>
            </w:tcBorders>
            <w:shd w:val="clear" w:color="auto" w:fill="auto"/>
            <w:vAlign w:val="center"/>
          </w:tcPr>
          <w:p w14:paraId="6C1C280A"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tcPr>
          <w:p w14:paraId="0F390477" w14:textId="2ACF9FBC" w:rsidR="00E07C7C" w:rsidRPr="00E07C7C" w:rsidRDefault="003B698D" w:rsidP="00E07C7C">
            <w:pPr>
              <w:suppressAutoHyphens w:val="0"/>
              <w:jc w:val="center"/>
              <w:rPr>
                <w:color w:val="000000"/>
                <w:sz w:val="16"/>
                <w:szCs w:val="16"/>
                <w:lang w:eastAsia="pt-BR"/>
              </w:rPr>
            </w:pPr>
            <w:r>
              <w:rPr>
                <w:color w:val="000000"/>
                <w:sz w:val="16"/>
                <w:szCs w:val="16"/>
                <w:lang w:eastAsia="pt-BR"/>
              </w:rPr>
              <w:t>R$ 5.368,00</w:t>
            </w:r>
          </w:p>
        </w:tc>
        <w:tc>
          <w:tcPr>
            <w:tcW w:w="263" w:type="pct"/>
            <w:gridSpan w:val="4"/>
            <w:tcBorders>
              <w:top w:val="nil"/>
              <w:left w:val="nil"/>
              <w:bottom w:val="single" w:sz="4" w:space="0" w:color="auto"/>
              <w:right w:val="single" w:sz="4" w:space="0" w:color="auto"/>
            </w:tcBorders>
            <w:shd w:val="clear" w:color="auto" w:fill="auto"/>
            <w:vAlign w:val="center"/>
          </w:tcPr>
          <w:p w14:paraId="196D1463" w14:textId="475FC158" w:rsidR="00E07C7C" w:rsidRPr="00E07C7C" w:rsidRDefault="003B698D" w:rsidP="00E07C7C">
            <w:pPr>
              <w:suppressAutoHyphens w:val="0"/>
              <w:jc w:val="center"/>
              <w:rPr>
                <w:color w:val="000000"/>
                <w:sz w:val="16"/>
                <w:szCs w:val="16"/>
                <w:lang w:eastAsia="pt-BR"/>
              </w:rPr>
            </w:pPr>
            <w:r>
              <w:rPr>
                <w:color w:val="000000"/>
                <w:sz w:val="16"/>
                <w:szCs w:val="16"/>
                <w:lang w:eastAsia="pt-BR"/>
              </w:rPr>
              <w:t>R$ 5.368,00</w:t>
            </w:r>
          </w:p>
        </w:tc>
        <w:tc>
          <w:tcPr>
            <w:tcW w:w="263" w:type="pct"/>
            <w:gridSpan w:val="4"/>
            <w:tcBorders>
              <w:top w:val="nil"/>
              <w:left w:val="nil"/>
              <w:bottom w:val="single" w:sz="4" w:space="0" w:color="auto"/>
              <w:right w:val="single" w:sz="4" w:space="0" w:color="auto"/>
            </w:tcBorders>
            <w:shd w:val="clear" w:color="auto" w:fill="auto"/>
            <w:noWrap/>
            <w:vAlign w:val="center"/>
          </w:tcPr>
          <w:p w14:paraId="08B3D490" w14:textId="3F892E13" w:rsidR="00E07C7C" w:rsidRPr="00E07C7C" w:rsidRDefault="003B698D" w:rsidP="00E07C7C">
            <w:pPr>
              <w:suppressAutoHyphens w:val="0"/>
              <w:jc w:val="center"/>
              <w:rPr>
                <w:color w:val="000000"/>
                <w:sz w:val="16"/>
                <w:szCs w:val="16"/>
                <w:lang w:eastAsia="pt-BR"/>
              </w:rPr>
            </w:pPr>
            <w:r>
              <w:rPr>
                <w:color w:val="000000"/>
                <w:sz w:val="16"/>
                <w:szCs w:val="16"/>
                <w:lang w:eastAsia="pt-BR"/>
              </w:rPr>
              <w:t>R$ 5.368,00</w:t>
            </w:r>
          </w:p>
        </w:tc>
        <w:tc>
          <w:tcPr>
            <w:tcW w:w="260" w:type="pct"/>
            <w:gridSpan w:val="3"/>
            <w:tcBorders>
              <w:top w:val="nil"/>
              <w:left w:val="nil"/>
              <w:bottom w:val="single" w:sz="4" w:space="0" w:color="auto"/>
              <w:right w:val="single" w:sz="4" w:space="0" w:color="auto"/>
            </w:tcBorders>
            <w:shd w:val="clear" w:color="auto" w:fill="auto"/>
            <w:noWrap/>
            <w:vAlign w:val="center"/>
          </w:tcPr>
          <w:p w14:paraId="75EE4D6F" w14:textId="0CB97854" w:rsidR="00E07C7C" w:rsidRPr="00E07C7C" w:rsidRDefault="003B698D" w:rsidP="00E07C7C">
            <w:pPr>
              <w:suppressAutoHyphens w:val="0"/>
              <w:jc w:val="center"/>
              <w:rPr>
                <w:color w:val="000000"/>
                <w:sz w:val="16"/>
                <w:szCs w:val="16"/>
                <w:lang w:eastAsia="pt-BR"/>
              </w:rPr>
            </w:pPr>
            <w:r>
              <w:rPr>
                <w:color w:val="000000"/>
                <w:sz w:val="16"/>
                <w:szCs w:val="16"/>
                <w:lang w:eastAsia="pt-BR"/>
              </w:rPr>
              <w:t>R$ 5.368,00</w:t>
            </w:r>
          </w:p>
        </w:tc>
        <w:tc>
          <w:tcPr>
            <w:tcW w:w="261" w:type="pct"/>
            <w:gridSpan w:val="5"/>
            <w:tcBorders>
              <w:top w:val="nil"/>
              <w:left w:val="nil"/>
              <w:bottom w:val="single" w:sz="4" w:space="0" w:color="auto"/>
              <w:right w:val="single" w:sz="4" w:space="0" w:color="auto"/>
            </w:tcBorders>
            <w:shd w:val="clear" w:color="auto" w:fill="auto"/>
            <w:noWrap/>
            <w:vAlign w:val="center"/>
          </w:tcPr>
          <w:p w14:paraId="521D9335" w14:textId="4249F7CC" w:rsidR="00E07C7C" w:rsidRPr="00E07C7C" w:rsidRDefault="003B698D" w:rsidP="00E07C7C">
            <w:pPr>
              <w:suppressAutoHyphens w:val="0"/>
              <w:jc w:val="center"/>
              <w:rPr>
                <w:color w:val="000000"/>
                <w:sz w:val="16"/>
                <w:szCs w:val="16"/>
                <w:lang w:eastAsia="pt-BR"/>
              </w:rPr>
            </w:pPr>
            <w:r>
              <w:rPr>
                <w:color w:val="000000"/>
                <w:sz w:val="16"/>
                <w:szCs w:val="16"/>
                <w:lang w:eastAsia="pt-BR"/>
              </w:rPr>
              <w:t>R$ 5.368,00</w:t>
            </w:r>
          </w:p>
        </w:tc>
        <w:tc>
          <w:tcPr>
            <w:tcW w:w="260" w:type="pct"/>
            <w:gridSpan w:val="5"/>
            <w:tcBorders>
              <w:top w:val="nil"/>
              <w:left w:val="nil"/>
              <w:bottom w:val="single" w:sz="4" w:space="0" w:color="auto"/>
              <w:right w:val="single" w:sz="4" w:space="0" w:color="auto"/>
            </w:tcBorders>
            <w:shd w:val="clear" w:color="auto" w:fill="auto"/>
            <w:noWrap/>
            <w:vAlign w:val="center"/>
          </w:tcPr>
          <w:p w14:paraId="53A54A12" w14:textId="2AB41950" w:rsidR="00E07C7C" w:rsidRPr="00E07C7C" w:rsidRDefault="003B698D" w:rsidP="00E07C7C">
            <w:pPr>
              <w:suppressAutoHyphens w:val="0"/>
              <w:jc w:val="center"/>
              <w:rPr>
                <w:color w:val="000000"/>
                <w:sz w:val="16"/>
                <w:szCs w:val="16"/>
                <w:lang w:eastAsia="pt-BR"/>
              </w:rPr>
            </w:pPr>
            <w:r>
              <w:rPr>
                <w:color w:val="000000"/>
                <w:sz w:val="16"/>
                <w:szCs w:val="16"/>
                <w:lang w:eastAsia="pt-BR"/>
              </w:rPr>
              <w:t>R$ 5.368,00</w:t>
            </w:r>
          </w:p>
        </w:tc>
        <w:tc>
          <w:tcPr>
            <w:tcW w:w="259" w:type="pct"/>
            <w:gridSpan w:val="5"/>
            <w:tcBorders>
              <w:top w:val="nil"/>
              <w:left w:val="nil"/>
              <w:bottom w:val="single" w:sz="4" w:space="0" w:color="auto"/>
              <w:right w:val="single" w:sz="4" w:space="0" w:color="auto"/>
            </w:tcBorders>
            <w:shd w:val="clear" w:color="auto" w:fill="auto"/>
            <w:noWrap/>
            <w:vAlign w:val="center"/>
          </w:tcPr>
          <w:p w14:paraId="07176B03" w14:textId="5A3BE17C" w:rsidR="00E07C7C" w:rsidRPr="00E07C7C" w:rsidRDefault="003B698D" w:rsidP="00E07C7C">
            <w:pPr>
              <w:suppressAutoHyphens w:val="0"/>
              <w:jc w:val="center"/>
              <w:rPr>
                <w:color w:val="000000"/>
                <w:sz w:val="16"/>
                <w:szCs w:val="16"/>
                <w:lang w:eastAsia="pt-BR"/>
              </w:rPr>
            </w:pPr>
            <w:r>
              <w:rPr>
                <w:color w:val="000000"/>
                <w:sz w:val="16"/>
                <w:szCs w:val="16"/>
                <w:lang w:eastAsia="pt-BR"/>
              </w:rPr>
              <w:t>R$ 5.368,00</w:t>
            </w:r>
          </w:p>
        </w:tc>
        <w:tc>
          <w:tcPr>
            <w:tcW w:w="261" w:type="pct"/>
            <w:gridSpan w:val="5"/>
            <w:tcBorders>
              <w:top w:val="nil"/>
              <w:left w:val="nil"/>
              <w:bottom w:val="single" w:sz="4" w:space="0" w:color="auto"/>
              <w:right w:val="single" w:sz="4" w:space="0" w:color="auto"/>
            </w:tcBorders>
            <w:shd w:val="clear" w:color="auto" w:fill="auto"/>
            <w:noWrap/>
            <w:vAlign w:val="center"/>
          </w:tcPr>
          <w:p w14:paraId="2870F6BB" w14:textId="46464091" w:rsidR="00E07C7C" w:rsidRPr="00E07C7C" w:rsidRDefault="003B698D" w:rsidP="00E07C7C">
            <w:pPr>
              <w:suppressAutoHyphens w:val="0"/>
              <w:jc w:val="center"/>
              <w:rPr>
                <w:color w:val="000000"/>
                <w:sz w:val="16"/>
                <w:szCs w:val="16"/>
                <w:lang w:eastAsia="pt-BR"/>
              </w:rPr>
            </w:pPr>
            <w:r>
              <w:rPr>
                <w:color w:val="000000"/>
                <w:sz w:val="16"/>
                <w:szCs w:val="16"/>
                <w:lang w:eastAsia="pt-BR"/>
              </w:rPr>
              <w:t>R$ 5.368,00</w:t>
            </w:r>
          </w:p>
        </w:tc>
        <w:tc>
          <w:tcPr>
            <w:tcW w:w="259" w:type="pct"/>
            <w:gridSpan w:val="4"/>
            <w:tcBorders>
              <w:top w:val="nil"/>
              <w:left w:val="nil"/>
              <w:bottom w:val="single" w:sz="4" w:space="0" w:color="auto"/>
              <w:right w:val="single" w:sz="4" w:space="0" w:color="auto"/>
            </w:tcBorders>
            <w:shd w:val="clear" w:color="auto" w:fill="auto"/>
            <w:noWrap/>
            <w:vAlign w:val="center"/>
          </w:tcPr>
          <w:p w14:paraId="10B636F5" w14:textId="1027D172" w:rsidR="00E07C7C" w:rsidRPr="00E07C7C" w:rsidRDefault="003B698D" w:rsidP="00E07C7C">
            <w:pPr>
              <w:suppressAutoHyphens w:val="0"/>
              <w:jc w:val="center"/>
              <w:rPr>
                <w:color w:val="000000"/>
                <w:sz w:val="16"/>
                <w:szCs w:val="16"/>
                <w:lang w:eastAsia="pt-BR"/>
              </w:rPr>
            </w:pPr>
            <w:r>
              <w:rPr>
                <w:color w:val="000000"/>
                <w:sz w:val="16"/>
                <w:szCs w:val="16"/>
                <w:lang w:eastAsia="pt-BR"/>
              </w:rPr>
              <w:t>R$ 5.368,00</w:t>
            </w:r>
          </w:p>
        </w:tc>
        <w:tc>
          <w:tcPr>
            <w:tcW w:w="260" w:type="pct"/>
            <w:gridSpan w:val="5"/>
            <w:tcBorders>
              <w:top w:val="nil"/>
              <w:left w:val="nil"/>
              <w:bottom w:val="single" w:sz="4" w:space="0" w:color="auto"/>
              <w:right w:val="single" w:sz="4" w:space="0" w:color="auto"/>
            </w:tcBorders>
            <w:shd w:val="clear" w:color="auto" w:fill="auto"/>
            <w:noWrap/>
            <w:vAlign w:val="center"/>
          </w:tcPr>
          <w:p w14:paraId="3967125F" w14:textId="629AC2ED" w:rsidR="00E07C7C" w:rsidRPr="00E07C7C" w:rsidRDefault="003B698D" w:rsidP="00E07C7C">
            <w:pPr>
              <w:suppressAutoHyphens w:val="0"/>
              <w:jc w:val="center"/>
              <w:rPr>
                <w:color w:val="000000"/>
                <w:sz w:val="16"/>
                <w:szCs w:val="16"/>
                <w:lang w:eastAsia="pt-BR"/>
              </w:rPr>
            </w:pPr>
            <w:r>
              <w:rPr>
                <w:color w:val="000000"/>
                <w:sz w:val="16"/>
                <w:szCs w:val="16"/>
                <w:lang w:eastAsia="pt-BR"/>
              </w:rPr>
              <w:t>R$ 5.368,00</w:t>
            </w:r>
          </w:p>
        </w:tc>
        <w:tc>
          <w:tcPr>
            <w:tcW w:w="260" w:type="pct"/>
            <w:gridSpan w:val="3"/>
            <w:tcBorders>
              <w:top w:val="nil"/>
              <w:left w:val="nil"/>
              <w:bottom w:val="single" w:sz="4" w:space="0" w:color="auto"/>
              <w:right w:val="single" w:sz="4" w:space="0" w:color="auto"/>
            </w:tcBorders>
            <w:shd w:val="clear" w:color="auto" w:fill="auto"/>
            <w:noWrap/>
            <w:vAlign w:val="center"/>
          </w:tcPr>
          <w:p w14:paraId="42389749" w14:textId="6634E6FF" w:rsidR="00E07C7C" w:rsidRPr="00E07C7C" w:rsidRDefault="003B698D" w:rsidP="00E07C7C">
            <w:pPr>
              <w:suppressAutoHyphens w:val="0"/>
              <w:jc w:val="center"/>
              <w:rPr>
                <w:color w:val="000000"/>
                <w:sz w:val="16"/>
                <w:szCs w:val="16"/>
                <w:lang w:eastAsia="pt-BR"/>
              </w:rPr>
            </w:pPr>
            <w:r>
              <w:rPr>
                <w:color w:val="000000"/>
                <w:sz w:val="16"/>
                <w:szCs w:val="16"/>
                <w:lang w:eastAsia="pt-BR"/>
              </w:rPr>
              <w:t>R$ 5.368,00</w:t>
            </w:r>
          </w:p>
        </w:tc>
        <w:tc>
          <w:tcPr>
            <w:tcW w:w="260" w:type="pct"/>
            <w:gridSpan w:val="5"/>
            <w:tcBorders>
              <w:top w:val="nil"/>
              <w:left w:val="nil"/>
              <w:bottom w:val="single" w:sz="4" w:space="0" w:color="auto"/>
              <w:right w:val="single" w:sz="4" w:space="0" w:color="auto"/>
            </w:tcBorders>
            <w:shd w:val="clear" w:color="auto" w:fill="auto"/>
            <w:noWrap/>
            <w:vAlign w:val="center"/>
          </w:tcPr>
          <w:p w14:paraId="10109E05" w14:textId="168EA9DE" w:rsidR="00E07C7C" w:rsidRPr="00E07C7C" w:rsidRDefault="003B698D" w:rsidP="00E07C7C">
            <w:pPr>
              <w:suppressAutoHyphens w:val="0"/>
              <w:jc w:val="center"/>
              <w:rPr>
                <w:color w:val="000000"/>
                <w:sz w:val="16"/>
                <w:szCs w:val="16"/>
                <w:lang w:eastAsia="pt-BR"/>
              </w:rPr>
            </w:pPr>
            <w:r>
              <w:rPr>
                <w:color w:val="000000"/>
                <w:sz w:val="16"/>
                <w:szCs w:val="16"/>
                <w:lang w:eastAsia="pt-BR"/>
              </w:rPr>
              <w:t>R$ 5.368,00</w:t>
            </w:r>
          </w:p>
        </w:tc>
        <w:tc>
          <w:tcPr>
            <w:tcW w:w="349" w:type="pct"/>
            <w:gridSpan w:val="4"/>
            <w:tcBorders>
              <w:top w:val="nil"/>
              <w:left w:val="nil"/>
              <w:bottom w:val="single" w:sz="4" w:space="0" w:color="auto"/>
              <w:right w:val="single" w:sz="4" w:space="0" w:color="auto"/>
            </w:tcBorders>
            <w:shd w:val="clear" w:color="auto" w:fill="auto"/>
            <w:noWrap/>
            <w:vAlign w:val="center"/>
          </w:tcPr>
          <w:p w14:paraId="688AD8C4" w14:textId="162D4395" w:rsidR="00E07C7C" w:rsidRPr="00E07C7C" w:rsidRDefault="003B698D" w:rsidP="00E07C7C">
            <w:pPr>
              <w:suppressAutoHyphens w:val="0"/>
              <w:jc w:val="center"/>
              <w:rPr>
                <w:color w:val="000000"/>
                <w:sz w:val="16"/>
                <w:szCs w:val="16"/>
                <w:lang w:eastAsia="pt-BR"/>
              </w:rPr>
            </w:pPr>
            <w:r>
              <w:rPr>
                <w:color w:val="000000"/>
                <w:sz w:val="16"/>
                <w:szCs w:val="16"/>
                <w:lang w:eastAsia="pt-BR"/>
              </w:rPr>
              <w:t>R$ 64.416,00</w:t>
            </w:r>
          </w:p>
        </w:tc>
      </w:tr>
      <w:tr w:rsidR="00E07C7C" w:rsidRPr="00E07C7C" w14:paraId="2ABFAF83"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7F4DA286" w14:textId="77777777" w:rsidR="00E07C7C" w:rsidRPr="00E07C7C" w:rsidRDefault="00E07C7C" w:rsidP="00E07C7C">
            <w:pPr>
              <w:suppressAutoHyphens w:val="0"/>
              <w:rPr>
                <w:color w:val="000000"/>
                <w:sz w:val="16"/>
                <w:szCs w:val="16"/>
                <w:lang w:eastAsia="pt-BR"/>
              </w:rPr>
            </w:pPr>
          </w:p>
        </w:tc>
        <w:tc>
          <w:tcPr>
            <w:tcW w:w="191" w:type="pct"/>
            <w:gridSpan w:val="3"/>
            <w:tcBorders>
              <w:top w:val="nil"/>
              <w:left w:val="nil"/>
              <w:bottom w:val="single" w:sz="4" w:space="0" w:color="auto"/>
              <w:right w:val="single" w:sz="4" w:space="0" w:color="auto"/>
            </w:tcBorders>
            <w:shd w:val="clear" w:color="auto" w:fill="auto"/>
            <w:noWrap/>
            <w:vAlign w:val="center"/>
          </w:tcPr>
          <w:p w14:paraId="6060E0A5" w14:textId="77777777" w:rsidR="00E07C7C" w:rsidRPr="00E07C7C" w:rsidRDefault="00E07C7C"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auto"/>
            <w:vAlign w:val="center"/>
          </w:tcPr>
          <w:p w14:paraId="7F96FE6B"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tcPr>
          <w:p w14:paraId="5EAB3EF6" w14:textId="77777777" w:rsidR="00E07C7C" w:rsidRPr="00E07C7C" w:rsidRDefault="00E07C7C" w:rsidP="00E07C7C">
            <w:pPr>
              <w:suppressAutoHyphens w:val="0"/>
              <w:jc w:val="center"/>
              <w:rPr>
                <w:color w:val="000000"/>
                <w:sz w:val="16"/>
                <w:szCs w:val="16"/>
                <w:lang w:eastAsia="pt-BR"/>
              </w:rPr>
            </w:pPr>
          </w:p>
        </w:tc>
        <w:tc>
          <w:tcPr>
            <w:tcW w:w="263" w:type="pct"/>
            <w:gridSpan w:val="4"/>
            <w:tcBorders>
              <w:top w:val="nil"/>
              <w:left w:val="nil"/>
              <w:bottom w:val="single" w:sz="4" w:space="0" w:color="auto"/>
              <w:right w:val="single" w:sz="4" w:space="0" w:color="auto"/>
            </w:tcBorders>
            <w:shd w:val="clear" w:color="auto" w:fill="auto"/>
            <w:vAlign w:val="center"/>
          </w:tcPr>
          <w:p w14:paraId="6A9B5961" w14:textId="77777777" w:rsidR="00E07C7C" w:rsidRPr="00E07C7C" w:rsidRDefault="00E07C7C" w:rsidP="00E07C7C">
            <w:pPr>
              <w:suppressAutoHyphens w:val="0"/>
              <w:jc w:val="center"/>
              <w:rPr>
                <w:color w:val="000000"/>
                <w:sz w:val="16"/>
                <w:szCs w:val="16"/>
                <w:lang w:eastAsia="pt-BR"/>
              </w:rPr>
            </w:pPr>
          </w:p>
        </w:tc>
        <w:tc>
          <w:tcPr>
            <w:tcW w:w="263" w:type="pct"/>
            <w:gridSpan w:val="4"/>
            <w:tcBorders>
              <w:top w:val="nil"/>
              <w:left w:val="nil"/>
              <w:bottom w:val="single" w:sz="4" w:space="0" w:color="auto"/>
              <w:right w:val="single" w:sz="4" w:space="0" w:color="auto"/>
            </w:tcBorders>
            <w:shd w:val="clear" w:color="auto" w:fill="auto"/>
            <w:noWrap/>
            <w:vAlign w:val="center"/>
          </w:tcPr>
          <w:p w14:paraId="64C0BB4C"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tcPr>
          <w:p w14:paraId="50DE4360" w14:textId="77777777" w:rsidR="00E07C7C" w:rsidRPr="00E07C7C" w:rsidRDefault="00E07C7C" w:rsidP="00E07C7C">
            <w:pPr>
              <w:suppressAutoHyphens w:val="0"/>
              <w:jc w:val="center"/>
              <w:rPr>
                <w:color w:val="000000"/>
                <w:sz w:val="16"/>
                <w:szCs w:val="16"/>
                <w:lang w:eastAsia="pt-BR"/>
              </w:rPr>
            </w:pPr>
          </w:p>
        </w:tc>
        <w:tc>
          <w:tcPr>
            <w:tcW w:w="261" w:type="pct"/>
            <w:gridSpan w:val="5"/>
            <w:tcBorders>
              <w:top w:val="nil"/>
              <w:left w:val="nil"/>
              <w:bottom w:val="single" w:sz="4" w:space="0" w:color="auto"/>
              <w:right w:val="single" w:sz="4" w:space="0" w:color="auto"/>
            </w:tcBorders>
            <w:shd w:val="clear" w:color="auto" w:fill="auto"/>
            <w:noWrap/>
            <w:vAlign w:val="center"/>
          </w:tcPr>
          <w:p w14:paraId="79CBA1DF"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auto"/>
            <w:noWrap/>
            <w:vAlign w:val="center"/>
          </w:tcPr>
          <w:p w14:paraId="140DECB6" w14:textId="77777777" w:rsidR="00E07C7C" w:rsidRPr="00E07C7C" w:rsidRDefault="00E07C7C" w:rsidP="00E07C7C">
            <w:pPr>
              <w:suppressAutoHyphens w:val="0"/>
              <w:jc w:val="center"/>
              <w:rPr>
                <w:color w:val="000000"/>
                <w:sz w:val="16"/>
                <w:szCs w:val="16"/>
                <w:lang w:eastAsia="pt-BR"/>
              </w:rPr>
            </w:pPr>
          </w:p>
        </w:tc>
        <w:tc>
          <w:tcPr>
            <w:tcW w:w="259" w:type="pct"/>
            <w:gridSpan w:val="5"/>
            <w:tcBorders>
              <w:top w:val="nil"/>
              <w:left w:val="nil"/>
              <w:bottom w:val="single" w:sz="4" w:space="0" w:color="auto"/>
              <w:right w:val="single" w:sz="4" w:space="0" w:color="auto"/>
            </w:tcBorders>
            <w:shd w:val="clear" w:color="auto" w:fill="auto"/>
            <w:noWrap/>
            <w:vAlign w:val="center"/>
          </w:tcPr>
          <w:p w14:paraId="753ECFF7" w14:textId="77777777" w:rsidR="00E07C7C" w:rsidRPr="00E07C7C" w:rsidRDefault="00E07C7C" w:rsidP="00E07C7C">
            <w:pPr>
              <w:suppressAutoHyphens w:val="0"/>
              <w:jc w:val="center"/>
              <w:rPr>
                <w:color w:val="000000"/>
                <w:sz w:val="16"/>
                <w:szCs w:val="16"/>
                <w:lang w:eastAsia="pt-BR"/>
              </w:rPr>
            </w:pPr>
          </w:p>
        </w:tc>
        <w:tc>
          <w:tcPr>
            <w:tcW w:w="261" w:type="pct"/>
            <w:gridSpan w:val="5"/>
            <w:tcBorders>
              <w:top w:val="nil"/>
              <w:left w:val="nil"/>
              <w:bottom w:val="single" w:sz="4" w:space="0" w:color="auto"/>
              <w:right w:val="single" w:sz="4" w:space="0" w:color="auto"/>
            </w:tcBorders>
            <w:shd w:val="clear" w:color="auto" w:fill="auto"/>
            <w:noWrap/>
            <w:vAlign w:val="center"/>
          </w:tcPr>
          <w:p w14:paraId="05BD2C5F" w14:textId="77777777" w:rsidR="00E07C7C" w:rsidRPr="00E07C7C" w:rsidRDefault="00E07C7C" w:rsidP="00E07C7C">
            <w:pPr>
              <w:suppressAutoHyphens w:val="0"/>
              <w:jc w:val="center"/>
              <w:rPr>
                <w:color w:val="000000"/>
                <w:sz w:val="16"/>
                <w:szCs w:val="16"/>
                <w:lang w:eastAsia="pt-BR"/>
              </w:rPr>
            </w:pPr>
          </w:p>
        </w:tc>
        <w:tc>
          <w:tcPr>
            <w:tcW w:w="259" w:type="pct"/>
            <w:gridSpan w:val="4"/>
            <w:tcBorders>
              <w:top w:val="nil"/>
              <w:left w:val="nil"/>
              <w:bottom w:val="single" w:sz="4" w:space="0" w:color="auto"/>
              <w:right w:val="single" w:sz="4" w:space="0" w:color="auto"/>
            </w:tcBorders>
            <w:shd w:val="clear" w:color="auto" w:fill="auto"/>
            <w:noWrap/>
            <w:vAlign w:val="center"/>
          </w:tcPr>
          <w:p w14:paraId="455BF2E2"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auto"/>
            <w:noWrap/>
            <w:vAlign w:val="center"/>
          </w:tcPr>
          <w:p w14:paraId="73818EAE"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tcPr>
          <w:p w14:paraId="4C4BAD75"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auto"/>
            <w:noWrap/>
            <w:vAlign w:val="center"/>
          </w:tcPr>
          <w:p w14:paraId="0E4A5246" w14:textId="77777777" w:rsidR="00E07C7C" w:rsidRPr="00E07C7C" w:rsidRDefault="00E07C7C" w:rsidP="00E07C7C">
            <w:pPr>
              <w:suppressAutoHyphens w:val="0"/>
              <w:jc w:val="center"/>
              <w:rPr>
                <w:color w:val="000000"/>
                <w:sz w:val="16"/>
                <w:szCs w:val="16"/>
                <w:lang w:eastAsia="pt-BR"/>
              </w:rPr>
            </w:pPr>
          </w:p>
        </w:tc>
        <w:tc>
          <w:tcPr>
            <w:tcW w:w="349" w:type="pct"/>
            <w:gridSpan w:val="4"/>
            <w:tcBorders>
              <w:top w:val="nil"/>
              <w:left w:val="nil"/>
              <w:bottom w:val="single" w:sz="4" w:space="0" w:color="auto"/>
              <w:right w:val="single" w:sz="4" w:space="0" w:color="auto"/>
            </w:tcBorders>
            <w:shd w:val="clear" w:color="auto" w:fill="auto"/>
            <w:noWrap/>
            <w:vAlign w:val="center"/>
          </w:tcPr>
          <w:p w14:paraId="54430911" w14:textId="77777777" w:rsidR="00E07C7C" w:rsidRPr="00E07C7C" w:rsidRDefault="00E07C7C" w:rsidP="00E07C7C">
            <w:pPr>
              <w:suppressAutoHyphens w:val="0"/>
              <w:jc w:val="center"/>
              <w:rPr>
                <w:color w:val="000000"/>
                <w:sz w:val="16"/>
                <w:szCs w:val="16"/>
                <w:lang w:eastAsia="pt-BR"/>
              </w:rPr>
            </w:pPr>
          </w:p>
        </w:tc>
      </w:tr>
      <w:tr w:rsidR="00DF16CC" w:rsidRPr="00E07C7C" w14:paraId="31F2C98A"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7F7F7F" w:themeFill="text1" w:themeFillTint="80"/>
            <w:noWrap/>
            <w:vAlign w:val="bottom"/>
          </w:tcPr>
          <w:p w14:paraId="16BD025E" w14:textId="77777777" w:rsidR="00E07C7C" w:rsidRPr="00E07C7C" w:rsidRDefault="00E07C7C" w:rsidP="00E07C7C">
            <w:pPr>
              <w:suppressAutoHyphens w:val="0"/>
              <w:rPr>
                <w:color w:val="000000"/>
                <w:sz w:val="16"/>
                <w:szCs w:val="16"/>
                <w:lang w:eastAsia="pt-BR"/>
              </w:rPr>
            </w:pPr>
          </w:p>
        </w:tc>
        <w:tc>
          <w:tcPr>
            <w:tcW w:w="191" w:type="pct"/>
            <w:gridSpan w:val="3"/>
            <w:tcBorders>
              <w:top w:val="nil"/>
              <w:left w:val="nil"/>
              <w:bottom w:val="single" w:sz="4" w:space="0" w:color="auto"/>
              <w:right w:val="single" w:sz="4" w:space="0" w:color="auto"/>
            </w:tcBorders>
            <w:shd w:val="clear" w:color="auto" w:fill="7F7F7F" w:themeFill="text1" w:themeFillTint="80"/>
            <w:noWrap/>
            <w:vAlign w:val="center"/>
          </w:tcPr>
          <w:p w14:paraId="6C109874" w14:textId="77777777" w:rsidR="00E07C7C" w:rsidRPr="00E07C7C" w:rsidRDefault="00E07C7C"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7F7F7F" w:themeFill="text1" w:themeFillTint="80"/>
            <w:vAlign w:val="center"/>
          </w:tcPr>
          <w:p w14:paraId="53B57ED8"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7F7F7F" w:themeFill="text1" w:themeFillTint="80"/>
            <w:noWrap/>
            <w:vAlign w:val="center"/>
          </w:tcPr>
          <w:p w14:paraId="74D0031A" w14:textId="77777777" w:rsidR="00E07C7C" w:rsidRPr="00E07C7C" w:rsidRDefault="00E07C7C" w:rsidP="00E07C7C">
            <w:pPr>
              <w:suppressAutoHyphens w:val="0"/>
              <w:jc w:val="center"/>
              <w:rPr>
                <w:color w:val="000000"/>
                <w:sz w:val="16"/>
                <w:szCs w:val="16"/>
                <w:lang w:eastAsia="pt-BR"/>
              </w:rPr>
            </w:pPr>
          </w:p>
        </w:tc>
        <w:tc>
          <w:tcPr>
            <w:tcW w:w="263" w:type="pct"/>
            <w:gridSpan w:val="4"/>
            <w:tcBorders>
              <w:top w:val="nil"/>
              <w:left w:val="nil"/>
              <w:bottom w:val="single" w:sz="4" w:space="0" w:color="auto"/>
              <w:right w:val="single" w:sz="4" w:space="0" w:color="auto"/>
            </w:tcBorders>
            <w:shd w:val="clear" w:color="auto" w:fill="7F7F7F" w:themeFill="text1" w:themeFillTint="80"/>
            <w:vAlign w:val="center"/>
          </w:tcPr>
          <w:p w14:paraId="6B13E618" w14:textId="77777777" w:rsidR="00E07C7C" w:rsidRPr="00E07C7C" w:rsidRDefault="00E07C7C" w:rsidP="00E07C7C">
            <w:pPr>
              <w:suppressAutoHyphens w:val="0"/>
              <w:jc w:val="center"/>
              <w:rPr>
                <w:color w:val="000000"/>
                <w:sz w:val="16"/>
                <w:szCs w:val="16"/>
                <w:lang w:eastAsia="pt-BR"/>
              </w:rPr>
            </w:pPr>
          </w:p>
        </w:tc>
        <w:tc>
          <w:tcPr>
            <w:tcW w:w="263" w:type="pct"/>
            <w:gridSpan w:val="4"/>
            <w:tcBorders>
              <w:top w:val="nil"/>
              <w:left w:val="nil"/>
              <w:bottom w:val="single" w:sz="4" w:space="0" w:color="auto"/>
              <w:right w:val="single" w:sz="4" w:space="0" w:color="auto"/>
            </w:tcBorders>
            <w:shd w:val="clear" w:color="auto" w:fill="7F7F7F" w:themeFill="text1" w:themeFillTint="80"/>
            <w:noWrap/>
            <w:vAlign w:val="center"/>
          </w:tcPr>
          <w:p w14:paraId="756F050D"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7F7F7F" w:themeFill="text1" w:themeFillTint="80"/>
            <w:noWrap/>
            <w:vAlign w:val="center"/>
          </w:tcPr>
          <w:p w14:paraId="3F21B7F0" w14:textId="77777777" w:rsidR="00E07C7C" w:rsidRPr="00E07C7C" w:rsidRDefault="00E07C7C" w:rsidP="00E07C7C">
            <w:pPr>
              <w:suppressAutoHyphens w:val="0"/>
              <w:jc w:val="center"/>
              <w:rPr>
                <w:color w:val="000000"/>
                <w:sz w:val="16"/>
                <w:szCs w:val="16"/>
                <w:lang w:eastAsia="pt-BR"/>
              </w:rPr>
            </w:pPr>
          </w:p>
        </w:tc>
        <w:tc>
          <w:tcPr>
            <w:tcW w:w="261" w:type="pct"/>
            <w:gridSpan w:val="5"/>
            <w:tcBorders>
              <w:top w:val="nil"/>
              <w:left w:val="nil"/>
              <w:bottom w:val="single" w:sz="4" w:space="0" w:color="auto"/>
              <w:right w:val="single" w:sz="4" w:space="0" w:color="auto"/>
            </w:tcBorders>
            <w:shd w:val="clear" w:color="auto" w:fill="7F7F7F" w:themeFill="text1" w:themeFillTint="80"/>
            <w:noWrap/>
            <w:vAlign w:val="center"/>
          </w:tcPr>
          <w:p w14:paraId="0B9A418A"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7F7F7F" w:themeFill="text1" w:themeFillTint="80"/>
            <w:noWrap/>
            <w:vAlign w:val="center"/>
          </w:tcPr>
          <w:p w14:paraId="37D10C52" w14:textId="77777777" w:rsidR="00E07C7C" w:rsidRPr="00E07C7C" w:rsidRDefault="00E07C7C" w:rsidP="00E07C7C">
            <w:pPr>
              <w:suppressAutoHyphens w:val="0"/>
              <w:jc w:val="center"/>
              <w:rPr>
                <w:color w:val="000000"/>
                <w:sz w:val="16"/>
                <w:szCs w:val="16"/>
                <w:lang w:eastAsia="pt-BR"/>
              </w:rPr>
            </w:pPr>
          </w:p>
        </w:tc>
        <w:tc>
          <w:tcPr>
            <w:tcW w:w="259" w:type="pct"/>
            <w:gridSpan w:val="5"/>
            <w:tcBorders>
              <w:top w:val="nil"/>
              <w:left w:val="nil"/>
              <w:bottom w:val="single" w:sz="4" w:space="0" w:color="auto"/>
              <w:right w:val="single" w:sz="4" w:space="0" w:color="auto"/>
            </w:tcBorders>
            <w:shd w:val="clear" w:color="auto" w:fill="7F7F7F" w:themeFill="text1" w:themeFillTint="80"/>
            <w:noWrap/>
            <w:vAlign w:val="center"/>
          </w:tcPr>
          <w:p w14:paraId="69D280AD" w14:textId="77777777" w:rsidR="00E07C7C" w:rsidRPr="00E07C7C" w:rsidRDefault="00E07C7C" w:rsidP="00E07C7C">
            <w:pPr>
              <w:suppressAutoHyphens w:val="0"/>
              <w:jc w:val="center"/>
              <w:rPr>
                <w:color w:val="000000"/>
                <w:sz w:val="16"/>
                <w:szCs w:val="16"/>
                <w:lang w:eastAsia="pt-BR"/>
              </w:rPr>
            </w:pPr>
          </w:p>
        </w:tc>
        <w:tc>
          <w:tcPr>
            <w:tcW w:w="261" w:type="pct"/>
            <w:gridSpan w:val="5"/>
            <w:tcBorders>
              <w:top w:val="nil"/>
              <w:left w:val="nil"/>
              <w:bottom w:val="single" w:sz="4" w:space="0" w:color="auto"/>
              <w:right w:val="single" w:sz="4" w:space="0" w:color="auto"/>
            </w:tcBorders>
            <w:shd w:val="clear" w:color="auto" w:fill="7F7F7F" w:themeFill="text1" w:themeFillTint="80"/>
            <w:noWrap/>
            <w:vAlign w:val="center"/>
          </w:tcPr>
          <w:p w14:paraId="4B9F5359" w14:textId="77777777" w:rsidR="00E07C7C" w:rsidRPr="00E07C7C" w:rsidRDefault="00E07C7C" w:rsidP="00E07C7C">
            <w:pPr>
              <w:suppressAutoHyphens w:val="0"/>
              <w:jc w:val="center"/>
              <w:rPr>
                <w:color w:val="000000"/>
                <w:sz w:val="16"/>
                <w:szCs w:val="16"/>
                <w:lang w:eastAsia="pt-BR"/>
              </w:rPr>
            </w:pPr>
          </w:p>
        </w:tc>
        <w:tc>
          <w:tcPr>
            <w:tcW w:w="259" w:type="pct"/>
            <w:gridSpan w:val="4"/>
            <w:tcBorders>
              <w:top w:val="nil"/>
              <w:left w:val="nil"/>
              <w:bottom w:val="single" w:sz="4" w:space="0" w:color="auto"/>
              <w:right w:val="single" w:sz="4" w:space="0" w:color="auto"/>
            </w:tcBorders>
            <w:shd w:val="clear" w:color="auto" w:fill="7F7F7F" w:themeFill="text1" w:themeFillTint="80"/>
            <w:noWrap/>
            <w:vAlign w:val="center"/>
          </w:tcPr>
          <w:p w14:paraId="3A4D69C1"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7F7F7F" w:themeFill="text1" w:themeFillTint="80"/>
            <w:noWrap/>
            <w:vAlign w:val="center"/>
          </w:tcPr>
          <w:p w14:paraId="46DEE495"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7F7F7F" w:themeFill="text1" w:themeFillTint="80"/>
            <w:noWrap/>
            <w:vAlign w:val="center"/>
          </w:tcPr>
          <w:p w14:paraId="6FF40F4D"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7F7F7F" w:themeFill="text1" w:themeFillTint="80"/>
            <w:noWrap/>
            <w:vAlign w:val="center"/>
          </w:tcPr>
          <w:p w14:paraId="00FC01C0" w14:textId="77777777" w:rsidR="00E07C7C" w:rsidRPr="00E07C7C" w:rsidRDefault="00E07C7C" w:rsidP="00E07C7C">
            <w:pPr>
              <w:suppressAutoHyphens w:val="0"/>
              <w:jc w:val="center"/>
              <w:rPr>
                <w:color w:val="000000"/>
                <w:sz w:val="16"/>
                <w:szCs w:val="16"/>
                <w:lang w:eastAsia="pt-BR"/>
              </w:rPr>
            </w:pPr>
          </w:p>
        </w:tc>
        <w:tc>
          <w:tcPr>
            <w:tcW w:w="349" w:type="pct"/>
            <w:gridSpan w:val="4"/>
            <w:tcBorders>
              <w:top w:val="nil"/>
              <w:left w:val="nil"/>
              <w:bottom w:val="single" w:sz="4" w:space="0" w:color="auto"/>
              <w:right w:val="single" w:sz="4" w:space="0" w:color="auto"/>
            </w:tcBorders>
            <w:shd w:val="clear" w:color="auto" w:fill="7F7F7F" w:themeFill="text1" w:themeFillTint="80"/>
            <w:noWrap/>
            <w:vAlign w:val="center"/>
          </w:tcPr>
          <w:p w14:paraId="5EDBD121" w14:textId="77777777" w:rsidR="00E07C7C" w:rsidRPr="00E07C7C" w:rsidRDefault="00E07C7C" w:rsidP="00E07C7C">
            <w:pPr>
              <w:suppressAutoHyphens w:val="0"/>
              <w:jc w:val="center"/>
              <w:rPr>
                <w:color w:val="000000"/>
                <w:sz w:val="16"/>
                <w:szCs w:val="16"/>
                <w:lang w:eastAsia="pt-BR"/>
              </w:rPr>
            </w:pPr>
          </w:p>
        </w:tc>
      </w:tr>
      <w:tr w:rsidR="00E07C7C" w:rsidRPr="00E07C7C" w14:paraId="16C55204"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4A2A7D50" w14:textId="77777777" w:rsidR="00E07C7C" w:rsidRPr="00E07C7C" w:rsidRDefault="00E07C7C" w:rsidP="00E07C7C">
            <w:pPr>
              <w:suppressAutoHyphens w:val="0"/>
              <w:rPr>
                <w:color w:val="000000"/>
                <w:sz w:val="16"/>
                <w:szCs w:val="16"/>
                <w:lang w:eastAsia="pt-BR"/>
              </w:rPr>
            </w:pPr>
            <w:r w:rsidRPr="00E07C7C">
              <w:rPr>
                <w:b/>
                <w:color w:val="000000"/>
                <w:szCs w:val="22"/>
                <w:lang w:eastAsia="pt-BR"/>
              </w:rPr>
              <w:t>TOTAL RH PF-CLT EQUIPE DE APOIO</w:t>
            </w:r>
          </w:p>
        </w:tc>
        <w:tc>
          <w:tcPr>
            <w:tcW w:w="191" w:type="pct"/>
            <w:gridSpan w:val="3"/>
            <w:tcBorders>
              <w:top w:val="nil"/>
              <w:left w:val="nil"/>
              <w:bottom w:val="single" w:sz="4" w:space="0" w:color="auto"/>
              <w:right w:val="single" w:sz="4" w:space="0" w:color="auto"/>
            </w:tcBorders>
            <w:shd w:val="clear" w:color="auto" w:fill="auto"/>
            <w:noWrap/>
            <w:vAlign w:val="center"/>
          </w:tcPr>
          <w:p w14:paraId="5B163928" w14:textId="77777777" w:rsidR="00E07C7C" w:rsidRPr="00E07C7C" w:rsidRDefault="00E07C7C"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auto"/>
            <w:vAlign w:val="center"/>
          </w:tcPr>
          <w:p w14:paraId="7E9B9E3A"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tcPr>
          <w:p w14:paraId="33120A16" w14:textId="7CADE3A6" w:rsidR="00E07C7C" w:rsidRPr="00E07C7C" w:rsidRDefault="00036E2D" w:rsidP="00E07C7C">
            <w:pPr>
              <w:suppressAutoHyphens w:val="0"/>
              <w:jc w:val="center"/>
              <w:rPr>
                <w:color w:val="000000"/>
                <w:sz w:val="16"/>
                <w:szCs w:val="16"/>
                <w:lang w:eastAsia="pt-BR"/>
              </w:rPr>
            </w:pPr>
            <w:r>
              <w:rPr>
                <w:color w:val="000000"/>
                <w:sz w:val="16"/>
                <w:szCs w:val="16"/>
                <w:lang w:eastAsia="pt-BR"/>
              </w:rPr>
              <w:t>R$ 9.580,00</w:t>
            </w:r>
          </w:p>
        </w:tc>
        <w:tc>
          <w:tcPr>
            <w:tcW w:w="263" w:type="pct"/>
            <w:gridSpan w:val="4"/>
            <w:tcBorders>
              <w:top w:val="nil"/>
              <w:left w:val="nil"/>
              <w:bottom w:val="single" w:sz="4" w:space="0" w:color="auto"/>
              <w:right w:val="single" w:sz="4" w:space="0" w:color="auto"/>
            </w:tcBorders>
            <w:shd w:val="clear" w:color="auto" w:fill="auto"/>
            <w:vAlign w:val="center"/>
          </w:tcPr>
          <w:p w14:paraId="5619C0F0" w14:textId="6B51BF23" w:rsidR="00E07C7C" w:rsidRPr="00E07C7C" w:rsidRDefault="00036E2D" w:rsidP="00E07C7C">
            <w:pPr>
              <w:suppressAutoHyphens w:val="0"/>
              <w:jc w:val="center"/>
              <w:rPr>
                <w:color w:val="000000"/>
                <w:sz w:val="16"/>
                <w:szCs w:val="16"/>
                <w:lang w:eastAsia="pt-BR"/>
              </w:rPr>
            </w:pPr>
            <w:r>
              <w:rPr>
                <w:color w:val="000000"/>
                <w:sz w:val="16"/>
                <w:szCs w:val="16"/>
                <w:lang w:eastAsia="pt-BR"/>
              </w:rPr>
              <w:t>R$ 9.580,00</w:t>
            </w:r>
          </w:p>
        </w:tc>
        <w:tc>
          <w:tcPr>
            <w:tcW w:w="263" w:type="pct"/>
            <w:gridSpan w:val="4"/>
            <w:tcBorders>
              <w:top w:val="nil"/>
              <w:left w:val="nil"/>
              <w:bottom w:val="single" w:sz="4" w:space="0" w:color="auto"/>
              <w:right w:val="single" w:sz="4" w:space="0" w:color="auto"/>
            </w:tcBorders>
            <w:shd w:val="clear" w:color="auto" w:fill="auto"/>
            <w:noWrap/>
            <w:vAlign w:val="center"/>
          </w:tcPr>
          <w:p w14:paraId="350B93F3" w14:textId="3A1E958E" w:rsidR="00E07C7C" w:rsidRPr="00E07C7C" w:rsidRDefault="00036E2D" w:rsidP="00E07C7C">
            <w:pPr>
              <w:suppressAutoHyphens w:val="0"/>
              <w:jc w:val="center"/>
              <w:rPr>
                <w:color w:val="000000"/>
                <w:sz w:val="16"/>
                <w:szCs w:val="16"/>
                <w:lang w:eastAsia="pt-BR"/>
              </w:rPr>
            </w:pPr>
            <w:r>
              <w:rPr>
                <w:color w:val="000000"/>
                <w:sz w:val="16"/>
                <w:szCs w:val="16"/>
                <w:lang w:eastAsia="pt-BR"/>
              </w:rPr>
              <w:t>R$ 9.580,00</w:t>
            </w:r>
          </w:p>
        </w:tc>
        <w:tc>
          <w:tcPr>
            <w:tcW w:w="260" w:type="pct"/>
            <w:gridSpan w:val="3"/>
            <w:tcBorders>
              <w:top w:val="nil"/>
              <w:left w:val="nil"/>
              <w:bottom w:val="single" w:sz="4" w:space="0" w:color="auto"/>
              <w:right w:val="single" w:sz="4" w:space="0" w:color="auto"/>
            </w:tcBorders>
            <w:shd w:val="clear" w:color="auto" w:fill="auto"/>
            <w:noWrap/>
            <w:vAlign w:val="center"/>
          </w:tcPr>
          <w:p w14:paraId="1837A62D" w14:textId="425C3B88" w:rsidR="00E07C7C" w:rsidRPr="00E07C7C" w:rsidRDefault="00036E2D" w:rsidP="00E07C7C">
            <w:pPr>
              <w:suppressAutoHyphens w:val="0"/>
              <w:jc w:val="center"/>
              <w:rPr>
                <w:color w:val="000000"/>
                <w:sz w:val="16"/>
                <w:szCs w:val="16"/>
                <w:lang w:eastAsia="pt-BR"/>
              </w:rPr>
            </w:pPr>
            <w:r>
              <w:rPr>
                <w:color w:val="000000"/>
                <w:sz w:val="16"/>
                <w:szCs w:val="16"/>
                <w:lang w:eastAsia="pt-BR"/>
              </w:rPr>
              <w:t>R$ 9.580,00</w:t>
            </w:r>
          </w:p>
        </w:tc>
        <w:tc>
          <w:tcPr>
            <w:tcW w:w="261" w:type="pct"/>
            <w:gridSpan w:val="5"/>
            <w:tcBorders>
              <w:top w:val="nil"/>
              <w:left w:val="nil"/>
              <w:bottom w:val="single" w:sz="4" w:space="0" w:color="auto"/>
              <w:right w:val="single" w:sz="4" w:space="0" w:color="auto"/>
            </w:tcBorders>
            <w:shd w:val="clear" w:color="auto" w:fill="auto"/>
            <w:noWrap/>
            <w:vAlign w:val="center"/>
          </w:tcPr>
          <w:p w14:paraId="29EEB81C" w14:textId="6764AD2A" w:rsidR="00E07C7C" w:rsidRPr="00E07C7C" w:rsidRDefault="00036E2D" w:rsidP="00E07C7C">
            <w:pPr>
              <w:suppressAutoHyphens w:val="0"/>
              <w:jc w:val="center"/>
              <w:rPr>
                <w:color w:val="000000"/>
                <w:sz w:val="16"/>
                <w:szCs w:val="16"/>
                <w:lang w:eastAsia="pt-BR"/>
              </w:rPr>
            </w:pPr>
            <w:r>
              <w:rPr>
                <w:color w:val="000000"/>
                <w:sz w:val="16"/>
                <w:szCs w:val="16"/>
                <w:lang w:eastAsia="pt-BR"/>
              </w:rPr>
              <w:t>R$ 9.580,00</w:t>
            </w:r>
          </w:p>
        </w:tc>
        <w:tc>
          <w:tcPr>
            <w:tcW w:w="260" w:type="pct"/>
            <w:gridSpan w:val="5"/>
            <w:tcBorders>
              <w:top w:val="nil"/>
              <w:left w:val="nil"/>
              <w:bottom w:val="single" w:sz="4" w:space="0" w:color="auto"/>
              <w:right w:val="single" w:sz="4" w:space="0" w:color="auto"/>
            </w:tcBorders>
            <w:shd w:val="clear" w:color="auto" w:fill="auto"/>
            <w:noWrap/>
            <w:vAlign w:val="center"/>
          </w:tcPr>
          <w:p w14:paraId="4619C0A5" w14:textId="1C541F84" w:rsidR="00E07C7C" w:rsidRPr="00E07C7C" w:rsidRDefault="00036E2D" w:rsidP="00E07C7C">
            <w:pPr>
              <w:suppressAutoHyphens w:val="0"/>
              <w:jc w:val="center"/>
              <w:rPr>
                <w:color w:val="000000"/>
                <w:sz w:val="16"/>
                <w:szCs w:val="16"/>
                <w:lang w:eastAsia="pt-BR"/>
              </w:rPr>
            </w:pPr>
            <w:r>
              <w:rPr>
                <w:color w:val="000000"/>
                <w:sz w:val="16"/>
                <w:szCs w:val="16"/>
                <w:lang w:eastAsia="pt-BR"/>
              </w:rPr>
              <w:t>R$ 9.580,00</w:t>
            </w:r>
          </w:p>
        </w:tc>
        <w:tc>
          <w:tcPr>
            <w:tcW w:w="259" w:type="pct"/>
            <w:gridSpan w:val="5"/>
            <w:tcBorders>
              <w:top w:val="nil"/>
              <w:left w:val="nil"/>
              <w:bottom w:val="single" w:sz="4" w:space="0" w:color="auto"/>
              <w:right w:val="single" w:sz="4" w:space="0" w:color="auto"/>
            </w:tcBorders>
            <w:shd w:val="clear" w:color="auto" w:fill="auto"/>
            <w:noWrap/>
            <w:vAlign w:val="center"/>
          </w:tcPr>
          <w:p w14:paraId="650055CD" w14:textId="6249DD13" w:rsidR="00E07C7C" w:rsidRPr="00E07C7C" w:rsidRDefault="00036E2D" w:rsidP="00E07C7C">
            <w:pPr>
              <w:suppressAutoHyphens w:val="0"/>
              <w:jc w:val="center"/>
              <w:rPr>
                <w:color w:val="000000"/>
                <w:sz w:val="16"/>
                <w:szCs w:val="16"/>
                <w:lang w:eastAsia="pt-BR"/>
              </w:rPr>
            </w:pPr>
            <w:r>
              <w:rPr>
                <w:color w:val="000000"/>
                <w:sz w:val="16"/>
                <w:szCs w:val="16"/>
                <w:lang w:eastAsia="pt-BR"/>
              </w:rPr>
              <w:t>R$ 9.580,00</w:t>
            </w:r>
          </w:p>
        </w:tc>
        <w:tc>
          <w:tcPr>
            <w:tcW w:w="261" w:type="pct"/>
            <w:gridSpan w:val="5"/>
            <w:tcBorders>
              <w:top w:val="nil"/>
              <w:left w:val="nil"/>
              <w:bottom w:val="single" w:sz="4" w:space="0" w:color="auto"/>
              <w:right w:val="single" w:sz="4" w:space="0" w:color="auto"/>
            </w:tcBorders>
            <w:shd w:val="clear" w:color="auto" w:fill="auto"/>
            <w:noWrap/>
            <w:vAlign w:val="center"/>
          </w:tcPr>
          <w:p w14:paraId="58E88DD6" w14:textId="46B2FEBD" w:rsidR="00E07C7C" w:rsidRPr="00E07C7C" w:rsidRDefault="00036E2D" w:rsidP="00E07C7C">
            <w:pPr>
              <w:suppressAutoHyphens w:val="0"/>
              <w:jc w:val="center"/>
              <w:rPr>
                <w:color w:val="000000"/>
                <w:sz w:val="16"/>
                <w:szCs w:val="16"/>
                <w:lang w:eastAsia="pt-BR"/>
              </w:rPr>
            </w:pPr>
            <w:r>
              <w:rPr>
                <w:color w:val="000000"/>
                <w:sz w:val="16"/>
                <w:szCs w:val="16"/>
                <w:lang w:eastAsia="pt-BR"/>
              </w:rPr>
              <w:t>R$ 9.580,00</w:t>
            </w:r>
          </w:p>
        </w:tc>
        <w:tc>
          <w:tcPr>
            <w:tcW w:w="259" w:type="pct"/>
            <w:gridSpan w:val="4"/>
            <w:tcBorders>
              <w:top w:val="nil"/>
              <w:left w:val="nil"/>
              <w:bottom w:val="single" w:sz="4" w:space="0" w:color="auto"/>
              <w:right w:val="single" w:sz="4" w:space="0" w:color="auto"/>
            </w:tcBorders>
            <w:shd w:val="clear" w:color="auto" w:fill="auto"/>
            <w:noWrap/>
            <w:vAlign w:val="center"/>
          </w:tcPr>
          <w:p w14:paraId="6C9627F3" w14:textId="5BE37485" w:rsidR="00E07C7C" w:rsidRPr="00E07C7C" w:rsidRDefault="00036E2D" w:rsidP="00E07C7C">
            <w:pPr>
              <w:suppressAutoHyphens w:val="0"/>
              <w:jc w:val="center"/>
              <w:rPr>
                <w:color w:val="000000"/>
                <w:sz w:val="16"/>
                <w:szCs w:val="16"/>
                <w:lang w:eastAsia="pt-BR"/>
              </w:rPr>
            </w:pPr>
            <w:r>
              <w:rPr>
                <w:color w:val="000000"/>
                <w:sz w:val="16"/>
                <w:szCs w:val="16"/>
                <w:lang w:eastAsia="pt-BR"/>
              </w:rPr>
              <w:t>R$ 9.580,00</w:t>
            </w:r>
          </w:p>
        </w:tc>
        <w:tc>
          <w:tcPr>
            <w:tcW w:w="260" w:type="pct"/>
            <w:gridSpan w:val="5"/>
            <w:tcBorders>
              <w:top w:val="nil"/>
              <w:left w:val="nil"/>
              <w:bottom w:val="single" w:sz="4" w:space="0" w:color="auto"/>
              <w:right w:val="single" w:sz="4" w:space="0" w:color="auto"/>
            </w:tcBorders>
            <w:shd w:val="clear" w:color="auto" w:fill="auto"/>
            <w:noWrap/>
            <w:vAlign w:val="center"/>
          </w:tcPr>
          <w:p w14:paraId="578793FB" w14:textId="3FFA06AE" w:rsidR="00E07C7C" w:rsidRPr="00E07C7C" w:rsidRDefault="00036E2D" w:rsidP="00E07C7C">
            <w:pPr>
              <w:suppressAutoHyphens w:val="0"/>
              <w:jc w:val="center"/>
              <w:rPr>
                <w:color w:val="000000"/>
                <w:sz w:val="16"/>
                <w:szCs w:val="16"/>
                <w:lang w:eastAsia="pt-BR"/>
              </w:rPr>
            </w:pPr>
            <w:r>
              <w:rPr>
                <w:color w:val="000000"/>
                <w:sz w:val="16"/>
                <w:szCs w:val="16"/>
                <w:lang w:eastAsia="pt-BR"/>
              </w:rPr>
              <w:t>R$ 9.580,00</w:t>
            </w:r>
          </w:p>
        </w:tc>
        <w:tc>
          <w:tcPr>
            <w:tcW w:w="260" w:type="pct"/>
            <w:gridSpan w:val="3"/>
            <w:tcBorders>
              <w:top w:val="nil"/>
              <w:left w:val="nil"/>
              <w:bottom w:val="single" w:sz="4" w:space="0" w:color="auto"/>
              <w:right w:val="single" w:sz="4" w:space="0" w:color="auto"/>
            </w:tcBorders>
            <w:shd w:val="clear" w:color="auto" w:fill="auto"/>
            <w:noWrap/>
            <w:vAlign w:val="center"/>
          </w:tcPr>
          <w:p w14:paraId="0744E405" w14:textId="75DF1E6B" w:rsidR="00E07C7C" w:rsidRPr="00E07C7C" w:rsidRDefault="00036E2D" w:rsidP="00E07C7C">
            <w:pPr>
              <w:suppressAutoHyphens w:val="0"/>
              <w:jc w:val="center"/>
              <w:rPr>
                <w:color w:val="000000"/>
                <w:sz w:val="16"/>
                <w:szCs w:val="16"/>
                <w:lang w:eastAsia="pt-BR"/>
              </w:rPr>
            </w:pPr>
            <w:r>
              <w:rPr>
                <w:color w:val="000000"/>
                <w:sz w:val="16"/>
                <w:szCs w:val="16"/>
                <w:lang w:eastAsia="pt-BR"/>
              </w:rPr>
              <w:t>R$ 9.580,00</w:t>
            </w:r>
          </w:p>
        </w:tc>
        <w:tc>
          <w:tcPr>
            <w:tcW w:w="260" w:type="pct"/>
            <w:gridSpan w:val="5"/>
            <w:tcBorders>
              <w:top w:val="nil"/>
              <w:left w:val="nil"/>
              <w:bottom w:val="single" w:sz="4" w:space="0" w:color="auto"/>
              <w:right w:val="single" w:sz="4" w:space="0" w:color="auto"/>
            </w:tcBorders>
            <w:shd w:val="clear" w:color="auto" w:fill="auto"/>
            <w:noWrap/>
            <w:vAlign w:val="center"/>
          </w:tcPr>
          <w:p w14:paraId="78EC5381" w14:textId="0B9EED94" w:rsidR="00E07C7C" w:rsidRPr="00E07C7C" w:rsidRDefault="00036E2D" w:rsidP="00E07C7C">
            <w:pPr>
              <w:suppressAutoHyphens w:val="0"/>
              <w:jc w:val="center"/>
              <w:rPr>
                <w:color w:val="000000"/>
                <w:sz w:val="16"/>
                <w:szCs w:val="16"/>
                <w:lang w:eastAsia="pt-BR"/>
              </w:rPr>
            </w:pPr>
            <w:r>
              <w:rPr>
                <w:color w:val="000000"/>
                <w:sz w:val="16"/>
                <w:szCs w:val="16"/>
                <w:lang w:eastAsia="pt-BR"/>
              </w:rPr>
              <w:t>R$ 9.580,00</w:t>
            </w:r>
          </w:p>
        </w:tc>
        <w:tc>
          <w:tcPr>
            <w:tcW w:w="349" w:type="pct"/>
            <w:gridSpan w:val="4"/>
            <w:tcBorders>
              <w:top w:val="nil"/>
              <w:left w:val="nil"/>
              <w:bottom w:val="single" w:sz="4" w:space="0" w:color="auto"/>
              <w:right w:val="single" w:sz="4" w:space="0" w:color="auto"/>
            </w:tcBorders>
            <w:shd w:val="clear" w:color="auto" w:fill="auto"/>
            <w:noWrap/>
            <w:vAlign w:val="center"/>
          </w:tcPr>
          <w:p w14:paraId="1D4C64D7" w14:textId="78D0540F" w:rsidR="00E07C7C" w:rsidRPr="00E07C7C" w:rsidRDefault="00036E2D" w:rsidP="00E07C7C">
            <w:pPr>
              <w:suppressAutoHyphens w:val="0"/>
              <w:jc w:val="center"/>
              <w:rPr>
                <w:color w:val="000000"/>
                <w:sz w:val="16"/>
                <w:szCs w:val="16"/>
                <w:lang w:eastAsia="pt-BR"/>
              </w:rPr>
            </w:pPr>
            <w:r>
              <w:rPr>
                <w:color w:val="000000"/>
                <w:sz w:val="16"/>
                <w:szCs w:val="16"/>
                <w:lang w:eastAsia="pt-BR"/>
              </w:rPr>
              <w:t>R$ 114.960,00</w:t>
            </w:r>
          </w:p>
        </w:tc>
      </w:tr>
      <w:tr w:rsidR="00DF16CC" w:rsidRPr="00E07C7C" w14:paraId="0F007E1A"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7F7F7F" w:themeFill="text1" w:themeFillTint="80"/>
            <w:noWrap/>
            <w:vAlign w:val="bottom"/>
          </w:tcPr>
          <w:p w14:paraId="2AE828FD" w14:textId="77777777" w:rsidR="00E07C7C" w:rsidRPr="00E07C7C" w:rsidRDefault="00E07C7C" w:rsidP="00E07C7C">
            <w:pPr>
              <w:suppressAutoHyphens w:val="0"/>
              <w:rPr>
                <w:color w:val="000000"/>
                <w:sz w:val="16"/>
                <w:szCs w:val="16"/>
                <w:lang w:eastAsia="pt-BR"/>
              </w:rPr>
            </w:pPr>
          </w:p>
        </w:tc>
        <w:tc>
          <w:tcPr>
            <w:tcW w:w="191" w:type="pct"/>
            <w:gridSpan w:val="3"/>
            <w:tcBorders>
              <w:top w:val="nil"/>
              <w:left w:val="nil"/>
              <w:bottom w:val="single" w:sz="4" w:space="0" w:color="auto"/>
              <w:right w:val="single" w:sz="4" w:space="0" w:color="auto"/>
            </w:tcBorders>
            <w:shd w:val="clear" w:color="auto" w:fill="7F7F7F" w:themeFill="text1" w:themeFillTint="80"/>
            <w:noWrap/>
            <w:vAlign w:val="center"/>
          </w:tcPr>
          <w:p w14:paraId="27793AF8" w14:textId="77777777" w:rsidR="00E07C7C" w:rsidRPr="00E07C7C" w:rsidRDefault="00E07C7C"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7F7F7F" w:themeFill="text1" w:themeFillTint="80"/>
            <w:vAlign w:val="center"/>
          </w:tcPr>
          <w:p w14:paraId="70D7F363"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7F7F7F" w:themeFill="text1" w:themeFillTint="80"/>
            <w:noWrap/>
            <w:vAlign w:val="center"/>
          </w:tcPr>
          <w:p w14:paraId="27A11F1E" w14:textId="77777777" w:rsidR="00E07C7C" w:rsidRPr="00E07C7C" w:rsidRDefault="00E07C7C" w:rsidP="00E07C7C">
            <w:pPr>
              <w:suppressAutoHyphens w:val="0"/>
              <w:jc w:val="center"/>
              <w:rPr>
                <w:color w:val="000000"/>
                <w:sz w:val="16"/>
                <w:szCs w:val="16"/>
                <w:lang w:eastAsia="pt-BR"/>
              </w:rPr>
            </w:pPr>
          </w:p>
        </w:tc>
        <w:tc>
          <w:tcPr>
            <w:tcW w:w="263" w:type="pct"/>
            <w:gridSpan w:val="4"/>
            <w:tcBorders>
              <w:top w:val="nil"/>
              <w:left w:val="nil"/>
              <w:bottom w:val="single" w:sz="4" w:space="0" w:color="auto"/>
              <w:right w:val="single" w:sz="4" w:space="0" w:color="auto"/>
            </w:tcBorders>
            <w:shd w:val="clear" w:color="auto" w:fill="7F7F7F" w:themeFill="text1" w:themeFillTint="80"/>
            <w:vAlign w:val="center"/>
          </w:tcPr>
          <w:p w14:paraId="6B338901" w14:textId="77777777" w:rsidR="00E07C7C" w:rsidRPr="00E07C7C" w:rsidRDefault="00E07C7C" w:rsidP="00E07C7C">
            <w:pPr>
              <w:suppressAutoHyphens w:val="0"/>
              <w:jc w:val="center"/>
              <w:rPr>
                <w:color w:val="000000"/>
                <w:sz w:val="16"/>
                <w:szCs w:val="16"/>
                <w:lang w:eastAsia="pt-BR"/>
              </w:rPr>
            </w:pPr>
          </w:p>
        </w:tc>
        <w:tc>
          <w:tcPr>
            <w:tcW w:w="263" w:type="pct"/>
            <w:gridSpan w:val="4"/>
            <w:tcBorders>
              <w:top w:val="nil"/>
              <w:left w:val="nil"/>
              <w:bottom w:val="single" w:sz="4" w:space="0" w:color="auto"/>
              <w:right w:val="single" w:sz="4" w:space="0" w:color="auto"/>
            </w:tcBorders>
            <w:shd w:val="clear" w:color="auto" w:fill="7F7F7F" w:themeFill="text1" w:themeFillTint="80"/>
            <w:noWrap/>
            <w:vAlign w:val="center"/>
          </w:tcPr>
          <w:p w14:paraId="331BD3AA"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7F7F7F" w:themeFill="text1" w:themeFillTint="80"/>
            <w:noWrap/>
            <w:vAlign w:val="center"/>
          </w:tcPr>
          <w:p w14:paraId="4D93F49A" w14:textId="77777777" w:rsidR="00E07C7C" w:rsidRPr="00E07C7C" w:rsidRDefault="00E07C7C" w:rsidP="00E07C7C">
            <w:pPr>
              <w:suppressAutoHyphens w:val="0"/>
              <w:jc w:val="center"/>
              <w:rPr>
                <w:color w:val="000000"/>
                <w:sz w:val="16"/>
                <w:szCs w:val="16"/>
                <w:lang w:eastAsia="pt-BR"/>
              </w:rPr>
            </w:pPr>
          </w:p>
        </w:tc>
        <w:tc>
          <w:tcPr>
            <w:tcW w:w="261" w:type="pct"/>
            <w:gridSpan w:val="5"/>
            <w:tcBorders>
              <w:top w:val="nil"/>
              <w:left w:val="nil"/>
              <w:bottom w:val="single" w:sz="4" w:space="0" w:color="auto"/>
              <w:right w:val="single" w:sz="4" w:space="0" w:color="auto"/>
            </w:tcBorders>
            <w:shd w:val="clear" w:color="auto" w:fill="7F7F7F" w:themeFill="text1" w:themeFillTint="80"/>
            <w:noWrap/>
            <w:vAlign w:val="center"/>
          </w:tcPr>
          <w:p w14:paraId="401B9B9A"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7F7F7F" w:themeFill="text1" w:themeFillTint="80"/>
            <w:noWrap/>
            <w:vAlign w:val="center"/>
          </w:tcPr>
          <w:p w14:paraId="7E2D2CBF" w14:textId="77777777" w:rsidR="00E07C7C" w:rsidRPr="00E07C7C" w:rsidRDefault="00E07C7C" w:rsidP="00E07C7C">
            <w:pPr>
              <w:suppressAutoHyphens w:val="0"/>
              <w:jc w:val="center"/>
              <w:rPr>
                <w:color w:val="000000"/>
                <w:sz w:val="16"/>
                <w:szCs w:val="16"/>
                <w:lang w:eastAsia="pt-BR"/>
              </w:rPr>
            </w:pPr>
          </w:p>
        </w:tc>
        <w:tc>
          <w:tcPr>
            <w:tcW w:w="259" w:type="pct"/>
            <w:gridSpan w:val="5"/>
            <w:tcBorders>
              <w:top w:val="nil"/>
              <w:left w:val="nil"/>
              <w:bottom w:val="single" w:sz="4" w:space="0" w:color="auto"/>
              <w:right w:val="single" w:sz="4" w:space="0" w:color="auto"/>
            </w:tcBorders>
            <w:shd w:val="clear" w:color="auto" w:fill="7F7F7F" w:themeFill="text1" w:themeFillTint="80"/>
            <w:noWrap/>
            <w:vAlign w:val="center"/>
          </w:tcPr>
          <w:p w14:paraId="261A985E" w14:textId="77777777" w:rsidR="00E07C7C" w:rsidRPr="00E07C7C" w:rsidRDefault="00E07C7C" w:rsidP="00E07C7C">
            <w:pPr>
              <w:suppressAutoHyphens w:val="0"/>
              <w:jc w:val="center"/>
              <w:rPr>
                <w:color w:val="000000"/>
                <w:sz w:val="16"/>
                <w:szCs w:val="16"/>
                <w:lang w:eastAsia="pt-BR"/>
              </w:rPr>
            </w:pPr>
          </w:p>
        </w:tc>
        <w:tc>
          <w:tcPr>
            <w:tcW w:w="261" w:type="pct"/>
            <w:gridSpan w:val="5"/>
            <w:tcBorders>
              <w:top w:val="nil"/>
              <w:left w:val="nil"/>
              <w:bottom w:val="single" w:sz="4" w:space="0" w:color="auto"/>
              <w:right w:val="single" w:sz="4" w:space="0" w:color="auto"/>
            </w:tcBorders>
            <w:shd w:val="clear" w:color="auto" w:fill="7F7F7F" w:themeFill="text1" w:themeFillTint="80"/>
            <w:noWrap/>
            <w:vAlign w:val="center"/>
          </w:tcPr>
          <w:p w14:paraId="65542716" w14:textId="77777777" w:rsidR="00E07C7C" w:rsidRPr="00E07C7C" w:rsidRDefault="00E07C7C" w:rsidP="00E07C7C">
            <w:pPr>
              <w:suppressAutoHyphens w:val="0"/>
              <w:jc w:val="center"/>
              <w:rPr>
                <w:color w:val="000000"/>
                <w:sz w:val="16"/>
                <w:szCs w:val="16"/>
                <w:lang w:eastAsia="pt-BR"/>
              </w:rPr>
            </w:pPr>
          </w:p>
        </w:tc>
        <w:tc>
          <w:tcPr>
            <w:tcW w:w="259" w:type="pct"/>
            <w:gridSpan w:val="4"/>
            <w:tcBorders>
              <w:top w:val="nil"/>
              <w:left w:val="nil"/>
              <w:bottom w:val="single" w:sz="4" w:space="0" w:color="auto"/>
              <w:right w:val="single" w:sz="4" w:space="0" w:color="auto"/>
            </w:tcBorders>
            <w:shd w:val="clear" w:color="auto" w:fill="7F7F7F" w:themeFill="text1" w:themeFillTint="80"/>
            <w:noWrap/>
            <w:vAlign w:val="center"/>
          </w:tcPr>
          <w:p w14:paraId="686C6822"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7F7F7F" w:themeFill="text1" w:themeFillTint="80"/>
            <w:noWrap/>
            <w:vAlign w:val="center"/>
          </w:tcPr>
          <w:p w14:paraId="21E3C4D5"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7F7F7F" w:themeFill="text1" w:themeFillTint="80"/>
            <w:noWrap/>
            <w:vAlign w:val="center"/>
          </w:tcPr>
          <w:p w14:paraId="3A02E91C"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7F7F7F" w:themeFill="text1" w:themeFillTint="80"/>
            <w:noWrap/>
            <w:vAlign w:val="center"/>
          </w:tcPr>
          <w:p w14:paraId="1CB5A6D3" w14:textId="77777777" w:rsidR="00E07C7C" w:rsidRPr="00E07C7C" w:rsidRDefault="00E07C7C" w:rsidP="00E07C7C">
            <w:pPr>
              <w:suppressAutoHyphens w:val="0"/>
              <w:jc w:val="center"/>
              <w:rPr>
                <w:color w:val="000000"/>
                <w:sz w:val="16"/>
                <w:szCs w:val="16"/>
                <w:lang w:eastAsia="pt-BR"/>
              </w:rPr>
            </w:pPr>
          </w:p>
        </w:tc>
        <w:tc>
          <w:tcPr>
            <w:tcW w:w="349" w:type="pct"/>
            <w:gridSpan w:val="4"/>
            <w:tcBorders>
              <w:top w:val="nil"/>
              <w:left w:val="nil"/>
              <w:bottom w:val="single" w:sz="4" w:space="0" w:color="auto"/>
              <w:right w:val="single" w:sz="4" w:space="0" w:color="auto"/>
            </w:tcBorders>
            <w:shd w:val="clear" w:color="auto" w:fill="7F7F7F" w:themeFill="text1" w:themeFillTint="80"/>
            <w:noWrap/>
            <w:vAlign w:val="center"/>
          </w:tcPr>
          <w:p w14:paraId="7FCDA359" w14:textId="77777777" w:rsidR="00E07C7C" w:rsidRPr="00E07C7C" w:rsidRDefault="00E07C7C" w:rsidP="00E07C7C">
            <w:pPr>
              <w:suppressAutoHyphens w:val="0"/>
              <w:jc w:val="center"/>
              <w:rPr>
                <w:color w:val="000000"/>
                <w:sz w:val="16"/>
                <w:szCs w:val="16"/>
                <w:lang w:eastAsia="pt-BR"/>
              </w:rPr>
            </w:pPr>
          </w:p>
        </w:tc>
      </w:tr>
      <w:tr w:rsidR="00E07C7C" w:rsidRPr="00E07C7C" w14:paraId="4180A3ED"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20F26D29" w14:textId="77777777" w:rsidR="00E07C7C" w:rsidRPr="00E07C7C" w:rsidRDefault="00E07C7C" w:rsidP="00E07C7C">
            <w:pPr>
              <w:suppressAutoHyphens w:val="0"/>
              <w:rPr>
                <w:color w:val="000000"/>
                <w:sz w:val="16"/>
                <w:szCs w:val="16"/>
                <w:lang w:eastAsia="pt-BR"/>
              </w:rPr>
            </w:pPr>
            <w:r w:rsidRPr="00E07C7C">
              <w:rPr>
                <w:b/>
                <w:color w:val="000000"/>
                <w:szCs w:val="22"/>
                <w:lang w:eastAsia="pt-BR"/>
              </w:rPr>
              <w:t>TOTAL ENCARGOS SOCIAIS MENSAIS (13º/FÉRIAS/ FGTS/ OUTROS RECOLHIMENTOS SOBRE FOLHA DE PAGAMENTO EQ APOIO)</w:t>
            </w:r>
          </w:p>
        </w:tc>
        <w:tc>
          <w:tcPr>
            <w:tcW w:w="191" w:type="pct"/>
            <w:gridSpan w:val="3"/>
            <w:tcBorders>
              <w:top w:val="nil"/>
              <w:left w:val="nil"/>
              <w:bottom w:val="single" w:sz="4" w:space="0" w:color="auto"/>
              <w:right w:val="single" w:sz="4" w:space="0" w:color="auto"/>
            </w:tcBorders>
            <w:shd w:val="clear" w:color="auto" w:fill="auto"/>
            <w:noWrap/>
            <w:vAlign w:val="center"/>
          </w:tcPr>
          <w:p w14:paraId="0F527CD6" w14:textId="77777777" w:rsidR="00E07C7C" w:rsidRPr="00E07C7C" w:rsidRDefault="00E07C7C"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auto"/>
            <w:vAlign w:val="bottom"/>
          </w:tcPr>
          <w:p w14:paraId="6A8BE765" w14:textId="77777777" w:rsidR="00E07C7C" w:rsidRPr="00E07C7C" w:rsidRDefault="00E07C7C" w:rsidP="00E07C7C">
            <w:pPr>
              <w:suppressAutoHyphens w:val="0"/>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tcPr>
          <w:p w14:paraId="1438FCBD" w14:textId="5D67B995" w:rsidR="00E07C7C" w:rsidRPr="00E07C7C" w:rsidRDefault="00026490" w:rsidP="00E07C7C">
            <w:pPr>
              <w:suppressAutoHyphens w:val="0"/>
              <w:jc w:val="center"/>
              <w:rPr>
                <w:color w:val="000000"/>
                <w:sz w:val="16"/>
                <w:szCs w:val="16"/>
                <w:lang w:eastAsia="pt-BR"/>
              </w:rPr>
            </w:pPr>
            <w:r>
              <w:rPr>
                <w:color w:val="000000"/>
                <w:sz w:val="16"/>
                <w:szCs w:val="16"/>
                <w:lang w:eastAsia="pt-BR"/>
              </w:rPr>
              <w:t>R$ 1.064,98</w:t>
            </w:r>
          </w:p>
        </w:tc>
        <w:tc>
          <w:tcPr>
            <w:tcW w:w="263" w:type="pct"/>
            <w:gridSpan w:val="4"/>
            <w:tcBorders>
              <w:top w:val="nil"/>
              <w:left w:val="nil"/>
              <w:bottom w:val="single" w:sz="4" w:space="0" w:color="auto"/>
              <w:right w:val="single" w:sz="4" w:space="0" w:color="auto"/>
            </w:tcBorders>
            <w:shd w:val="clear" w:color="auto" w:fill="auto"/>
            <w:vAlign w:val="center"/>
          </w:tcPr>
          <w:p w14:paraId="6944997A" w14:textId="2569B339" w:rsidR="00E07C7C" w:rsidRPr="00E07C7C" w:rsidRDefault="00026490" w:rsidP="00E07C7C">
            <w:pPr>
              <w:suppressAutoHyphens w:val="0"/>
              <w:jc w:val="center"/>
              <w:rPr>
                <w:color w:val="000000"/>
                <w:sz w:val="16"/>
                <w:szCs w:val="16"/>
                <w:lang w:eastAsia="pt-BR"/>
              </w:rPr>
            </w:pPr>
            <w:r>
              <w:rPr>
                <w:color w:val="000000"/>
                <w:sz w:val="16"/>
                <w:szCs w:val="16"/>
                <w:lang w:eastAsia="pt-BR"/>
              </w:rPr>
              <w:t>R$ 1.064,98</w:t>
            </w:r>
          </w:p>
        </w:tc>
        <w:tc>
          <w:tcPr>
            <w:tcW w:w="263" w:type="pct"/>
            <w:gridSpan w:val="4"/>
            <w:tcBorders>
              <w:top w:val="nil"/>
              <w:left w:val="nil"/>
              <w:bottom w:val="single" w:sz="4" w:space="0" w:color="auto"/>
              <w:right w:val="single" w:sz="4" w:space="0" w:color="auto"/>
            </w:tcBorders>
            <w:shd w:val="clear" w:color="auto" w:fill="auto"/>
            <w:noWrap/>
            <w:vAlign w:val="center"/>
          </w:tcPr>
          <w:p w14:paraId="07C0CDB7" w14:textId="630D603B" w:rsidR="00E07C7C" w:rsidRPr="00E07C7C" w:rsidRDefault="00026490" w:rsidP="00E07C7C">
            <w:pPr>
              <w:suppressAutoHyphens w:val="0"/>
              <w:jc w:val="center"/>
              <w:rPr>
                <w:color w:val="000000"/>
                <w:sz w:val="16"/>
                <w:szCs w:val="16"/>
                <w:lang w:eastAsia="pt-BR"/>
              </w:rPr>
            </w:pPr>
            <w:r>
              <w:rPr>
                <w:color w:val="000000"/>
                <w:sz w:val="16"/>
                <w:szCs w:val="16"/>
                <w:lang w:eastAsia="pt-BR"/>
              </w:rPr>
              <w:t>R$ 1.064,98</w:t>
            </w:r>
          </w:p>
        </w:tc>
        <w:tc>
          <w:tcPr>
            <w:tcW w:w="260" w:type="pct"/>
            <w:gridSpan w:val="3"/>
            <w:tcBorders>
              <w:top w:val="nil"/>
              <w:left w:val="nil"/>
              <w:bottom w:val="single" w:sz="4" w:space="0" w:color="auto"/>
              <w:right w:val="single" w:sz="4" w:space="0" w:color="auto"/>
            </w:tcBorders>
            <w:shd w:val="clear" w:color="auto" w:fill="auto"/>
            <w:noWrap/>
            <w:vAlign w:val="center"/>
          </w:tcPr>
          <w:p w14:paraId="0AA0AAA5" w14:textId="13319F10" w:rsidR="00E07C7C" w:rsidRPr="00E07C7C" w:rsidRDefault="00026490" w:rsidP="00E07C7C">
            <w:pPr>
              <w:suppressAutoHyphens w:val="0"/>
              <w:jc w:val="center"/>
              <w:rPr>
                <w:color w:val="000000"/>
                <w:sz w:val="16"/>
                <w:szCs w:val="16"/>
                <w:lang w:eastAsia="pt-BR"/>
              </w:rPr>
            </w:pPr>
            <w:r>
              <w:rPr>
                <w:color w:val="000000"/>
                <w:sz w:val="16"/>
                <w:szCs w:val="16"/>
                <w:lang w:eastAsia="pt-BR"/>
              </w:rPr>
              <w:t>R$ 1.064,98</w:t>
            </w:r>
          </w:p>
        </w:tc>
        <w:tc>
          <w:tcPr>
            <w:tcW w:w="261" w:type="pct"/>
            <w:gridSpan w:val="5"/>
            <w:tcBorders>
              <w:top w:val="nil"/>
              <w:left w:val="nil"/>
              <w:bottom w:val="single" w:sz="4" w:space="0" w:color="auto"/>
              <w:right w:val="single" w:sz="4" w:space="0" w:color="auto"/>
            </w:tcBorders>
            <w:shd w:val="clear" w:color="auto" w:fill="auto"/>
            <w:noWrap/>
            <w:vAlign w:val="center"/>
          </w:tcPr>
          <w:p w14:paraId="50BF2227" w14:textId="71AFE44E" w:rsidR="00E07C7C" w:rsidRPr="00E07C7C" w:rsidRDefault="00026490" w:rsidP="00E07C7C">
            <w:pPr>
              <w:suppressAutoHyphens w:val="0"/>
              <w:jc w:val="center"/>
              <w:rPr>
                <w:color w:val="000000"/>
                <w:sz w:val="16"/>
                <w:szCs w:val="16"/>
                <w:lang w:eastAsia="pt-BR"/>
              </w:rPr>
            </w:pPr>
            <w:r>
              <w:rPr>
                <w:color w:val="000000"/>
                <w:sz w:val="16"/>
                <w:szCs w:val="16"/>
                <w:lang w:eastAsia="pt-BR"/>
              </w:rPr>
              <w:t>R$ 1.064,98</w:t>
            </w:r>
          </w:p>
        </w:tc>
        <w:tc>
          <w:tcPr>
            <w:tcW w:w="260" w:type="pct"/>
            <w:gridSpan w:val="5"/>
            <w:tcBorders>
              <w:top w:val="nil"/>
              <w:left w:val="nil"/>
              <w:bottom w:val="single" w:sz="4" w:space="0" w:color="auto"/>
              <w:right w:val="single" w:sz="4" w:space="0" w:color="auto"/>
            </w:tcBorders>
            <w:shd w:val="clear" w:color="auto" w:fill="auto"/>
            <w:noWrap/>
            <w:vAlign w:val="center"/>
          </w:tcPr>
          <w:p w14:paraId="4F8E246F" w14:textId="03D666B9" w:rsidR="00E07C7C" w:rsidRPr="00E07C7C" w:rsidRDefault="00026490" w:rsidP="00E07C7C">
            <w:pPr>
              <w:suppressAutoHyphens w:val="0"/>
              <w:jc w:val="center"/>
              <w:rPr>
                <w:color w:val="000000"/>
                <w:sz w:val="16"/>
                <w:szCs w:val="16"/>
                <w:lang w:eastAsia="pt-BR"/>
              </w:rPr>
            </w:pPr>
            <w:r>
              <w:rPr>
                <w:color w:val="000000"/>
                <w:sz w:val="16"/>
                <w:szCs w:val="16"/>
                <w:lang w:eastAsia="pt-BR"/>
              </w:rPr>
              <w:t>R$ 1.064,98</w:t>
            </w:r>
          </w:p>
        </w:tc>
        <w:tc>
          <w:tcPr>
            <w:tcW w:w="259" w:type="pct"/>
            <w:gridSpan w:val="5"/>
            <w:tcBorders>
              <w:top w:val="nil"/>
              <w:left w:val="nil"/>
              <w:bottom w:val="single" w:sz="4" w:space="0" w:color="auto"/>
              <w:right w:val="single" w:sz="4" w:space="0" w:color="auto"/>
            </w:tcBorders>
            <w:shd w:val="clear" w:color="auto" w:fill="auto"/>
            <w:noWrap/>
            <w:vAlign w:val="center"/>
          </w:tcPr>
          <w:p w14:paraId="1B18903E" w14:textId="532F675A" w:rsidR="00E07C7C" w:rsidRPr="00E07C7C" w:rsidRDefault="00026490" w:rsidP="00E07C7C">
            <w:pPr>
              <w:suppressAutoHyphens w:val="0"/>
              <w:jc w:val="center"/>
              <w:rPr>
                <w:color w:val="000000"/>
                <w:sz w:val="16"/>
                <w:szCs w:val="16"/>
                <w:lang w:eastAsia="pt-BR"/>
              </w:rPr>
            </w:pPr>
            <w:r>
              <w:rPr>
                <w:color w:val="000000"/>
                <w:sz w:val="16"/>
                <w:szCs w:val="16"/>
                <w:lang w:eastAsia="pt-BR"/>
              </w:rPr>
              <w:t>R$ 1.064,98</w:t>
            </w:r>
          </w:p>
        </w:tc>
        <w:tc>
          <w:tcPr>
            <w:tcW w:w="261" w:type="pct"/>
            <w:gridSpan w:val="5"/>
            <w:tcBorders>
              <w:top w:val="nil"/>
              <w:left w:val="nil"/>
              <w:bottom w:val="single" w:sz="4" w:space="0" w:color="auto"/>
              <w:right w:val="single" w:sz="4" w:space="0" w:color="auto"/>
            </w:tcBorders>
            <w:shd w:val="clear" w:color="auto" w:fill="auto"/>
            <w:noWrap/>
            <w:vAlign w:val="center"/>
          </w:tcPr>
          <w:p w14:paraId="18624CCE" w14:textId="5C9CBE9C" w:rsidR="00E07C7C" w:rsidRPr="00E07C7C" w:rsidRDefault="00026490" w:rsidP="00E07C7C">
            <w:pPr>
              <w:suppressAutoHyphens w:val="0"/>
              <w:jc w:val="center"/>
              <w:rPr>
                <w:color w:val="000000"/>
                <w:sz w:val="16"/>
                <w:szCs w:val="16"/>
                <w:lang w:eastAsia="pt-BR"/>
              </w:rPr>
            </w:pPr>
            <w:r>
              <w:rPr>
                <w:color w:val="000000"/>
                <w:sz w:val="16"/>
                <w:szCs w:val="16"/>
                <w:lang w:eastAsia="pt-BR"/>
              </w:rPr>
              <w:t>R$ 1.064,98</w:t>
            </w:r>
          </w:p>
        </w:tc>
        <w:tc>
          <w:tcPr>
            <w:tcW w:w="259" w:type="pct"/>
            <w:gridSpan w:val="4"/>
            <w:tcBorders>
              <w:top w:val="nil"/>
              <w:left w:val="nil"/>
              <w:bottom w:val="single" w:sz="4" w:space="0" w:color="auto"/>
              <w:right w:val="single" w:sz="4" w:space="0" w:color="auto"/>
            </w:tcBorders>
            <w:shd w:val="clear" w:color="auto" w:fill="auto"/>
            <w:noWrap/>
            <w:vAlign w:val="center"/>
          </w:tcPr>
          <w:p w14:paraId="0E2929BF" w14:textId="04495B7D" w:rsidR="00E07C7C" w:rsidRPr="00E07C7C" w:rsidRDefault="00026490" w:rsidP="00E07C7C">
            <w:pPr>
              <w:suppressAutoHyphens w:val="0"/>
              <w:jc w:val="center"/>
              <w:rPr>
                <w:color w:val="000000"/>
                <w:sz w:val="16"/>
                <w:szCs w:val="16"/>
                <w:lang w:eastAsia="pt-BR"/>
              </w:rPr>
            </w:pPr>
            <w:r>
              <w:rPr>
                <w:color w:val="000000"/>
                <w:sz w:val="16"/>
                <w:szCs w:val="16"/>
                <w:lang w:eastAsia="pt-BR"/>
              </w:rPr>
              <w:t>R$ 1.064,98</w:t>
            </w:r>
          </w:p>
        </w:tc>
        <w:tc>
          <w:tcPr>
            <w:tcW w:w="260" w:type="pct"/>
            <w:gridSpan w:val="5"/>
            <w:tcBorders>
              <w:top w:val="nil"/>
              <w:left w:val="nil"/>
              <w:bottom w:val="single" w:sz="4" w:space="0" w:color="auto"/>
              <w:right w:val="single" w:sz="4" w:space="0" w:color="auto"/>
            </w:tcBorders>
            <w:shd w:val="clear" w:color="auto" w:fill="auto"/>
            <w:noWrap/>
            <w:vAlign w:val="center"/>
          </w:tcPr>
          <w:p w14:paraId="5C332C9F" w14:textId="0D4784B5" w:rsidR="00E07C7C" w:rsidRPr="00E07C7C" w:rsidRDefault="00026490" w:rsidP="00E07C7C">
            <w:pPr>
              <w:suppressAutoHyphens w:val="0"/>
              <w:jc w:val="center"/>
              <w:rPr>
                <w:color w:val="000000"/>
                <w:sz w:val="16"/>
                <w:szCs w:val="16"/>
                <w:lang w:eastAsia="pt-BR"/>
              </w:rPr>
            </w:pPr>
            <w:r>
              <w:rPr>
                <w:color w:val="000000"/>
                <w:sz w:val="16"/>
                <w:szCs w:val="16"/>
                <w:lang w:eastAsia="pt-BR"/>
              </w:rPr>
              <w:t>R$ 1.064,98</w:t>
            </w:r>
          </w:p>
        </w:tc>
        <w:tc>
          <w:tcPr>
            <w:tcW w:w="260" w:type="pct"/>
            <w:gridSpan w:val="3"/>
            <w:tcBorders>
              <w:top w:val="nil"/>
              <w:left w:val="nil"/>
              <w:bottom w:val="single" w:sz="4" w:space="0" w:color="auto"/>
              <w:right w:val="single" w:sz="4" w:space="0" w:color="auto"/>
            </w:tcBorders>
            <w:shd w:val="clear" w:color="auto" w:fill="auto"/>
            <w:noWrap/>
            <w:vAlign w:val="center"/>
          </w:tcPr>
          <w:p w14:paraId="3243BE5B" w14:textId="0BBAD35F" w:rsidR="00E07C7C" w:rsidRPr="00E07C7C" w:rsidRDefault="00026490" w:rsidP="00E07C7C">
            <w:pPr>
              <w:suppressAutoHyphens w:val="0"/>
              <w:jc w:val="center"/>
              <w:rPr>
                <w:color w:val="000000"/>
                <w:sz w:val="16"/>
                <w:szCs w:val="16"/>
                <w:lang w:eastAsia="pt-BR"/>
              </w:rPr>
            </w:pPr>
            <w:r>
              <w:rPr>
                <w:color w:val="000000"/>
                <w:sz w:val="16"/>
                <w:szCs w:val="16"/>
                <w:lang w:eastAsia="pt-BR"/>
              </w:rPr>
              <w:t>R$ 1.064,98</w:t>
            </w:r>
          </w:p>
        </w:tc>
        <w:tc>
          <w:tcPr>
            <w:tcW w:w="260" w:type="pct"/>
            <w:gridSpan w:val="5"/>
            <w:tcBorders>
              <w:top w:val="nil"/>
              <w:left w:val="nil"/>
              <w:bottom w:val="single" w:sz="4" w:space="0" w:color="auto"/>
              <w:right w:val="single" w:sz="4" w:space="0" w:color="auto"/>
            </w:tcBorders>
            <w:shd w:val="clear" w:color="auto" w:fill="auto"/>
            <w:noWrap/>
            <w:vAlign w:val="center"/>
          </w:tcPr>
          <w:p w14:paraId="6BEA86CB" w14:textId="194B9F28" w:rsidR="00E07C7C" w:rsidRPr="00E07C7C" w:rsidRDefault="00026490" w:rsidP="00E07C7C">
            <w:pPr>
              <w:suppressAutoHyphens w:val="0"/>
              <w:jc w:val="center"/>
              <w:rPr>
                <w:color w:val="000000"/>
                <w:sz w:val="16"/>
                <w:szCs w:val="16"/>
                <w:lang w:eastAsia="pt-BR"/>
              </w:rPr>
            </w:pPr>
            <w:r>
              <w:rPr>
                <w:color w:val="000000"/>
                <w:sz w:val="16"/>
                <w:szCs w:val="16"/>
                <w:lang w:eastAsia="pt-BR"/>
              </w:rPr>
              <w:t>R$ 1.064,98</w:t>
            </w:r>
          </w:p>
        </w:tc>
        <w:tc>
          <w:tcPr>
            <w:tcW w:w="349" w:type="pct"/>
            <w:gridSpan w:val="4"/>
            <w:tcBorders>
              <w:top w:val="nil"/>
              <w:left w:val="nil"/>
              <w:bottom w:val="single" w:sz="4" w:space="0" w:color="auto"/>
              <w:right w:val="single" w:sz="4" w:space="0" w:color="auto"/>
            </w:tcBorders>
            <w:shd w:val="clear" w:color="auto" w:fill="auto"/>
            <w:noWrap/>
            <w:vAlign w:val="center"/>
          </w:tcPr>
          <w:p w14:paraId="1F41FC81" w14:textId="51F30F2B" w:rsidR="00E07C7C" w:rsidRPr="00E07C7C" w:rsidRDefault="006E35A3" w:rsidP="00E07C7C">
            <w:pPr>
              <w:suppressAutoHyphens w:val="0"/>
              <w:jc w:val="center"/>
              <w:rPr>
                <w:color w:val="000000"/>
                <w:sz w:val="16"/>
                <w:szCs w:val="16"/>
                <w:lang w:eastAsia="pt-BR"/>
              </w:rPr>
            </w:pPr>
            <w:r>
              <w:rPr>
                <w:color w:val="000000"/>
                <w:sz w:val="16"/>
                <w:szCs w:val="16"/>
                <w:lang w:eastAsia="pt-BR"/>
              </w:rPr>
              <w:t>R$ 12.779,74</w:t>
            </w:r>
          </w:p>
        </w:tc>
      </w:tr>
      <w:tr w:rsidR="00DF16CC" w:rsidRPr="00E07C7C" w14:paraId="4F51220B"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7F7F7F" w:themeFill="text1" w:themeFillTint="80"/>
            <w:noWrap/>
            <w:vAlign w:val="bottom"/>
          </w:tcPr>
          <w:p w14:paraId="7F1D8460" w14:textId="77777777" w:rsidR="00E07C7C" w:rsidRPr="00E07C7C" w:rsidRDefault="00E07C7C" w:rsidP="00E07C7C">
            <w:pPr>
              <w:suppressAutoHyphens w:val="0"/>
              <w:rPr>
                <w:color w:val="000000"/>
                <w:sz w:val="16"/>
                <w:szCs w:val="16"/>
                <w:lang w:eastAsia="pt-BR"/>
              </w:rPr>
            </w:pPr>
          </w:p>
        </w:tc>
        <w:tc>
          <w:tcPr>
            <w:tcW w:w="191" w:type="pct"/>
            <w:gridSpan w:val="3"/>
            <w:tcBorders>
              <w:top w:val="nil"/>
              <w:left w:val="nil"/>
              <w:bottom w:val="single" w:sz="4" w:space="0" w:color="auto"/>
              <w:right w:val="single" w:sz="4" w:space="0" w:color="auto"/>
            </w:tcBorders>
            <w:shd w:val="clear" w:color="auto" w:fill="7F7F7F" w:themeFill="text1" w:themeFillTint="80"/>
            <w:noWrap/>
            <w:vAlign w:val="center"/>
          </w:tcPr>
          <w:p w14:paraId="2A6C4971" w14:textId="77777777" w:rsidR="00E07C7C" w:rsidRPr="00E07C7C" w:rsidRDefault="00E07C7C"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7F7F7F" w:themeFill="text1" w:themeFillTint="80"/>
            <w:vAlign w:val="bottom"/>
          </w:tcPr>
          <w:p w14:paraId="174A438D" w14:textId="77777777" w:rsidR="00E07C7C" w:rsidRPr="00E07C7C" w:rsidRDefault="00E07C7C" w:rsidP="00E07C7C">
            <w:pPr>
              <w:suppressAutoHyphens w:val="0"/>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7F7F7F" w:themeFill="text1" w:themeFillTint="80"/>
            <w:noWrap/>
            <w:vAlign w:val="center"/>
          </w:tcPr>
          <w:p w14:paraId="170E475A" w14:textId="77777777" w:rsidR="00E07C7C" w:rsidRPr="00E07C7C" w:rsidRDefault="00E07C7C" w:rsidP="00E07C7C">
            <w:pPr>
              <w:suppressAutoHyphens w:val="0"/>
              <w:jc w:val="center"/>
              <w:rPr>
                <w:color w:val="000000"/>
                <w:sz w:val="16"/>
                <w:szCs w:val="16"/>
                <w:lang w:eastAsia="pt-BR"/>
              </w:rPr>
            </w:pPr>
          </w:p>
        </w:tc>
        <w:tc>
          <w:tcPr>
            <w:tcW w:w="263" w:type="pct"/>
            <w:gridSpan w:val="4"/>
            <w:tcBorders>
              <w:top w:val="nil"/>
              <w:left w:val="nil"/>
              <w:bottom w:val="single" w:sz="4" w:space="0" w:color="auto"/>
              <w:right w:val="single" w:sz="4" w:space="0" w:color="auto"/>
            </w:tcBorders>
            <w:shd w:val="clear" w:color="auto" w:fill="7F7F7F" w:themeFill="text1" w:themeFillTint="80"/>
            <w:vAlign w:val="center"/>
          </w:tcPr>
          <w:p w14:paraId="19D3F3FB" w14:textId="77777777" w:rsidR="00E07C7C" w:rsidRPr="00E07C7C" w:rsidRDefault="00E07C7C" w:rsidP="00E07C7C">
            <w:pPr>
              <w:suppressAutoHyphens w:val="0"/>
              <w:jc w:val="center"/>
              <w:rPr>
                <w:color w:val="000000"/>
                <w:sz w:val="16"/>
                <w:szCs w:val="16"/>
                <w:lang w:eastAsia="pt-BR"/>
              </w:rPr>
            </w:pPr>
          </w:p>
        </w:tc>
        <w:tc>
          <w:tcPr>
            <w:tcW w:w="263" w:type="pct"/>
            <w:gridSpan w:val="4"/>
            <w:tcBorders>
              <w:top w:val="nil"/>
              <w:left w:val="nil"/>
              <w:bottom w:val="single" w:sz="4" w:space="0" w:color="auto"/>
              <w:right w:val="single" w:sz="4" w:space="0" w:color="auto"/>
            </w:tcBorders>
            <w:shd w:val="clear" w:color="auto" w:fill="7F7F7F" w:themeFill="text1" w:themeFillTint="80"/>
            <w:noWrap/>
            <w:vAlign w:val="center"/>
          </w:tcPr>
          <w:p w14:paraId="7343A512"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7F7F7F" w:themeFill="text1" w:themeFillTint="80"/>
            <w:noWrap/>
            <w:vAlign w:val="center"/>
          </w:tcPr>
          <w:p w14:paraId="052088EC" w14:textId="77777777" w:rsidR="00E07C7C" w:rsidRPr="00E07C7C" w:rsidRDefault="00E07C7C" w:rsidP="00E07C7C">
            <w:pPr>
              <w:suppressAutoHyphens w:val="0"/>
              <w:jc w:val="center"/>
              <w:rPr>
                <w:color w:val="000000"/>
                <w:sz w:val="16"/>
                <w:szCs w:val="16"/>
                <w:lang w:eastAsia="pt-BR"/>
              </w:rPr>
            </w:pPr>
          </w:p>
        </w:tc>
        <w:tc>
          <w:tcPr>
            <w:tcW w:w="261" w:type="pct"/>
            <w:gridSpan w:val="5"/>
            <w:tcBorders>
              <w:top w:val="nil"/>
              <w:left w:val="nil"/>
              <w:bottom w:val="single" w:sz="4" w:space="0" w:color="auto"/>
              <w:right w:val="single" w:sz="4" w:space="0" w:color="auto"/>
            </w:tcBorders>
            <w:shd w:val="clear" w:color="auto" w:fill="7F7F7F" w:themeFill="text1" w:themeFillTint="80"/>
            <w:noWrap/>
            <w:vAlign w:val="center"/>
          </w:tcPr>
          <w:p w14:paraId="4C317012"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7F7F7F" w:themeFill="text1" w:themeFillTint="80"/>
            <w:noWrap/>
            <w:vAlign w:val="center"/>
          </w:tcPr>
          <w:p w14:paraId="1FA52E12" w14:textId="77777777" w:rsidR="00E07C7C" w:rsidRPr="00E07C7C" w:rsidRDefault="00E07C7C" w:rsidP="00E07C7C">
            <w:pPr>
              <w:suppressAutoHyphens w:val="0"/>
              <w:jc w:val="center"/>
              <w:rPr>
                <w:color w:val="000000"/>
                <w:sz w:val="16"/>
                <w:szCs w:val="16"/>
                <w:lang w:eastAsia="pt-BR"/>
              </w:rPr>
            </w:pPr>
          </w:p>
        </w:tc>
        <w:tc>
          <w:tcPr>
            <w:tcW w:w="259" w:type="pct"/>
            <w:gridSpan w:val="5"/>
            <w:tcBorders>
              <w:top w:val="nil"/>
              <w:left w:val="nil"/>
              <w:bottom w:val="single" w:sz="4" w:space="0" w:color="auto"/>
              <w:right w:val="single" w:sz="4" w:space="0" w:color="auto"/>
            </w:tcBorders>
            <w:shd w:val="clear" w:color="auto" w:fill="7F7F7F" w:themeFill="text1" w:themeFillTint="80"/>
            <w:noWrap/>
            <w:vAlign w:val="center"/>
          </w:tcPr>
          <w:p w14:paraId="1EE51F9D" w14:textId="77777777" w:rsidR="00E07C7C" w:rsidRPr="00E07C7C" w:rsidRDefault="00E07C7C" w:rsidP="00E07C7C">
            <w:pPr>
              <w:suppressAutoHyphens w:val="0"/>
              <w:jc w:val="center"/>
              <w:rPr>
                <w:color w:val="000000"/>
                <w:sz w:val="16"/>
                <w:szCs w:val="16"/>
                <w:lang w:eastAsia="pt-BR"/>
              </w:rPr>
            </w:pPr>
          </w:p>
        </w:tc>
        <w:tc>
          <w:tcPr>
            <w:tcW w:w="261" w:type="pct"/>
            <w:gridSpan w:val="5"/>
            <w:tcBorders>
              <w:top w:val="nil"/>
              <w:left w:val="nil"/>
              <w:bottom w:val="single" w:sz="4" w:space="0" w:color="auto"/>
              <w:right w:val="single" w:sz="4" w:space="0" w:color="auto"/>
            </w:tcBorders>
            <w:shd w:val="clear" w:color="auto" w:fill="7F7F7F" w:themeFill="text1" w:themeFillTint="80"/>
            <w:noWrap/>
            <w:vAlign w:val="center"/>
          </w:tcPr>
          <w:p w14:paraId="56FA90EB" w14:textId="77777777" w:rsidR="00E07C7C" w:rsidRPr="00E07C7C" w:rsidRDefault="00E07C7C" w:rsidP="00E07C7C">
            <w:pPr>
              <w:suppressAutoHyphens w:val="0"/>
              <w:jc w:val="center"/>
              <w:rPr>
                <w:color w:val="000000"/>
                <w:sz w:val="16"/>
                <w:szCs w:val="16"/>
                <w:lang w:eastAsia="pt-BR"/>
              </w:rPr>
            </w:pPr>
          </w:p>
        </w:tc>
        <w:tc>
          <w:tcPr>
            <w:tcW w:w="259" w:type="pct"/>
            <w:gridSpan w:val="4"/>
            <w:tcBorders>
              <w:top w:val="nil"/>
              <w:left w:val="nil"/>
              <w:bottom w:val="single" w:sz="4" w:space="0" w:color="auto"/>
              <w:right w:val="single" w:sz="4" w:space="0" w:color="auto"/>
            </w:tcBorders>
            <w:shd w:val="clear" w:color="auto" w:fill="7F7F7F" w:themeFill="text1" w:themeFillTint="80"/>
            <w:noWrap/>
            <w:vAlign w:val="center"/>
          </w:tcPr>
          <w:p w14:paraId="65965AC4"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7F7F7F" w:themeFill="text1" w:themeFillTint="80"/>
            <w:noWrap/>
            <w:vAlign w:val="center"/>
          </w:tcPr>
          <w:p w14:paraId="5424F169"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7F7F7F" w:themeFill="text1" w:themeFillTint="80"/>
            <w:noWrap/>
            <w:vAlign w:val="center"/>
          </w:tcPr>
          <w:p w14:paraId="284E2BAD"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7F7F7F" w:themeFill="text1" w:themeFillTint="80"/>
            <w:noWrap/>
            <w:vAlign w:val="center"/>
          </w:tcPr>
          <w:p w14:paraId="59EE6037" w14:textId="77777777" w:rsidR="00E07C7C" w:rsidRPr="00E07C7C" w:rsidRDefault="00E07C7C" w:rsidP="00E07C7C">
            <w:pPr>
              <w:suppressAutoHyphens w:val="0"/>
              <w:jc w:val="center"/>
              <w:rPr>
                <w:color w:val="000000"/>
                <w:sz w:val="16"/>
                <w:szCs w:val="16"/>
                <w:lang w:eastAsia="pt-BR"/>
              </w:rPr>
            </w:pPr>
          </w:p>
        </w:tc>
        <w:tc>
          <w:tcPr>
            <w:tcW w:w="349" w:type="pct"/>
            <w:gridSpan w:val="4"/>
            <w:tcBorders>
              <w:top w:val="nil"/>
              <w:left w:val="nil"/>
              <w:bottom w:val="single" w:sz="4" w:space="0" w:color="auto"/>
              <w:right w:val="single" w:sz="4" w:space="0" w:color="auto"/>
            </w:tcBorders>
            <w:shd w:val="clear" w:color="auto" w:fill="7F7F7F" w:themeFill="text1" w:themeFillTint="80"/>
            <w:noWrap/>
            <w:vAlign w:val="center"/>
          </w:tcPr>
          <w:p w14:paraId="28EE0C0D" w14:textId="77777777" w:rsidR="00E07C7C" w:rsidRPr="00E07C7C" w:rsidRDefault="00E07C7C" w:rsidP="00E07C7C">
            <w:pPr>
              <w:suppressAutoHyphens w:val="0"/>
              <w:jc w:val="center"/>
              <w:rPr>
                <w:color w:val="000000"/>
                <w:sz w:val="16"/>
                <w:szCs w:val="16"/>
                <w:lang w:eastAsia="pt-BR"/>
              </w:rPr>
            </w:pPr>
          </w:p>
        </w:tc>
      </w:tr>
      <w:tr w:rsidR="00E07C7C" w:rsidRPr="00E07C7C" w14:paraId="19341442" w14:textId="77777777" w:rsidTr="00F536FC">
        <w:trPr>
          <w:trHeight w:val="328"/>
        </w:trPr>
        <w:tc>
          <w:tcPr>
            <w:tcW w:w="1143" w:type="pct"/>
            <w:gridSpan w:val="2"/>
            <w:tcBorders>
              <w:top w:val="nil"/>
              <w:left w:val="single" w:sz="4" w:space="0" w:color="auto"/>
              <w:bottom w:val="single" w:sz="4" w:space="0" w:color="auto"/>
              <w:right w:val="single" w:sz="4" w:space="0" w:color="auto"/>
            </w:tcBorders>
            <w:shd w:val="clear" w:color="auto" w:fill="auto"/>
            <w:noWrap/>
            <w:vAlign w:val="bottom"/>
          </w:tcPr>
          <w:p w14:paraId="7693D93C" w14:textId="77777777" w:rsidR="00E07C7C" w:rsidRPr="00E07C7C" w:rsidRDefault="00E07C7C" w:rsidP="00E07C7C">
            <w:pPr>
              <w:suppressAutoHyphens w:val="0"/>
              <w:rPr>
                <w:color w:val="000000"/>
                <w:sz w:val="16"/>
                <w:szCs w:val="16"/>
                <w:lang w:eastAsia="pt-BR"/>
              </w:rPr>
            </w:pPr>
            <w:r w:rsidRPr="00E07C7C">
              <w:rPr>
                <w:b/>
                <w:color w:val="000000"/>
                <w:szCs w:val="22"/>
                <w:lang w:eastAsia="pt-BR"/>
              </w:rPr>
              <w:t>TOTAL RH EQUIPE APOIO PJ</w:t>
            </w:r>
          </w:p>
        </w:tc>
        <w:tc>
          <w:tcPr>
            <w:tcW w:w="191" w:type="pct"/>
            <w:gridSpan w:val="3"/>
            <w:tcBorders>
              <w:top w:val="nil"/>
              <w:left w:val="nil"/>
              <w:bottom w:val="single" w:sz="4" w:space="0" w:color="auto"/>
              <w:right w:val="single" w:sz="4" w:space="0" w:color="auto"/>
            </w:tcBorders>
            <w:shd w:val="clear" w:color="auto" w:fill="auto"/>
            <w:noWrap/>
            <w:vAlign w:val="center"/>
          </w:tcPr>
          <w:p w14:paraId="2101B973" w14:textId="77777777" w:rsidR="00E07C7C" w:rsidRPr="00E07C7C" w:rsidRDefault="00E07C7C" w:rsidP="00E07C7C">
            <w:pPr>
              <w:suppressAutoHyphens w:val="0"/>
              <w:jc w:val="center"/>
              <w:rPr>
                <w:color w:val="000000"/>
                <w:sz w:val="16"/>
                <w:szCs w:val="16"/>
                <w:lang w:eastAsia="pt-BR"/>
              </w:rPr>
            </w:pPr>
          </w:p>
        </w:tc>
        <w:tc>
          <w:tcPr>
            <w:tcW w:w="193" w:type="pct"/>
            <w:gridSpan w:val="3"/>
            <w:tcBorders>
              <w:top w:val="nil"/>
              <w:left w:val="nil"/>
              <w:bottom w:val="single" w:sz="4" w:space="0" w:color="auto"/>
              <w:right w:val="single" w:sz="4" w:space="0" w:color="auto"/>
            </w:tcBorders>
            <w:shd w:val="clear" w:color="auto" w:fill="auto"/>
            <w:vAlign w:val="bottom"/>
          </w:tcPr>
          <w:p w14:paraId="5A3444EC" w14:textId="77777777" w:rsidR="00E07C7C" w:rsidRPr="00E07C7C" w:rsidRDefault="00E07C7C" w:rsidP="00E07C7C">
            <w:pPr>
              <w:suppressAutoHyphens w:val="0"/>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tcPr>
          <w:p w14:paraId="2244EAE7" w14:textId="77777777" w:rsidR="00E07C7C" w:rsidRPr="00E07C7C" w:rsidRDefault="00E07C7C" w:rsidP="00E07C7C">
            <w:pPr>
              <w:suppressAutoHyphens w:val="0"/>
              <w:jc w:val="center"/>
              <w:rPr>
                <w:color w:val="000000"/>
                <w:sz w:val="16"/>
                <w:szCs w:val="16"/>
                <w:lang w:eastAsia="pt-BR"/>
              </w:rPr>
            </w:pPr>
          </w:p>
        </w:tc>
        <w:tc>
          <w:tcPr>
            <w:tcW w:w="263" w:type="pct"/>
            <w:gridSpan w:val="4"/>
            <w:tcBorders>
              <w:top w:val="nil"/>
              <w:left w:val="nil"/>
              <w:bottom w:val="single" w:sz="4" w:space="0" w:color="auto"/>
              <w:right w:val="single" w:sz="4" w:space="0" w:color="auto"/>
            </w:tcBorders>
            <w:shd w:val="clear" w:color="auto" w:fill="auto"/>
            <w:vAlign w:val="center"/>
          </w:tcPr>
          <w:p w14:paraId="48F4593D" w14:textId="77777777" w:rsidR="00E07C7C" w:rsidRPr="00E07C7C" w:rsidRDefault="00E07C7C" w:rsidP="00E07C7C">
            <w:pPr>
              <w:suppressAutoHyphens w:val="0"/>
              <w:jc w:val="center"/>
              <w:rPr>
                <w:color w:val="000000"/>
                <w:sz w:val="16"/>
                <w:szCs w:val="16"/>
                <w:lang w:eastAsia="pt-BR"/>
              </w:rPr>
            </w:pPr>
          </w:p>
        </w:tc>
        <w:tc>
          <w:tcPr>
            <w:tcW w:w="263" w:type="pct"/>
            <w:gridSpan w:val="4"/>
            <w:tcBorders>
              <w:top w:val="nil"/>
              <w:left w:val="nil"/>
              <w:bottom w:val="single" w:sz="4" w:space="0" w:color="auto"/>
              <w:right w:val="single" w:sz="4" w:space="0" w:color="auto"/>
            </w:tcBorders>
            <w:shd w:val="clear" w:color="auto" w:fill="auto"/>
            <w:noWrap/>
            <w:vAlign w:val="center"/>
          </w:tcPr>
          <w:p w14:paraId="61105146"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tcPr>
          <w:p w14:paraId="4A0ADBA5" w14:textId="77777777" w:rsidR="00E07C7C" w:rsidRPr="00E07C7C" w:rsidRDefault="00E07C7C" w:rsidP="00E07C7C">
            <w:pPr>
              <w:suppressAutoHyphens w:val="0"/>
              <w:jc w:val="center"/>
              <w:rPr>
                <w:color w:val="000000"/>
                <w:sz w:val="16"/>
                <w:szCs w:val="16"/>
                <w:lang w:eastAsia="pt-BR"/>
              </w:rPr>
            </w:pPr>
          </w:p>
        </w:tc>
        <w:tc>
          <w:tcPr>
            <w:tcW w:w="261" w:type="pct"/>
            <w:gridSpan w:val="5"/>
            <w:tcBorders>
              <w:top w:val="nil"/>
              <w:left w:val="nil"/>
              <w:bottom w:val="single" w:sz="4" w:space="0" w:color="auto"/>
              <w:right w:val="single" w:sz="4" w:space="0" w:color="auto"/>
            </w:tcBorders>
            <w:shd w:val="clear" w:color="auto" w:fill="auto"/>
            <w:noWrap/>
            <w:vAlign w:val="center"/>
          </w:tcPr>
          <w:p w14:paraId="1D993464"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auto"/>
            <w:noWrap/>
            <w:vAlign w:val="center"/>
          </w:tcPr>
          <w:p w14:paraId="197BA5F0" w14:textId="77777777" w:rsidR="00E07C7C" w:rsidRPr="00E07C7C" w:rsidRDefault="00E07C7C" w:rsidP="00E07C7C">
            <w:pPr>
              <w:suppressAutoHyphens w:val="0"/>
              <w:jc w:val="center"/>
              <w:rPr>
                <w:color w:val="000000"/>
                <w:sz w:val="16"/>
                <w:szCs w:val="16"/>
                <w:lang w:eastAsia="pt-BR"/>
              </w:rPr>
            </w:pPr>
          </w:p>
        </w:tc>
        <w:tc>
          <w:tcPr>
            <w:tcW w:w="259" w:type="pct"/>
            <w:gridSpan w:val="5"/>
            <w:tcBorders>
              <w:top w:val="nil"/>
              <w:left w:val="nil"/>
              <w:bottom w:val="single" w:sz="4" w:space="0" w:color="auto"/>
              <w:right w:val="single" w:sz="4" w:space="0" w:color="auto"/>
            </w:tcBorders>
            <w:shd w:val="clear" w:color="auto" w:fill="auto"/>
            <w:noWrap/>
            <w:vAlign w:val="center"/>
          </w:tcPr>
          <w:p w14:paraId="3799B836" w14:textId="77777777" w:rsidR="00E07C7C" w:rsidRPr="00E07C7C" w:rsidRDefault="00E07C7C" w:rsidP="00E07C7C">
            <w:pPr>
              <w:suppressAutoHyphens w:val="0"/>
              <w:jc w:val="center"/>
              <w:rPr>
                <w:color w:val="000000"/>
                <w:sz w:val="16"/>
                <w:szCs w:val="16"/>
                <w:lang w:eastAsia="pt-BR"/>
              </w:rPr>
            </w:pPr>
          </w:p>
        </w:tc>
        <w:tc>
          <w:tcPr>
            <w:tcW w:w="261" w:type="pct"/>
            <w:gridSpan w:val="5"/>
            <w:tcBorders>
              <w:top w:val="nil"/>
              <w:left w:val="nil"/>
              <w:bottom w:val="single" w:sz="4" w:space="0" w:color="auto"/>
              <w:right w:val="single" w:sz="4" w:space="0" w:color="auto"/>
            </w:tcBorders>
            <w:shd w:val="clear" w:color="auto" w:fill="auto"/>
            <w:noWrap/>
            <w:vAlign w:val="center"/>
          </w:tcPr>
          <w:p w14:paraId="1F3CC929" w14:textId="77777777" w:rsidR="00E07C7C" w:rsidRPr="00E07C7C" w:rsidRDefault="00E07C7C" w:rsidP="00E07C7C">
            <w:pPr>
              <w:suppressAutoHyphens w:val="0"/>
              <w:jc w:val="center"/>
              <w:rPr>
                <w:color w:val="000000"/>
                <w:sz w:val="16"/>
                <w:szCs w:val="16"/>
                <w:lang w:eastAsia="pt-BR"/>
              </w:rPr>
            </w:pPr>
          </w:p>
        </w:tc>
        <w:tc>
          <w:tcPr>
            <w:tcW w:w="259" w:type="pct"/>
            <w:gridSpan w:val="4"/>
            <w:tcBorders>
              <w:top w:val="nil"/>
              <w:left w:val="nil"/>
              <w:bottom w:val="single" w:sz="4" w:space="0" w:color="auto"/>
              <w:right w:val="single" w:sz="4" w:space="0" w:color="auto"/>
            </w:tcBorders>
            <w:shd w:val="clear" w:color="auto" w:fill="auto"/>
            <w:noWrap/>
            <w:vAlign w:val="center"/>
          </w:tcPr>
          <w:p w14:paraId="79FDDFB1"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auto"/>
            <w:noWrap/>
            <w:vAlign w:val="center"/>
          </w:tcPr>
          <w:p w14:paraId="1B7B732D" w14:textId="77777777" w:rsidR="00E07C7C" w:rsidRPr="00E07C7C" w:rsidRDefault="00E07C7C" w:rsidP="00E07C7C">
            <w:pPr>
              <w:suppressAutoHyphens w:val="0"/>
              <w:jc w:val="center"/>
              <w:rPr>
                <w:color w:val="000000"/>
                <w:sz w:val="16"/>
                <w:szCs w:val="16"/>
                <w:lang w:eastAsia="pt-BR"/>
              </w:rPr>
            </w:pPr>
          </w:p>
        </w:tc>
        <w:tc>
          <w:tcPr>
            <w:tcW w:w="260" w:type="pct"/>
            <w:gridSpan w:val="3"/>
            <w:tcBorders>
              <w:top w:val="nil"/>
              <w:left w:val="nil"/>
              <w:bottom w:val="single" w:sz="4" w:space="0" w:color="auto"/>
              <w:right w:val="single" w:sz="4" w:space="0" w:color="auto"/>
            </w:tcBorders>
            <w:shd w:val="clear" w:color="auto" w:fill="auto"/>
            <w:noWrap/>
            <w:vAlign w:val="center"/>
          </w:tcPr>
          <w:p w14:paraId="69FE5226" w14:textId="77777777" w:rsidR="00E07C7C" w:rsidRPr="00E07C7C" w:rsidRDefault="00E07C7C" w:rsidP="00E07C7C">
            <w:pPr>
              <w:suppressAutoHyphens w:val="0"/>
              <w:jc w:val="center"/>
              <w:rPr>
                <w:color w:val="000000"/>
                <w:sz w:val="16"/>
                <w:szCs w:val="16"/>
                <w:lang w:eastAsia="pt-BR"/>
              </w:rPr>
            </w:pPr>
          </w:p>
        </w:tc>
        <w:tc>
          <w:tcPr>
            <w:tcW w:w="260" w:type="pct"/>
            <w:gridSpan w:val="5"/>
            <w:tcBorders>
              <w:top w:val="nil"/>
              <w:left w:val="nil"/>
              <w:bottom w:val="single" w:sz="4" w:space="0" w:color="auto"/>
              <w:right w:val="single" w:sz="4" w:space="0" w:color="auto"/>
            </w:tcBorders>
            <w:shd w:val="clear" w:color="auto" w:fill="auto"/>
            <w:noWrap/>
            <w:vAlign w:val="center"/>
          </w:tcPr>
          <w:p w14:paraId="5CA25C9C" w14:textId="77777777" w:rsidR="00E07C7C" w:rsidRPr="00E07C7C" w:rsidRDefault="00E07C7C" w:rsidP="00E07C7C">
            <w:pPr>
              <w:suppressAutoHyphens w:val="0"/>
              <w:jc w:val="center"/>
              <w:rPr>
                <w:color w:val="000000"/>
                <w:sz w:val="16"/>
                <w:szCs w:val="16"/>
                <w:lang w:eastAsia="pt-BR"/>
              </w:rPr>
            </w:pPr>
          </w:p>
        </w:tc>
        <w:tc>
          <w:tcPr>
            <w:tcW w:w="349" w:type="pct"/>
            <w:gridSpan w:val="4"/>
            <w:tcBorders>
              <w:top w:val="nil"/>
              <w:left w:val="nil"/>
              <w:bottom w:val="single" w:sz="4" w:space="0" w:color="auto"/>
              <w:right w:val="single" w:sz="4" w:space="0" w:color="auto"/>
            </w:tcBorders>
            <w:shd w:val="clear" w:color="auto" w:fill="auto"/>
            <w:noWrap/>
            <w:vAlign w:val="center"/>
          </w:tcPr>
          <w:p w14:paraId="5BC7C096" w14:textId="77777777" w:rsidR="00E07C7C" w:rsidRPr="00E07C7C" w:rsidRDefault="00E07C7C" w:rsidP="00E07C7C">
            <w:pPr>
              <w:suppressAutoHyphens w:val="0"/>
              <w:jc w:val="center"/>
              <w:rPr>
                <w:color w:val="000000"/>
                <w:sz w:val="16"/>
                <w:szCs w:val="16"/>
                <w:lang w:eastAsia="pt-BR"/>
              </w:rPr>
            </w:pPr>
          </w:p>
        </w:tc>
      </w:tr>
      <w:tr w:rsidR="00E07C7C" w:rsidRPr="00E07C7C" w14:paraId="092C5540" w14:textId="77777777" w:rsidTr="00F536FC">
        <w:trPr>
          <w:gridAfter w:val="1"/>
          <w:wAfter w:w="126" w:type="pct"/>
          <w:trHeight w:val="300"/>
        </w:trPr>
        <w:tc>
          <w:tcPr>
            <w:tcW w:w="1143" w:type="pct"/>
            <w:gridSpan w:val="2"/>
            <w:tcBorders>
              <w:top w:val="nil"/>
              <w:left w:val="nil"/>
              <w:bottom w:val="nil"/>
              <w:right w:val="nil"/>
            </w:tcBorders>
            <w:shd w:val="clear" w:color="auto" w:fill="auto"/>
            <w:noWrap/>
            <w:vAlign w:val="bottom"/>
          </w:tcPr>
          <w:p w14:paraId="7DF9F2AD" w14:textId="77777777" w:rsidR="00E07C7C" w:rsidRPr="00E07C7C" w:rsidRDefault="00E07C7C" w:rsidP="00E07C7C">
            <w:pPr>
              <w:suppressAutoHyphens w:val="0"/>
              <w:jc w:val="center"/>
              <w:rPr>
                <w:color w:val="000000"/>
                <w:sz w:val="18"/>
                <w:szCs w:val="18"/>
                <w:lang w:eastAsia="pt-BR"/>
              </w:rPr>
            </w:pPr>
          </w:p>
        </w:tc>
        <w:tc>
          <w:tcPr>
            <w:tcW w:w="284" w:type="pct"/>
            <w:gridSpan w:val="4"/>
            <w:tcBorders>
              <w:top w:val="nil"/>
              <w:left w:val="nil"/>
              <w:bottom w:val="nil"/>
              <w:right w:val="nil"/>
            </w:tcBorders>
            <w:shd w:val="clear" w:color="auto" w:fill="auto"/>
            <w:noWrap/>
            <w:vAlign w:val="bottom"/>
          </w:tcPr>
          <w:p w14:paraId="78DFDAB8" w14:textId="77777777" w:rsidR="00E07C7C" w:rsidRPr="00E07C7C" w:rsidRDefault="00E07C7C" w:rsidP="00E07C7C">
            <w:pPr>
              <w:suppressAutoHyphens w:val="0"/>
              <w:rPr>
                <w:color w:val="000000"/>
                <w:sz w:val="18"/>
                <w:szCs w:val="18"/>
                <w:lang w:eastAsia="pt-BR"/>
              </w:rPr>
            </w:pPr>
          </w:p>
        </w:tc>
        <w:tc>
          <w:tcPr>
            <w:tcW w:w="285" w:type="pct"/>
            <w:gridSpan w:val="3"/>
            <w:tcBorders>
              <w:top w:val="nil"/>
              <w:left w:val="nil"/>
              <w:bottom w:val="nil"/>
              <w:right w:val="nil"/>
            </w:tcBorders>
            <w:shd w:val="clear" w:color="auto" w:fill="auto"/>
            <w:noWrap/>
            <w:vAlign w:val="bottom"/>
          </w:tcPr>
          <w:p w14:paraId="3ED6B90F" w14:textId="77777777" w:rsidR="00E07C7C" w:rsidRPr="00E07C7C" w:rsidRDefault="00E07C7C" w:rsidP="00E07C7C">
            <w:pPr>
              <w:suppressAutoHyphens w:val="0"/>
              <w:rPr>
                <w:color w:val="000000"/>
                <w:sz w:val="18"/>
                <w:szCs w:val="18"/>
                <w:lang w:eastAsia="pt-BR"/>
              </w:rPr>
            </w:pPr>
          </w:p>
        </w:tc>
        <w:tc>
          <w:tcPr>
            <w:tcW w:w="285" w:type="pct"/>
            <w:gridSpan w:val="4"/>
            <w:tcBorders>
              <w:top w:val="nil"/>
              <w:left w:val="nil"/>
              <w:bottom w:val="nil"/>
              <w:right w:val="nil"/>
            </w:tcBorders>
            <w:shd w:val="clear" w:color="auto" w:fill="auto"/>
            <w:noWrap/>
            <w:vAlign w:val="bottom"/>
          </w:tcPr>
          <w:p w14:paraId="4E8643CC" w14:textId="77777777" w:rsidR="00E07C7C" w:rsidRPr="00E07C7C" w:rsidRDefault="00E07C7C" w:rsidP="00E07C7C">
            <w:pPr>
              <w:suppressAutoHyphens w:val="0"/>
              <w:ind w:left="360"/>
              <w:rPr>
                <w:color w:val="000000"/>
                <w:sz w:val="18"/>
                <w:szCs w:val="18"/>
                <w:lang w:eastAsia="pt-BR"/>
              </w:rPr>
            </w:pPr>
          </w:p>
        </w:tc>
        <w:tc>
          <w:tcPr>
            <w:tcW w:w="287" w:type="pct"/>
            <w:gridSpan w:val="5"/>
            <w:tcBorders>
              <w:top w:val="nil"/>
              <w:left w:val="nil"/>
              <w:bottom w:val="nil"/>
              <w:right w:val="nil"/>
            </w:tcBorders>
            <w:shd w:val="clear" w:color="auto" w:fill="auto"/>
            <w:noWrap/>
            <w:vAlign w:val="bottom"/>
          </w:tcPr>
          <w:p w14:paraId="0FE3D0AA" w14:textId="77777777" w:rsidR="00E07C7C" w:rsidRPr="00E07C7C" w:rsidRDefault="00E07C7C" w:rsidP="00E07C7C">
            <w:pPr>
              <w:suppressAutoHyphens w:val="0"/>
              <w:rPr>
                <w:color w:val="000000"/>
                <w:sz w:val="18"/>
                <w:szCs w:val="18"/>
                <w:lang w:eastAsia="pt-BR"/>
              </w:rPr>
            </w:pPr>
          </w:p>
        </w:tc>
        <w:tc>
          <w:tcPr>
            <w:tcW w:w="291" w:type="pct"/>
            <w:gridSpan w:val="5"/>
            <w:tcBorders>
              <w:top w:val="nil"/>
              <w:left w:val="nil"/>
              <w:bottom w:val="nil"/>
              <w:right w:val="nil"/>
            </w:tcBorders>
            <w:shd w:val="clear" w:color="auto" w:fill="auto"/>
            <w:noWrap/>
            <w:vAlign w:val="bottom"/>
          </w:tcPr>
          <w:p w14:paraId="31C8BE49" w14:textId="77777777" w:rsidR="00E07C7C" w:rsidRPr="00E07C7C" w:rsidRDefault="00E07C7C" w:rsidP="00E07C7C">
            <w:pPr>
              <w:suppressAutoHyphens w:val="0"/>
              <w:rPr>
                <w:color w:val="000000"/>
                <w:sz w:val="18"/>
                <w:szCs w:val="18"/>
                <w:lang w:eastAsia="pt-BR"/>
              </w:rPr>
            </w:pPr>
          </w:p>
        </w:tc>
        <w:tc>
          <w:tcPr>
            <w:tcW w:w="285" w:type="pct"/>
            <w:gridSpan w:val="5"/>
            <w:tcBorders>
              <w:top w:val="nil"/>
              <w:left w:val="nil"/>
              <w:bottom w:val="nil"/>
              <w:right w:val="nil"/>
            </w:tcBorders>
            <w:shd w:val="clear" w:color="auto" w:fill="auto"/>
            <w:noWrap/>
            <w:vAlign w:val="bottom"/>
          </w:tcPr>
          <w:p w14:paraId="7D38B6A8" w14:textId="77777777" w:rsidR="00E07C7C" w:rsidRPr="00E07C7C" w:rsidRDefault="00E07C7C" w:rsidP="00E07C7C">
            <w:pPr>
              <w:suppressAutoHyphens w:val="0"/>
              <w:rPr>
                <w:color w:val="000000"/>
                <w:sz w:val="18"/>
                <w:szCs w:val="18"/>
                <w:lang w:eastAsia="pt-BR"/>
              </w:rPr>
            </w:pPr>
          </w:p>
        </w:tc>
        <w:tc>
          <w:tcPr>
            <w:tcW w:w="285" w:type="pct"/>
            <w:gridSpan w:val="6"/>
            <w:tcBorders>
              <w:top w:val="nil"/>
              <w:left w:val="nil"/>
              <w:bottom w:val="nil"/>
              <w:right w:val="nil"/>
            </w:tcBorders>
            <w:shd w:val="clear" w:color="auto" w:fill="auto"/>
            <w:noWrap/>
            <w:vAlign w:val="bottom"/>
          </w:tcPr>
          <w:p w14:paraId="03C43775" w14:textId="77777777" w:rsidR="00E07C7C" w:rsidRPr="00E07C7C" w:rsidRDefault="00E07C7C" w:rsidP="00E07C7C">
            <w:pPr>
              <w:suppressAutoHyphens w:val="0"/>
              <w:ind w:left="360"/>
              <w:rPr>
                <w:color w:val="000000"/>
                <w:sz w:val="18"/>
                <w:szCs w:val="18"/>
                <w:lang w:eastAsia="pt-BR"/>
              </w:rPr>
            </w:pPr>
          </w:p>
        </w:tc>
        <w:tc>
          <w:tcPr>
            <w:tcW w:w="284" w:type="pct"/>
            <w:gridSpan w:val="4"/>
            <w:tcBorders>
              <w:top w:val="nil"/>
              <w:left w:val="nil"/>
              <w:bottom w:val="nil"/>
              <w:right w:val="nil"/>
            </w:tcBorders>
            <w:shd w:val="clear" w:color="auto" w:fill="auto"/>
            <w:noWrap/>
            <w:vAlign w:val="bottom"/>
          </w:tcPr>
          <w:p w14:paraId="199030B0" w14:textId="77777777" w:rsidR="00E07C7C" w:rsidRPr="00E07C7C" w:rsidRDefault="00E07C7C" w:rsidP="00E07C7C">
            <w:pPr>
              <w:suppressAutoHyphens w:val="0"/>
              <w:ind w:left="360"/>
              <w:rPr>
                <w:color w:val="000000"/>
                <w:sz w:val="18"/>
                <w:szCs w:val="18"/>
                <w:lang w:eastAsia="pt-BR"/>
              </w:rPr>
            </w:pPr>
          </w:p>
        </w:tc>
        <w:tc>
          <w:tcPr>
            <w:tcW w:w="285" w:type="pct"/>
            <w:gridSpan w:val="5"/>
            <w:tcBorders>
              <w:top w:val="nil"/>
              <w:left w:val="nil"/>
              <w:bottom w:val="nil"/>
              <w:right w:val="nil"/>
            </w:tcBorders>
            <w:shd w:val="clear" w:color="auto" w:fill="auto"/>
            <w:noWrap/>
            <w:vAlign w:val="bottom"/>
          </w:tcPr>
          <w:p w14:paraId="4BA897B8" w14:textId="77777777" w:rsidR="00E07C7C" w:rsidRPr="00E07C7C" w:rsidRDefault="00E07C7C" w:rsidP="00E07C7C">
            <w:pPr>
              <w:suppressAutoHyphens w:val="0"/>
              <w:rPr>
                <w:color w:val="000000"/>
                <w:sz w:val="18"/>
                <w:szCs w:val="18"/>
                <w:lang w:eastAsia="pt-BR"/>
              </w:rPr>
            </w:pPr>
          </w:p>
        </w:tc>
        <w:tc>
          <w:tcPr>
            <w:tcW w:w="284" w:type="pct"/>
            <w:gridSpan w:val="4"/>
            <w:tcBorders>
              <w:top w:val="nil"/>
              <w:left w:val="nil"/>
              <w:bottom w:val="nil"/>
              <w:right w:val="nil"/>
            </w:tcBorders>
            <w:shd w:val="clear" w:color="auto" w:fill="auto"/>
            <w:noWrap/>
            <w:vAlign w:val="bottom"/>
          </w:tcPr>
          <w:p w14:paraId="1DD14822" w14:textId="77777777" w:rsidR="00E07C7C" w:rsidRPr="00E07C7C" w:rsidRDefault="00E07C7C" w:rsidP="00E07C7C">
            <w:pPr>
              <w:suppressAutoHyphens w:val="0"/>
              <w:ind w:left="360"/>
              <w:rPr>
                <w:color w:val="000000"/>
                <w:sz w:val="18"/>
                <w:szCs w:val="18"/>
                <w:lang w:eastAsia="pt-BR"/>
              </w:rPr>
            </w:pPr>
          </w:p>
        </w:tc>
        <w:tc>
          <w:tcPr>
            <w:tcW w:w="305" w:type="pct"/>
            <w:gridSpan w:val="5"/>
            <w:tcBorders>
              <w:top w:val="nil"/>
              <w:left w:val="nil"/>
              <w:bottom w:val="nil"/>
              <w:right w:val="nil"/>
            </w:tcBorders>
            <w:shd w:val="clear" w:color="auto" w:fill="auto"/>
            <w:noWrap/>
            <w:vAlign w:val="bottom"/>
          </w:tcPr>
          <w:p w14:paraId="00C91579" w14:textId="77777777" w:rsidR="00E07C7C" w:rsidRPr="00E07C7C" w:rsidRDefault="00E07C7C" w:rsidP="00E07C7C">
            <w:pPr>
              <w:suppressAutoHyphens w:val="0"/>
              <w:rPr>
                <w:color w:val="000000"/>
                <w:sz w:val="18"/>
                <w:szCs w:val="18"/>
                <w:lang w:eastAsia="pt-BR"/>
              </w:rPr>
            </w:pPr>
          </w:p>
        </w:tc>
        <w:tc>
          <w:tcPr>
            <w:tcW w:w="284" w:type="pct"/>
            <w:gridSpan w:val="5"/>
            <w:tcBorders>
              <w:top w:val="nil"/>
              <w:left w:val="nil"/>
              <w:bottom w:val="nil"/>
              <w:right w:val="nil"/>
            </w:tcBorders>
            <w:shd w:val="clear" w:color="auto" w:fill="auto"/>
            <w:noWrap/>
            <w:vAlign w:val="bottom"/>
          </w:tcPr>
          <w:p w14:paraId="3D49839F" w14:textId="77777777" w:rsidR="00E07C7C" w:rsidRPr="00E07C7C" w:rsidRDefault="00E07C7C" w:rsidP="00E07C7C">
            <w:pPr>
              <w:suppressAutoHyphens w:val="0"/>
              <w:rPr>
                <w:color w:val="000000"/>
                <w:sz w:val="18"/>
                <w:szCs w:val="18"/>
                <w:lang w:eastAsia="pt-BR"/>
              </w:rPr>
            </w:pPr>
          </w:p>
        </w:tc>
        <w:tc>
          <w:tcPr>
            <w:tcW w:w="288" w:type="pct"/>
            <w:gridSpan w:val="5"/>
            <w:tcBorders>
              <w:top w:val="nil"/>
              <w:left w:val="nil"/>
              <w:bottom w:val="nil"/>
              <w:right w:val="nil"/>
            </w:tcBorders>
            <w:shd w:val="clear" w:color="auto" w:fill="auto"/>
            <w:noWrap/>
            <w:vAlign w:val="bottom"/>
          </w:tcPr>
          <w:p w14:paraId="484B3B3C" w14:textId="77777777" w:rsidR="00E07C7C" w:rsidRPr="00E07C7C" w:rsidRDefault="00E07C7C" w:rsidP="00E07C7C">
            <w:pPr>
              <w:suppressAutoHyphens w:val="0"/>
              <w:rPr>
                <w:color w:val="000000"/>
                <w:sz w:val="18"/>
                <w:szCs w:val="18"/>
                <w:lang w:eastAsia="pt-BR"/>
              </w:rPr>
            </w:pPr>
          </w:p>
        </w:tc>
      </w:tr>
      <w:tr w:rsidR="00E07C7C" w:rsidRPr="00E07C7C" w14:paraId="29429EA1" w14:textId="77777777" w:rsidTr="00F536FC">
        <w:trPr>
          <w:gridAfter w:val="2"/>
          <w:wAfter w:w="128" w:type="pct"/>
          <w:trHeight w:val="300"/>
        </w:trPr>
        <w:tc>
          <w:tcPr>
            <w:tcW w:w="1138" w:type="pct"/>
            <w:tcBorders>
              <w:top w:val="nil"/>
              <w:left w:val="nil"/>
              <w:bottom w:val="nil"/>
              <w:right w:val="nil"/>
            </w:tcBorders>
            <w:shd w:val="clear" w:color="auto" w:fill="auto"/>
            <w:noWrap/>
            <w:vAlign w:val="bottom"/>
          </w:tcPr>
          <w:p w14:paraId="04CF33AC" w14:textId="77777777" w:rsidR="00E07C7C" w:rsidRPr="00E07C7C" w:rsidRDefault="00E07C7C" w:rsidP="00E07C7C">
            <w:pPr>
              <w:suppressAutoHyphens w:val="0"/>
              <w:rPr>
                <w:color w:val="000000"/>
                <w:sz w:val="18"/>
                <w:szCs w:val="18"/>
                <w:lang w:eastAsia="pt-BR"/>
              </w:rPr>
            </w:pPr>
          </w:p>
        </w:tc>
        <w:tc>
          <w:tcPr>
            <w:tcW w:w="54" w:type="pct"/>
            <w:gridSpan w:val="3"/>
            <w:tcBorders>
              <w:top w:val="nil"/>
              <w:left w:val="nil"/>
              <w:bottom w:val="nil"/>
              <w:right w:val="nil"/>
            </w:tcBorders>
            <w:shd w:val="clear" w:color="auto" w:fill="auto"/>
            <w:noWrap/>
            <w:vAlign w:val="center"/>
          </w:tcPr>
          <w:p w14:paraId="1BFE0289" w14:textId="77777777" w:rsidR="00E07C7C" w:rsidRPr="00E07C7C" w:rsidRDefault="00E07C7C" w:rsidP="00E07C7C">
            <w:pPr>
              <w:suppressAutoHyphens w:val="0"/>
              <w:jc w:val="center"/>
              <w:rPr>
                <w:color w:val="000000"/>
                <w:sz w:val="18"/>
                <w:szCs w:val="18"/>
                <w:lang w:eastAsia="pt-BR"/>
              </w:rPr>
            </w:pPr>
          </w:p>
        </w:tc>
        <w:tc>
          <w:tcPr>
            <w:tcW w:w="658" w:type="pct"/>
            <w:gridSpan w:val="8"/>
            <w:tcBorders>
              <w:top w:val="nil"/>
              <w:left w:val="nil"/>
              <w:bottom w:val="nil"/>
              <w:right w:val="nil"/>
            </w:tcBorders>
            <w:shd w:val="clear" w:color="auto" w:fill="auto"/>
            <w:noWrap/>
            <w:vAlign w:val="center"/>
          </w:tcPr>
          <w:p w14:paraId="7AB40C52" w14:textId="77777777" w:rsidR="00E07C7C" w:rsidRPr="00E07C7C" w:rsidRDefault="00E07C7C" w:rsidP="00E07C7C">
            <w:pPr>
              <w:suppressAutoHyphens w:val="0"/>
              <w:jc w:val="center"/>
              <w:rPr>
                <w:color w:val="000000"/>
                <w:sz w:val="18"/>
                <w:szCs w:val="18"/>
                <w:lang w:eastAsia="pt-BR"/>
              </w:rPr>
            </w:pPr>
          </w:p>
        </w:tc>
        <w:tc>
          <w:tcPr>
            <w:tcW w:w="273" w:type="pct"/>
            <w:gridSpan w:val="4"/>
            <w:tcBorders>
              <w:top w:val="nil"/>
              <w:left w:val="nil"/>
              <w:bottom w:val="nil"/>
              <w:right w:val="nil"/>
            </w:tcBorders>
            <w:shd w:val="clear" w:color="auto" w:fill="auto"/>
            <w:noWrap/>
            <w:vAlign w:val="center"/>
          </w:tcPr>
          <w:p w14:paraId="68499BB9" w14:textId="77777777" w:rsidR="00E07C7C" w:rsidRPr="00E07C7C" w:rsidRDefault="00E07C7C" w:rsidP="00E07C7C">
            <w:pPr>
              <w:suppressAutoHyphens w:val="0"/>
              <w:jc w:val="center"/>
              <w:rPr>
                <w:color w:val="000000"/>
                <w:sz w:val="18"/>
                <w:szCs w:val="18"/>
                <w:lang w:eastAsia="pt-BR"/>
              </w:rPr>
            </w:pPr>
          </w:p>
        </w:tc>
        <w:tc>
          <w:tcPr>
            <w:tcW w:w="271" w:type="pct"/>
            <w:gridSpan w:val="4"/>
            <w:tcBorders>
              <w:top w:val="nil"/>
              <w:left w:val="nil"/>
              <w:bottom w:val="nil"/>
              <w:right w:val="nil"/>
            </w:tcBorders>
            <w:shd w:val="clear" w:color="auto" w:fill="auto"/>
            <w:noWrap/>
            <w:vAlign w:val="center"/>
          </w:tcPr>
          <w:p w14:paraId="6AE804CF" w14:textId="77777777" w:rsidR="00E07C7C" w:rsidRPr="00E07C7C" w:rsidRDefault="00E07C7C" w:rsidP="00E07C7C">
            <w:pPr>
              <w:suppressAutoHyphens w:val="0"/>
              <w:jc w:val="center"/>
              <w:rPr>
                <w:color w:val="000000"/>
                <w:sz w:val="18"/>
                <w:szCs w:val="18"/>
                <w:lang w:eastAsia="pt-BR"/>
              </w:rPr>
            </w:pPr>
          </w:p>
        </w:tc>
        <w:tc>
          <w:tcPr>
            <w:tcW w:w="275" w:type="pct"/>
            <w:gridSpan w:val="5"/>
            <w:tcBorders>
              <w:top w:val="nil"/>
              <w:left w:val="nil"/>
              <w:bottom w:val="nil"/>
              <w:right w:val="nil"/>
            </w:tcBorders>
            <w:shd w:val="clear" w:color="auto" w:fill="auto"/>
            <w:noWrap/>
            <w:vAlign w:val="center"/>
          </w:tcPr>
          <w:p w14:paraId="620D7C06" w14:textId="77777777" w:rsidR="00E07C7C" w:rsidRPr="00E07C7C" w:rsidRDefault="00E07C7C" w:rsidP="00E07C7C">
            <w:pPr>
              <w:suppressAutoHyphens w:val="0"/>
              <w:jc w:val="center"/>
              <w:rPr>
                <w:color w:val="000000"/>
                <w:sz w:val="18"/>
                <w:szCs w:val="18"/>
                <w:lang w:eastAsia="pt-BR"/>
              </w:rPr>
            </w:pPr>
          </w:p>
        </w:tc>
        <w:tc>
          <w:tcPr>
            <w:tcW w:w="271" w:type="pct"/>
            <w:gridSpan w:val="6"/>
            <w:tcBorders>
              <w:top w:val="nil"/>
              <w:left w:val="nil"/>
              <w:bottom w:val="nil"/>
              <w:right w:val="nil"/>
            </w:tcBorders>
            <w:shd w:val="clear" w:color="auto" w:fill="auto"/>
            <w:noWrap/>
            <w:vAlign w:val="center"/>
          </w:tcPr>
          <w:p w14:paraId="3A5BD1B7" w14:textId="77777777" w:rsidR="00E07C7C" w:rsidRPr="00E07C7C" w:rsidRDefault="00E07C7C" w:rsidP="00E07C7C">
            <w:pPr>
              <w:suppressAutoHyphens w:val="0"/>
              <w:jc w:val="center"/>
              <w:rPr>
                <w:color w:val="000000"/>
                <w:sz w:val="18"/>
                <w:szCs w:val="18"/>
                <w:lang w:eastAsia="pt-BR"/>
              </w:rPr>
            </w:pPr>
          </w:p>
        </w:tc>
        <w:tc>
          <w:tcPr>
            <w:tcW w:w="269" w:type="pct"/>
            <w:gridSpan w:val="5"/>
            <w:tcBorders>
              <w:top w:val="nil"/>
              <w:left w:val="nil"/>
              <w:bottom w:val="nil"/>
              <w:right w:val="nil"/>
            </w:tcBorders>
            <w:shd w:val="clear" w:color="auto" w:fill="auto"/>
            <w:noWrap/>
            <w:vAlign w:val="center"/>
          </w:tcPr>
          <w:p w14:paraId="6F8923A8" w14:textId="77777777" w:rsidR="00E07C7C" w:rsidRPr="00E07C7C" w:rsidRDefault="00E07C7C" w:rsidP="00E07C7C">
            <w:pPr>
              <w:suppressAutoHyphens w:val="0"/>
              <w:jc w:val="center"/>
              <w:rPr>
                <w:color w:val="000000"/>
                <w:sz w:val="18"/>
                <w:szCs w:val="18"/>
                <w:lang w:eastAsia="pt-BR"/>
              </w:rPr>
            </w:pPr>
          </w:p>
        </w:tc>
        <w:tc>
          <w:tcPr>
            <w:tcW w:w="271" w:type="pct"/>
            <w:gridSpan w:val="5"/>
            <w:tcBorders>
              <w:top w:val="nil"/>
              <w:left w:val="nil"/>
              <w:bottom w:val="nil"/>
              <w:right w:val="nil"/>
            </w:tcBorders>
            <w:shd w:val="clear" w:color="auto" w:fill="auto"/>
            <w:noWrap/>
            <w:vAlign w:val="center"/>
          </w:tcPr>
          <w:p w14:paraId="7B29DD7D" w14:textId="77777777" w:rsidR="00E07C7C" w:rsidRPr="00E07C7C" w:rsidRDefault="00E07C7C" w:rsidP="00E07C7C">
            <w:pPr>
              <w:suppressAutoHyphens w:val="0"/>
              <w:jc w:val="center"/>
              <w:rPr>
                <w:color w:val="000000"/>
                <w:sz w:val="18"/>
                <w:szCs w:val="18"/>
                <w:lang w:eastAsia="pt-BR"/>
              </w:rPr>
            </w:pPr>
          </w:p>
        </w:tc>
        <w:tc>
          <w:tcPr>
            <w:tcW w:w="283" w:type="pct"/>
            <w:gridSpan w:val="4"/>
            <w:tcBorders>
              <w:top w:val="nil"/>
              <w:left w:val="nil"/>
              <w:bottom w:val="nil"/>
              <w:right w:val="nil"/>
            </w:tcBorders>
            <w:shd w:val="clear" w:color="auto" w:fill="auto"/>
            <w:noWrap/>
            <w:vAlign w:val="center"/>
          </w:tcPr>
          <w:p w14:paraId="1022EF30" w14:textId="77777777" w:rsidR="00E07C7C" w:rsidRPr="00E07C7C" w:rsidRDefault="00E07C7C" w:rsidP="00E07C7C">
            <w:pPr>
              <w:suppressAutoHyphens w:val="0"/>
              <w:jc w:val="center"/>
              <w:rPr>
                <w:color w:val="000000"/>
                <w:sz w:val="18"/>
                <w:szCs w:val="18"/>
                <w:lang w:eastAsia="pt-BR"/>
              </w:rPr>
            </w:pPr>
          </w:p>
        </w:tc>
        <w:tc>
          <w:tcPr>
            <w:tcW w:w="269" w:type="pct"/>
            <w:gridSpan w:val="3"/>
            <w:tcBorders>
              <w:top w:val="nil"/>
              <w:left w:val="nil"/>
              <w:bottom w:val="nil"/>
              <w:right w:val="nil"/>
            </w:tcBorders>
            <w:shd w:val="clear" w:color="auto" w:fill="auto"/>
            <w:noWrap/>
            <w:vAlign w:val="center"/>
          </w:tcPr>
          <w:p w14:paraId="273EB1C5" w14:textId="77777777" w:rsidR="00E07C7C" w:rsidRPr="00E07C7C" w:rsidRDefault="00E07C7C" w:rsidP="00E07C7C">
            <w:pPr>
              <w:suppressAutoHyphens w:val="0"/>
              <w:jc w:val="center"/>
              <w:rPr>
                <w:color w:val="000000"/>
                <w:sz w:val="18"/>
                <w:szCs w:val="18"/>
                <w:lang w:eastAsia="pt-BR"/>
              </w:rPr>
            </w:pPr>
          </w:p>
        </w:tc>
        <w:tc>
          <w:tcPr>
            <w:tcW w:w="271" w:type="pct"/>
            <w:gridSpan w:val="4"/>
            <w:tcBorders>
              <w:top w:val="nil"/>
              <w:left w:val="nil"/>
              <w:bottom w:val="nil"/>
              <w:right w:val="nil"/>
            </w:tcBorders>
            <w:shd w:val="clear" w:color="auto" w:fill="auto"/>
            <w:noWrap/>
            <w:vAlign w:val="center"/>
          </w:tcPr>
          <w:p w14:paraId="2B36A849" w14:textId="77777777" w:rsidR="00E07C7C" w:rsidRPr="00E07C7C" w:rsidRDefault="00E07C7C" w:rsidP="00E07C7C">
            <w:pPr>
              <w:suppressAutoHyphens w:val="0"/>
              <w:jc w:val="center"/>
              <w:rPr>
                <w:color w:val="000000"/>
                <w:sz w:val="18"/>
                <w:szCs w:val="18"/>
                <w:lang w:eastAsia="pt-BR"/>
              </w:rPr>
            </w:pPr>
          </w:p>
        </w:tc>
        <w:tc>
          <w:tcPr>
            <w:tcW w:w="116" w:type="pct"/>
            <w:gridSpan w:val="3"/>
            <w:tcBorders>
              <w:top w:val="nil"/>
              <w:left w:val="nil"/>
              <w:bottom w:val="nil"/>
              <w:right w:val="nil"/>
            </w:tcBorders>
            <w:shd w:val="clear" w:color="auto" w:fill="auto"/>
            <w:noWrap/>
            <w:vAlign w:val="center"/>
          </w:tcPr>
          <w:p w14:paraId="6AE2CA90" w14:textId="77777777" w:rsidR="00E07C7C" w:rsidRPr="00E07C7C" w:rsidRDefault="00E07C7C" w:rsidP="00E07C7C">
            <w:pPr>
              <w:suppressAutoHyphens w:val="0"/>
              <w:jc w:val="center"/>
              <w:rPr>
                <w:color w:val="000000"/>
                <w:sz w:val="18"/>
                <w:szCs w:val="18"/>
                <w:lang w:eastAsia="pt-BR"/>
              </w:rPr>
            </w:pPr>
          </w:p>
        </w:tc>
        <w:tc>
          <w:tcPr>
            <w:tcW w:w="454" w:type="pct"/>
            <w:gridSpan w:val="6"/>
            <w:tcBorders>
              <w:top w:val="nil"/>
              <w:left w:val="nil"/>
              <w:bottom w:val="nil"/>
              <w:right w:val="nil"/>
            </w:tcBorders>
            <w:shd w:val="clear" w:color="auto" w:fill="auto"/>
            <w:noWrap/>
            <w:vAlign w:val="center"/>
          </w:tcPr>
          <w:p w14:paraId="1981F28C" w14:textId="77777777" w:rsidR="00E07C7C" w:rsidRPr="00E07C7C" w:rsidRDefault="00E07C7C" w:rsidP="00E07C7C">
            <w:pPr>
              <w:suppressAutoHyphens w:val="0"/>
              <w:jc w:val="center"/>
              <w:rPr>
                <w:color w:val="000000"/>
                <w:sz w:val="18"/>
                <w:szCs w:val="18"/>
                <w:lang w:eastAsia="pt-BR"/>
              </w:rPr>
            </w:pPr>
          </w:p>
        </w:tc>
      </w:tr>
      <w:tr w:rsidR="00DF16CC" w:rsidRPr="00E07C7C" w14:paraId="4C58A355" w14:textId="77777777" w:rsidTr="00F536FC">
        <w:trPr>
          <w:trHeight w:val="300"/>
        </w:trPr>
        <w:tc>
          <w:tcPr>
            <w:tcW w:w="1151" w:type="pct"/>
            <w:gridSpan w:val="3"/>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tcPr>
          <w:p w14:paraId="7BCC620C" w14:textId="77777777" w:rsidR="00E07C7C" w:rsidRPr="00E07C7C" w:rsidRDefault="00E07C7C" w:rsidP="00E07C7C">
            <w:pPr>
              <w:suppressAutoHyphens w:val="0"/>
              <w:rPr>
                <w:b/>
                <w:bCs/>
                <w:color w:val="000000"/>
                <w:sz w:val="18"/>
                <w:szCs w:val="18"/>
                <w:lang w:eastAsia="pt-BR"/>
              </w:rPr>
            </w:pPr>
          </w:p>
        </w:tc>
        <w:tc>
          <w:tcPr>
            <w:tcW w:w="287"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6ADA6536" w14:textId="77777777" w:rsidR="00E07C7C" w:rsidRPr="00E07C7C" w:rsidRDefault="00E07C7C" w:rsidP="00E07C7C">
            <w:pPr>
              <w:suppressAutoHyphens w:val="0"/>
              <w:jc w:val="center"/>
              <w:rPr>
                <w:color w:val="000000"/>
                <w:sz w:val="18"/>
                <w:szCs w:val="18"/>
                <w:lang w:eastAsia="pt-BR"/>
              </w:rPr>
            </w:pPr>
          </w:p>
        </w:tc>
        <w:tc>
          <w:tcPr>
            <w:tcW w:w="288" w:type="pct"/>
            <w:gridSpan w:val="3"/>
            <w:tcBorders>
              <w:top w:val="single" w:sz="4" w:space="0" w:color="auto"/>
              <w:left w:val="nil"/>
              <w:bottom w:val="single" w:sz="4" w:space="0" w:color="auto"/>
              <w:right w:val="single" w:sz="4" w:space="0" w:color="auto"/>
            </w:tcBorders>
            <w:shd w:val="clear" w:color="auto" w:fill="7F7F7F" w:themeFill="text1" w:themeFillTint="80"/>
            <w:noWrap/>
            <w:vAlign w:val="center"/>
          </w:tcPr>
          <w:p w14:paraId="5769B663" w14:textId="77777777" w:rsidR="00E07C7C" w:rsidRPr="00E07C7C" w:rsidRDefault="00E07C7C" w:rsidP="00E07C7C">
            <w:pPr>
              <w:suppressAutoHyphens w:val="0"/>
              <w:jc w:val="center"/>
              <w:rPr>
                <w:color w:val="000000"/>
                <w:sz w:val="18"/>
                <w:szCs w:val="18"/>
                <w:lang w:eastAsia="pt-BR"/>
              </w:rPr>
            </w:pPr>
          </w:p>
        </w:tc>
        <w:tc>
          <w:tcPr>
            <w:tcW w:w="290"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0D86D1DA" w14:textId="77777777" w:rsidR="00E07C7C" w:rsidRPr="00E07C7C" w:rsidRDefault="00E07C7C" w:rsidP="00E07C7C">
            <w:pPr>
              <w:suppressAutoHyphens w:val="0"/>
              <w:jc w:val="center"/>
              <w:rPr>
                <w:color w:val="000000"/>
                <w:sz w:val="18"/>
                <w:szCs w:val="18"/>
                <w:lang w:eastAsia="pt-BR"/>
              </w:rPr>
            </w:pPr>
          </w:p>
        </w:tc>
        <w:tc>
          <w:tcPr>
            <w:tcW w:w="297"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082D6287" w14:textId="77777777" w:rsidR="00E07C7C" w:rsidRPr="00E07C7C" w:rsidRDefault="00E07C7C" w:rsidP="00E07C7C">
            <w:pPr>
              <w:suppressAutoHyphens w:val="0"/>
              <w:jc w:val="center"/>
              <w:rPr>
                <w:color w:val="000000"/>
                <w:sz w:val="18"/>
                <w:szCs w:val="18"/>
                <w:lang w:eastAsia="pt-BR"/>
              </w:rPr>
            </w:pPr>
          </w:p>
        </w:tc>
        <w:tc>
          <w:tcPr>
            <w:tcW w:w="290"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50298FB6" w14:textId="77777777" w:rsidR="00E07C7C" w:rsidRPr="00E07C7C" w:rsidRDefault="00E07C7C" w:rsidP="00E07C7C">
            <w:pPr>
              <w:suppressAutoHyphens w:val="0"/>
              <w:jc w:val="center"/>
              <w:rPr>
                <w:color w:val="000000"/>
                <w:sz w:val="18"/>
                <w:szCs w:val="18"/>
                <w:lang w:eastAsia="pt-BR"/>
              </w:rPr>
            </w:pPr>
          </w:p>
        </w:tc>
        <w:tc>
          <w:tcPr>
            <w:tcW w:w="288"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657B1B92" w14:textId="77777777" w:rsidR="00E07C7C" w:rsidRPr="00E07C7C" w:rsidRDefault="00E07C7C" w:rsidP="00E07C7C">
            <w:pPr>
              <w:suppressAutoHyphens w:val="0"/>
              <w:jc w:val="center"/>
              <w:rPr>
                <w:color w:val="000000"/>
                <w:sz w:val="18"/>
                <w:szCs w:val="18"/>
                <w:lang w:eastAsia="pt-BR"/>
              </w:rPr>
            </w:pPr>
          </w:p>
        </w:tc>
        <w:tc>
          <w:tcPr>
            <w:tcW w:w="288" w:type="pct"/>
            <w:gridSpan w:val="6"/>
            <w:tcBorders>
              <w:top w:val="single" w:sz="4" w:space="0" w:color="auto"/>
              <w:left w:val="nil"/>
              <w:bottom w:val="single" w:sz="4" w:space="0" w:color="auto"/>
              <w:right w:val="single" w:sz="4" w:space="0" w:color="auto"/>
            </w:tcBorders>
            <w:shd w:val="clear" w:color="auto" w:fill="7F7F7F" w:themeFill="text1" w:themeFillTint="80"/>
            <w:noWrap/>
            <w:vAlign w:val="center"/>
          </w:tcPr>
          <w:p w14:paraId="3EDDA3CE" w14:textId="77777777" w:rsidR="00E07C7C" w:rsidRPr="00E07C7C" w:rsidRDefault="00E07C7C" w:rsidP="00E07C7C">
            <w:pPr>
              <w:suppressAutoHyphens w:val="0"/>
              <w:jc w:val="center"/>
              <w:rPr>
                <w:color w:val="000000"/>
                <w:sz w:val="18"/>
                <w:szCs w:val="18"/>
                <w:lang w:eastAsia="pt-BR"/>
              </w:rPr>
            </w:pPr>
          </w:p>
        </w:tc>
        <w:tc>
          <w:tcPr>
            <w:tcW w:w="287"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57E1E1AA" w14:textId="77777777" w:rsidR="00E07C7C" w:rsidRPr="00E07C7C" w:rsidRDefault="00E07C7C" w:rsidP="00E07C7C">
            <w:pPr>
              <w:suppressAutoHyphens w:val="0"/>
              <w:jc w:val="center"/>
              <w:rPr>
                <w:color w:val="000000"/>
                <w:sz w:val="18"/>
                <w:szCs w:val="18"/>
                <w:lang w:eastAsia="pt-BR"/>
              </w:rPr>
            </w:pPr>
          </w:p>
        </w:tc>
        <w:tc>
          <w:tcPr>
            <w:tcW w:w="297"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0F9B09B5" w14:textId="77777777" w:rsidR="00E07C7C" w:rsidRPr="00E07C7C" w:rsidRDefault="00E07C7C" w:rsidP="00E07C7C">
            <w:pPr>
              <w:suppressAutoHyphens w:val="0"/>
              <w:jc w:val="center"/>
              <w:rPr>
                <w:color w:val="000000"/>
                <w:sz w:val="18"/>
                <w:szCs w:val="18"/>
                <w:lang w:eastAsia="pt-BR"/>
              </w:rPr>
            </w:pPr>
          </w:p>
        </w:tc>
        <w:tc>
          <w:tcPr>
            <w:tcW w:w="288"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49D01B27" w14:textId="77777777" w:rsidR="00E07C7C" w:rsidRPr="00E07C7C" w:rsidRDefault="00E07C7C" w:rsidP="00E07C7C">
            <w:pPr>
              <w:suppressAutoHyphens w:val="0"/>
              <w:jc w:val="center"/>
              <w:rPr>
                <w:color w:val="000000"/>
                <w:sz w:val="18"/>
                <w:szCs w:val="18"/>
                <w:lang w:eastAsia="pt-BR"/>
              </w:rPr>
            </w:pPr>
          </w:p>
        </w:tc>
        <w:tc>
          <w:tcPr>
            <w:tcW w:w="288"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4FAE7C10" w14:textId="77777777" w:rsidR="00E07C7C" w:rsidRPr="00E07C7C" w:rsidRDefault="00E07C7C" w:rsidP="00E07C7C">
            <w:pPr>
              <w:suppressAutoHyphens w:val="0"/>
              <w:jc w:val="center"/>
              <w:rPr>
                <w:color w:val="000000"/>
                <w:sz w:val="18"/>
                <w:szCs w:val="18"/>
                <w:lang w:eastAsia="pt-BR"/>
              </w:rPr>
            </w:pPr>
          </w:p>
        </w:tc>
        <w:tc>
          <w:tcPr>
            <w:tcW w:w="288"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73DA43EE" w14:textId="77777777" w:rsidR="00E07C7C" w:rsidRPr="00E07C7C" w:rsidRDefault="00E07C7C" w:rsidP="00E07C7C">
            <w:pPr>
              <w:suppressAutoHyphens w:val="0"/>
              <w:jc w:val="center"/>
              <w:rPr>
                <w:color w:val="000000"/>
                <w:sz w:val="18"/>
                <w:szCs w:val="18"/>
                <w:lang w:eastAsia="pt-BR"/>
              </w:rPr>
            </w:pPr>
          </w:p>
        </w:tc>
        <w:tc>
          <w:tcPr>
            <w:tcW w:w="374" w:type="pct"/>
            <w:gridSpan w:val="5"/>
            <w:tcBorders>
              <w:top w:val="single" w:sz="4" w:space="0" w:color="auto"/>
              <w:left w:val="nil"/>
              <w:bottom w:val="single" w:sz="4" w:space="0" w:color="auto"/>
              <w:right w:val="single" w:sz="4" w:space="0" w:color="auto"/>
            </w:tcBorders>
            <w:shd w:val="clear" w:color="auto" w:fill="7F7F7F" w:themeFill="text1" w:themeFillTint="80"/>
            <w:noWrap/>
            <w:vAlign w:val="bottom"/>
          </w:tcPr>
          <w:p w14:paraId="176D04AA" w14:textId="77777777" w:rsidR="00E07C7C" w:rsidRPr="00E07C7C" w:rsidRDefault="00E07C7C" w:rsidP="00E07C7C">
            <w:pPr>
              <w:suppressAutoHyphens w:val="0"/>
              <w:rPr>
                <w:color w:val="000000"/>
                <w:sz w:val="18"/>
                <w:szCs w:val="18"/>
                <w:lang w:eastAsia="pt-BR"/>
              </w:rPr>
            </w:pPr>
          </w:p>
        </w:tc>
      </w:tr>
      <w:tr w:rsidR="00E07C7C" w:rsidRPr="00E07C7C" w14:paraId="1BE726B9"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7F7EC8D8" w14:textId="77777777" w:rsidR="00E07C7C" w:rsidRPr="00E07C7C" w:rsidRDefault="00E07C7C" w:rsidP="00E07C7C">
            <w:pPr>
              <w:suppressAutoHyphens w:val="0"/>
              <w:rPr>
                <w:b/>
                <w:color w:val="000000"/>
                <w:szCs w:val="22"/>
                <w:lang w:eastAsia="pt-BR"/>
              </w:rPr>
            </w:pPr>
            <w:r w:rsidRPr="00E07C7C">
              <w:rPr>
                <w:b/>
                <w:color w:val="000000"/>
                <w:szCs w:val="22"/>
                <w:lang w:eastAsia="pt-BR"/>
              </w:rPr>
              <w:t>OUTROS SERVIÇOS TERCEIROS</w:t>
            </w:r>
          </w:p>
        </w:tc>
        <w:tc>
          <w:tcPr>
            <w:tcW w:w="287" w:type="pct"/>
            <w:gridSpan w:val="4"/>
            <w:tcBorders>
              <w:top w:val="nil"/>
              <w:left w:val="nil"/>
              <w:bottom w:val="single" w:sz="4" w:space="0" w:color="auto"/>
              <w:right w:val="single" w:sz="4" w:space="0" w:color="auto"/>
            </w:tcBorders>
            <w:shd w:val="clear" w:color="auto" w:fill="auto"/>
            <w:noWrap/>
            <w:vAlign w:val="center"/>
          </w:tcPr>
          <w:p w14:paraId="3DEC05EC" w14:textId="77777777" w:rsidR="00E07C7C" w:rsidRPr="00E07C7C" w:rsidRDefault="00E07C7C" w:rsidP="00E07C7C">
            <w:pPr>
              <w:suppressAutoHyphens w:val="0"/>
              <w:jc w:val="center"/>
              <w:rPr>
                <w:color w:val="000000"/>
                <w:sz w:val="18"/>
                <w:szCs w:val="18"/>
                <w:lang w:eastAsia="pt-BR"/>
              </w:rPr>
            </w:pPr>
            <w:r w:rsidRPr="00E07C7C">
              <w:rPr>
                <w:color w:val="000000"/>
                <w:sz w:val="18"/>
                <w:szCs w:val="18"/>
                <w:lang w:eastAsia="pt-BR"/>
              </w:rPr>
              <w:t>Jan.</w:t>
            </w:r>
          </w:p>
        </w:tc>
        <w:tc>
          <w:tcPr>
            <w:tcW w:w="288" w:type="pct"/>
            <w:gridSpan w:val="3"/>
            <w:tcBorders>
              <w:top w:val="nil"/>
              <w:left w:val="nil"/>
              <w:bottom w:val="single" w:sz="4" w:space="0" w:color="auto"/>
              <w:right w:val="single" w:sz="4" w:space="0" w:color="auto"/>
            </w:tcBorders>
            <w:shd w:val="clear" w:color="auto" w:fill="auto"/>
            <w:noWrap/>
            <w:vAlign w:val="center"/>
          </w:tcPr>
          <w:p w14:paraId="22AC0787" w14:textId="77777777" w:rsidR="00E07C7C" w:rsidRPr="00E07C7C" w:rsidRDefault="00E07C7C" w:rsidP="00E07C7C">
            <w:pPr>
              <w:suppressAutoHyphens w:val="0"/>
              <w:jc w:val="center"/>
              <w:rPr>
                <w:color w:val="000000"/>
                <w:sz w:val="18"/>
                <w:szCs w:val="18"/>
                <w:lang w:eastAsia="pt-BR"/>
              </w:rPr>
            </w:pPr>
            <w:r w:rsidRPr="00E07C7C">
              <w:rPr>
                <w:color w:val="000000"/>
                <w:sz w:val="18"/>
                <w:szCs w:val="18"/>
                <w:lang w:eastAsia="pt-BR"/>
              </w:rPr>
              <w:t>Fev.</w:t>
            </w:r>
          </w:p>
        </w:tc>
        <w:tc>
          <w:tcPr>
            <w:tcW w:w="290" w:type="pct"/>
            <w:gridSpan w:val="4"/>
            <w:tcBorders>
              <w:top w:val="nil"/>
              <w:left w:val="nil"/>
              <w:bottom w:val="single" w:sz="4" w:space="0" w:color="auto"/>
              <w:right w:val="single" w:sz="4" w:space="0" w:color="auto"/>
            </w:tcBorders>
            <w:shd w:val="clear" w:color="auto" w:fill="auto"/>
            <w:noWrap/>
            <w:vAlign w:val="center"/>
          </w:tcPr>
          <w:p w14:paraId="3CA982E3" w14:textId="77777777" w:rsidR="00E07C7C" w:rsidRPr="00E07C7C" w:rsidRDefault="00E07C7C" w:rsidP="00E07C7C">
            <w:pPr>
              <w:suppressAutoHyphens w:val="0"/>
              <w:jc w:val="center"/>
              <w:rPr>
                <w:color w:val="000000"/>
                <w:sz w:val="18"/>
                <w:szCs w:val="18"/>
                <w:lang w:eastAsia="pt-BR"/>
              </w:rPr>
            </w:pPr>
            <w:r w:rsidRPr="00E07C7C">
              <w:rPr>
                <w:color w:val="000000"/>
                <w:sz w:val="18"/>
                <w:szCs w:val="18"/>
                <w:lang w:eastAsia="pt-BR"/>
              </w:rPr>
              <w:t>Mar.</w:t>
            </w:r>
          </w:p>
        </w:tc>
        <w:tc>
          <w:tcPr>
            <w:tcW w:w="297" w:type="pct"/>
            <w:gridSpan w:val="5"/>
            <w:tcBorders>
              <w:top w:val="nil"/>
              <w:left w:val="nil"/>
              <w:bottom w:val="single" w:sz="4" w:space="0" w:color="auto"/>
              <w:right w:val="single" w:sz="4" w:space="0" w:color="auto"/>
            </w:tcBorders>
            <w:shd w:val="clear" w:color="auto" w:fill="auto"/>
            <w:noWrap/>
            <w:vAlign w:val="center"/>
          </w:tcPr>
          <w:p w14:paraId="4E0F04D2" w14:textId="77777777" w:rsidR="00E07C7C" w:rsidRPr="00E07C7C" w:rsidRDefault="00E07C7C" w:rsidP="00E07C7C">
            <w:pPr>
              <w:suppressAutoHyphens w:val="0"/>
              <w:jc w:val="center"/>
              <w:rPr>
                <w:color w:val="000000"/>
                <w:sz w:val="18"/>
                <w:szCs w:val="18"/>
                <w:lang w:eastAsia="pt-BR"/>
              </w:rPr>
            </w:pPr>
            <w:r w:rsidRPr="00E07C7C">
              <w:rPr>
                <w:color w:val="000000"/>
                <w:sz w:val="18"/>
                <w:szCs w:val="18"/>
                <w:lang w:eastAsia="pt-BR"/>
              </w:rPr>
              <w:t>Abr.</w:t>
            </w:r>
          </w:p>
        </w:tc>
        <w:tc>
          <w:tcPr>
            <w:tcW w:w="290" w:type="pct"/>
            <w:gridSpan w:val="5"/>
            <w:tcBorders>
              <w:top w:val="nil"/>
              <w:left w:val="nil"/>
              <w:bottom w:val="single" w:sz="4" w:space="0" w:color="auto"/>
              <w:right w:val="single" w:sz="4" w:space="0" w:color="auto"/>
            </w:tcBorders>
            <w:shd w:val="clear" w:color="auto" w:fill="auto"/>
            <w:noWrap/>
            <w:vAlign w:val="center"/>
          </w:tcPr>
          <w:p w14:paraId="3138DBA2" w14:textId="77777777" w:rsidR="00E07C7C" w:rsidRPr="00E07C7C" w:rsidRDefault="00E07C7C" w:rsidP="00E07C7C">
            <w:pPr>
              <w:suppressAutoHyphens w:val="0"/>
              <w:jc w:val="center"/>
              <w:rPr>
                <w:color w:val="000000"/>
                <w:sz w:val="18"/>
                <w:szCs w:val="18"/>
                <w:lang w:eastAsia="pt-BR"/>
              </w:rPr>
            </w:pPr>
            <w:r w:rsidRPr="00E07C7C">
              <w:rPr>
                <w:color w:val="000000"/>
                <w:sz w:val="18"/>
                <w:szCs w:val="18"/>
                <w:lang w:eastAsia="pt-BR"/>
              </w:rPr>
              <w:t>Mai.</w:t>
            </w:r>
          </w:p>
        </w:tc>
        <w:tc>
          <w:tcPr>
            <w:tcW w:w="288" w:type="pct"/>
            <w:gridSpan w:val="5"/>
            <w:tcBorders>
              <w:top w:val="nil"/>
              <w:left w:val="nil"/>
              <w:bottom w:val="single" w:sz="4" w:space="0" w:color="auto"/>
              <w:right w:val="single" w:sz="4" w:space="0" w:color="auto"/>
            </w:tcBorders>
            <w:shd w:val="clear" w:color="auto" w:fill="auto"/>
            <w:noWrap/>
            <w:vAlign w:val="center"/>
          </w:tcPr>
          <w:p w14:paraId="6D4EAC8B" w14:textId="77777777" w:rsidR="00E07C7C" w:rsidRPr="00E07C7C" w:rsidRDefault="00E07C7C" w:rsidP="00E07C7C">
            <w:pPr>
              <w:suppressAutoHyphens w:val="0"/>
              <w:jc w:val="center"/>
              <w:rPr>
                <w:color w:val="000000"/>
                <w:sz w:val="18"/>
                <w:szCs w:val="18"/>
                <w:lang w:eastAsia="pt-BR"/>
              </w:rPr>
            </w:pPr>
            <w:r w:rsidRPr="00E07C7C">
              <w:rPr>
                <w:color w:val="000000"/>
                <w:sz w:val="18"/>
                <w:szCs w:val="18"/>
                <w:lang w:eastAsia="pt-BR"/>
              </w:rPr>
              <w:t>Jun.</w:t>
            </w:r>
          </w:p>
        </w:tc>
        <w:tc>
          <w:tcPr>
            <w:tcW w:w="288" w:type="pct"/>
            <w:gridSpan w:val="6"/>
            <w:tcBorders>
              <w:top w:val="nil"/>
              <w:left w:val="nil"/>
              <w:bottom w:val="single" w:sz="4" w:space="0" w:color="auto"/>
              <w:right w:val="single" w:sz="4" w:space="0" w:color="auto"/>
            </w:tcBorders>
            <w:shd w:val="clear" w:color="auto" w:fill="auto"/>
            <w:noWrap/>
            <w:vAlign w:val="center"/>
          </w:tcPr>
          <w:p w14:paraId="7E3E3067" w14:textId="77777777" w:rsidR="00E07C7C" w:rsidRPr="00E07C7C" w:rsidRDefault="00E07C7C" w:rsidP="00E07C7C">
            <w:pPr>
              <w:suppressAutoHyphens w:val="0"/>
              <w:jc w:val="center"/>
              <w:rPr>
                <w:color w:val="000000"/>
                <w:sz w:val="18"/>
                <w:szCs w:val="18"/>
                <w:lang w:eastAsia="pt-BR"/>
              </w:rPr>
            </w:pPr>
            <w:r w:rsidRPr="00E07C7C">
              <w:rPr>
                <w:color w:val="000000"/>
                <w:sz w:val="18"/>
                <w:szCs w:val="18"/>
                <w:lang w:eastAsia="pt-BR"/>
              </w:rPr>
              <w:t>Jul.</w:t>
            </w:r>
          </w:p>
        </w:tc>
        <w:tc>
          <w:tcPr>
            <w:tcW w:w="287" w:type="pct"/>
            <w:gridSpan w:val="5"/>
            <w:tcBorders>
              <w:top w:val="nil"/>
              <w:left w:val="nil"/>
              <w:bottom w:val="single" w:sz="4" w:space="0" w:color="auto"/>
              <w:right w:val="single" w:sz="4" w:space="0" w:color="auto"/>
            </w:tcBorders>
            <w:shd w:val="clear" w:color="auto" w:fill="auto"/>
            <w:noWrap/>
            <w:vAlign w:val="center"/>
          </w:tcPr>
          <w:p w14:paraId="32D3CC71" w14:textId="77777777" w:rsidR="00E07C7C" w:rsidRPr="00E07C7C" w:rsidRDefault="00E07C7C" w:rsidP="00E07C7C">
            <w:pPr>
              <w:suppressAutoHyphens w:val="0"/>
              <w:jc w:val="center"/>
              <w:rPr>
                <w:color w:val="000000"/>
                <w:sz w:val="18"/>
                <w:szCs w:val="18"/>
                <w:lang w:eastAsia="pt-BR"/>
              </w:rPr>
            </w:pPr>
            <w:r w:rsidRPr="00E07C7C">
              <w:rPr>
                <w:color w:val="000000"/>
                <w:sz w:val="18"/>
                <w:szCs w:val="18"/>
                <w:lang w:eastAsia="pt-BR"/>
              </w:rPr>
              <w:t>Ago.</w:t>
            </w:r>
          </w:p>
        </w:tc>
        <w:tc>
          <w:tcPr>
            <w:tcW w:w="297" w:type="pct"/>
            <w:gridSpan w:val="5"/>
            <w:tcBorders>
              <w:top w:val="nil"/>
              <w:left w:val="nil"/>
              <w:bottom w:val="single" w:sz="4" w:space="0" w:color="auto"/>
              <w:right w:val="single" w:sz="4" w:space="0" w:color="auto"/>
            </w:tcBorders>
            <w:shd w:val="clear" w:color="auto" w:fill="auto"/>
            <w:noWrap/>
            <w:vAlign w:val="center"/>
          </w:tcPr>
          <w:p w14:paraId="0256C99F" w14:textId="77777777" w:rsidR="00E07C7C" w:rsidRPr="00E07C7C" w:rsidRDefault="00E07C7C" w:rsidP="00E07C7C">
            <w:pPr>
              <w:suppressAutoHyphens w:val="0"/>
              <w:jc w:val="center"/>
              <w:rPr>
                <w:color w:val="000000"/>
                <w:sz w:val="18"/>
                <w:szCs w:val="18"/>
                <w:lang w:eastAsia="pt-BR"/>
              </w:rPr>
            </w:pPr>
            <w:r w:rsidRPr="00E07C7C">
              <w:rPr>
                <w:color w:val="000000"/>
                <w:sz w:val="18"/>
                <w:szCs w:val="18"/>
                <w:lang w:eastAsia="pt-BR"/>
              </w:rPr>
              <w:t>Set.</w:t>
            </w:r>
          </w:p>
        </w:tc>
        <w:tc>
          <w:tcPr>
            <w:tcW w:w="288" w:type="pct"/>
            <w:gridSpan w:val="4"/>
            <w:tcBorders>
              <w:top w:val="nil"/>
              <w:left w:val="nil"/>
              <w:bottom w:val="single" w:sz="4" w:space="0" w:color="auto"/>
              <w:right w:val="single" w:sz="4" w:space="0" w:color="auto"/>
            </w:tcBorders>
            <w:shd w:val="clear" w:color="auto" w:fill="auto"/>
            <w:noWrap/>
            <w:vAlign w:val="center"/>
          </w:tcPr>
          <w:p w14:paraId="56817F93" w14:textId="77777777" w:rsidR="00E07C7C" w:rsidRPr="00E07C7C" w:rsidRDefault="00E07C7C" w:rsidP="00E07C7C">
            <w:pPr>
              <w:suppressAutoHyphens w:val="0"/>
              <w:jc w:val="center"/>
              <w:rPr>
                <w:color w:val="000000"/>
                <w:sz w:val="18"/>
                <w:szCs w:val="18"/>
                <w:lang w:eastAsia="pt-BR"/>
              </w:rPr>
            </w:pPr>
            <w:r w:rsidRPr="00E07C7C">
              <w:rPr>
                <w:color w:val="000000"/>
                <w:sz w:val="18"/>
                <w:szCs w:val="18"/>
                <w:lang w:eastAsia="pt-BR"/>
              </w:rPr>
              <w:t>Out.</w:t>
            </w:r>
          </w:p>
        </w:tc>
        <w:tc>
          <w:tcPr>
            <w:tcW w:w="288" w:type="pct"/>
            <w:gridSpan w:val="4"/>
            <w:tcBorders>
              <w:top w:val="nil"/>
              <w:left w:val="nil"/>
              <w:bottom w:val="single" w:sz="4" w:space="0" w:color="auto"/>
              <w:right w:val="single" w:sz="4" w:space="0" w:color="auto"/>
            </w:tcBorders>
            <w:shd w:val="clear" w:color="auto" w:fill="auto"/>
            <w:noWrap/>
            <w:vAlign w:val="center"/>
          </w:tcPr>
          <w:p w14:paraId="410807B1" w14:textId="77777777" w:rsidR="00E07C7C" w:rsidRPr="00E07C7C" w:rsidRDefault="00E07C7C" w:rsidP="00E07C7C">
            <w:pPr>
              <w:suppressAutoHyphens w:val="0"/>
              <w:jc w:val="center"/>
              <w:rPr>
                <w:color w:val="000000"/>
                <w:sz w:val="18"/>
                <w:szCs w:val="18"/>
                <w:lang w:eastAsia="pt-BR"/>
              </w:rPr>
            </w:pPr>
            <w:r w:rsidRPr="00E07C7C">
              <w:rPr>
                <w:color w:val="000000"/>
                <w:sz w:val="18"/>
                <w:szCs w:val="18"/>
                <w:lang w:eastAsia="pt-BR"/>
              </w:rPr>
              <w:t>Nov.</w:t>
            </w:r>
          </w:p>
        </w:tc>
        <w:tc>
          <w:tcPr>
            <w:tcW w:w="288" w:type="pct"/>
            <w:gridSpan w:val="5"/>
            <w:tcBorders>
              <w:top w:val="nil"/>
              <w:left w:val="nil"/>
              <w:bottom w:val="single" w:sz="4" w:space="0" w:color="auto"/>
              <w:right w:val="single" w:sz="4" w:space="0" w:color="auto"/>
            </w:tcBorders>
            <w:shd w:val="clear" w:color="auto" w:fill="auto"/>
            <w:noWrap/>
            <w:vAlign w:val="center"/>
          </w:tcPr>
          <w:p w14:paraId="6C1BE13F" w14:textId="77777777" w:rsidR="00E07C7C" w:rsidRPr="00E07C7C" w:rsidRDefault="00E07C7C" w:rsidP="00E07C7C">
            <w:pPr>
              <w:suppressAutoHyphens w:val="0"/>
              <w:jc w:val="center"/>
              <w:rPr>
                <w:color w:val="000000"/>
                <w:sz w:val="18"/>
                <w:szCs w:val="18"/>
                <w:lang w:eastAsia="pt-BR"/>
              </w:rPr>
            </w:pPr>
            <w:r w:rsidRPr="00E07C7C">
              <w:rPr>
                <w:color w:val="000000"/>
                <w:sz w:val="18"/>
                <w:szCs w:val="18"/>
                <w:lang w:eastAsia="pt-BR"/>
              </w:rPr>
              <w:t>Dez.</w:t>
            </w:r>
          </w:p>
        </w:tc>
        <w:tc>
          <w:tcPr>
            <w:tcW w:w="374" w:type="pct"/>
            <w:gridSpan w:val="5"/>
            <w:tcBorders>
              <w:top w:val="nil"/>
              <w:left w:val="nil"/>
              <w:bottom w:val="single" w:sz="4" w:space="0" w:color="auto"/>
              <w:right w:val="single" w:sz="4" w:space="0" w:color="auto"/>
            </w:tcBorders>
            <w:shd w:val="clear" w:color="auto" w:fill="auto"/>
            <w:noWrap/>
            <w:vAlign w:val="bottom"/>
          </w:tcPr>
          <w:p w14:paraId="049D26D3" w14:textId="77777777" w:rsidR="00E07C7C" w:rsidRPr="00E07C7C" w:rsidRDefault="00E07C7C" w:rsidP="00E07C7C">
            <w:pPr>
              <w:suppressAutoHyphens w:val="0"/>
              <w:rPr>
                <w:color w:val="000000"/>
                <w:sz w:val="18"/>
                <w:szCs w:val="18"/>
                <w:lang w:eastAsia="pt-BR"/>
              </w:rPr>
            </w:pPr>
            <w:r w:rsidRPr="00E07C7C">
              <w:rPr>
                <w:color w:val="000000"/>
                <w:sz w:val="18"/>
                <w:szCs w:val="18"/>
                <w:lang w:eastAsia="pt-BR"/>
              </w:rPr>
              <w:t>TOTAL</w:t>
            </w:r>
          </w:p>
        </w:tc>
      </w:tr>
      <w:tr w:rsidR="00E07C7C" w:rsidRPr="00E07C7C" w14:paraId="2095D63E"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0DC55848" w14:textId="77777777" w:rsidR="00E07C7C" w:rsidRPr="00E07C7C" w:rsidRDefault="00E07C7C" w:rsidP="00E07C7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66D88A29" w14:textId="76BCD952" w:rsidR="00E07C7C" w:rsidRPr="00E07C7C" w:rsidRDefault="006E35A3" w:rsidP="00E07C7C">
            <w:pPr>
              <w:suppressAutoHyphens w:val="0"/>
              <w:jc w:val="center"/>
              <w:rPr>
                <w:color w:val="000000"/>
                <w:sz w:val="18"/>
                <w:szCs w:val="18"/>
                <w:lang w:eastAsia="pt-BR"/>
              </w:rPr>
            </w:pPr>
            <w:r>
              <w:rPr>
                <w:color w:val="000000"/>
                <w:sz w:val="18"/>
                <w:szCs w:val="18"/>
                <w:lang w:eastAsia="pt-BR"/>
              </w:rPr>
              <w:t xml:space="preserve">R$ </w:t>
            </w:r>
            <w:r w:rsidR="00F536FC">
              <w:rPr>
                <w:color w:val="000000"/>
                <w:sz w:val="18"/>
                <w:szCs w:val="18"/>
                <w:lang w:eastAsia="pt-BR"/>
              </w:rPr>
              <w:t>625,00</w:t>
            </w:r>
          </w:p>
        </w:tc>
        <w:tc>
          <w:tcPr>
            <w:tcW w:w="288" w:type="pct"/>
            <w:gridSpan w:val="3"/>
            <w:tcBorders>
              <w:top w:val="nil"/>
              <w:left w:val="nil"/>
              <w:bottom w:val="single" w:sz="4" w:space="0" w:color="auto"/>
              <w:right w:val="single" w:sz="4" w:space="0" w:color="auto"/>
            </w:tcBorders>
            <w:shd w:val="clear" w:color="auto" w:fill="auto"/>
            <w:noWrap/>
            <w:vAlign w:val="center"/>
          </w:tcPr>
          <w:p w14:paraId="1C393617" w14:textId="40BF5A16" w:rsidR="00E07C7C" w:rsidRPr="00E07C7C" w:rsidRDefault="00F536FC" w:rsidP="00E07C7C">
            <w:pPr>
              <w:suppressAutoHyphens w:val="0"/>
              <w:jc w:val="center"/>
              <w:rPr>
                <w:color w:val="000000"/>
                <w:sz w:val="18"/>
                <w:szCs w:val="18"/>
                <w:lang w:eastAsia="pt-BR"/>
              </w:rPr>
            </w:pPr>
            <w:r>
              <w:rPr>
                <w:color w:val="000000"/>
                <w:sz w:val="18"/>
                <w:szCs w:val="18"/>
                <w:lang w:eastAsia="pt-BR"/>
              </w:rPr>
              <w:t>R$ 625,00</w:t>
            </w:r>
          </w:p>
        </w:tc>
        <w:tc>
          <w:tcPr>
            <w:tcW w:w="290" w:type="pct"/>
            <w:gridSpan w:val="4"/>
            <w:tcBorders>
              <w:top w:val="nil"/>
              <w:left w:val="nil"/>
              <w:bottom w:val="single" w:sz="4" w:space="0" w:color="auto"/>
              <w:right w:val="single" w:sz="4" w:space="0" w:color="auto"/>
            </w:tcBorders>
            <w:shd w:val="clear" w:color="auto" w:fill="auto"/>
            <w:noWrap/>
            <w:vAlign w:val="center"/>
          </w:tcPr>
          <w:p w14:paraId="59DCD91C" w14:textId="07EFDC41" w:rsidR="00E07C7C" w:rsidRPr="00E07C7C" w:rsidRDefault="00F536FC" w:rsidP="00E07C7C">
            <w:pPr>
              <w:suppressAutoHyphens w:val="0"/>
              <w:jc w:val="center"/>
              <w:rPr>
                <w:color w:val="000000"/>
                <w:sz w:val="18"/>
                <w:szCs w:val="18"/>
                <w:lang w:eastAsia="pt-BR"/>
              </w:rPr>
            </w:pPr>
            <w:r>
              <w:rPr>
                <w:color w:val="000000"/>
                <w:sz w:val="18"/>
                <w:szCs w:val="18"/>
                <w:lang w:eastAsia="pt-BR"/>
              </w:rPr>
              <w:t>R$ 625,00</w:t>
            </w:r>
          </w:p>
        </w:tc>
        <w:tc>
          <w:tcPr>
            <w:tcW w:w="297" w:type="pct"/>
            <w:gridSpan w:val="5"/>
            <w:tcBorders>
              <w:top w:val="nil"/>
              <w:left w:val="nil"/>
              <w:bottom w:val="single" w:sz="4" w:space="0" w:color="auto"/>
              <w:right w:val="single" w:sz="4" w:space="0" w:color="auto"/>
            </w:tcBorders>
            <w:shd w:val="clear" w:color="auto" w:fill="auto"/>
            <w:noWrap/>
            <w:vAlign w:val="center"/>
          </w:tcPr>
          <w:p w14:paraId="0881EF53" w14:textId="17E1706C" w:rsidR="00E07C7C" w:rsidRPr="00E07C7C" w:rsidRDefault="00F536FC" w:rsidP="00E07C7C">
            <w:pPr>
              <w:suppressAutoHyphens w:val="0"/>
              <w:jc w:val="center"/>
              <w:rPr>
                <w:color w:val="000000"/>
                <w:sz w:val="18"/>
                <w:szCs w:val="18"/>
                <w:lang w:eastAsia="pt-BR"/>
              </w:rPr>
            </w:pPr>
            <w:r>
              <w:rPr>
                <w:color w:val="000000"/>
                <w:sz w:val="18"/>
                <w:szCs w:val="18"/>
                <w:lang w:eastAsia="pt-BR"/>
              </w:rPr>
              <w:t>R$ 625,00</w:t>
            </w:r>
          </w:p>
        </w:tc>
        <w:tc>
          <w:tcPr>
            <w:tcW w:w="290" w:type="pct"/>
            <w:gridSpan w:val="5"/>
            <w:tcBorders>
              <w:top w:val="nil"/>
              <w:left w:val="nil"/>
              <w:bottom w:val="single" w:sz="4" w:space="0" w:color="auto"/>
              <w:right w:val="single" w:sz="4" w:space="0" w:color="auto"/>
            </w:tcBorders>
            <w:shd w:val="clear" w:color="auto" w:fill="auto"/>
            <w:noWrap/>
            <w:vAlign w:val="center"/>
          </w:tcPr>
          <w:p w14:paraId="7BC7090F" w14:textId="3EA2ABA9" w:rsidR="00E07C7C" w:rsidRPr="00E07C7C" w:rsidRDefault="00F536FC" w:rsidP="00E07C7C">
            <w:pPr>
              <w:suppressAutoHyphens w:val="0"/>
              <w:jc w:val="center"/>
              <w:rPr>
                <w:color w:val="000000"/>
                <w:sz w:val="18"/>
                <w:szCs w:val="18"/>
                <w:lang w:eastAsia="pt-BR"/>
              </w:rPr>
            </w:pPr>
            <w:r>
              <w:rPr>
                <w:color w:val="000000"/>
                <w:sz w:val="18"/>
                <w:szCs w:val="18"/>
                <w:lang w:eastAsia="pt-BR"/>
              </w:rPr>
              <w:t>R$ 625,00</w:t>
            </w:r>
          </w:p>
        </w:tc>
        <w:tc>
          <w:tcPr>
            <w:tcW w:w="288" w:type="pct"/>
            <w:gridSpan w:val="5"/>
            <w:tcBorders>
              <w:top w:val="nil"/>
              <w:left w:val="nil"/>
              <w:bottom w:val="single" w:sz="4" w:space="0" w:color="auto"/>
              <w:right w:val="single" w:sz="4" w:space="0" w:color="auto"/>
            </w:tcBorders>
            <w:shd w:val="clear" w:color="auto" w:fill="auto"/>
            <w:noWrap/>
            <w:vAlign w:val="center"/>
          </w:tcPr>
          <w:p w14:paraId="1DB37059" w14:textId="01A056BA" w:rsidR="00E07C7C" w:rsidRPr="00E07C7C" w:rsidRDefault="00F536FC" w:rsidP="00E07C7C">
            <w:pPr>
              <w:suppressAutoHyphens w:val="0"/>
              <w:jc w:val="center"/>
              <w:rPr>
                <w:color w:val="000000"/>
                <w:sz w:val="18"/>
                <w:szCs w:val="18"/>
                <w:lang w:eastAsia="pt-BR"/>
              </w:rPr>
            </w:pPr>
            <w:r>
              <w:rPr>
                <w:color w:val="000000"/>
                <w:sz w:val="18"/>
                <w:szCs w:val="18"/>
                <w:lang w:eastAsia="pt-BR"/>
              </w:rPr>
              <w:t>R$ 625,00</w:t>
            </w:r>
          </w:p>
        </w:tc>
        <w:tc>
          <w:tcPr>
            <w:tcW w:w="288" w:type="pct"/>
            <w:gridSpan w:val="6"/>
            <w:tcBorders>
              <w:top w:val="nil"/>
              <w:left w:val="nil"/>
              <w:bottom w:val="single" w:sz="4" w:space="0" w:color="auto"/>
              <w:right w:val="single" w:sz="4" w:space="0" w:color="auto"/>
            </w:tcBorders>
            <w:shd w:val="clear" w:color="auto" w:fill="auto"/>
            <w:noWrap/>
            <w:vAlign w:val="center"/>
          </w:tcPr>
          <w:p w14:paraId="07E9CF64" w14:textId="7F2BD95C" w:rsidR="00E07C7C" w:rsidRPr="00E07C7C" w:rsidRDefault="00F536FC" w:rsidP="00E07C7C">
            <w:pPr>
              <w:suppressAutoHyphens w:val="0"/>
              <w:jc w:val="center"/>
              <w:rPr>
                <w:color w:val="000000"/>
                <w:sz w:val="18"/>
                <w:szCs w:val="18"/>
                <w:lang w:eastAsia="pt-BR"/>
              </w:rPr>
            </w:pPr>
            <w:r>
              <w:rPr>
                <w:color w:val="000000"/>
                <w:sz w:val="18"/>
                <w:szCs w:val="18"/>
                <w:lang w:eastAsia="pt-BR"/>
              </w:rPr>
              <w:t>R$ 625,00</w:t>
            </w:r>
          </w:p>
        </w:tc>
        <w:tc>
          <w:tcPr>
            <w:tcW w:w="287" w:type="pct"/>
            <w:gridSpan w:val="5"/>
            <w:tcBorders>
              <w:top w:val="nil"/>
              <w:left w:val="nil"/>
              <w:bottom w:val="single" w:sz="4" w:space="0" w:color="auto"/>
              <w:right w:val="single" w:sz="4" w:space="0" w:color="auto"/>
            </w:tcBorders>
            <w:shd w:val="clear" w:color="auto" w:fill="auto"/>
            <w:noWrap/>
            <w:vAlign w:val="center"/>
          </w:tcPr>
          <w:p w14:paraId="2FC5E6A0" w14:textId="503E9CAD" w:rsidR="00E07C7C" w:rsidRPr="00E07C7C" w:rsidRDefault="00F536FC" w:rsidP="00E07C7C">
            <w:pPr>
              <w:suppressAutoHyphens w:val="0"/>
              <w:jc w:val="center"/>
              <w:rPr>
                <w:color w:val="000000"/>
                <w:sz w:val="18"/>
                <w:szCs w:val="18"/>
                <w:lang w:eastAsia="pt-BR"/>
              </w:rPr>
            </w:pPr>
            <w:r>
              <w:rPr>
                <w:color w:val="000000"/>
                <w:sz w:val="18"/>
                <w:szCs w:val="18"/>
                <w:lang w:eastAsia="pt-BR"/>
              </w:rPr>
              <w:t>R$ 625,00</w:t>
            </w:r>
          </w:p>
        </w:tc>
        <w:tc>
          <w:tcPr>
            <w:tcW w:w="297" w:type="pct"/>
            <w:gridSpan w:val="5"/>
            <w:tcBorders>
              <w:top w:val="nil"/>
              <w:left w:val="nil"/>
              <w:bottom w:val="single" w:sz="4" w:space="0" w:color="auto"/>
              <w:right w:val="single" w:sz="4" w:space="0" w:color="auto"/>
            </w:tcBorders>
            <w:shd w:val="clear" w:color="auto" w:fill="auto"/>
            <w:noWrap/>
            <w:vAlign w:val="center"/>
          </w:tcPr>
          <w:p w14:paraId="562D63E9" w14:textId="0D0D80C7" w:rsidR="00E07C7C" w:rsidRPr="00E07C7C" w:rsidRDefault="00F536FC" w:rsidP="00E07C7C">
            <w:pPr>
              <w:suppressAutoHyphens w:val="0"/>
              <w:jc w:val="center"/>
              <w:rPr>
                <w:color w:val="000000"/>
                <w:sz w:val="18"/>
                <w:szCs w:val="18"/>
                <w:lang w:eastAsia="pt-BR"/>
              </w:rPr>
            </w:pPr>
            <w:r>
              <w:rPr>
                <w:color w:val="000000"/>
                <w:sz w:val="18"/>
                <w:szCs w:val="18"/>
                <w:lang w:eastAsia="pt-BR"/>
              </w:rPr>
              <w:t>R$ 625,00</w:t>
            </w:r>
          </w:p>
        </w:tc>
        <w:tc>
          <w:tcPr>
            <w:tcW w:w="288" w:type="pct"/>
            <w:gridSpan w:val="4"/>
            <w:tcBorders>
              <w:top w:val="nil"/>
              <w:left w:val="nil"/>
              <w:bottom w:val="single" w:sz="4" w:space="0" w:color="auto"/>
              <w:right w:val="single" w:sz="4" w:space="0" w:color="auto"/>
            </w:tcBorders>
            <w:shd w:val="clear" w:color="auto" w:fill="auto"/>
            <w:noWrap/>
            <w:vAlign w:val="center"/>
          </w:tcPr>
          <w:p w14:paraId="265ECF0B" w14:textId="5A12034B" w:rsidR="00E07C7C" w:rsidRPr="00E07C7C" w:rsidRDefault="00F536FC" w:rsidP="00E07C7C">
            <w:pPr>
              <w:suppressAutoHyphens w:val="0"/>
              <w:jc w:val="center"/>
              <w:rPr>
                <w:color w:val="000000"/>
                <w:sz w:val="18"/>
                <w:szCs w:val="18"/>
                <w:lang w:eastAsia="pt-BR"/>
              </w:rPr>
            </w:pPr>
            <w:r>
              <w:rPr>
                <w:color w:val="000000"/>
                <w:sz w:val="18"/>
                <w:szCs w:val="18"/>
                <w:lang w:eastAsia="pt-BR"/>
              </w:rPr>
              <w:t>R$ 625,00</w:t>
            </w:r>
          </w:p>
        </w:tc>
        <w:tc>
          <w:tcPr>
            <w:tcW w:w="288" w:type="pct"/>
            <w:gridSpan w:val="4"/>
            <w:tcBorders>
              <w:top w:val="nil"/>
              <w:left w:val="nil"/>
              <w:bottom w:val="single" w:sz="4" w:space="0" w:color="auto"/>
              <w:right w:val="single" w:sz="4" w:space="0" w:color="auto"/>
            </w:tcBorders>
            <w:shd w:val="clear" w:color="auto" w:fill="auto"/>
            <w:noWrap/>
            <w:vAlign w:val="center"/>
          </w:tcPr>
          <w:p w14:paraId="1E3993F8" w14:textId="00154C83" w:rsidR="00E07C7C" w:rsidRPr="00E07C7C" w:rsidRDefault="00F536FC" w:rsidP="00E07C7C">
            <w:pPr>
              <w:suppressAutoHyphens w:val="0"/>
              <w:jc w:val="center"/>
              <w:rPr>
                <w:color w:val="000000"/>
                <w:sz w:val="18"/>
                <w:szCs w:val="18"/>
                <w:lang w:eastAsia="pt-BR"/>
              </w:rPr>
            </w:pPr>
            <w:r>
              <w:rPr>
                <w:color w:val="000000"/>
                <w:sz w:val="18"/>
                <w:szCs w:val="18"/>
                <w:lang w:eastAsia="pt-BR"/>
              </w:rPr>
              <w:t>R$ 625,00</w:t>
            </w:r>
          </w:p>
        </w:tc>
        <w:tc>
          <w:tcPr>
            <w:tcW w:w="288" w:type="pct"/>
            <w:gridSpan w:val="5"/>
            <w:tcBorders>
              <w:top w:val="nil"/>
              <w:left w:val="nil"/>
              <w:bottom w:val="single" w:sz="4" w:space="0" w:color="auto"/>
              <w:right w:val="single" w:sz="4" w:space="0" w:color="auto"/>
            </w:tcBorders>
            <w:shd w:val="clear" w:color="auto" w:fill="auto"/>
            <w:noWrap/>
            <w:vAlign w:val="center"/>
          </w:tcPr>
          <w:p w14:paraId="21EE42B3" w14:textId="4C24DF28" w:rsidR="00E07C7C" w:rsidRPr="00E07C7C" w:rsidRDefault="00F536FC" w:rsidP="00E07C7C">
            <w:pPr>
              <w:suppressAutoHyphens w:val="0"/>
              <w:jc w:val="center"/>
              <w:rPr>
                <w:color w:val="000000"/>
                <w:sz w:val="18"/>
                <w:szCs w:val="18"/>
                <w:lang w:eastAsia="pt-BR"/>
              </w:rPr>
            </w:pPr>
            <w:r>
              <w:rPr>
                <w:color w:val="000000"/>
                <w:sz w:val="18"/>
                <w:szCs w:val="18"/>
                <w:lang w:eastAsia="pt-BR"/>
              </w:rPr>
              <w:t>R$ 625,00</w:t>
            </w:r>
          </w:p>
        </w:tc>
        <w:tc>
          <w:tcPr>
            <w:tcW w:w="374" w:type="pct"/>
            <w:gridSpan w:val="5"/>
            <w:tcBorders>
              <w:top w:val="nil"/>
              <w:left w:val="nil"/>
              <w:bottom w:val="single" w:sz="4" w:space="0" w:color="auto"/>
              <w:right w:val="single" w:sz="4" w:space="0" w:color="auto"/>
            </w:tcBorders>
            <w:shd w:val="clear" w:color="auto" w:fill="auto"/>
            <w:noWrap/>
            <w:vAlign w:val="center"/>
          </w:tcPr>
          <w:p w14:paraId="4C8189F2" w14:textId="43AEE97D" w:rsidR="00E07C7C" w:rsidRPr="00E07C7C" w:rsidRDefault="006C7736" w:rsidP="00E07C7C">
            <w:pPr>
              <w:suppressAutoHyphens w:val="0"/>
              <w:jc w:val="center"/>
              <w:rPr>
                <w:color w:val="000000"/>
                <w:sz w:val="18"/>
                <w:szCs w:val="18"/>
                <w:lang w:eastAsia="pt-BR"/>
              </w:rPr>
            </w:pPr>
            <w:r>
              <w:rPr>
                <w:color w:val="000000"/>
                <w:sz w:val="18"/>
                <w:szCs w:val="18"/>
                <w:lang w:eastAsia="pt-BR"/>
              </w:rPr>
              <w:t>R$ 7.500,00</w:t>
            </w:r>
          </w:p>
        </w:tc>
      </w:tr>
      <w:tr w:rsidR="00E07C7C" w:rsidRPr="00E07C7C" w14:paraId="70FD4116"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2F48CD62" w14:textId="77777777" w:rsidR="00E07C7C" w:rsidRPr="00E07C7C" w:rsidRDefault="00E07C7C" w:rsidP="00E07C7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16FBFFAC" w14:textId="77777777" w:rsidR="00E07C7C" w:rsidRPr="00E07C7C" w:rsidRDefault="00E07C7C" w:rsidP="00E07C7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5C8C1F82" w14:textId="77777777" w:rsidR="00E07C7C" w:rsidRPr="00E07C7C" w:rsidRDefault="00E07C7C" w:rsidP="00E07C7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06A196A5" w14:textId="77777777" w:rsidR="00E07C7C" w:rsidRPr="00E07C7C" w:rsidRDefault="00E07C7C" w:rsidP="00E07C7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001CF84F" w14:textId="77777777" w:rsidR="00E07C7C" w:rsidRPr="00E07C7C" w:rsidRDefault="00E07C7C" w:rsidP="00E07C7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726EA34C" w14:textId="77777777" w:rsidR="00E07C7C" w:rsidRPr="00E07C7C" w:rsidRDefault="00E07C7C" w:rsidP="00E07C7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197B8815" w14:textId="77777777" w:rsidR="00E07C7C" w:rsidRPr="00E07C7C" w:rsidRDefault="00E07C7C" w:rsidP="00E07C7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33205E07" w14:textId="77777777" w:rsidR="00E07C7C" w:rsidRPr="00E07C7C" w:rsidRDefault="00E07C7C" w:rsidP="00E07C7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7BC4088F" w14:textId="77777777" w:rsidR="00E07C7C" w:rsidRPr="00E07C7C" w:rsidRDefault="00E07C7C" w:rsidP="00E07C7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2A8943DF" w14:textId="77777777" w:rsidR="00E07C7C" w:rsidRPr="00E07C7C" w:rsidRDefault="00E07C7C" w:rsidP="00E07C7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6EFD8778" w14:textId="77777777" w:rsidR="00E07C7C" w:rsidRPr="00E07C7C" w:rsidRDefault="00E07C7C" w:rsidP="00E07C7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0F42EF0C" w14:textId="77777777" w:rsidR="00E07C7C" w:rsidRPr="00E07C7C" w:rsidRDefault="00E07C7C" w:rsidP="00E07C7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15D95AEE" w14:textId="77777777" w:rsidR="00E07C7C" w:rsidRPr="00E07C7C" w:rsidRDefault="00E07C7C" w:rsidP="00E07C7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4E821F72" w14:textId="77777777" w:rsidR="00E07C7C" w:rsidRPr="00E07C7C" w:rsidRDefault="00E07C7C" w:rsidP="00E07C7C">
            <w:pPr>
              <w:suppressAutoHyphens w:val="0"/>
              <w:jc w:val="center"/>
              <w:rPr>
                <w:color w:val="000000"/>
                <w:sz w:val="18"/>
                <w:szCs w:val="18"/>
                <w:lang w:eastAsia="pt-BR"/>
              </w:rPr>
            </w:pPr>
          </w:p>
        </w:tc>
      </w:tr>
      <w:tr w:rsidR="00E07C7C" w:rsidRPr="00E07C7C" w14:paraId="22F5B353"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3EB6DFAE" w14:textId="77777777" w:rsidR="00E07C7C" w:rsidRPr="00E07C7C" w:rsidRDefault="00E07C7C" w:rsidP="00E07C7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08AFE544" w14:textId="77777777" w:rsidR="00E07C7C" w:rsidRPr="00E07C7C" w:rsidRDefault="00E07C7C" w:rsidP="00E07C7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5EFB0704" w14:textId="77777777" w:rsidR="00E07C7C" w:rsidRPr="00E07C7C" w:rsidRDefault="00E07C7C" w:rsidP="00E07C7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5F490FD3" w14:textId="77777777" w:rsidR="00E07C7C" w:rsidRPr="00E07C7C" w:rsidRDefault="00E07C7C" w:rsidP="00E07C7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10F0F6A9" w14:textId="77777777" w:rsidR="00E07C7C" w:rsidRPr="00E07C7C" w:rsidRDefault="00E07C7C" w:rsidP="00E07C7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07335F2E" w14:textId="77777777" w:rsidR="00E07C7C" w:rsidRPr="00E07C7C" w:rsidRDefault="00E07C7C" w:rsidP="00E07C7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58D71A83" w14:textId="77777777" w:rsidR="00E07C7C" w:rsidRPr="00E07C7C" w:rsidRDefault="00E07C7C" w:rsidP="00E07C7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4F20F346" w14:textId="77777777" w:rsidR="00E07C7C" w:rsidRPr="00E07C7C" w:rsidRDefault="00E07C7C" w:rsidP="00E07C7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3E219C8C" w14:textId="77777777" w:rsidR="00E07C7C" w:rsidRPr="00E07C7C" w:rsidRDefault="00E07C7C" w:rsidP="00E07C7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2A7F71B7" w14:textId="77777777" w:rsidR="00E07C7C" w:rsidRPr="00E07C7C" w:rsidRDefault="00E07C7C" w:rsidP="00E07C7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763A3E90" w14:textId="77777777" w:rsidR="00E07C7C" w:rsidRPr="00E07C7C" w:rsidRDefault="00E07C7C" w:rsidP="00E07C7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337F0649" w14:textId="77777777" w:rsidR="00E07C7C" w:rsidRPr="00E07C7C" w:rsidRDefault="00E07C7C" w:rsidP="00E07C7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2B20EE9F" w14:textId="77777777" w:rsidR="00E07C7C" w:rsidRPr="00E07C7C" w:rsidRDefault="00E07C7C" w:rsidP="00E07C7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296F03E8" w14:textId="77777777" w:rsidR="00E07C7C" w:rsidRPr="00E07C7C" w:rsidRDefault="00E07C7C" w:rsidP="00E07C7C">
            <w:pPr>
              <w:suppressAutoHyphens w:val="0"/>
              <w:jc w:val="center"/>
              <w:rPr>
                <w:color w:val="000000"/>
                <w:sz w:val="18"/>
                <w:szCs w:val="18"/>
                <w:lang w:eastAsia="pt-BR"/>
              </w:rPr>
            </w:pPr>
          </w:p>
        </w:tc>
      </w:tr>
      <w:tr w:rsidR="00E07C7C" w:rsidRPr="00E07C7C" w14:paraId="74C4FCEC"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46ED3B0A" w14:textId="77777777" w:rsidR="00E07C7C" w:rsidRPr="00E07C7C" w:rsidRDefault="00E07C7C" w:rsidP="00E07C7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15FEB7D7" w14:textId="77777777" w:rsidR="00E07C7C" w:rsidRPr="00E07C7C" w:rsidRDefault="00E07C7C" w:rsidP="00E07C7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67DF7856" w14:textId="77777777" w:rsidR="00E07C7C" w:rsidRPr="00E07C7C" w:rsidRDefault="00E07C7C" w:rsidP="00E07C7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03187528" w14:textId="77777777" w:rsidR="00E07C7C" w:rsidRPr="00E07C7C" w:rsidRDefault="00E07C7C" w:rsidP="00E07C7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5C5320F3" w14:textId="77777777" w:rsidR="00E07C7C" w:rsidRPr="00E07C7C" w:rsidRDefault="00E07C7C" w:rsidP="00E07C7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7C23E491" w14:textId="77777777" w:rsidR="00E07C7C" w:rsidRPr="00E07C7C" w:rsidRDefault="00E07C7C" w:rsidP="00E07C7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08047ACD" w14:textId="77777777" w:rsidR="00E07C7C" w:rsidRPr="00E07C7C" w:rsidRDefault="00E07C7C" w:rsidP="00E07C7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2EE7C225" w14:textId="77777777" w:rsidR="00E07C7C" w:rsidRPr="00E07C7C" w:rsidRDefault="00E07C7C" w:rsidP="00E07C7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0C0FDDB6" w14:textId="77777777" w:rsidR="00E07C7C" w:rsidRPr="00E07C7C" w:rsidRDefault="00E07C7C" w:rsidP="00E07C7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57B9418B" w14:textId="77777777" w:rsidR="00E07C7C" w:rsidRPr="00E07C7C" w:rsidRDefault="00E07C7C" w:rsidP="00E07C7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791454B3" w14:textId="77777777" w:rsidR="00E07C7C" w:rsidRPr="00E07C7C" w:rsidRDefault="00E07C7C" w:rsidP="00E07C7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1C0243C0" w14:textId="77777777" w:rsidR="00E07C7C" w:rsidRPr="00E07C7C" w:rsidRDefault="00E07C7C" w:rsidP="00E07C7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1DEDE5CF" w14:textId="77777777" w:rsidR="00E07C7C" w:rsidRPr="00E07C7C" w:rsidRDefault="00E07C7C" w:rsidP="00E07C7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4A95ED7F" w14:textId="77777777" w:rsidR="00E07C7C" w:rsidRPr="00E07C7C" w:rsidRDefault="00E07C7C" w:rsidP="00E07C7C">
            <w:pPr>
              <w:suppressAutoHyphens w:val="0"/>
              <w:jc w:val="center"/>
              <w:rPr>
                <w:color w:val="000000"/>
                <w:sz w:val="18"/>
                <w:szCs w:val="18"/>
                <w:lang w:eastAsia="pt-BR"/>
              </w:rPr>
            </w:pPr>
          </w:p>
        </w:tc>
      </w:tr>
      <w:tr w:rsidR="00F536FC" w:rsidRPr="00E07C7C" w14:paraId="5722C09F"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4427D721" w14:textId="77777777" w:rsidR="00F536FC" w:rsidRPr="00E07C7C" w:rsidRDefault="00F536FC" w:rsidP="00F536FC">
            <w:pPr>
              <w:suppressAutoHyphens w:val="0"/>
              <w:rPr>
                <w:b/>
                <w:color w:val="000000"/>
                <w:sz w:val="20"/>
                <w:lang w:eastAsia="pt-BR"/>
              </w:rPr>
            </w:pPr>
            <w:r w:rsidRPr="00E07C7C">
              <w:rPr>
                <w:b/>
                <w:color w:val="000000"/>
                <w:sz w:val="20"/>
                <w:lang w:eastAsia="pt-BR"/>
              </w:rPr>
              <w:lastRenderedPageBreak/>
              <w:t>TOTAL OUTROS SERVIÇOS TERCEIROS</w:t>
            </w:r>
          </w:p>
        </w:tc>
        <w:tc>
          <w:tcPr>
            <w:tcW w:w="287" w:type="pct"/>
            <w:gridSpan w:val="4"/>
            <w:tcBorders>
              <w:top w:val="nil"/>
              <w:left w:val="nil"/>
              <w:bottom w:val="single" w:sz="4" w:space="0" w:color="auto"/>
              <w:right w:val="single" w:sz="4" w:space="0" w:color="auto"/>
            </w:tcBorders>
            <w:shd w:val="clear" w:color="auto" w:fill="auto"/>
            <w:noWrap/>
            <w:vAlign w:val="center"/>
          </w:tcPr>
          <w:p w14:paraId="4774EE52" w14:textId="7EF325F7" w:rsidR="00F536FC" w:rsidRPr="00E07C7C" w:rsidRDefault="00F536FC" w:rsidP="00F536FC">
            <w:pPr>
              <w:suppressAutoHyphens w:val="0"/>
              <w:jc w:val="center"/>
              <w:rPr>
                <w:color w:val="000000"/>
                <w:sz w:val="18"/>
                <w:szCs w:val="18"/>
                <w:lang w:eastAsia="pt-BR"/>
              </w:rPr>
            </w:pPr>
            <w:r>
              <w:rPr>
                <w:color w:val="000000"/>
                <w:sz w:val="18"/>
                <w:szCs w:val="18"/>
                <w:lang w:eastAsia="pt-BR"/>
              </w:rPr>
              <w:t>R$ 625,00</w:t>
            </w:r>
          </w:p>
        </w:tc>
        <w:tc>
          <w:tcPr>
            <w:tcW w:w="288" w:type="pct"/>
            <w:gridSpan w:val="3"/>
            <w:tcBorders>
              <w:top w:val="nil"/>
              <w:left w:val="nil"/>
              <w:bottom w:val="single" w:sz="4" w:space="0" w:color="auto"/>
              <w:right w:val="single" w:sz="4" w:space="0" w:color="auto"/>
            </w:tcBorders>
            <w:shd w:val="clear" w:color="auto" w:fill="auto"/>
            <w:noWrap/>
            <w:vAlign w:val="center"/>
          </w:tcPr>
          <w:p w14:paraId="6BE797C1" w14:textId="510483D8" w:rsidR="00F536FC" w:rsidRPr="00E07C7C" w:rsidRDefault="00F536FC" w:rsidP="00F536FC">
            <w:pPr>
              <w:suppressAutoHyphens w:val="0"/>
              <w:jc w:val="center"/>
              <w:rPr>
                <w:color w:val="000000"/>
                <w:sz w:val="18"/>
                <w:szCs w:val="18"/>
                <w:lang w:eastAsia="pt-BR"/>
              </w:rPr>
            </w:pPr>
            <w:r>
              <w:rPr>
                <w:color w:val="000000"/>
                <w:sz w:val="18"/>
                <w:szCs w:val="18"/>
                <w:lang w:eastAsia="pt-BR"/>
              </w:rPr>
              <w:t>R$ 625,00</w:t>
            </w:r>
          </w:p>
        </w:tc>
        <w:tc>
          <w:tcPr>
            <w:tcW w:w="290" w:type="pct"/>
            <w:gridSpan w:val="4"/>
            <w:tcBorders>
              <w:top w:val="nil"/>
              <w:left w:val="nil"/>
              <w:bottom w:val="single" w:sz="4" w:space="0" w:color="auto"/>
              <w:right w:val="single" w:sz="4" w:space="0" w:color="auto"/>
            </w:tcBorders>
            <w:shd w:val="clear" w:color="auto" w:fill="auto"/>
            <w:noWrap/>
            <w:vAlign w:val="center"/>
          </w:tcPr>
          <w:p w14:paraId="2EB5AA65" w14:textId="3542CCE9" w:rsidR="00F536FC" w:rsidRPr="00E07C7C" w:rsidRDefault="00F536FC" w:rsidP="00F536FC">
            <w:pPr>
              <w:suppressAutoHyphens w:val="0"/>
              <w:jc w:val="center"/>
              <w:rPr>
                <w:color w:val="000000"/>
                <w:sz w:val="18"/>
                <w:szCs w:val="18"/>
                <w:lang w:eastAsia="pt-BR"/>
              </w:rPr>
            </w:pPr>
            <w:r>
              <w:rPr>
                <w:color w:val="000000"/>
                <w:sz w:val="18"/>
                <w:szCs w:val="18"/>
                <w:lang w:eastAsia="pt-BR"/>
              </w:rPr>
              <w:t>R$ 625,00</w:t>
            </w:r>
          </w:p>
        </w:tc>
        <w:tc>
          <w:tcPr>
            <w:tcW w:w="297" w:type="pct"/>
            <w:gridSpan w:val="5"/>
            <w:tcBorders>
              <w:top w:val="nil"/>
              <w:left w:val="nil"/>
              <w:bottom w:val="single" w:sz="4" w:space="0" w:color="auto"/>
              <w:right w:val="single" w:sz="4" w:space="0" w:color="auto"/>
            </w:tcBorders>
            <w:shd w:val="clear" w:color="auto" w:fill="auto"/>
            <w:noWrap/>
            <w:vAlign w:val="center"/>
          </w:tcPr>
          <w:p w14:paraId="0A56B219" w14:textId="5EBBDF82" w:rsidR="00F536FC" w:rsidRPr="00E07C7C" w:rsidRDefault="00F536FC" w:rsidP="00F536FC">
            <w:pPr>
              <w:suppressAutoHyphens w:val="0"/>
              <w:jc w:val="center"/>
              <w:rPr>
                <w:color w:val="000000"/>
                <w:sz w:val="18"/>
                <w:szCs w:val="18"/>
                <w:lang w:eastAsia="pt-BR"/>
              </w:rPr>
            </w:pPr>
            <w:r>
              <w:rPr>
                <w:color w:val="000000"/>
                <w:sz w:val="18"/>
                <w:szCs w:val="18"/>
                <w:lang w:eastAsia="pt-BR"/>
              </w:rPr>
              <w:t>R$ 625,00</w:t>
            </w:r>
          </w:p>
        </w:tc>
        <w:tc>
          <w:tcPr>
            <w:tcW w:w="290" w:type="pct"/>
            <w:gridSpan w:val="5"/>
            <w:tcBorders>
              <w:top w:val="nil"/>
              <w:left w:val="nil"/>
              <w:bottom w:val="single" w:sz="4" w:space="0" w:color="auto"/>
              <w:right w:val="single" w:sz="4" w:space="0" w:color="auto"/>
            </w:tcBorders>
            <w:shd w:val="clear" w:color="auto" w:fill="auto"/>
            <w:noWrap/>
            <w:vAlign w:val="center"/>
          </w:tcPr>
          <w:p w14:paraId="3AFB0E8C" w14:textId="687A6866" w:rsidR="00F536FC" w:rsidRPr="00E07C7C" w:rsidRDefault="00F536FC" w:rsidP="00F536FC">
            <w:pPr>
              <w:suppressAutoHyphens w:val="0"/>
              <w:jc w:val="center"/>
              <w:rPr>
                <w:color w:val="000000"/>
                <w:sz w:val="18"/>
                <w:szCs w:val="18"/>
                <w:lang w:eastAsia="pt-BR"/>
              </w:rPr>
            </w:pPr>
            <w:r>
              <w:rPr>
                <w:color w:val="000000"/>
                <w:sz w:val="18"/>
                <w:szCs w:val="18"/>
                <w:lang w:eastAsia="pt-BR"/>
              </w:rPr>
              <w:t>R$ 625,00</w:t>
            </w:r>
          </w:p>
        </w:tc>
        <w:tc>
          <w:tcPr>
            <w:tcW w:w="288" w:type="pct"/>
            <w:gridSpan w:val="5"/>
            <w:tcBorders>
              <w:top w:val="nil"/>
              <w:left w:val="nil"/>
              <w:bottom w:val="single" w:sz="4" w:space="0" w:color="auto"/>
              <w:right w:val="single" w:sz="4" w:space="0" w:color="auto"/>
            </w:tcBorders>
            <w:shd w:val="clear" w:color="auto" w:fill="auto"/>
            <w:noWrap/>
            <w:vAlign w:val="center"/>
          </w:tcPr>
          <w:p w14:paraId="4C69E3CE" w14:textId="3B03F9A8" w:rsidR="00F536FC" w:rsidRPr="00E07C7C" w:rsidRDefault="00F536FC" w:rsidP="00F536FC">
            <w:pPr>
              <w:suppressAutoHyphens w:val="0"/>
              <w:jc w:val="center"/>
              <w:rPr>
                <w:color w:val="000000"/>
                <w:sz w:val="18"/>
                <w:szCs w:val="18"/>
                <w:lang w:eastAsia="pt-BR"/>
              </w:rPr>
            </w:pPr>
            <w:r>
              <w:rPr>
                <w:color w:val="000000"/>
                <w:sz w:val="18"/>
                <w:szCs w:val="18"/>
                <w:lang w:eastAsia="pt-BR"/>
              </w:rPr>
              <w:t>R$ 625,00</w:t>
            </w:r>
          </w:p>
        </w:tc>
        <w:tc>
          <w:tcPr>
            <w:tcW w:w="288" w:type="pct"/>
            <w:gridSpan w:val="6"/>
            <w:tcBorders>
              <w:top w:val="nil"/>
              <w:left w:val="nil"/>
              <w:bottom w:val="single" w:sz="4" w:space="0" w:color="auto"/>
              <w:right w:val="single" w:sz="4" w:space="0" w:color="auto"/>
            </w:tcBorders>
            <w:shd w:val="clear" w:color="auto" w:fill="auto"/>
            <w:noWrap/>
            <w:vAlign w:val="center"/>
          </w:tcPr>
          <w:p w14:paraId="1555329A" w14:textId="228D6B63" w:rsidR="00F536FC" w:rsidRPr="00E07C7C" w:rsidRDefault="00F536FC" w:rsidP="00F536FC">
            <w:pPr>
              <w:suppressAutoHyphens w:val="0"/>
              <w:jc w:val="center"/>
              <w:rPr>
                <w:color w:val="000000"/>
                <w:sz w:val="18"/>
                <w:szCs w:val="18"/>
                <w:lang w:eastAsia="pt-BR"/>
              </w:rPr>
            </w:pPr>
            <w:r>
              <w:rPr>
                <w:color w:val="000000"/>
                <w:sz w:val="18"/>
                <w:szCs w:val="18"/>
                <w:lang w:eastAsia="pt-BR"/>
              </w:rPr>
              <w:t>R$ 625,00</w:t>
            </w:r>
          </w:p>
        </w:tc>
        <w:tc>
          <w:tcPr>
            <w:tcW w:w="287" w:type="pct"/>
            <w:gridSpan w:val="5"/>
            <w:tcBorders>
              <w:top w:val="nil"/>
              <w:left w:val="nil"/>
              <w:bottom w:val="single" w:sz="4" w:space="0" w:color="auto"/>
              <w:right w:val="single" w:sz="4" w:space="0" w:color="auto"/>
            </w:tcBorders>
            <w:shd w:val="clear" w:color="auto" w:fill="auto"/>
            <w:noWrap/>
            <w:vAlign w:val="center"/>
          </w:tcPr>
          <w:p w14:paraId="0082EC7B" w14:textId="265D8823" w:rsidR="00F536FC" w:rsidRPr="00E07C7C" w:rsidRDefault="00F536FC" w:rsidP="00F536FC">
            <w:pPr>
              <w:suppressAutoHyphens w:val="0"/>
              <w:jc w:val="center"/>
              <w:rPr>
                <w:color w:val="000000"/>
                <w:sz w:val="18"/>
                <w:szCs w:val="18"/>
                <w:lang w:eastAsia="pt-BR"/>
              </w:rPr>
            </w:pPr>
            <w:r>
              <w:rPr>
                <w:color w:val="000000"/>
                <w:sz w:val="18"/>
                <w:szCs w:val="18"/>
                <w:lang w:eastAsia="pt-BR"/>
              </w:rPr>
              <w:t>R$ 625,00</w:t>
            </w:r>
          </w:p>
        </w:tc>
        <w:tc>
          <w:tcPr>
            <w:tcW w:w="297" w:type="pct"/>
            <w:gridSpan w:val="5"/>
            <w:tcBorders>
              <w:top w:val="nil"/>
              <w:left w:val="nil"/>
              <w:bottom w:val="single" w:sz="4" w:space="0" w:color="auto"/>
              <w:right w:val="single" w:sz="4" w:space="0" w:color="auto"/>
            </w:tcBorders>
            <w:shd w:val="clear" w:color="auto" w:fill="auto"/>
            <w:noWrap/>
            <w:vAlign w:val="center"/>
          </w:tcPr>
          <w:p w14:paraId="39B6D671" w14:textId="6D3C7204" w:rsidR="00F536FC" w:rsidRPr="00E07C7C" w:rsidRDefault="00F536FC" w:rsidP="00F536FC">
            <w:pPr>
              <w:suppressAutoHyphens w:val="0"/>
              <w:jc w:val="center"/>
              <w:rPr>
                <w:color w:val="000000"/>
                <w:sz w:val="18"/>
                <w:szCs w:val="18"/>
                <w:lang w:eastAsia="pt-BR"/>
              </w:rPr>
            </w:pPr>
            <w:r>
              <w:rPr>
                <w:color w:val="000000"/>
                <w:sz w:val="18"/>
                <w:szCs w:val="18"/>
                <w:lang w:eastAsia="pt-BR"/>
              </w:rPr>
              <w:t>R$ 625,00</w:t>
            </w:r>
          </w:p>
        </w:tc>
        <w:tc>
          <w:tcPr>
            <w:tcW w:w="288" w:type="pct"/>
            <w:gridSpan w:val="4"/>
            <w:tcBorders>
              <w:top w:val="nil"/>
              <w:left w:val="nil"/>
              <w:bottom w:val="single" w:sz="4" w:space="0" w:color="auto"/>
              <w:right w:val="single" w:sz="4" w:space="0" w:color="auto"/>
            </w:tcBorders>
            <w:shd w:val="clear" w:color="auto" w:fill="auto"/>
            <w:noWrap/>
            <w:vAlign w:val="center"/>
          </w:tcPr>
          <w:p w14:paraId="364D89E4" w14:textId="42EEF259" w:rsidR="00F536FC" w:rsidRPr="00E07C7C" w:rsidRDefault="00F536FC" w:rsidP="00F536FC">
            <w:pPr>
              <w:suppressAutoHyphens w:val="0"/>
              <w:jc w:val="center"/>
              <w:rPr>
                <w:color w:val="000000"/>
                <w:sz w:val="18"/>
                <w:szCs w:val="18"/>
                <w:lang w:eastAsia="pt-BR"/>
              </w:rPr>
            </w:pPr>
            <w:r>
              <w:rPr>
                <w:color w:val="000000"/>
                <w:sz w:val="18"/>
                <w:szCs w:val="18"/>
                <w:lang w:eastAsia="pt-BR"/>
              </w:rPr>
              <w:t>R$ 625,00</w:t>
            </w:r>
          </w:p>
        </w:tc>
        <w:tc>
          <w:tcPr>
            <w:tcW w:w="288" w:type="pct"/>
            <w:gridSpan w:val="4"/>
            <w:tcBorders>
              <w:top w:val="nil"/>
              <w:left w:val="nil"/>
              <w:bottom w:val="single" w:sz="4" w:space="0" w:color="auto"/>
              <w:right w:val="single" w:sz="4" w:space="0" w:color="auto"/>
            </w:tcBorders>
            <w:shd w:val="clear" w:color="auto" w:fill="auto"/>
            <w:noWrap/>
            <w:vAlign w:val="center"/>
          </w:tcPr>
          <w:p w14:paraId="57AFB0CA" w14:textId="63D41393" w:rsidR="00F536FC" w:rsidRPr="00E07C7C" w:rsidRDefault="00F536FC" w:rsidP="00F536FC">
            <w:pPr>
              <w:suppressAutoHyphens w:val="0"/>
              <w:jc w:val="center"/>
              <w:rPr>
                <w:color w:val="000000"/>
                <w:sz w:val="18"/>
                <w:szCs w:val="18"/>
                <w:lang w:eastAsia="pt-BR"/>
              </w:rPr>
            </w:pPr>
            <w:r>
              <w:rPr>
                <w:color w:val="000000"/>
                <w:sz w:val="18"/>
                <w:szCs w:val="18"/>
                <w:lang w:eastAsia="pt-BR"/>
              </w:rPr>
              <w:t>R$ 625,00</w:t>
            </w:r>
          </w:p>
        </w:tc>
        <w:tc>
          <w:tcPr>
            <w:tcW w:w="288" w:type="pct"/>
            <w:gridSpan w:val="5"/>
            <w:tcBorders>
              <w:top w:val="nil"/>
              <w:left w:val="nil"/>
              <w:bottom w:val="single" w:sz="4" w:space="0" w:color="auto"/>
              <w:right w:val="single" w:sz="4" w:space="0" w:color="auto"/>
            </w:tcBorders>
            <w:shd w:val="clear" w:color="auto" w:fill="auto"/>
            <w:noWrap/>
            <w:vAlign w:val="center"/>
          </w:tcPr>
          <w:p w14:paraId="0A1E21BC" w14:textId="59FFE709" w:rsidR="00F536FC" w:rsidRPr="00E07C7C" w:rsidRDefault="00F536FC" w:rsidP="00F536FC">
            <w:pPr>
              <w:suppressAutoHyphens w:val="0"/>
              <w:jc w:val="center"/>
              <w:rPr>
                <w:color w:val="000000"/>
                <w:sz w:val="18"/>
                <w:szCs w:val="18"/>
                <w:lang w:eastAsia="pt-BR"/>
              </w:rPr>
            </w:pPr>
            <w:r>
              <w:rPr>
                <w:color w:val="000000"/>
                <w:sz w:val="18"/>
                <w:szCs w:val="18"/>
                <w:lang w:eastAsia="pt-BR"/>
              </w:rPr>
              <w:t>R$ 625,00</w:t>
            </w:r>
          </w:p>
        </w:tc>
        <w:tc>
          <w:tcPr>
            <w:tcW w:w="374" w:type="pct"/>
            <w:gridSpan w:val="5"/>
            <w:tcBorders>
              <w:top w:val="nil"/>
              <w:left w:val="nil"/>
              <w:bottom w:val="single" w:sz="4" w:space="0" w:color="auto"/>
              <w:right w:val="single" w:sz="4" w:space="0" w:color="auto"/>
            </w:tcBorders>
            <w:shd w:val="clear" w:color="auto" w:fill="auto"/>
            <w:noWrap/>
            <w:vAlign w:val="center"/>
          </w:tcPr>
          <w:p w14:paraId="4100CF70" w14:textId="494F2F0B" w:rsidR="00F536FC" w:rsidRPr="00E07C7C" w:rsidRDefault="00F536FC" w:rsidP="00F536FC">
            <w:pPr>
              <w:suppressAutoHyphens w:val="0"/>
              <w:jc w:val="center"/>
              <w:rPr>
                <w:color w:val="000000"/>
                <w:sz w:val="18"/>
                <w:szCs w:val="18"/>
                <w:lang w:eastAsia="pt-BR"/>
              </w:rPr>
            </w:pPr>
            <w:r>
              <w:rPr>
                <w:color w:val="000000"/>
                <w:sz w:val="18"/>
                <w:szCs w:val="18"/>
                <w:lang w:eastAsia="pt-BR"/>
              </w:rPr>
              <w:t>R$ 7.500,00</w:t>
            </w:r>
          </w:p>
        </w:tc>
      </w:tr>
      <w:tr w:rsidR="00F536FC" w:rsidRPr="00E07C7C" w14:paraId="0117ED85"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7F7F7F" w:themeFill="text1" w:themeFillTint="80"/>
            <w:noWrap/>
            <w:vAlign w:val="bottom"/>
          </w:tcPr>
          <w:p w14:paraId="6B4471CB"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7F7F7F" w:themeFill="text1" w:themeFillTint="80"/>
            <w:noWrap/>
            <w:vAlign w:val="center"/>
          </w:tcPr>
          <w:p w14:paraId="3BCE7760"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7F7F7F" w:themeFill="text1" w:themeFillTint="80"/>
            <w:noWrap/>
            <w:vAlign w:val="center"/>
          </w:tcPr>
          <w:p w14:paraId="7AC676D0"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7F7F7F" w:themeFill="text1" w:themeFillTint="80"/>
            <w:noWrap/>
            <w:vAlign w:val="center"/>
          </w:tcPr>
          <w:p w14:paraId="2AC8FAB5"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7F7F7F" w:themeFill="text1" w:themeFillTint="80"/>
            <w:noWrap/>
            <w:vAlign w:val="center"/>
          </w:tcPr>
          <w:p w14:paraId="7B46B004"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7F7F7F" w:themeFill="text1" w:themeFillTint="80"/>
            <w:noWrap/>
            <w:vAlign w:val="center"/>
          </w:tcPr>
          <w:p w14:paraId="61DB877B"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7F7F7F" w:themeFill="text1" w:themeFillTint="80"/>
            <w:noWrap/>
            <w:vAlign w:val="center"/>
          </w:tcPr>
          <w:p w14:paraId="3DE9679B"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7F7F7F" w:themeFill="text1" w:themeFillTint="80"/>
            <w:noWrap/>
            <w:vAlign w:val="center"/>
          </w:tcPr>
          <w:p w14:paraId="3E386AB1"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7F7F7F" w:themeFill="text1" w:themeFillTint="80"/>
            <w:noWrap/>
            <w:vAlign w:val="center"/>
          </w:tcPr>
          <w:p w14:paraId="1561E9C9"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7F7F7F" w:themeFill="text1" w:themeFillTint="80"/>
            <w:noWrap/>
            <w:vAlign w:val="center"/>
          </w:tcPr>
          <w:p w14:paraId="6852838E"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7F7F7F" w:themeFill="text1" w:themeFillTint="80"/>
            <w:noWrap/>
            <w:vAlign w:val="center"/>
          </w:tcPr>
          <w:p w14:paraId="408DDFFD"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7F7F7F" w:themeFill="text1" w:themeFillTint="80"/>
            <w:noWrap/>
            <w:vAlign w:val="center"/>
          </w:tcPr>
          <w:p w14:paraId="1DD6BAFD"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7F7F7F" w:themeFill="text1" w:themeFillTint="80"/>
            <w:noWrap/>
            <w:vAlign w:val="center"/>
          </w:tcPr>
          <w:p w14:paraId="51D039BA"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7F7F7F" w:themeFill="text1" w:themeFillTint="80"/>
            <w:noWrap/>
            <w:vAlign w:val="center"/>
          </w:tcPr>
          <w:p w14:paraId="3C4368CA" w14:textId="77777777" w:rsidR="00F536FC" w:rsidRPr="00E07C7C" w:rsidRDefault="00F536FC" w:rsidP="00F536FC">
            <w:pPr>
              <w:suppressAutoHyphens w:val="0"/>
              <w:jc w:val="center"/>
              <w:rPr>
                <w:color w:val="000000"/>
                <w:sz w:val="18"/>
                <w:szCs w:val="18"/>
                <w:lang w:eastAsia="pt-BR"/>
              </w:rPr>
            </w:pPr>
          </w:p>
        </w:tc>
      </w:tr>
      <w:tr w:rsidR="00F536FC" w:rsidRPr="00E07C7C" w14:paraId="4DF2895E"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0DFFBC85" w14:textId="77777777" w:rsidR="00F536FC" w:rsidRPr="00E07C7C" w:rsidRDefault="00F536FC" w:rsidP="00F536FC">
            <w:pPr>
              <w:suppressAutoHyphens w:val="0"/>
              <w:rPr>
                <w:b/>
                <w:color w:val="000000"/>
                <w:szCs w:val="22"/>
                <w:lang w:eastAsia="pt-BR"/>
              </w:rPr>
            </w:pPr>
            <w:r w:rsidRPr="00E07C7C">
              <w:rPr>
                <w:b/>
                <w:color w:val="000000"/>
                <w:szCs w:val="22"/>
                <w:lang w:eastAsia="pt-BR"/>
              </w:rPr>
              <w:t>ALIMENTAÇÃO</w:t>
            </w:r>
          </w:p>
        </w:tc>
        <w:tc>
          <w:tcPr>
            <w:tcW w:w="287" w:type="pct"/>
            <w:gridSpan w:val="4"/>
            <w:tcBorders>
              <w:top w:val="nil"/>
              <w:left w:val="nil"/>
              <w:bottom w:val="single" w:sz="4" w:space="0" w:color="auto"/>
              <w:right w:val="single" w:sz="4" w:space="0" w:color="auto"/>
            </w:tcBorders>
            <w:shd w:val="clear" w:color="auto" w:fill="auto"/>
            <w:noWrap/>
            <w:vAlign w:val="center"/>
          </w:tcPr>
          <w:p w14:paraId="26EFEC72"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Jan.</w:t>
            </w:r>
          </w:p>
        </w:tc>
        <w:tc>
          <w:tcPr>
            <w:tcW w:w="288" w:type="pct"/>
            <w:gridSpan w:val="3"/>
            <w:tcBorders>
              <w:top w:val="nil"/>
              <w:left w:val="nil"/>
              <w:bottom w:val="single" w:sz="4" w:space="0" w:color="auto"/>
              <w:right w:val="single" w:sz="4" w:space="0" w:color="auto"/>
            </w:tcBorders>
            <w:shd w:val="clear" w:color="auto" w:fill="auto"/>
            <w:noWrap/>
            <w:vAlign w:val="center"/>
          </w:tcPr>
          <w:p w14:paraId="5D4EA43F"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Fev.</w:t>
            </w:r>
          </w:p>
        </w:tc>
        <w:tc>
          <w:tcPr>
            <w:tcW w:w="290" w:type="pct"/>
            <w:gridSpan w:val="4"/>
            <w:tcBorders>
              <w:top w:val="nil"/>
              <w:left w:val="nil"/>
              <w:bottom w:val="single" w:sz="4" w:space="0" w:color="auto"/>
              <w:right w:val="single" w:sz="4" w:space="0" w:color="auto"/>
            </w:tcBorders>
            <w:shd w:val="clear" w:color="auto" w:fill="auto"/>
            <w:noWrap/>
            <w:vAlign w:val="center"/>
          </w:tcPr>
          <w:p w14:paraId="2CFFEA61"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Mar.</w:t>
            </w:r>
          </w:p>
        </w:tc>
        <w:tc>
          <w:tcPr>
            <w:tcW w:w="297" w:type="pct"/>
            <w:gridSpan w:val="5"/>
            <w:tcBorders>
              <w:top w:val="nil"/>
              <w:left w:val="nil"/>
              <w:bottom w:val="single" w:sz="4" w:space="0" w:color="auto"/>
              <w:right w:val="single" w:sz="4" w:space="0" w:color="auto"/>
            </w:tcBorders>
            <w:shd w:val="clear" w:color="auto" w:fill="auto"/>
            <w:noWrap/>
            <w:vAlign w:val="center"/>
          </w:tcPr>
          <w:p w14:paraId="70CF532B"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Abr.</w:t>
            </w:r>
          </w:p>
        </w:tc>
        <w:tc>
          <w:tcPr>
            <w:tcW w:w="290" w:type="pct"/>
            <w:gridSpan w:val="5"/>
            <w:tcBorders>
              <w:top w:val="nil"/>
              <w:left w:val="nil"/>
              <w:bottom w:val="single" w:sz="4" w:space="0" w:color="auto"/>
              <w:right w:val="single" w:sz="4" w:space="0" w:color="auto"/>
            </w:tcBorders>
            <w:shd w:val="clear" w:color="auto" w:fill="auto"/>
            <w:noWrap/>
            <w:vAlign w:val="center"/>
          </w:tcPr>
          <w:p w14:paraId="5CB680D8"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Mai.</w:t>
            </w:r>
          </w:p>
        </w:tc>
        <w:tc>
          <w:tcPr>
            <w:tcW w:w="288" w:type="pct"/>
            <w:gridSpan w:val="5"/>
            <w:tcBorders>
              <w:top w:val="nil"/>
              <w:left w:val="nil"/>
              <w:bottom w:val="single" w:sz="4" w:space="0" w:color="auto"/>
              <w:right w:val="single" w:sz="4" w:space="0" w:color="auto"/>
            </w:tcBorders>
            <w:shd w:val="clear" w:color="auto" w:fill="auto"/>
            <w:noWrap/>
            <w:vAlign w:val="center"/>
          </w:tcPr>
          <w:p w14:paraId="6079D1C8"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Jun.</w:t>
            </w:r>
          </w:p>
        </w:tc>
        <w:tc>
          <w:tcPr>
            <w:tcW w:w="288" w:type="pct"/>
            <w:gridSpan w:val="6"/>
            <w:tcBorders>
              <w:top w:val="nil"/>
              <w:left w:val="nil"/>
              <w:bottom w:val="single" w:sz="4" w:space="0" w:color="auto"/>
              <w:right w:val="single" w:sz="4" w:space="0" w:color="auto"/>
            </w:tcBorders>
            <w:shd w:val="clear" w:color="auto" w:fill="auto"/>
            <w:noWrap/>
            <w:vAlign w:val="center"/>
          </w:tcPr>
          <w:p w14:paraId="3C71D467"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Jul.</w:t>
            </w:r>
          </w:p>
        </w:tc>
        <w:tc>
          <w:tcPr>
            <w:tcW w:w="287" w:type="pct"/>
            <w:gridSpan w:val="5"/>
            <w:tcBorders>
              <w:top w:val="nil"/>
              <w:left w:val="nil"/>
              <w:bottom w:val="single" w:sz="4" w:space="0" w:color="auto"/>
              <w:right w:val="single" w:sz="4" w:space="0" w:color="auto"/>
            </w:tcBorders>
            <w:shd w:val="clear" w:color="auto" w:fill="auto"/>
            <w:noWrap/>
            <w:vAlign w:val="center"/>
          </w:tcPr>
          <w:p w14:paraId="75EE38B9"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Ago.</w:t>
            </w:r>
          </w:p>
        </w:tc>
        <w:tc>
          <w:tcPr>
            <w:tcW w:w="297" w:type="pct"/>
            <w:gridSpan w:val="5"/>
            <w:tcBorders>
              <w:top w:val="nil"/>
              <w:left w:val="nil"/>
              <w:bottom w:val="single" w:sz="4" w:space="0" w:color="auto"/>
              <w:right w:val="single" w:sz="4" w:space="0" w:color="auto"/>
            </w:tcBorders>
            <w:shd w:val="clear" w:color="auto" w:fill="auto"/>
            <w:noWrap/>
            <w:vAlign w:val="center"/>
          </w:tcPr>
          <w:p w14:paraId="4F031215"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Set.</w:t>
            </w:r>
          </w:p>
        </w:tc>
        <w:tc>
          <w:tcPr>
            <w:tcW w:w="288" w:type="pct"/>
            <w:gridSpan w:val="4"/>
            <w:tcBorders>
              <w:top w:val="nil"/>
              <w:left w:val="nil"/>
              <w:bottom w:val="single" w:sz="4" w:space="0" w:color="auto"/>
              <w:right w:val="single" w:sz="4" w:space="0" w:color="auto"/>
            </w:tcBorders>
            <w:shd w:val="clear" w:color="auto" w:fill="auto"/>
            <w:noWrap/>
            <w:vAlign w:val="center"/>
          </w:tcPr>
          <w:p w14:paraId="43D999A7"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Out.</w:t>
            </w:r>
          </w:p>
        </w:tc>
        <w:tc>
          <w:tcPr>
            <w:tcW w:w="288" w:type="pct"/>
            <w:gridSpan w:val="4"/>
            <w:tcBorders>
              <w:top w:val="nil"/>
              <w:left w:val="nil"/>
              <w:bottom w:val="single" w:sz="4" w:space="0" w:color="auto"/>
              <w:right w:val="single" w:sz="4" w:space="0" w:color="auto"/>
            </w:tcBorders>
            <w:shd w:val="clear" w:color="auto" w:fill="auto"/>
            <w:noWrap/>
            <w:vAlign w:val="center"/>
          </w:tcPr>
          <w:p w14:paraId="0DE87656"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Nov.</w:t>
            </w:r>
          </w:p>
        </w:tc>
        <w:tc>
          <w:tcPr>
            <w:tcW w:w="288" w:type="pct"/>
            <w:gridSpan w:val="5"/>
            <w:tcBorders>
              <w:top w:val="nil"/>
              <w:left w:val="nil"/>
              <w:bottom w:val="single" w:sz="4" w:space="0" w:color="auto"/>
              <w:right w:val="single" w:sz="4" w:space="0" w:color="auto"/>
            </w:tcBorders>
            <w:shd w:val="clear" w:color="auto" w:fill="auto"/>
            <w:noWrap/>
            <w:vAlign w:val="center"/>
          </w:tcPr>
          <w:p w14:paraId="2A106C7A"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Dez.</w:t>
            </w:r>
          </w:p>
        </w:tc>
        <w:tc>
          <w:tcPr>
            <w:tcW w:w="374" w:type="pct"/>
            <w:gridSpan w:val="5"/>
            <w:tcBorders>
              <w:top w:val="nil"/>
              <w:left w:val="nil"/>
              <w:bottom w:val="single" w:sz="4" w:space="0" w:color="auto"/>
              <w:right w:val="single" w:sz="4" w:space="0" w:color="auto"/>
            </w:tcBorders>
            <w:shd w:val="clear" w:color="auto" w:fill="auto"/>
            <w:noWrap/>
            <w:vAlign w:val="bottom"/>
          </w:tcPr>
          <w:p w14:paraId="531E56BE" w14:textId="77777777" w:rsidR="00F536FC" w:rsidRPr="00E07C7C" w:rsidRDefault="00F536FC" w:rsidP="00F536FC">
            <w:pPr>
              <w:suppressAutoHyphens w:val="0"/>
              <w:rPr>
                <w:color w:val="000000"/>
                <w:sz w:val="18"/>
                <w:szCs w:val="18"/>
                <w:lang w:eastAsia="pt-BR"/>
              </w:rPr>
            </w:pPr>
            <w:r w:rsidRPr="00E07C7C">
              <w:rPr>
                <w:color w:val="000000"/>
                <w:sz w:val="18"/>
                <w:szCs w:val="18"/>
                <w:lang w:eastAsia="pt-BR"/>
              </w:rPr>
              <w:t>TOTAL</w:t>
            </w:r>
          </w:p>
        </w:tc>
      </w:tr>
      <w:tr w:rsidR="00F536FC" w:rsidRPr="00E07C7C" w14:paraId="6111CD54"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6C8CCCE3" w14:textId="285E0567" w:rsidR="00F536FC" w:rsidRPr="00E07C7C" w:rsidRDefault="00F536FC" w:rsidP="00F536FC">
            <w:pPr>
              <w:suppressAutoHyphens w:val="0"/>
              <w:rPr>
                <w:color w:val="000000"/>
                <w:sz w:val="18"/>
                <w:szCs w:val="18"/>
                <w:lang w:eastAsia="pt-BR"/>
              </w:rPr>
            </w:pPr>
            <w:r>
              <w:rPr>
                <w:color w:val="000000"/>
                <w:sz w:val="18"/>
                <w:szCs w:val="18"/>
                <w:lang w:eastAsia="pt-BR"/>
              </w:rPr>
              <w:t>Alimentação dentro da OSC</w:t>
            </w:r>
          </w:p>
        </w:tc>
        <w:tc>
          <w:tcPr>
            <w:tcW w:w="287" w:type="pct"/>
            <w:gridSpan w:val="4"/>
            <w:tcBorders>
              <w:top w:val="nil"/>
              <w:left w:val="nil"/>
              <w:bottom w:val="single" w:sz="4" w:space="0" w:color="auto"/>
              <w:right w:val="single" w:sz="4" w:space="0" w:color="auto"/>
            </w:tcBorders>
            <w:shd w:val="clear" w:color="auto" w:fill="auto"/>
            <w:noWrap/>
            <w:vAlign w:val="center"/>
          </w:tcPr>
          <w:p w14:paraId="709D1653" w14:textId="15EF2FAD" w:rsidR="00F536FC" w:rsidRPr="00E07C7C" w:rsidRDefault="00F536FC" w:rsidP="00F536FC">
            <w:pPr>
              <w:suppressAutoHyphens w:val="0"/>
              <w:jc w:val="center"/>
              <w:rPr>
                <w:color w:val="000000"/>
                <w:sz w:val="18"/>
                <w:szCs w:val="18"/>
                <w:lang w:eastAsia="pt-BR"/>
              </w:rPr>
            </w:pPr>
            <w:r>
              <w:rPr>
                <w:color w:val="000000"/>
                <w:sz w:val="18"/>
                <w:szCs w:val="18"/>
                <w:lang w:eastAsia="pt-BR"/>
              </w:rPr>
              <w:t>R$ 2.000,00</w:t>
            </w:r>
          </w:p>
        </w:tc>
        <w:tc>
          <w:tcPr>
            <w:tcW w:w="288" w:type="pct"/>
            <w:gridSpan w:val="3"/>
            <w:tcBorders>
              <w:top w:val="nil"/>
              <w:left w:val="nil"/>
              <w:bottom w:val="single" w:sz="4" w:space="0" w:color="auto"/>
              <w:right w:val="single" w:sz="4" w:space="0" w:color="auto"/>
            </w:tcBorders>
            <w:shd w:val="clear" w:color="auto" w:fill="auto"/>
            <w:noWrap/>
            <w:vAlign w:val="center"/>
          </w:tcPr>
          <w:p w14:paraId="556E63B7" w14:textId="1951A39D" w:rsidR="00F536FC" w:rsidRPr="00E07C7C" w:rsidRDefault="00F536FC" w:rsidP="00F536FC">
            <w:pPr>
              <w:suppressAutoHyphens w:val="0"/>
              <w:jc w:val="center"/>
              <w:rPr>
                <w:color w:val="000000"/>
                <w:sz w:val="18"/>
                <w:szCs w:val="18"/>
                <w:lang w:eastAsia="pt-BR"/>
              </w:rPr>
            </w:pPr>
            <w:r>
              <w:rPr>
                <w:color w:val="000000"/>
                <w:sz w:val="18"/>
                <w:szCs w:val="18"/>
                <w:lang w:eastAsia="pt-BR"/>
              </w:rPr>
              <w:t>R$ 1.000,00</w:t>
            </w:r>
          </w:p>
        </w:tc>
        <w:tc>
          <w:tcPr>
            <w:tcW w:w="290" w:type="pct"/>
            <w:gridSpan w:val="4"/>
            <w:tcBorders>
              <w:top w:val="nil"/>
              <w:left w:val="nil"/>
              <w:bottom w:val="single" w:sz="4" w:space="0" w:color="auto"/>
              <w:right w:val="single" w:sz="4" w:space="0" w:color="auto"/>
            </w:tcBorders>
            <w:shd w:val="clear" w:color="auto" w:fill="auto"/>
            <w:noWrap/>
            <w:vAlign w:val="center"/>
          </w:tcPr>
          <w:p w14:paraId="06F43D2C" w14:textId="4C52CCD1" w:rsidR="00F536FC" w:rsidRPr="00E07C7C" w:rsidRDefault="00F536FC" w:rsidP="00F536FC">
            <w:pPr>
              <w:suppressAutoHyphens w:val="0"/>
              <w:jc w:val="center"/>
              <w:rPr>
                <w:color w:val="000000"/>
                <w:sz w:val="18"/>
                <w:szCs w:val="18"/>
                <w:lang w:eastAsia="pt-BR"/>
              </w:rPr>
            </w:pPr>
            <w:r>
              <w:rPr>
                <w:color w:val="000000"/>
                <w:sz w:val="18"/>
                <w:szCs w:val="18"/>
                <w:lang w:eastAsia="pt-BR"/>
              </w:rPr>
              <w:t>R$ 2.000,00</w:t>
            </w:r>
          </w:p>
        </w:tc>
        <w:tc>
          <w:tcPr>
            <w:tcW w:w="297" w:type="pct"/>
            <w:gridSpan w:val="5"/>
            <w:tcBorders>
              <w:top w:val="nil"/>
              <w:left w:val="nil"/>
              <w:bottom w:val="single" w:sz="4" w:space="0" w:color="auto"/>
              <w:right w:val="single" w:sz="4" w:space="0" w:color="auto"/>
            </w:tcBorders>
            <w:shd w:val="clear" w:color="auto" w:fill="auto"/>
            <w:noWrap/>
            <w:vAlign w:val="center"/>
          </w:tcPr>
          <w:p w14:paraId="62DB84B8" w14:textId="1B3021F2" w:rsidR="00F536FC" w:rsidRPr="00E07C7C" w:rsidRDefault="00F536FC" w:rsidP="00F536FC">
            <w:pPr>
              <w:suppressAutoHyphens w:val="0"/>
              <w:jc w:val="center"/>
              <w:rPr>
                <w:color w:val="000000"/>
                <w:sz w:val="18"/>
                <w:szCs w:val="18"/>
                <w:lang w:eastAsia="pt-BR"/>
              </w:rPr>
            </w:pPr>
            <w:r>
              <w:rPr>
                <w:color w:val="000000"/>
                <w:sz w:val="18"/>
                <w:szCs w:val="18"/>
                <w:lang w:eastAsia="pt-BR"/>
              </w:rPr>
              <w:t>R$ 2.000,00</w:t>
            </w:r>
          </w:p>
        </w:tc>
        <w:tc>
          <w:tcPr>
            <w:tcW w:w="290" w:type="pct"/>
            <w:gridSpan w:val="5"/>
            <w:tcBorders>
              <w:top w:val="nil"/>
              <w:left w:val="nil"/>
              <w:bottom w:val="single" w:sz="4" w:space="0" w:color="auto"/>
              <w:right w:val="single" w:sz="4" w:space="0" w:color="auto"/>
            </w:tcBorders>
            <w:shd w:val="clear" w:color="auto" w:fill="auto"/>
            <w:noWrap/>
            <w:vAlign w:val="center"/>
          </w:tcPr>
          <w:p w14:paraId="1A7F687A" w14:textId="6650B36F" w:rsidR="00F536FC" w:rsidRPr="00E07C7C" w:rsidRDefault="00F536FC" w:rsidP="00F536FC">
            <w:pPr>
              <w:suppressAutoHyphens w:val="0"/>
              <w:jc w:val="center"/>
              <w:rPr>
                <w:color w:val="000000"/>
                <w:sz w:val="18"/>
                <w:szCs w:val="18"/>
                <w:lang w:eastAsia="pt-BR"/>
              </w:rPr>
            </w:pPr>
            <w:r>
              <w:rPr>
                <w:color w:val="000000"/>
                <w:sz w:val="18"/>
                <w:szCs w:val="18"/>
                <w:lang w:eastAsia="pt-BR"/>
              </w:rPr>
              <w:t>R$ 2.000,00</w:t>
            </w:r>
          </w:p>
        </w:tc>
        <w:tc>
          <w:tcPr>
            <w:tcW w:w="288" w:type="pct"/>
            <w:gridSpan w:val="5"/>
            <w:tcBorders>
              <w:top w:val="nil"/>
              <w:left w:val="nil"/>
              <w:bottom w:val="single" w:sz="4" w:space="0" w:color="auto"/>
              <w:right w:val="single" w:sz="4" w:space="0" w:color="auto"/>
            </w:tcBorders>
            <w:shd w:val="clear" w:color="auto" w:fill="auto"/>
            <w:noWrap/>
            <w:vAlign w:val="center"/>
          </w:tcPr>
          <w:p w14:paraId="24D7DDCC" w14:textId="536A1894" w:rsidR="00F536FC" w:rsidRPr="00E07C7C" w:rsidRDefault="00F536FC" w:rsidP="00F536FC">
            <w:pPr>
              <w:suppressAutoHyphens w:val="0"/>
              <w:jc w:val="center"/>
              <w:rPr>
                <w:color w:val="000000"/>
                <w:sz w:val="18"/>
                <w:szCs w:val="18"/>
                <w:lang w:eastAsia="pt-BR"/>
              </w:rPr>
            </w:pPr>
            <w:r>
              <w:rPr>
                <w:color w:val="000000"/>
                <w:sz w:val="18"/>
                <w:szCs w:val="18"/>
                <w:lang w:eastAsia="pt-BR"/>
              </w:rPr>
              <w:t>R$ 2.000,00</w:t>
            </w:r>
          </w:p>
        </w:tc>
        <w:tc>
          <w:tcPr>
            <w:tcW w:w="288" w:type="pct"/>
            <w:gridSpan w:val="6"/>
            <w:tcBorders>
              <w:top w:val="nil"/>
              <w:left w:val="nil"/>
              <w:bottom w:val="single" w:sz="4" w:space="0" w:color="auto"/>
              <w:right w:val="single" w:sz="4" w:space="0" w:color="auto"/>
            </w:tcBorders>
            <w:shd w:val="clear" w:color="auto" w:fill="auto"/>
            <w:noWrap/>
            <w:vAlign w:val="center"/>
          </w:tcPr>
          <w:p w14:paraId="0864ADE9" w14:textId="42EF9865" w:rsidR="00F536FC" w:rsidRPr="00E07C7C" w:rsidRDefault="00F536FC" w:rsidP="00F536FC">
            <w:pPr>
              <w:suppressAutoHyphens w:val="0"/>
              <w:jc w:val="center"/>
              <w:rPr>
                <w:color w:val="000000"/>
                <w:sz w:val="18"/>
                <w:szCs w:val="18"/>
                <w:lang w:eastAsia="pt-BR"/>
              </w:rPr>
            </w:pPr>
            <w:r>
              <w:rPr>
                <w:color w:val="000000"/>
                <w:sz w:val="18"/>
                <w:szCs w:val="18"/>
                <w:lang w:eastAsia="pt-BR"/>
              </w:rPr>
              <w:t>R$ 2.000,00</w:t>
            </w:r>
          </w:p>
        </w:tc>
        <w:tc>
          <w:tcPr>
            <w:tcW w:w="287" w:type="pct"/>
            <w:gridSpan w:val="5"/>
            <w:tcBorders>
              <w:top w:val="nil"/>
              <w:left w:val="nil"/>
              <w:bottom w:val="single" w:sz="4" w:space="0" w:color="auto"/>
              <w:right w:val="single" w:sz="4" w:space="0" w:color="auto"/>
            </w:tcBorders>
            <w:shd w:val="clear" w:color="auto" w:fill="auto"/>
            <w:noWrap/>
            <w:vAlign w:val="center"/>
          </w:tcPr>
          <w:p w14:paraId="19706C1C" w14:textId="1788A38D" w:rsidR="00F536FC" w:rsidRPr="00E07C7C" w:rsidRDefault="00F536FC" w:rsidP="00F536FC">
            <w:pPr>
              <w:suppressAutoHyphens w:val="0"/>
              <w:jc w:val="center"/>
              <w:rPr>
                <w:color w:val="000000"/>
                <w:sz w:val="18"/>
                <w:szCs w:val="18"/>
                <w:lang w:eastAsia="pt-BR"/>
              </w:rPr>
            </w:pPr>
            <w:r>
              <w:rPr>
                <w:color w:val="000000"/>
                <w:sz w:val="18"/>
                <w:szCs w:val="18"/>
                <w:lang w:eastAsia="pt-BR"/>
              </w:rPr>
              <w:t>R$ 1.000,00</w:t>
            </w:r>
          </w:p>
        </w:tc>
        <w:tc>
          <w:tcPr>
            <w:tcW w:w="297" w:type="pct"/>
            <w:gridSpan w:val="5"/>
            <w:tcBorders>
              <w:top w:val="nil"/>
              <w:left w:val="nil"/>
              <w:bottom w:val="single" w:sz="4" w:space="0" w:color="auto"/>
              <w:right w:val="single" w:sz="4" w:space="0" w:color="auto"/>
            </w:tcBorders>
            <w:shd w:val="clear" w:color="auto" w:fill="auto"/>
            <w:noWrap/>
            <w:vAlign w:val="center"/>
          </w:tcPr>
          <w:p w14:paraId="08F024F3" w14:textId="6055C369" w:rsidR="00F536FC" w:rsidRPr="00E07C7C" w:rsidRDefault="00F536FC" w:rsidP="00F536FC">
            <w:pPr>
              <w:suppressAutoHyphens w:val="0"/>
              <w:jc w:val="center"/>
              <w:rPr>
                <w:color w:val="000000"/>
                <w:sz w:val="18"/>
                <w:szCs w:val="18"/>
                <w:lang w:eastAsia="pt-BR"/>
              </w:rPr>
            </w:pPr>
            <w:r>
              <w:rPr>
                <w:color w:val="000000"/>
                <w:sz w:val="18"/>
                <w:szCs w:val="18"/>
                <w:lang w:eastAsia="pt-BR"/>
              </w:rPr>
              <w:t>R$ 1.000,00</w:t>
            </w:r>
          </w:p>
        </w:tc>
        <w:tc>
          <w:tcPr>
            <w:tcW w:w="288" w:type="pct"/>
            <w:gridSpan w:val="4"/>
            <w:tcBorders>
              <w:top w:val="nil"/>
              <w:left w:val="nil"/>
              <w:bottom w:val="single" w:sz="4" w:space="0" w:color="auto"/>
              <w:right w:val="single" w:sz="4" w:space="0" w:color="auto"/>
            </w:tcBorders>
            <w:shd w:val="clear" w:color="auto" w:fill="auto"/>
            <w:noWrap/>
            <w:vAlign w:val="center"/>
          </w:tcPr>
          <w:p w14:paraId="7FC62948" w14:textId="63DC520A" w:rsidR="00F536FC" w:rsidRPr="00E07C7C" w:rsidRDefault="00F536FC" w:rsidP="00F536FC">
            <w:pPr>
              <w:suppressAutoHyphens w:val="0"/>
              <w:jc w:val="center"/>
              <w:rPr>
                <w:color w:val="000000"/>
                <w:sz w:val="18"/>
                <w:szCs w:val="18"/>
                <w:lang w:eastAsia="pt-BR"/>
              </w:rPr>
            </w:pPr>
            <w:r>
              <w:rPr>
                <w:color w:val="000000"/>
                <w:sz w:val="18"/>
                <w:szCs w:val="18"/>
                <w:lang w:eastAsia="pt-BR"/>
              </w:rPr>
              <w:t>R$ 2.000,00</w:t>
            </w:r>
          </w:p>
        </w:tc>
        <w:tc>
          <w:tcPr>
            <w:tcW w:w="288" w:type="pct"/>
            <w:gridSpan w:val="4"/>
            <w:tcBorders>
              <w:top w:val="nil"/>
              <w:left w:val="nil"/>
              <w:bottom w:val="single" w:sz="4" w:space="0" w:color="auto"/>
              <w:right w:val="single" w:sz="4" w:space="0" w:color="auto"/>
            </w:tcBorders>
            <w:shd w:val="clear" w:color="auto" w:fill="auto"/>
            <w:noWrap/>
            <w:vAlign w:val="center"/>
          </w:tcPr>
          <w:p w14:paraId="702AB965" w14:textId="247E4B88" w:rsidR="00F536FC" w:rsidRPr="00E07C7C" w:rsidRDefault="00F536FC" w:rsidP="00F536FC">
            <w:pPr>
              <w:suppressAutoHyphens w:val="0"/>
              <w:jc w:val="center"/>
              <w:rPr>
                <w:color w:val="000000"/>
                <w:sz w:val="18"/>
                <w:szCs w:val="18"/>
                <w:lang w:eastAsia="pt-BR"/>
              </w:rPr>
            </w:pPr>
            <w:r>
              <w:rPr>
                <w:color w:val="000000"/>
                <w:sz w:val="18"/>
                <w:szCs w:val="18"/>
                <w:lang w:eastAsia="pt-BR"/>
              </w:rPr>
              <w:t>R$ 1.000,00</w:t>
            </w:r>
          </w:p>
        </w:tc>
        <w:tc>
          <w:tcPr>
            <w:tcW w:w="288" w:type="pct"/>
            <w:gridSpan w:val="5"/>
            <w:tcBorders>
              <w:top w:val="nil"/>
              <w:left w:val="nil"/>
              <w:bottom w:val="single" w:sz="4" w:space="0" w:color="auto"/>
              <w:right w:val="single" w:sz="4" w:space="0" w:color="auto"/>
            </w:tcBorders>
            <w:shd w:val="clear" w:color="auto" w:fill="auto"/>
            <w:noWrap/>
            <w:vAlign w:val="center"/>
          </w:tcPr>
          <w:p w14:paraId="32175CD7" w14:textId="774E783E" w:rsidR="00F536FC" w:rsidRPr="00E07C7C" w:rsidRDefault="00F536FC" w:rsidP="00F536FC">
            <w:pPr>
              <w:suppressAutoHyphens w:val="0"/>
              <w:jc w:val="center"/>
              <w:rPr>
                <w:color w:val="000000"/>
                <w:sz w:val="18"/>
                <w:szCs w:val="18"/>
                <w:lang w:eastAsia="pt-BR"/>
              </w:rPr>
            </w:pPr>
            <w:r>
              <w:rPr>
                <w:color w:val="000000"/>
                <w:sz w:val="18"/>
                <w:szCs w:val="18"/>
                <w:lang w:eastAsia="pt-BR"/>
              </w:rPr>
              <w:t>R$ 2.000,00</w:t>
            </w:r>
          </w:p>
        </w:tc>
        <w:tc>
          <w:tcPr>
            <w:tcW w:w="374" w:type="pct"/>
            <w:gridSpan w:val="5"/>
            <w:tcBorders>
              <w:top w:val="nil"/>
              <w:left w:val="nil"/>
              <w:bottom w:val="single" w:sz="4" w:space="0" w:color="auto"/>
              <w:right w:val="single" w:sz="4" w:space="0" w:color="auto"/>
            </w:tcBorders>
            <w:shd w:val="clear" w:color="auto" w:fill="auto"/>
            <w:noWrap/>
            <w:vAlign w:val="center"/>
          </w:tcPr>
          <w:p w14:paraId="45517567" w14:textId="423252D1" w:rsidR="00F536FC" w:rsidRPr="00E07C7C" w:rsidRDefault="00F536FC" w:rsidP="00F536FC">
            <w:pPr>
              <w:suppressAutoHyphens w:val="0"/>
              <w:jc w:val="center"/>
              <w:rPr>
                <w:color w:val="000000"/>
                <w:sz w:val="18"/>
                <w:szCs w:val="18"/>
                <w:lang w:eastAsia="pt-BR"/>
              </w:rPr>
            </w:pPr>
            <w:r>
              <w:rPr>
                <w:color w:val="000000"/>
                <w:sz w:val="18"/>
                <w:szCs w:val="18"/>
                <w:lang w:eastAsia="pt-BR"/>
              </w:rPr>
              <w:t>R$ 20.000,00</w:t>
            </w:r>
          </w:p>
        </w:tc>
      </w:tr>
      <w:tr w:rsidR="00F536FC" w:rsidRPr="00E07C7C" w14:paraId="54801BFD"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02FEF25A" w14:textId="1EF66310" w:rsidR="00F536FC" w:rsidRPr="00E07C7C" w:rsidRDefault="00F536FC" w:rsidP="00F536FC">
            <w:pPr>
              <w:suppressAutoHyphens w:val="0"/>
              <w:rPr>
                <w:color w:val="000000"/>
                <w:sz w:val="18"/>
                <w:szCs w:val="18"/>
                <w:lang w:eastAsia="pt-BR"/>
              </w:rPr>
            </w:pPr>
            <w:r>
              <w:rPr>
                <w:color w:val="000000"/>
                <w:sz w:val="18"/>
                <w:szCs w:val="18"/>
                <w:lang w:eastAsia="pt-BR"/>
              </w:rPr>
              <w:t>Alimentação fora da OSC</w:t>
            </w:r>
          </w:p>
        </w:tc>
        <w:tc>
          <w:tcPr>
            <w:tcW w:w="287" w:type="pct"/>
            <w:gridSpan w:val="4"/>
            <w:tcBorders>
              <w:top w:val="nil"/>
              <w:left w:val="nil"/>
              <w:bottom w:val="single" w:sz="4" w:space="0" w:color="auto"/>
              <w:right w:val="single" w:sz="4" w:space="0" w:color="auto"/>
            </w:tcBorders>
            <w:shd w:val="clear" w:color="auto" w:fill="auto"/>
            <w:noWrap/>
            <w:vAlign w:val="center"/>
          </w:tcPr>
          <w:p w14:paraId="09A40A37"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75289734"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313D91B4"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220B7FA2"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2E2C2A24"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6F597B12"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56D35321"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042900EB"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3414E860"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21237CC6"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69767FDC"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02140327"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54C995AE" w14:textId="77777777" w:rsidR="00F536FC" w:rsidRPr="00E07C7C" w:rsidRDefault="00F536FC" w:rsidP="00F536FC">
            <w:pPr>
              <w:suppressAutoHyphens w:val="0"/>
              <w:jc w:val="center"/>
              <w:rPr>
                <w:color w:val="000000"/>
                <w:sz w:val="18"/>
                <w:szCs w:val="18"/>
                <w:lang w:eastAsia="pt-BR"/>
              </w:rPr>
            </w:pPr>
          </w:p>
        </w:tc>
      </w:tr>
      <w:tr w:rsidR="00F536FC" w:rsidRPr="00E07C7C" w14:paraId="5B7DD359"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51BE9958"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180D960B"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5C41EC00"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6807AB31"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093F65EC"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6035D085"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0B8D6A97"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4B3EE863"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47660D62"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311C4643"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24C05421"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01683D06"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16F9CA27"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07CCEBC7" w14:textId="77777777" w:rsidR="00F536FC" w:rsidRPr="00E07C7C" w:rsidRDefault="00F536FC" w:rsidP="00F536FC">
            <w:pPr>
              <w:suppressAutoHyphens w:val="0"/>
              <w:jc w:val="center"/>
              <w:rPr>
                <w:color w:val="000000"/>
                <w:sz w:val="18"/>
                <w:szCs w:val="18"/>
                <w:lang w:eastAsia="pt-BR"/>
              </w:rPr>
            </w:pPr>
          </w:p>
        </w:tc>
      </w:tr>
      <w:tr w:rsidR="00F536FC" w:rsidRPr="00E07C7C" w14:paraId="492CCB95"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0521D94F"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7E9A70EE"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05EB5460"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3010885F"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054C5F69"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5DF4E9C7"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17B95EB2"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3D729F9E"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716238C7"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602915F7"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233C7F52"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62ED376A"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4173DA6A"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148EE67B" w14:textId="77777777" w:rsidR="00F536FC" w:rsidRPr="00E07C7C" w:rsidRDefault="00F536FC" w:rsidP="00F536FC">
            <w:pPr>
              <w:suppressAutoHyphens w:val="0"/>
              <w:jc w:val="center"/>
              <w:rPr>
                <w:color w:val="000000"/>
                <w:sz w:val="18"/>
                <w:szCs w:val="18"/>
                <w:lang w:eastAsia="pt-BR"/>
              </w:rPr>
            </w:pPr>
          </w:p>
        </w:tc>
      </w:tr>
      <w:tr w:rsidR="00F536FC" w:rsidRPr="00E07C7C" w14:paraId="0D5AF1F7"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568AF73B" w14:textId="77777777" w:rsidR="00F536FC" w:rsidRPr="00E07C7C" w:rsidRDefault="00F536FC" w:rsidP="00F536FC">
            <w:pPr>
              <w:suppressAutoHyphens w:val="0"/>
              <w:rPr>
                <w:b/>
                <w:color w:val="000000"/>
                <w:sz w:val="20"/>
                <w:lang w:eastAsia="pt-BR"/>
              </w:rPr>
            </w:pPr>
            <w:r w:rsidRPr="00E07C7C">
              <w:rPr>
                <w:b/>
                <w:color w:val="000000"/>
                <w:sz w:val="20"/>
                <w:lang w:eastAsia="pt-BR"/>
              </w:rPr>
              <w:t>TOTAL ALIMENTAÇÃO</w:t>
            </w:r>
          </w:p>
        </w:tc>
        <w:tc>
          <w:tcPr>
            <w:tcW w:w="287" w:type="pct"/>
            <w:gridSpan w:val="4"/>
            <w:tcBorders>
              <w:top w:val="nil"/>
              <w:left w:val="nil"/>
              <w:bottom w:val="single" w:sz="4" w:space="0" w:color="auto"/>
              <w:right w:val="single" w:sz="4" w:space="0" w:color="auto"/>
            </w:tcBorders>
            <w:shd w:val="clear" w:color="auto" w:fill="auto"/>
            <w:noWrap/>
            <w:vAlign w:val="center"/>
          </w:tcPr>
          <w:p w14:paraId="2C3B860D" w14:textId="397BD80C" w:rsidR="00F536FC" w:rsidRPr="00E07C7C" w:rsidRDefault="00F536FC" w:rsidP="00F536FC">
            <w:pPr>
              <w:suppressAutoHyphens w:val="0"/>
              <w:jc w:val="center"/>
              <w:rPr>
                <w:color w:val="000000"/>
                <w:sz w:val="18"/>
                <w:szCs w:val="18"/>
                <w:lang w:eastAsia="pt-BR"/>
              </w:rPr>
            </w:pPr>
            <w:r>
              <w:rPr>
                <w:color w:val="000000"/>
                <w:sz w:val="18"/>
                <w:szCs w:val="18"/>
                <w:lang w:eastAsia="pt-BR"/>
              </w:rPr>
              <w:t>R$ 2.000,00</w:t>
            </w:r>
          </w:p>
        </w:tc>
        <w:tc>
          <w:tcPr>
            <w:tcW w:w="288" w:type="pct"/>
            <w:gridSpan w:val="3"/>
            <w:tcBorders>
              <w:top w:val="nil"/>
              <w:left w:val="nil"/>
              <w:bottom w:val="single" w:sz="4" w:space="0" w:color="auto"/>
              <w:right w:val="single" w:sz="4" w:space="0" w:color="auto"/>
            </w:tcBorders>
            <w:shd w:val="clear" w:color="auto" w:fill="auto"/>
            <w:noWrap/>
            <w:vAlign w:val="center"/>
          </w:tcPr>
          <w:p w14:paraId="02925E9E" w14:textId="39CDC9BE" w:rsidR="00F536FC" w:rsidRPr="00E07C7C" w:rsidRDefault="00F536FC" w:rsidP="00F536FC">
            <w:pPr>
              <w:suppressAutoHyphens w:val="0"/>
              <w:jc w:val="center"/>
              <w:rPr>
                <w:color w:val="000000"/>
                <w:sz w:val="18"/>
                <w:szCs w:val="18"/>
                <w:lang w:eastAsia="pt-BR"/>
              </w:rPr>
            </w:pPr>
            <w:r>
              <w:rPr>
                <w:color w:val="000000"/>
                <w:sz w:val="18"/>
                <w:szCs w:val="18"/>
                <w:lang w:eastAsia="pt-BR"/>
              </w:rPr>
              <w:t>R$ 1.000,00</w:t>
            </w:r>
          </w:p>
        </w:tc>
        <w:tc>
          <w:tcPr>
            <w:tcW w:w="290" w:type="pct"/>
            <w:gridSpan w:val="4"/>
            <w:tcBorders>
              <w:top w:val="nil"/>
              <w:left w:val="nil"/>
              <w:bottom w:val="single" w:sz="4" w:space="0" w:color="auto"/>
              <w:right w:val="single" w:sz="4" w:space="0" w:color="auto"/>
            </w:tcBorders>
            <w:shd w:val="clear" w:color="auto" w:fill="auto"/>
            <w:noWrap/>
            <w:vAlign w:val="center"/>
          </w:tcPr>
          <w:p w14:paraId="44448839" w14:textId="5F1C070B" w:rsidR="00F536FC" w:rsidRPr="00E07C7C" w:rsidRDefault="00F536FC" w:rsidP="00F536FC">
            <w:pPr>
              <w:suppressAutoHyphens w:val="0"/>
              <w:jc w:val="center"/>
              <w:rPr>
                <w:color w:val="000000"/>
                <w:sz w:val="18"/>
                <w:szCs w:val="18"/>
                <w:lang w:eastAsia="pt-BR"/>
              </w:rPr>
            </w:pPr>
            <w:r>
              <w:rPr>
                <w:color w:val="000000"/>
                <w:sz w:val="18"/>
                <w:szCs w:val="18"/>
                <w:lang w:eastAsia="pt-BR"/>
              </w:rPr>
              <w:t>R$ 2.000,00</w:t>
            </w:r>
          </w:p>
        </w:tc>
        <w:tc>
          <w:tcPr>
            <w:tcW w:w="297" w:type="pct"/>
            <w:gridSpan w:val="5"/>
            <w:tcBorders>
              <w:top w:val="nil"/>
              <w:left w:val="nil"/>
              <w:bottom w:val="single" w:sz="4" w:space="0" w:color="auto"/>
              <w:right w:val="single" w:sz="4" w:space="0" w:color="auto"/>
            </w:tcBorders>
            <w:shd w:val="clear" w:color="auto" w:fill="auto"/>
            <w:noWrap/>
            <w:vAlign w:val="center"/>
          </w:tcPr>
          <w:p w14:paraId="142ACEB9" w14:textId="51472429" w:rsidR="00F536FC" w:rsidRPr="00E07C7C" w:rsidRDefault="00F536FC" w:rsidP="00F536FC">
            <w:pPr>
              <w:suppressAutoHyphens w:val="0"/>
              <w:jc w:val="center"/>
              <w:rPr>
                <w:color w:val="000000"/>
                <w:sz w:val="18"/>
                <w:szCs w:val="18"/>
                <w:lang w:eastAsia="pt-BR"/>
              </w:rPr>
            </w:pPr>
            <w:r>
              <w:rPr>
                <w:color w:val="000000"/>
                <w:sz w:val="18"/>
                <w:szCs w:val="18"/>
                <w:lang w:eastAsia="pt-BR"/>
              </w:rPr>
              <w:t>R$ 2.000,00</w:t>
            </w:r>
          </w:p>
        </w:tc>
        <w:tc>
          <w:tcPr>
            <w:tcW w:w="290" w:type="pct"/>
            <w:gridSpan w:val="5"/>
            <w:tcBorders>
              <w:top w:val="nil"/>
              <w:left w:val="nil"/>
              <w:bottom w:val="single" w:sz="4" w:space="0" w:color="auto"/>
              <w:right w:val="single" w:sz="4" w:space="0" w:color="auto"/>
            </w:tcBorders>
            <w:shd w:val="clear" w:color="auto" w:fill="auto"/>
            <w:noWrap/>
            <w:vAlign w:val="center"/>
          </w:tcPr>
          <w:p w14:paraId="49495BC9" w14:textId="314319B4" w:rsidR="00F536FC" w:rsidRPr="00E07C7C" w:rsidRDefault="00F536FC" w:rsidP="00F536FC">
            <w:pPr>
              <w:suppressAutoHyphens w:val="0"/>
              <w:jc w:val="center"/>
              <w:rPr>
                <w:color w:val="000000"/>
                <w:sz w:val="18"/>
                <w:szCs w:val="18"/>
                <w:lang w:eastAsia="pt-BR"/>
              </w:rPr>
            </w:pPr>
            <w:r>
              <w:rPr>
                <w:color w:val="000000"/>
                <w:sz w:val="18"/>
                <w:szCs w:val="18"/>
                <w:lang w:eastAsia="pt-BR"/>
              </w:rPr>
              <w:t>R$ 2.000,00</w:t>
            </w:r>
          </w:p>
        </w:tc>
        <w:tc>
          <w:tcPr>
            <w:tcW w:w="288" w:type="pct"/>
            <w:gridSpan w:val="5"/>
            <w:tcBorders>
              <w:top w:val="nil"/>
              <w:left w:val="nil"/>
              <w:bottom w:val="single" w:sz="4" w:space="0" w:color="auto"/>
              <w:right w:val="single" w:sz="4" w:space="0" w:color="auto"/>
            </w:tcBorders>
            <w:shd w:val="clear" w:color="auto" w:fill="auto"/>
            <w:noWrap/>
            <w:vAlign w:val="center"/>
          </w:tcPr>
          <w:p w14:paraId="1E52F9ED" w14:textId="763DDBF0" w:rsidR="00F536FC" w:rsidRPr="00E07C7C" w:rsidRDefault="00F536FC" w:rsidP="00F536FC">
            <w:pPr>
              <w:suppressAutoHyphens w:val="0"/>
              <w:jc w:val="center"/>
              <w:rPr>
                <w:color w:val="000000"/>
                <w:sz w:val="18"/>
                <w:szCs w:val="18"/>
                <w:lang w:eastAsia="pt-BR"/>
              </w:rPr>
            </w:pPr>
            <w:r>
              <w:rPr>
                <w:color w:val="000000"/>
                <w:sz w:val="18"/>
                <w:szCs w:val="18"/>
                <w:lang w:eastAsia="pt-BR"/>
              </w:rPr>
              <w:t>R$ 2.000,00</w:t>
            </w:r>
          </w:p>
        </w:tc>
        <w:tc>
          <w:tcPr>
            <w:tcW w:w="288" w:type="pct"/>
            <w:gridSpan w:val="6"/>
            <w:tcBorders>
              <w:top w:val="nil"/>
              <w:left w:val="nil"/>
              <w:bottom w:val="single" w:sz="4" w:space="0" w:color="auto"/>
              <w:right w:val="single" w:sz="4" w:space="0" w:color="auto"/>
            </w:tcBorders>
            <w:shd w:val="clear" w:color="auto" w:fill="auto"/>
            <w:noWrap/>
            <w:vAlign w:val="center"/>
          </w:tcPr>
          <w:p w14:paraId="704AACA5" w14:textId="3E2B8651" w:rsidR="00F536FC" w:rsidRPr="00E07C7C" w:rsidRDefault="00F536FC" w:rsidP="00F536FC">
            <w:pPr>
              <w:suppressAutoHyphens w:val="0"/>
              <w:jc w:val="center"/>
              <w:rPr>
                <w:color w:val="000000"/>
                <w:sz w:val="18"/>
                <w:szCs w:val="18"/>
                <w:lang w:eastAsia="pt-BR"/>
              </w:rPr>
            </w:pPr>
            <w:r>
              <w:rPr>
                <w:color w:val="000000"/>
                <w:sz w:val="18"/>
                <w:szCs w:val="18"/>
                <w:lang w:eastAsia="pt-BR"/>
              </w:rPr>
              <w:t>R$ 2.000,00</w:t>
            </w:r>
          </w:p>
        </w:tc>
        <w:tc>
          <w:tcPr>
            <w:tcW w:w="287" w:type="pct"/>
            <w:gridSpan w:val="5"/>
            <w:tcBorders>
              <w:top w:val="nil"/>
              <w:left w:val="nil"/>
              <w:bottom w:val="single" w:sz="4" w:space="0" w:color="auto"/>
              <w:right w:val="single" w:sz="4" w:space="0" w:color="auto"/>
            </w:tcBorders>
            <w:shd w:val="clear" w:color="auto" w:fill="auto"/>
            <w:noWrap/>
            <w:vAlign w:val="center"/>
          </w:tcPr>
          <w:p w14:paraId="7BCE34F1" w14:textId="26C142CF" w:rsidR="00F536FC" w:rsidRPr="00E07C7C" w:rsidRDefault="00F536FC" w:rsidP="00F536FC">
            <w:pPr>
              <w:suppressAutoHyphens w:val="0"/>
              <w:jc w:val="center"/>
              <w:rPr>
                <w:color w:val="000000"/>
                <w:sz w:val="18"/>
                <w:szCs w:val="18"/>
                <w:lang w:eastAsia="pt-BR"/>
              </w:rPr>
            </w:pPr>
            <w:r>
              <w:rPr>
                <w:color w:val="000000"/>
                <w:sz w:val="18"/>
                <w:szCs w:val="18"/>
                <w:lang w:eastAsia="pt-BR"/>
              </w:rPr>
              <w:t>R$ 1.000,00</w:t>
            </w:r>
          </w:p>
        </w:tc>
        <w:tc>
          <w:tcPr>
            <w:tcW w:w="297" w:type="pct"/>
            <w:gridSpan w:val="5"/>
            <w:tcBorders>
              <w:top w:val="nil"/>
              <w:left w:val="nil"/>
              <w:bottom w:val="single" w:sz="4" w:space="0" w:color="auto"/>
              <w:right w:val="single" w:sz="4" w:space="0" w:color="auto"/>
            </w:tcBorders>
            <w:shd w:val="clear" w:color="auto" w:fill="auto"/>
            <w:noWrap/>
            <w:vAlign w:val="center"/>
          </w:tcPr>
          <w:p w14:paraId="30D1FD42" w14:textId="5F2CCF4C" w:rsidR="00F536FC" w:rsidRPr="00E07C7C" w:rsidRDefault="00F536FC" w:rsidP="00F536FC">
            <w:pPr>
              <w:suppressAutoHyphens w:val="0"/>
              <w:jc w:val="center"/>
              <w:rPr>
                <w:color w:val="000000"/>
                <w:sz w:val="18"/>
                <w:szCs w:val="18"/>
                <w:lang w:eastAsia="pt-BR"/>
              </w:rPr>
            </w:pPr>
            <w:r>
              <w:rPr>
                <w:color w:val="000000"/>
                <w:sz w:val="18"/>
                <w:szCs w:val="18"/>
                <w:lang w:eastAsia="pt-BR"/>
              </w:rPr>
              <w:t>R$ 1.000,00</w:t>
            </w:r>
          </w:p>
        </w:tc>
        <w:tc>
          <w:tcPr>
            <w:tcW w:w="288" w:type="pct"/>
            <w:gridSpan w:val="4"/>
            <w:tcBorders>
              <w:top w:val="nil"/>
              <w:left w:val="nil"/>
              <w:bottom w:val="single" w:sz="4" w:space="0" w:color="auto"/>
              <w:right w:val="single" w:sz="4" w:space="0" w:color="auto"/>
            </w:tcBorders>
            <w:shd w:val="clear" w:color="auto" w:fill="auto"/>
            <w:noWrap/>
            <w:vAlign w:val="center"/>
          </w:tcPr>
          <w:p w14:paraId="02EDA2A0" w14:textId="26CC9C48" w:rsidR="00F536FC" w:rsidRPr="00E07C7C" w:rsidRDefault="00F536FC" w:rsidP="00F536FC">
            <w:pPr>
              <w:suppressAutoHyphens w:val="0"/>
              <w:jc w:val="center"/>
              <w:rPr>
                <w:color w:val="000000"/>
                <w:sz w:val="18"/>
                <w:szCs w:val="18"/>
                <w:lang w:eastAsia="pt-BR"/>
              </w:rPr>
            </w:pPr>
            <w:r>
              <w:rPr>
                <w:color w:val="000000"/>
                <w:sz w:val="18"/>
                <w:szCs w:val="18"/>
                <w:lang w:eastAsia="pt-BR"/>
              </w:rPr>
              <w:t>R$ 2.000,00</w:t>
            </w:r>
          </w:p>
        </w:tc>
        <w:tc>
          <w:tcPr>
            <w:tcW w:w="288" w:type="pct"/>
            <w:gridSpan w:val="4"/>
            <w:tcBorders>
              <w:top w:val="nil"/>
              <w:left w:val="nil"/>
              <w:bottom w:val="single" w:sz="4" w:space="0" w:color="auto"/>
              <w:right w:val="single" w:sz="4" w:space="0" w:color="auto"/>
            </w:tcBorders>
            <w:shd w:val="clear" w:color="auto" w:fill="auto"/>
            <w:noWrap/>
            <w:vAlign w:val="center"/>
          </w:tcPr>
          <w:p w14:paraId="718478D6" w14:textId="5519771E" w:rsidR="00F536FC" w:rsidRPr="00E07C7C" w:rsidRDefault="00F536FC" w:rsidP="00F536FC">
            <w:pPr>
              <w:suppressAutoHyphens w:val="0"/>
              <w:jc w:val="center"/>
              <w:rPr>
                <w:color w:val="000000"/>
                <w:sz w:val="18"/>
                <w:szCs w:val="18"/>
                <w:lang w:eastAsia="pt-BR"/>
              </w:rPr>
            </w:pPr>
            <w:r>
              <w:rPr>
                <w:color w:val="000000"/>
                <w:sz w:val="18"/>
                <w:szCs w:val="18"/>
                <w:lang w:eastAsia="pt-BR"/>
              </w:rPr>
              <w:t>R$ 1.000,00</w:t>
            </w:r>
          </w:p>
        </w:tc>
        <w:tc>
          <w:tcPr>
            <w:tcW w:w="288" w:type="pct"/>
            <w:gridSpan w:val="5"/>
            <w:tcBorders>
              <w:top w:val="nil"/>
              <w:left w:val="nil"/>
              <w:bottom w:val="single" w:sz="4" w:space="0" w:color="auto"/>
              <w:right w:val="single" w:sz="4" w:space="0" w:color="auto"/>
            </w:tcBorders>
            <w:shd w:val="clear" w:color="auto" w:fill="auto"/>
            <w:noWrap/>
            <w:vAlign w:val="center"/>
          </w:tcPr>
          <w:p w14:paraId="021CAA1A" w14:textId="12943B3E" w:rsidR="00F536FC" w:rsidRPr="00E07C7C" w:rsidRDefault="00F536FC" w:rsidP="00F536FC">
            <w:pPr>
              <w:suppressAutoHyphens w:val="0"/>
              <w:jc w:val="center"/>
              <w:rPr>
                <w:color w:val="000000"/>
                <w:sz w:val="18"/>
                <w:szCs w:val="18"/>
                <w:lang w:eastAsia="pt-BR"/>
              </w:rPr>
            </w:pPr>
            <w:r>
              <w:rPr>
                <w:color w:val="000000"/>
                <w:sz w:val="18"/>
                <w:szCs w:val="18"/>
                <w:lang w:eastAsia="pt-BR"/>
              </w:rPr>
              <w:t>R$ 2.000,00</w:t>
            </w:r>
          </w:p>
        </w:tc>
        <w:tc>
          <w:tcPr>
            <w:tcW w:w="374" w:type="pct"/>
            <w:gridSpan w:val="5"/>
            <w:tcBorders>
              <w:top w:val="nil"/>
              <w:left w:val="nil"/>
              <w:bottom w:val="single" w:sz="4" w:space="0" w:color="auto"/>
              <w:right w:val="single" w:sz="4" w:space="0" w:color="auto"/>
            </w:tcBorders>
            <w:shd w:val="clear" w:color="auto" w:fill="auto"/>
            <w:noWrap/>
            <w:vAlign w:val="center"/>
          </w:tcPr>
          <w:p w14:paraId="20B65155" w14:textId="611F0447" w:rsidR="00F536FC" w:rsidRPr="00E07C7C" w:rsidRDefault="00F536FC" w:rsidP="00F536FC">
            <w:pPr>
              <w:suppressAutoHyphens w:val="0"/>
              <w:jc w:val="center"/>
              <w:rPr>
                <w:color w:val="000000"/>
                <w:sz w:val="18"/>
                <w:szCs w:val="18"/>
                <w:lang w:eastAsia="pt-BR"/>
              </w:rPr>
            </w:pPr>
            <w:r>
              <w:rPr>
                <w:color w:val="000000"/>
                <w:sz w:val="18"/>
                <w:szCs w:val="18"/>
                <w:lang w:eastAsia="pt-BR"/>
              </w:rPr>
              <w:t>R$ 20.000,00</w:t>
            </w:r>
          </w:p>
        </w:tc>
      </w:tr>
      <w:tr w:rsidR="00F536FC" w:rsidRPr="00E07C7C" w14:paraId="3A544434"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7F7F7F" w:themeFill="text1" w:themeFillTint="80"/>
            <w:noWrap/>
            <w:vAlign w:val="bottom"/>
          </w:tcPr>
          <w:p w14:paraId="7501512A" w14:textId="77777777" w:rsidR="00F536FC" w:rsidRPr="00E07C7C" w:rsidRDefault="00F536FC" w:rsidP="00F536FC">
            <w:pPr>
              <w:suppressAutoHyphens w:val="0"/>
              <w:rPr>
                <w:b/>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7F7F7F" w:themeFill="text1" w:themeFillTint="80"/>
            <w:noWrap/>
            <w:vAlign w:val="center"/>
          </w:tcPr>
          <w:p w14:paraId="4E93C08D" w14:textId="77777777" w:rsidR="00F536FC" w:rsidRPr="00E07C7C" w:rsidRDefault="00F536FC" w:rsidP="00F536FC">
            <w:pPr>
              <w:suppressAutoHyphens w:val="0"/>
              <w:jc w:val="center"/>
              <w:rPr>
                <w:color w:val="BFBFBF" w:themeColor="background1" w:themeShade="BF"/>
                <w:sz w:val="18"/>
                <w:szCs w:val="18"/>
                <w:lang w:eastAsia="pt-BR"/>
              </w:rPr>
            </w:pPr>
          </w:p>
        </w:tc>
        <w:tc>
          <w:tcPr>
            <w:tcW w:w="288" w:type="pct"/>
            <w:gridSpan w:val="3"/>
            <w:tcBorders>
              <w:top w:val="nil"/>
              <w:left w:val="nil"/>
              <w:bottom w:val="single" w:sz="4" w:space="0" w:color="auto"/>
              <w:right w:val="single" w:sz="4" w:space="0" w:color="auto"/>
            </w:tcBorders>
            <w:shd w:val="clear" w:color="auto" w:fill="7F7F7F" w:themeFill="text1" w:themeFillTint="80"/>
            <w:noWrap/>
            <w:vAlign w:val="center"/>
          </w:tcPr>
          <w:p w14:paraId="154ECAA6" w14:textId="77777777" w:rsidR="00F536FC" w:rsidRPr="00E07C7C" w:rsidRDefault="00F536FC" w:rsidP="00F536FC">
            <w:pPr>
              <w:suppressAutoHyphens w:val="0"/>
              <w:jc w:val="center"/>
              <w:rPr>
                <w:color w:val="BFBFBF" w:themeColor="background1" w:themeShade="BF"/>
                <w:sz w:val="18"/>
                <w:szCs w:val="18"/>
                <w:lang w:eastAsia="pt-BR"/>
              </w:rPr>
            </w:pPr>
          </w:p>
        </w:tc>
        <w:tc>
          <w:tcPr>
            <w:tcW w:w="290" w:type="pct"/>
            <w:gridSpan w:val="4"/>
            <w:tcBorders>
              <w:top w:val="nil"/>
              <w:left w:val="nil"/>
              <w:bottom w:val="single" w:sz="4" w:space="0" w:color="auto"/>
              <w:right w:val="single" w:sz="4" w:space="0" w:color="auto"/>
            </w:tcBorders>
            <w:shd w:val="clear" w:color="auto" w:fill="7F7F7F" w:themeFill="text1" w:themeFillTint="80"/>
            <w:noWrap/>
            <w:vAlign w:val="center"/>
          </w:tcPr>
          <w:p w14:paraId="0AC10B97" w14:textId="77777777" w:rsidR="00F536FC" w:rsidRPr="00E07C7C" w:rsidRDefault="00F536FC" w:rsidP="00F536FC">
            <w:pPr>
              <w:suppressAutoHyphens w:val="0"/>
              <w:jc w:val="center"/>
              <w:rPr>
                <w:color w:val="BFBFBF" w:themeColor="background1" w:themeShade="BF"/>
                <w:sz w:val="18"/>
                <w:szCs w:val="18"/>
                <w:lang w:eastAsia="pt-BR"/>
              </w:rPr>
            </w:pPr>
          </w:p>
        </w:tc>
        <w:tc>
          <w:tcPr>
            <w:tcW w:w="297" w:type="pct"/>
            <w:gridSpan w:val="5"/>
            <w:tcBorders>
              <w:top w:val="nil"/>
              <w:left w:val="nil"/>
              <w:bottom w:val="single" w:sz="4" w:space="0" w:color="auto"/>
              <w:right w:val="single" w:sz="4" w:space="0" w:color="auto"/>
            </w:tcBorders>
            <w:shd w:val="clear" w:color="auto" w:fill="7F7F7F" w:themeFill="text1" w:themeFillTint="80"/>
            <w:noWrap/>
            <w:vAlign w:val="center"/>
          </w:tcPr>
          <w:p w14:paraId="2AE645B2" w14:textId="77777777" w:rsidR="00F536FC" w:rsidRPr="00E07C7C" w:rsidRDefault="00F536FC" w:rsidP="00F536FC">
            <w:pPr>
              <w:suppressAutoHyphens w:val="0"/>
              <w:jc w:val="center"/>
              <w:rPr>
                <w:color w:val="BFBFBF" w:themeColor="background1" w:themeShade="BF"/>
                <w:sz w:val="18"/>
                <w:szCs w:val="18"/>
                <w:lang w:eastAsia="pt-BR"/>
              </w:rPr>
            </w:pPr>
          </w:p>
        </w:tc>
        <w:tc>
          <w:tcPr>
            <w:tcW w:w="290" w:type="pct"/>
            <w:gridSpan w:val="5"/>
            <w:tcBorders>
              <w:top w:val="nil"/>
              <w:left w:val="nil"/>
              <w:bottom w:val="single" w:sz="4" w:space="0" w:color="auto"/>
              <w:right w:val="single" w:sz="4" w:space="0" w:color="auto"/>
            </w:tcBorders>
            <w:shd w:val="clear" w:color="auto" w:fill="7F7F7F" w:themeFill="text1" w:themeFillTint="80"/>
            <w:noWrap/>
            <w:vAlign w:val="center"/>
          </w:tcPr>
          <w:p w14:paraId="5F0C8D16" w14:textId="77777777" w:rsidR="00F536FC" w:rsidRPr="00E07C7C" w:rsidRDefault="00F536FC" w:rsidP="00F536FC">
            <w:pPr>
              <w:suppressAutoHyphens w:val="0"/>
              <w:jc w:val="center"/>
              <w:rPr>
                <w:color w:val="BFBFBF" w:themeColor="background1" w:themeShade="BF"/>
                <w:sz w:val="18"/>
                <w:szCs w:val="18"/>
                <w:lang w:eastAsia="pt-BR"/>
              </w:rPr>
            </w:pPr>
          </w:p>
        </w:tc>
        <w:tc>
          <w:tcPr>
            <w:tcW w:w="288" w:type="pct"/>
            <w:gridSpan w:val="5"/>
            <w:tcBorders>
              <w:top w:val="nil"/>
              <w:left w:val="nil"/>
              <w:bottom w:val="single" w:sz="4" w:space="0" w:color="auto"/>
              <w:right w:val="single" w:sz="4" w:space="0" w:color="auto"/>
            </w:tcBorders>
            <w:shd w:val="clear" w:color="auto" w:fill="7F7F7F" w:themeFill="text1" w:themeFillTint="80"/>
            <w:noWrap/>
            <w:vAlign w:val="center"/>
          </w:tcPr>
          <w:p w14:paraId="7F8D7382" w14:textId="77777777" w:rsidR="00F536FC" w:rsidRPr="00E07C7C" w:rsidRDefault="00F536FC" w:rsidP="00F536FC">
            <w:pPr>
              <w:suppressAutoHyphens w:val="0"/>
              <w:jc w:val="center"/>
              <w:rPr>
                <w:color w:val="BFBFBF" w:themeColor="background1" w:themeShade="BF"/>
                <w:sz w:val="18"/>
                <w:szCs w:val="18"/>
                <w:lang w:eastAsia="pt-BR"/>
              </w:rPr>
            </w:pPr>
          </w:p>
        </w:tc>
        <w:tc>
          <w:tcPr>
            <w:tcW w:w="288" w:type="pct"/>
            <w:gridSpan w:val="6"/>
            <w:tcBorders>
              <w:top w:val="nil"/>
              <w:left w:val="nil"/>
              <w:bottom w:val="single" w:sz="4" w:space="0" w:color="auto"/>
              <w:right w:val="single" w:sz="4" w:space="0" w:color="auto"/>
            </w:tcBorders>
            <w:shd w:val="clear" w:color="auto" w:fill="7F7F7F" w:themeFill="text1" w:themeFillTint="80"/>
            <w:noWrap/>
            <w:vAlign w:val="center"/>
          </w:tcPr>
          <w:p w14:paraId="70953F5B" w14:textId="77777777" w:rsidR="00F536FC" w:rsidRPr="00E07C7C" w:rsidRDefault="00F536FC" w:rsidP="00F536FC">
            <w:pPr>
              <w:suppressAutoHyphens w:val="0"/>
              <w:jc w:val="center"/>
              <w:rPr>
                <w:color w:val="BFBFBF" w:themeColor="background1" w:themeShade="BF"/>
                <w:sz w:val="18"/>
                <w:szCs w:val="18"/>
                <w:lang w:eastAsia="pt-BR"/>
              </w:rPr>
            </w:pPr>
          </w:p>
        </w:tc>
        <w:tc>
          <w:tcPr>
            <w:tcW w:w="287" w:type="pct"/>
            <w:gridSpan w:val="5"/>
            <w:tcBorders>
              <w:top w:val="nil"/>
              <w:left w:val="nil"/>
              <w:bottom w:val="single" w:sz="4" w:space="0" w:color="auto"/>
              <w:right w:val="single" w:sz="4" w:space="0" w:color="auto"/>
            </w:tcBorders>
            <w:shd w:val="clear" w:color="auto" w:fill="7F7F7F" w:themeFill="text1" w:themeFillTint="80"/>
            <w:noWrap/>
            <w:vAlign w:val="center"/>
          </w:tcPr>
          <w:p w14:paraId="28AC6D16" w14:textId="77777777" w:rsidR="00F536FC" w:rsidRPr="00E07C7C" w:rsidRDefault="00F536FC" w:rsidP="00F536FC">
            <w:pPr>
              <w:suppressAutoHyphens w:val="0"/>
              <w:jc w:val="center"/>
              <w:rPr>
                <w:color w:val="BFBFBF" w:themeColor="background1" w:themeShade="BF"/>
                <w:sz w:val="18"/>
                <w:szCs w:val="18"/>
                <w:lang w:eastAsia="pt-BR"/>
              </w:rPr>
            </w:pPr>
          </w:p>
        </w:tc>
        <w:tc>
          <w:tcPr>
            <w:tcW w:w="297" w:type="pct"/>
            <w:gridSpan w:val="5"/>
            <w:tcBorders>
              <w:top w:val="nil"/>
              <w:left w:val="nil"/>
              <w:bottom w:val="single" w:sz="4" w:space="0" w:color="auto"/>
              <w:right w:val="single" w:sz="4" w:space="0" w:color="auto"/>
            </w:tcBorders>
            <w:shd w:val="clear" w:color="auto" w:fill="7F7F7F" w:themeFill="text1" w:themeFillTint="80"/>
            <w:noWrap/>
            <w:vAlign w:val="center"/>
          </w:tcPr>
          <w:p w14:paraId="79E1B589" w14:textId="77777777" w:rsidR="00F536FC" w:rsidRPr="00E07C7C" w:rsidRDefault="00F536FC" w:rsidP="00F536FC">
            <w:pPr>
              <w:suppressAutoHyphens w:val="0"/>
              <w:jc w:val="center"/>
              <w:rPr>
                <w:color w:val="BFBFBF" w:themeColor="background1" w:themeShade="BF"/>
                <w:sz w:val="18"/>
                <w:szCs w:val="18"/>
                <w:lang w:eastAsia="pt-BR"/>
              </w:rPr>
            </w:pPr>
          </w:p>
        </w:tc>
        <w:tc>
          <w:tcPr>
            <w:tcW w:w="288" w:type="pct"/>
            <w:gridSpan w:val="4"/>
            <w:tcBorders>
              <w:top w:val="nil"/>
              <w:left w:val="nil"/>
              <w:bottom w:val="single" w:sz="4" w:space="0" w:color="auto"/>
              <w:right w:val="single" w:sz="4" w:space="0" w:color="auto"/>
            </w:tcBorders>
            <w:shd w:val="clear" w:color="auto" w:fill="7F7F7F" w:themeFill="text1" w:themeFillTint="80"/>
            <w:noWrap/>
            <w:vAlign w:val="center"/>
          </w:tcPr>
          <w:p w14:paraId="62FE5316" w14:textId="77777777" w:rsidR="00F536FC" w:rsidRPr="00E07C7C" w:rsidRDefault="00F536FC" w:rsidP="00F536FC">
            <w:pPr>
              <w:suppressAutoHyphens w:val="0"/>
              <w:jc w:val="center"/>
              <w:rPr>
                <w:color w:val="BFBFBF" w:themeColor="background1" w:themeShade="BF"/>
                <w:sz w:val="18"/>
                <w:szCs w:val="18"/>
                <w:lang w:eastAsia="pt-BR"/>
              </w:rPr>
            </w:pPr>
          </w:p>
        </w:tc>
        <w:tc>
          <w:tcPr>
            <w:tcW w:w="288" w:type="pct"/>
            <w:gridSpan w:val="4"/>
            <w:tcBorders>
              <w:top w:val="nil"/>
              <w:left w:val="nil"/>
              <w:bottom w:val="single" w:sz="4" w:space="0" w:color="auto"/>
              <w:right w:val="single" w:sz="4" w:space="0" w:color="auto"/>
            </w:tcBorders>
            <w:shd w:val="clear" w:color="auto" w:fill="7F7F7F" w:themeFill="text1" w:themeFillTint="80"/>
            <w:noWrap/>
            <w:vAlign w:val="center"/>
          </w:tcPr>
          <w:p w14:paraId="51C658D2" w14:textId="77777777" w:rsidR="00F536FC" w:rsidRPr="00E07C7C" w:rsidRDefault="00F536FC" w:rsidP="00F536FC">
            <w:pPr>
              <w:suppressAutoHyphens w:val="0"/>
              <w:jc w:val="center"/>
              <w:rPr>
                <w:color w:val="BFBFBF" w:themeColor="background1" w:themeShade="BF"/>
                <w:sz w:val="18"/>
                <w:szCs w:val="18"/>
                <w:lang w:eastAsia="pt-BR"/>
              </w:rPr>
            </w:pPr>
          </w:p>
        </w:tc>
        <w:tc>
          <w:tcPr>
            <w:tcW w:w="288" w:type="pct"/>
            <w:gridSpan w:val="5"/>
            <w:tcBorders>
              <w:top w:val="nil"/>
              <w:left w:val="nil"/>
              <w:bottom w:val="single" w:sz="4" w:space="0" w:color="auto"/>
              <w:right w:val="single" w:sz="4" w:space="0" w:color="auto"/>
            </w:tcBorders>
            <w:shd w:val="clear" w:color="auto" w:fill="7F7F7F" w:themeFill="text1" w:themeFillTint="80"/>
            <w:noWrap/>
            <w:vAlign w:val="center"/>
          </w:tcPr>
          <w:p w14:paraId="414A445C" w14:textId="77777777" w:rsidR="00F536FC" w:rsidRPr="00E07C7C" w:rsidRDefault="00F536FC" w:rsidP="00F536FC">
            <w:pPr>
              <w:suppressAutoHyphens w:val="0"/>
              <w:jc w:val="center"/>
              <w:rPr>
                <w:color w:val="BFBFBF" w:themeColor="background1" w:themeShade="BF"/>
                <w:sz w:val="18"/>
                <w:szCs w:val="18"/>
                <w:lang w:eastAsia="pt-BR"/>
              </w:rPr>
            </w:pPr>
          </w:p>
        </w:tc>
        <w:tc>
          <w:tcPr>
            <w:tcW w:w="374" w:type="pct"/>
            <w:gridSpan w:val="5"/>
            <w:tcBorders>
              <w:top w:val="nil"/>
              <w:left w:val="nil"/>
              <w:bottom w:val="single" w:sz="4" w:space="0" w:color="auto"/>
              <w:right w:val="single" w:sz="4" w:space="0" w:color="auto"/>
            </w:tcBorders>
            <w:shd w:val="clear" w:color="auto" w:fill="7F7F7F" w:themeFill="text1" w:themeFillTint="80"/>
            <w:noWrap/>
            <w:vAlign w:val="center"/>
          </w:tcPr>
          <w:p w14:paraId="592D4F9E" w14:textId="77777777" w:rsidR="00F536FC" w:rsidRPr="00E07C7C" w:rsidRDefault="00F536FC" w:rsidP="00F536FC">
            <w:pPr>
              <w:suppressAutoHyphens w:val="0"/>
              <w:jc w:val="center"/>
              <w:rPr>
                <w:color w:val="BFBFBF" w:themeColor="background1" w:themeShade="BF"/>
                <w:sz w:val="18"/>
                <w:szCs w:val="18"/>
                <w:lang w:eastAsia="pt-BR"/>
              </w:rPr>
            </w:pPr>
          </w:p>
        </w:tc>
      </w:tr>
      <w:tr w:rsidR="00F536FC" w:rsidRPr="00E07C7C" w14:paraId="72CBE9B3"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4DC956A2" w14:textId="77777777" w:rsidR="00F536FC" w:rsidRPr="00E07C7C" w:rsidRDefault="00F536FC" w:rsidP="00F536FC">
            <w:pPr>
              <w:suppressAutoHyphens w:val="0"/>
              <w:rPr>
                <w:b/>
                <w:color w:val="000000"/>
                <w:szCs w:val="22"/>
                <w:lang w:eastAsia="pt-BR"/>
              </w:rPr>
            </w:pPr>
            <w:r w:rsidRPr="00E07C7C">
              <w:rPr>
                <w:b/>
                <w:color w:val="000000"/>
                <w:szCs w:val="22"/>
                <w:lang w:eastAsia="pt-BR"/>
              </w:rPr>
              <w:t>OUTROS MATERIAIS DE CONSUMO</w:t>
            </w:r>
          </w:p>
        </w:tc>
        <w:tc>
          <w:tcPr>
            <w:tcW w:w="287" w:type="pct"/>
            <w:gridSpan w:val="4"/>
            <w:tcBorders>
              <w:top w:val="nil"/>
              <w:left w:val="nil"/>
              <w:bottom w:val="single" w:sz="4" w:space="0" w:color="auto"/>
              <w:right w:val="single" w:sz="4" w:space="0" w:color="auto"/>
            </w:tcBorders>
            <w:shd w:val="clear" w:color="auto" w:fill="auto"/>
            <w:noWrap/>
            <w:vAlign w:val="center"/>
          </w:tcPr>
          <w:p w14:paraId="400D533A"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Jan.</w:t>
            </w:r>
          </w:p>
        </w:tc>
        <w:tc>
          <w:tcPr>
            <w:tcW w:w="288" w:type="pct"/>
            <w:gridSpan w:val="3"/>
            <w:tcBorders>
              <w:top w:val="nil"/>
              <w:left w:val="nil"/>
              <w:bottom w:val="single" w:sz="4" w:space="0" w:color="auto"/>
              <w:right w:val="single" w:sz="4" w:space="0" w:color="auto"/>
            </w:tcBorders>
            <w:shd w:val="clear" w:color="auto" w:fill="auto"/>
            <w:noWrap/>
            <w:vAlign w:val="center"/>
          </w:tcPr>
          <w:p w14:paraId="5A3EB1C2"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Fev.</w:t>
            </w:r>
          </w:p>
        </w:tc>
        <w:tc>
          <w:tcPr>
            <w:tcW w:w="290" w:type="pct"/>
            <w:gridSpan w:val="4"/>
            <w:tcBorders>
              <w:top w:val="nil"/>
              <w:left w:val="nil"/>
              <w:bottom w:val="single" w:sz="4" w:space="0" w:color="auto"/>
              <w:right w:val="single" w:sz="4" w:space="0" w:color="auto"/>
            </w:tcBorders>
            <w:shd w:val="clear" w:color="auto" w:fill="auto"/>
            <w:noWrap/>
            <w:vAlign w:val="center"/>
          </w:tcPr>
          <w:p w14:paraId="32364994"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Mar.</w:t>
            </w:r>
          </w:p>
        </w:tc>
        <w:tc>
          <w:tcPr>
            <w:tcW w:w="297" w:type="pct"/>
            <w:gridSpan w:val="5"/>
            <w:tcBorders>
              <w:top w:val="nil"/>
              <w:left w:val="nil"/>
              <w:bottom w:val="single" w:sz="4" w:space="0" w:color="auto"/>
              <w:right w:val="single" w:sz="4" w:space="0" w:color="auto"/>
            </w:tcBorders>
            <w:shd w:val="clear" w:color="auto" w:fill="auto"/>
            <w:noWrap/>
            <w:vAlign w:val="center"/>
          </w:tcPr>
          <w:p w14:paraId="67B16E08"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Abr.</w:t>
            </w:r>
          </w:p>
        </w:tc>
        <w:tc>
          <w:tcPr>
            <w:tcW w:w="290" w:type="pct"/>
            <w:gridSpan w:val="5"/>
            <w:tcBorders>
              <w:top w:val="nil"/>
              <w:left w:val="nil"/>
              <w:bottom w:val="single" w:sz="4" w:space="0" w:color="auto"/>
              <w:right w:val="single" w:sz="4" w:space="0" w:color="auto"/>
            </w:tcBorders>
            <w:shd w:val="clear" w:color="auto" w:fill="auto"/>
            <w:noWrap/>
            <w:vAlign w:val="center"/>
          </w:tcPr>
          <w:p w14:paraId="1CD71CBF"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Mai.</w:t>
            </w:r>
          </w:p>
        </w:tc>
        <w:tc>
          <w:tcPr>
            <w:tcW w:w="288" w:type="pct"/>
            <w:gridSpan w:val="5"/>
            <w:tcBorders>
              <w:top w:val="nil"/>
              <w:left w:val="nil"/>
              <w:bottom w:val="single" w:sz="4" w:space="0" w:color="auto"/>
              <w:right w:val="single" w:sz="4" w:space="0" w:color="auto"/>
            </w:tcBorders>
            <w:shd w:val="clear" w:color="auto" w:fill="auto"/>
            <w:noWrap/>
            <w:vAlign w:val="center"/>
          </w:tcPr>
          <w:p w14:paraId="03769E30"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Jun.</w:t>
            </w:r>
          </w:p>
        </w:tc>
        <w:tc>
          <w:tcPr>
            <w:tcW w:w="288" w:type="pct"/>
            <w:gridSpan w:val="6"/>
            <w:tcBorders>
              <w:top w:val="nil"/>
              <w:left w:val="nil"/>
              <w:bottom w:val="single" w:sz="4" w:space="0" w:color="auto"/>
              <w:right w:val="single" w:sz="4" w:space="0" w:color="auto"/>
            </w:tcBorders>
            <w:shd w:val="clear" w:color="auto" w:fill="auto"/>
            <w:noWrap/>
            <w:vAlign w:val="center"/>
          </w:tcPr>
          <w:p w14:paraId="789F3FE5"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Jul.</w:t>
            </w:r>
          </w:p>
        </w:tc>
        <w:tc>
          <w:tcPr>
            <w:tcW w:w="287" w:type="pct"/>
            <w:gridSpan w:val="5"/>
            <w:tcBorders>
              <w:top w:val="nil"/>
              <w:left w:val="nil"/>
              <w:bottom w:val="single" w:sz="4" w:space="0" w:color="auto"/>
              <w:right w:val="single" w:sz="4" w:space="0" w:color="auto"/>
            </w:tcBorders>
            <w:shd w:val="clear" w:color="auto" w:fill="auto"/>
            <w:noWrap/>
            <w:vAlign w:val="center"/>
          </w:tcPr>
          <w:p w14:paraId="106337B2"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Ago.</w:t>
            </w:r>
          </w:p>
        </w:tc>
        <w:tc>
          <w:tcPr>
            <w:tcW w:w="297" w:type="pct"/>
            <w:gridSpan w:val="5"/>
            <w:tcBorders>
              <w:top w:val="nil"/>
              <w:left w:val="nil"/>
              <w:bottom w:val="single" w:sz="4" w:space="0" w:color="auto"/>
              <w:right w:val="single" w:sz="4" w:space="0" w:color="auto"/>
            </w:tcBorders>
            <w:shd w:val="clear" w:color="auto" w:fill="auto"/>
            <w:noWrap/>
            <w:vAlign w:val="center"/>
          </w:tcPr>
          <w:p w14:paraId="495C52BF"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Set.</w:t>
            </w:r>
          </w:p>
        </w:tc>
        <w:tc>
          <w:tcPr>
            <w:tcW w:w="288" w:type="pct"/>
            <w:gridSpan w:val="4"/>
            <w:tcBorders>
              <w:top w:val="nil"/>
              <w:left w:val="nil"/>
              <w:bottom w:val="single" w:sz="4" w:space="0" w:color="auto"/>
              <w:right w:val="single" w:sz="4" w:space="0" w:color="auto"/>
            </w:tcBorders>
            <w:shd w:val="clear" w:color="auto" w:fill="auto"/>
            <w:noWrap/>
            <w:vAlign w:val="center"/>
          </w:tcPr>
          <w:p w14:paraId="75DF543B"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Out.</w:t>
            </w:r>
          </w:p>
        </w:tc>
        <w:tc>
          <w:tcPr>
            <w:tcW w:w="288" w:type="pct"/>
            <w:gridSpan w:val="4"/>
            <w:tcBorders>
              <w:top w:val="nil"/>
              <w:left w:val="nil"/>
              <w:bottom w:val="single" w:sz="4" w:space="0" w:color="auto"/>
              <w:right w:val="single" w:sz="4" w:space="0" w:color="auto"/>
            </w:tcBorders>
            <w:shd w:val="clear" w:color="auto" w:fill="auto"/>
            <w:noWrap/>
            <w:vAlign w:val="center"/>
          </w:tcPr>
          <w:p w14:paraId="13AF5C63"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Nov.</w:t>
            </w:r>
          </w:p>
        </w:tc>
        <w:tc>
          <w:tcPr>
            <w:tcW w:w="288" w:type="pct"/>
            <w:gridSpan w:val="5"/>
            <w:tcBorders>
              <w:top w:val="nil"/>
              <w:left w:val="nil"/>
              <w:bottom w:val="single" w:sz="4" w:space="0" w:color="auto"/>
              <w:right w:val="single" w:sz="4" w:space="0" w:color="auto"/>
            </w:tcBorders>
            <w:shd w:val="clear" w:color="auto" w:fill="auto"/>
            <w:noWrap/>
            <w:vAlign w:val="center"/>
          </w:tcPr>
          <w:p w14:paraId="49780CAB"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Dez.</w:t>
            </w:r>
          </w:p>
        </w:tc>
        <w:tc>
          <w:tcPr>
            <w:tcW w:w="374" w:type="pct"/>
            <w:gridSpan w:val="5"/>
            <w:tcBorders>
              <w:top w:val="nil"/>
              <w:left w:val="nil"/>
              <w:bottom w:val="single" w:sz="4" w:space="0" w:color="auto"/>
              <w:right w:val="single" w:sz="4" w:space="0" w:color="auto"/>
            </w:tcBorders>
            <w:shd w:val="clear" w:color="auto" w:fill="auto"/>
            <w:noWrap/>
            <w:vAlign w:val="bottom"/>
          </w:tcPr>
          <w:p w14:paraId="1D8AD9A2" w14:textId="77777777" w:rsidR="00F536FC" w:rsidRPr="00E07C7C" w:rsidRDefault="00F536FC" w:rsidP="00F536FC">
            <w:pPr>
              <w:suppressAutoHyphens w:val="0"/>
              <w:rPr>
                <w:color w:val="000000"/>
                <w:sz w:val="18"/>
                <w:szCs w:val="18"/>
                <w:lang w:eastAsia="pt-BR"/>
              </w:rPr>
            </w:pPr>
            <w:r w:rsidRPr="00E07C7C">
              <w:rPr>
                <w:color w:val="000000"/>
                <w:sz w:val="18"/>
                <w:szCs w:val="18"/>
                <w:lang w:eastAsia="pt-BR"/>
              </w:rPr>
              <w:t>TOTAL</w:t>
            </w:r>
          </w:p>
        </w:tc>
      </w:tr>
      <w:tr w:rsidR="00F536FC" w:rsidRPr="00E07C7C" w14:paraId="20D6B8BA"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13D16DAB" w14:textId="581F0C56"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6468F37D"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2951EF5C"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475853F2"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2299353F"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6A9C6C8E"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0DFD660C"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4D408166"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3EB0F1E2"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253C3E0D"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13252F20"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148D8D29"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156D09A8"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13182882" w14:textId="77777777" w:rsidR="00F536FC" w:rsidRPr="00E07C7C" w:rsidRDefault="00F536FC" w:rsidP="00F536FC">
            <w:pPr>
              <w:suppressAutoHyphens w:val="0"/>
              <w:jc w:val="center"/>
              <w:rPr>
                <w:color w:val="000000"/>
                <w:sz w:val="18"/>
                <w:szCs w:val="18"/>
                <w:lang w:eastAsia="pt-BR"/>
              </w:rPr>
            </w:pPr>
          </w:p>
        </w:tc>
      </w:tr>
      <w:tr w:rsidR="00F536FC" w:rsidRPr="00E07C7C" w14:paraId="08B68F6C"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68798592" w14:textId="3A291F73"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19060F41"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1883E298"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16989A9E"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7770581E"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2BF163FF"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6695F318"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219BC82C"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705AFB66"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6D6B79D4"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4F2DAAEF"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2603627A"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6AE59904"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052C1F39" w14:textId="77777777" w:rsidR="00F536FC" w:rsidRPr="00E07C7C" w:rsidRDefault="00F536FC" w:rsidP="00F536FC">
            <w:pPr>
              <w:suppressAutoHyphens w:val="0"/>
              <w:jc w:val="center"/>
              <w:rPr>
                <w:color w:val="000000"/>
                <w:sz w:val="18"/>
                <w:szCs w:val="18"/>
                <w:lang w:eastAsia="pt-BR"/>
              </w:rPr>
            </w:pPr>
          </w:p>
        </w:tc>
      </w:tr>
      <w:tr w:rsidR="00F536FC" w:rsidRPr="00E07C7C" w14:paraId="21E8562C"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5EA8E12C"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0FD34501"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370B000B"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3C0D872E"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6E07B9BD"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396D732F"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36E89EBA"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151E1872"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3E9C7CD8"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146E437D"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651FBDCB"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0DC0F51B"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3E87D6EA"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7C4C9B22" w14:textId="77777777" w:rsidR="00F536FC" w:rsidRPr="00E07C7C" w:rsidRDefault="00F536FC" w:rsidP="00F536FC">
            <w:pPr>
              <w:suppressAutoHyphens w:val="0"/>
              <w:jc w:val="center"/>
              <w:rPr>
                <w:color w:val="000000"/>
                <w:sz w:val="18"/>
                <w:szCs w:val="18"/>
                <w:lang w:eastAsia="pt-BR"/>
              </w:rPr>
            </w:pPr>
          </w:p>
        </w:tc>
      </w:tr>
      <w:tr w:rsidR="00F536FC" w:rsidRPr="00E07C7C" w14:paraId="66244BED"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693EA256"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22E69A9B"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03C5EC3A"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5B041E39"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4808508A"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0206A430"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53D5880C"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41D1208F"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0EDAE385"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7E57296C"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70DD18B4"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6D09B6FC"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28BDDCA8"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16C6DD4B" w14:textId="77777777" w:rsidR="00F536FC" w:rsidRPr="00E07C7C" w:rsidRDefault="00F536FC" w:rsidP="00F536FC">
            <w:pPr>
              <w:suppressAutoHyphens w:val="0"/>
              <w:jc w:val="center"/>
              <w:rPr>
                <w:color w:val="000000"/>
                <w:sz w:val="18"/>
                <w:szCs w:val="18"/>
                <w:lang w:eastAsia="pt-BR"/>
              </w:rPr>
            </w:pPr>
          </w:p>
        </w:tc>
      </w:tr>
      <w:tr w:rsidR="00F536FC" w:rsidRPr="00E07C7C" w14:paraId="03579FE5"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hideMark/>
          </w:tcPr>
          <w:p w14:paraId="1981C075" w14:textId="77777777" w:rsidR="00F536FC" w:rsidRPr="00E07C7C" w:rsidRDefault="00F536FC" w:rsidP="00F536FC">
            <w:pPr>
              <w:suppressAutoHyphens w:val="0"/>
              <w:jc w:val="both"/>
              <w:rPr>
                <w:b/>
                <w:color w:val="000000"/>
                <w:sz w:val="20"/>
                <w:lang w:eastAsia="pt-BR"/>
              </w:rPr>
            </w:pPr>
            <w:r w:rsidRPr="00E07C7C">
              <w:rPr>
                <w:b/>
                <w:color w:val="000000"/>
                <w:sz w:val="20"/>
                <w:lang w:eastAsia="pt-BR"/>
              </w:rPr>
              <w:t>TOTAL OUTROS MATERIAIS DE CONSUMO</w:t>
            </w:r>
          </w:p>
        </w:tc>
        <w:tc>
          <w:tcPr>
            <w:tcW w:w="287" w:type="pct"/>
            <w:gridSpan w:val="4"/>
            <w:tcBorders>
              <w:top w:val="nil"/>
              <w:left w:val="nil"/>
              <w:bottom w:val="single" w:sz="4" w:space="0" w:color="auto"/>
              <w:right w:val="single" w:sz="4" w:space="0" w:color="auto"/>
            </w:tcBorders>
            <w:shd w:val="clear" w:color="auto" w:fill="auto"/>
            <w:noWrap/>
            <w:vAlign w:val="center"/>
          </w:tcPr>
          <w:p w14:paraId="21C0F790" w14:textId="3E067E64"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8" w:type="pct"/>
            <w:gridSpan w:val="3"/>
            <w:tcBorders>
              <w:top w:val="nil"/>
              <w:left w:val="nil"/>
              <w:bottom w:val="single" w:sz="4" w:space="0" w:color="auto"/>
              <w:right w:val="single" w:sz="4" w:space="0" w:color="auto"/>
            </w:tcBorders>
            <w:shd w:val="clear" w:color="auto" w:fill="auto"/>
            <w:noWrap/>
            <w:vAlign w:val="center"/>
          </w:tcPr>
          <w:p w14:paraId="02E6057D" w14:textId="1A2B98DF"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90" w:type="pct"/>
            <w:gridSpan w:val="4"/>
            <w:tcBorders>
              <w:top w:val="nil"/>
              <w:left w:val="nil"/>
              <w:bottom w:val="single" w:sz="4" w:space="0" w:color="auto"/>
              <w:right w:val="single" w:sz="4" w:space="0" w:color="auto"/>
            </w:tcBorders>
            <w:shd w:val="clear" w:color="auto" w:fill="auto"/>
            <w:noWrap/>
            <w:vAlign w:val="center"/>
          </w:tcPr>
          <w:p w14:paraId="4D6D4C66" w14:textId="159474FC"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97" w:type="pct"/>
            <w:gridSpan w:val="5"/>
            <w:tcBorders>
              <w:top w:val="nil"/>
              <w:left w:val="nil"/>
              <w:bottom w:val="single" w:sz="4" w:space="0" w:color="auto"/>
              <w:right w:val="single" w:sz="4" w:space="0" w:color="auto"/>
            </w:tcBorders>
            <w:shd w:val="clear" w:color="auto" w:fill="auto"/>
            <w:noWrap/>
            <w:vAlign w:val="center"/>
          </w:tcPr>
          <w:p w14:paraId="7518C38A" w14:textId="7B58B671"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90" w:type="pct"/>
            <w:gridSpan w:val="5"/>
            <w:tcBorders>
              <w:top w:val="nil"/>
              <w:left w:val="nil"/>
              <w:bottom w:val="single" w:sz="4" w:space="0" w:color="auto"/>
              <w:right w:val="single" w:sz="4" w:space="0" w:color="auto"/>
            </w:tcBorders>
            <w:shd w:val="clear" w:color="auto" w:fill="auto"/>
            <w:noWrap/>
            <w:vAlign w:val="center"/>
          </w:tcPr>
          <w:p w14:paraId="521277D9" w14:textId="155C1785"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8" w:type="pct"/>
            <w:gridSpan w:val="5"/>
            <w:tcBorders>
              <w:top w:val="nil"/>
              <w:left w:val="nil"/>
              <w:bottom w:val="single" w:sz="4" w:space="0" w:color="auto"/>
              <w:right w:val="single" w:sz="4" w:space="0" w:color="auto"/>
            </w:tcBorders>
            <w:shd w:val="clear" w:color="auto" w:fill="auto"/>
            <w:noWrap/>
            <w:vAlign w:val="center"/>
          </w:tcPr>
          <w:p w14:paraId="298C9D45" w14:textId="08FF1692"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8" w:type="pct"/>
            <w:gridSpan w:val="6"/>
            <w:tcBorders>
              <w:top w:val="nil"/>
              <w:left w:val="nil"/>
              <w:bottom w:val="single" w:sz="4" w:space="0" w:color="auto"/>
              <w:right w:val="single" w:sz="4" w:space="0" w:color="auto"/>
            </w:tcBorders>
            <w:shd w:val="clear" w:color="auto" w:fill="auto"/>
            <w:noWrap/>
            <w:vAlign w:val="center"/>
          </w:tcPr>
          <w:p w14:paraId="127A26F4" w14:textId="3D119CEE"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7" w:type="pct"/>
            <w:gridSpan w:val="5"/>
            <w:tcBorders>
              <w:top w:val="nil"/>
              <w:left w:val="nil"/>
              <w:bottom w:val="single" w:sz="4" w:space="0" w:color="auto"/>
              <w:right w:val="single" w:sz="4" w:space="0" w:color="auto"/>
            </w:tcBorders>
            <w:shd w:val="clear" w:color="auto" w:fill="auto"/>
            <w:noWrap/>
            <w:vAlign w:val="center"/>
          </w:tcPr>
          <w:p w14:paraId="73350BAB" w14:textId="67BE31A6"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97" w:type="pct"/>
            <w:gridSpan w:val="5"/>
            <w:tcBorders>
              <w:top w:val="nil"/>
              <w:left w:val="nil"/>
              <w:bottom w:val="single" w:sz="4" w:space="0" w:color="auto"/>
              <w:right w:val="single" w:sz="4" w:space="0" w:color="auto"/>
            </w:tcBorders>
            <w:shd w:val="clear" w:color="auto" w:fill="auto"/>
            <w:noWrap/>
            <w:vAlign w:val="center"/>
          </w:tcPr>
          <w:p w14:paraId="550DA5B1" w14:textId="06838952"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8" w:type="pct"/>
            <w:gridSpan w:val="4"/>
            <w:tcBorders>
              <w:top w:val="nil"/>
              <w:left w:val="nil"/>
              <w:bottom w:val="single" w:sz="4" w:space="0" w:color="auto"/>
              <w:right w:val="single" w:sz="4" w:space="0" w:color="auto"/>
            </w:tcBorders>
            <w:shd w:val="clear" w:color="auto" w:fill="auto"/>
            <w:noWrap/>
            <w:vAlign w:val="center"/>
          </w:tcPr>
          <w:p w14:paraId="079A59D6" w14:textId="1974F8C2"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8" w:type="pct"/>
            <w:gridSpan w:val="4"/>
            <w:tcBorders>
              <w:top w:val="nil"/>
              <w:left w:val="nil"/>
              <w:bottom w:val="single" w:sz="4" w:space="0" w:color="auto"/>
              <w:right w:val="single" w:sz="4" w:space="0" w:color="auto"/>
            </w:tcBorders>
            <w:shd w:val="clear" w:color="auto" w:fill="auto"/>
            <w:noWrap/>
            <w:vAlign w:val="center"/>
          </w:tcPr>
          <w:p w14:paraId="477514BF" w14:textId="3777DD5B"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8" w:type="pct"/>
            <w:gridSpan w:val="5"/>
            <w:tcBorders>
              <w:top w:val="nil"/>
              <w:left w:val="nil"/>
              <w:bottom w:val="single" w:sz="4" w:space="0" w:color="auto"/>
              <w:right w:val="single" w:sz="4" w:space="0" w:color="auto"/>
            </w:tcBorders>
            <w:shd w:val="clear" w:color="auto" w:fill="auto"/>
            <w:noWrap/>
            <w:vAlign w:val="center"/>
          </w:tcPr>
          <w:p w14:paraId="71A9D174" w14:textId="0C73AC5A"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374" w:type="pct"/>
            <w:gridSpan w:val="5"/>
            <w:tcBorders>
              <w:top w:val="nil"/>
              <w:left w:val="nil"/>
              <w:bottom w:val="single" w:sz="4" w:space="0" w:color="auto"/>
              <w:right w:val="single" w:sz="4" w:space="0" w:color="auto"/>
            </w:tcBorders>
            <w:shd w:val="clear" w:color="auto" w:fill="auto"/>
            <w:noWrap/>
            <w:vAlign w:val="center"/>
          </w:tcPr>
          <w:p w14:paraId="1AD548D4" w14:textId="4CA7A654"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r>
      <w:tr w:rsidR="00F536FC" w:rsidRPr="00E07C7C" w14:paraId="33FE3728" w14:textId="77777777" w:rsidTr="00F536FC">
        <w:trPr>
          <w:trHeight w:val="300"/>
        </w:trPr>
        <w:tc>
          <w:tcPr>
            <w:tcW w:w="1151" w:type="pct"/>
            <w:gridSpan w:val="3"/>
            <w:tcBorders>
              <w:top w:val="nil"/>
              <w:left w:val="nil"/>
              <w:bottom w:val="nil"/>
              <w:right w:val="nil"/>
            </w:tcBorders>
            <w:shd w:val="clear" w:color="auto" w:fill="auto"/>
            <w:noWrap/>
            <w:vAlign w:val="bottom"/>
          </w:tcPr>
          <w:p w14:paraId="539DD47B" w14:textId="77777777" w:rsidR="00F536FC" w:rsidRPr="00E07C7C" w:rsidRDefault="00F536FC" w:rsidP="00F536FC">
            <w:pPr>
              <w:suppressAutoHyphens w:val="0"/>
              <w:rPr>
                <w:color w:val="000000"/>
                <w:sz w:val="18"/>
                <w:szCs w:val="18"/>
                <w:lang w:eastAsia="pt-BR"/>
              </w:rPr>
            </w:pPr>
          </w:p>
          <w:p w14:paraId="68ED46AD" w14:textId="77777777" w:rsidR="00F536FC" w:rsidRPr="00E07C7C" w:rsidRDefault="00F536FC" w:rsidP="00F536FC">
            <w:pPr>
              <w:suppressAutoHyphens w:val="0"/>
              <w:rPr>
                <w:color w:val="000000"/>
                <w:sz w:val="18"/>
                <w:szCs w:val="18"/>
                <w:lang w:eastAsia="pt-BR"/>
              </w:rPr>
            </w:pPr>
          </w:p>
          <w:p w14:paraId="71BD4C70"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nil"/>
              <w:right w:val="nil"/>
            </w:tcBorders>
            <w:shd w:val="clear" w:color="auto" w:fill="auto"/>
            <w:noWrap/>
            <w:vAlign w:val="bottom"/>
          </w:tcPr>
          <w:p w14:paraId="062A4C9E" w14:textId="77777777" w:rsidR="00F536FC" w:rsidRPr="00E07C7C" w:rsidRDefault="00F536FC" w:rsidP="00F536FC">
            <w:pPr>
              <w:suppressAutoHyphens w:val="0"/>
              <w:rPr>
                <w:color w:val="000000"/>
                <w:sz w:val="18"/>
                <w:szCs w:val="18"/>
                <w:lang w:eastAsia="pt-BR"/>
              </w:rPr>
            </w:pPr>
          </w:p>
        </w:tc>
        <w:tc>
          <w:tcPr>
            <w:tcW w:w="288" w:type="pct"/>
            <w:gridSpan w:val="3"/>
            <w:tcBorders>
              <w:top w:val="nil"/>
              <w:left w:val="nil"/>
              <w:bottom w:val="nil"/>
              <w:right w:val="nil"/>
            </w:tcBorders>
            <w:shd w:val="clear" w:color="auto" w:fill="auto"/>
            <w:noWrap/>
            <w:vAlign w:val="bottom"/>
          </w:tcPr>
          <w:p w14:paraId="1FC9FA7B" w14:textId="77777777" w:rsidR="00F536FC" w:rsidRPr="00E07C7C" w:rsidRDefault="00F536FC" w:rsidP="00F536FC">
            <w:pPr>
              <w:suppressAutoHyphens w:val="0"/>
              <w:rPr>
                <w:color w:val="000000"/>
                <w:sz w:val="18"/>
                <w:szCs w:val="18"/>
                <w:lang w:eastAsia="pt-BR"/>
              </w:rPr>
            </w:pPr>
          </w:p>
        </w:tc>
        <w:tc>
          <w:tcPr>
            <w:tcW w:w="290" w:type="pct"/>
            <w:gridSpan w:val="4"/>
            <w:tcBorders>
              <w:top w:val="nil"/>
              <w:left w:val="nil"/>
              <w:bottom w:val="nil"/>
              <w:right w:val="nil"/>
            </w:tcBorders>
            <w:shd w:val="clear" w:color="auto" w:fill="auto"/>
            <w:noWrap/>
            <w:vAlign w:val="bottom"/>
          </w:tcPr>
          <w:p w14:paraId="229AF330" w14:textId="77777777" w:rsidR="00F536FC" w:rsidRPr="00E07C7C" w:rsidRDefault="00F536FC" w:rsidP="00F536FC">
            <w:pPr>
              <w:suppressAutoHyphens w:val="0"/>
              <w:rPr>
                <w:color w:val="000000"/>
                <w:sz w:val="18"/>
                <w:szCs w:val="18"/>
                <w:lang w:eastAsia="pt-BR"/>
              </w:rPr>
            </w:pPr>
          </w:p>
        </w:tc>
        <w:tc>
          <w:tcPr>
            <w:tcW w:w="297" w:type="pct"/>
            <w:gridSpan w:val="5"/>
            <w:tcBorders>
              <w:top w:val="nil"/>
              <w:left w:val="nil"/>
              <w:bottom w:val="nil"/>
              <w:right w:val="nil"/>
            </w:tcBorders>
            <w:shd w:val="clear" w:color="auto" w:fill="auto"/>
            <w:noWrap/>
            <w:vAlign w:val="bottom"/>
          </w:tcPr>
          <w:p w14:paraId="2D703C40" w14:textId="77777777" w:rsidR="00F536FC" w:rsidRPr="00E07C7C" w:rsidRDefault="00F536FC" w:rsidP="00F536FC">
            <w:pPr>
              <w:suppressAutoHyphens w:val="0"/>
              <w:rPr>
                <w:color w:val="000000"/>
                <w:sz w:val="18"/>
                <w:szCs w:val="18"/>
                <w:lang w:eastAsia="pt-BR"/>
              </w:rPr>
            </w:pPr>
          </w:p>
        </w:tc>
        <w:tc>
          <w:tcPr>
            <w:tcW w:w="290" w:type="pct"/>
            <w:gridSpan w:val="5"/>
            <w:tcBorders>
              <w:top w:val="nil"/>
              <w:left w:val="nil"/>
              <w:bottom w:val="nil"/>
              <w:right w:val="nil"/>
            </w:tcBorders>
            <w:shd w:val="clear" w:color="auto" w:fill="auto"/>
            <w:noWrap/>
            <w:vAlign w:val="bottom"/>
          </w:tcPr>
          <w:p w14:paraId="45C4257D" w14:textId="77777777" w:rsidR="00F536FC" w:rsidRPr="00E07C7C" w:rsidRDefault="00F536FC" w:rsidP="00F536FC">
            <w:pPr>
              <w:suppressAutoHyphens w:val="0"/>
              <w:rPr>
                <w:color w:val="000000"/>
                <w:sz w:val="18"/>
                <w:szCs w:val="18"/>
                <w:lang w:eastAsia="pt-BR"/>
              </w:rPr>
            </w:pPr>
          </w:p>
        </w:tc>
        <w:tc>
          <w:tcPr>
            <w:tcW w:w="288" w:type="pct"/>
            <w:gridSpan w:val="5"/>
            <w:tcBorders>
              <w:top w:val="nil"/>
              <w:left w:val="nil"/>
              <w:bottom w:val="nil"/>
              <w:right w:val="nil"/>
            </w:tcBorders>
            <w:shd w:val="clear" w:color="auto" w:fill="auto"/>
            <w:noWrap/>
            <w:vAlign w:val="bottom"/>
          </w:tcPr>
          <w:p w14:paraId="10DEF5C5" w14:textId="77777777" w:rsidR="00F536FC" w:rsidRPr="00E07C7C" w:rsidRDefault="00F536FC" w:rsidP="00F536FC">
            <w:pPr>
              <w:suppressAutoHyphens w:val="0"/>
              <w:rPr>
                <w:color w:val="000000"/>
                <w:sz w:val="18"/>
                <w:szCs w:val="18"/>
                <w:lang w:eastAsia="pt-BR"/>
              </w:rPr>
            </w:pPr>
          </w:p>
        </w:tc>
        <w:tc>
          <w:tcPr>
            <w:tcW w:w="288" w:type="pct"/>
            <w:gridSpan w:val="6"/>
            <w:tcBorders>
              <w:top w:val="nil"/>
              <w:left w:val="nil"/>
              <w:bottom w:val="nil"/>
              <w:right w:val="nil"/>
            </w:tcBorders>
            <w:shd w:val="clear" w:color="auto" w:fill="auto"/>
            <w:noWrap/>
            <w:vAlign w:val="bottom"/>
          </w:tcPr>
          <w:p w14:paraId="5487335F" w14:textId="77777777" w:rsidR="00F536FC" w:rsidRPr="00E07C7C" w:rsidRDefault="00F536FC" w:rsidP="00F536FC">
            <w:pPr>
              <w:suppressAutoHyphens w:val="0"/>
              <w:rPr>
                <w:color w:val="000000"/>
                <w:sz w:val="18"/>
                <w:szCs w:val="18"/>
                <w:lang w:eastAsia="pt-BR"/>
              </w:rPr>
            </w:pPr>
          </w:p>
        </w:tc>
        <w:tc>
          <w:tcPr>
            <w:tcW w:w="287" w:type="pct"/>
            <w:gridSpan w:val="5"/>
            <w:tcBorders>
              <w:top w:val="nil"/>
              <w:left w:val="nil"/>
              <w:bottom w:val="nil"/>
              <w:right w:val="nil"/>
            </w:tcBorders>
            <w:shd w:val="clear" w:color="auto" w:fill="auto"/>
            <w:noWrap/>
            <w:vAlign w:val="bottom"/>
          </w:tcPr>
          <w:p w14:paraId="61CAB52D" w14:textId="77777777" w:rsidR="00F536FC" w:rsidRPr="00E07C7C" w:rsidRDefault="00F536FC" w:rsidP="00F536FC">
            <w:pPr>
              <w:suppressAutoHyphens w:val="0"/>
              <w:rPr>
                <w:color w:val="000000"/>
                <w:sz w:val="18"/>
                <w:szCs w:val="18"/>
                <w:lang w:eastAsia="pt-BR"/>
              </w:rPr>
            </w:pPr>
          </w:p>
        </w:tc>
        <w:tc>
          <w:tcPr>
            <w:tcW w:w="297" w:type="pct"/>
            <w:gridSpan w:val="5"/>
            <w:tcBorders>
              <w:top w:val="nil"/>
              <w:left w:val="nil"/>
              <w:bottom w:val="nil"/>
              <w:right w:val="nil"/>
            </w:tcBorders>
            <w:shd w:val="clear" w:color="auto" w:fill="auto"/>
            <w:noWrap/>
            <w:vAlign w:val="bottom"/>
          </w:tcPr>
          <w:p w14:paraId="38956E3E" w14:textId="77777777" w:rsidR="00F536FC" w:rsidRPr="00E07C7C" w:rsidRDefault="00F536FC" w:rsidP="00F536FC">
            <w:pPr>
              <w:suppressAutoHyphens w:val="0"/>
              <w:rPr>
                <w:color w:val="000000"/>
                <w:sz w:val="18"/>
                <w:szCs w:val="18"/>
                <w:lang w:eastAsia="pt-BR"/>
              </w:rPr>
            </w:pPr>
          </w:p>
        </w:tc>
        <w:tc>
          <w:tcPr>
            <w:tcW w:w="288" w:type="pct"/>
            <w:gridSpan w:val="4"/>
            <w:tcBorders>
              <w:top w:val="nil"/>
              <w:left w:val="nil"/>
              <w:bottom w:val="nil"/>
              <w:right w:val="nil"/>
            </w:tcBorders>
            <w:shd w:val="clear" w:color="auto" w:fill="auto"/>
            <w:noWrap/>
            <w:vAlign w:val="bottom"/>
          </w:tcPr>
          <w:p w14:paraId="57B313C5" w14:textId="77777777" w:rsidR="00F536FC" w:rsidRPr="00E07C7C" w:rsidRDefault="00F536FC" w:rsidP="00F536FC">
            <w:pPr>
              <w:suppressAutoHyphens w:val="0"/>
              <w:rPr>
                <w:color w:val="000000"/>
                <w:sz w:val="18"/>
                <w:szCs w:val="18"/>
                <w:lang w:eastAsia="pt-BR"/>
              </w:rPr>
            </w:pPr>
          </w:p>
        </w:tc>
        <w:tc>
          <w:tcPr>
            <w:tcW w:w="288" w:type="pct"/>
            <w:gridSpan w:val="4"/>
            <w:tcBorders>
              <w:top w:val="nil"/>
              <w:left w:val="nil"/>
              <w:bottom w:val="nil"/>
              <w:right w:val="nil"/>
            </w:tcBorders>
            <w:shd w:val="clear" w:color="auto" w:fill="auto"/>
            <w:noWrap/>
            <w:vAlign w:val="bottom"/>
          </w:tcPr>
          <w:p w14:paraId="0C0A3ED7" w14:textId="77777777" w:rsidR="00F536FC" w:rsidRPr="00E07C7C" w:rsidRDefault="00F536FC" w:rsidP="00F536FC">
            <w:pPr>
              <w:suppressAutoHyphens w:val="0"/>
              <w:rPr>
                <w:color w:val="000000"/>
                <w:sz w:val="18"/>
                <w:szCs w:val="18"/>
                <w:lang w:eastAsia="pt-BR"/>
              </w:rPr>
            </w:pPr>
          </w:p>
        </w:tc>
        <w:tc>
          <w:tcPr>
            <w:tcW w:w="288" w:type="pct"/>
            <w:gridSpan w:val="5"/>
            <w:tcBorders>
              <w:top w:val="nil"/>
              <w:left w:val="nil"/>
              <w:bottom w:val="nil"/>
              <w:right w:val="nil"/>
            </w:tcBorders>
            <w:shd w:val="clear" w:color="auto" w:fill="auto"/>
            <w:noWrap/>
            <w:vAlign w:val="bottom"/>
          </w:tcPr>
          <w:p w14:paraId="00198285" w14:textId="77777777" w:rsidR="00F536FC" w:rsidRPr="00E07C7C" w:rsidRDefault="00F536FC" w:rsidP="00F536FC">
            <w:pPr>
              <w:suppressAutoHyphens w:val="0"/>
              <w:rPr>
                <w:color w:val="000000"/>
                <w:sz w:val="18"/>
                <w:szCs w:val="18"/>
                <w:lang w:eastAsia="pt-BR"/>
              </w:rPr>
            </w:pPr>
          </w:p>
        </w:tc>
        <w:tc>
          <w:tcPr>
            <w:tcW w:w="374" w:type="pct"/>
            <w:gridSpan w:val="5"/>
            <w:tcBorders>
              <w:top w:val="nil"/>
              <w:left w:val="nil"/>
              <w:bottom w:val="nil"/>
              <w:right w:val="nil"/>
            </w:tcBorders>
            <w:shd w:val="clear" w:color="auto" w:fill="auto"/>
            <w:noWrap/>
            <w:vAlign w:val="bottom"/>
          </w:tcPr>
          <w:p w14:paraId="6DB0D592" w14:textId="77777777" w:rsidR="00F536FC" w:rsidRPr="00E07C7C" w:rsidRDefault="00F536FC" w:rsidP="00F536FC">
            <w:pPr>
              <w:suppressAutoHyphens w:val="0"/>
              <w:rPr>
                <w:color w:val="000000"/>
                <w:sz w:val="18"/>
                <w:szCs w:val="18"/>
                <w:lang w:eastAsia="pt-BR"/>
              </w:rPr>
            </w:pPr>
          </w:p>
        </w:tc>
      </w:tr>
      <w:tr w:rsidR="00F536FC" w:rsidRPr="00E07C7C" w14:paraId="7BA2B3FE" w14:textId="77777777" w:rsidTr="00F536FC">
        <w:trPr>
          <w:trHeight w:val="300"/>
        </w:trPr>
        <w:tc>
          <w:tcPr>
            <w:tcW w:w="1151" w:type="pct"/>
            <w:gridSpan w:val="3"/>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tcPr>
          <w:p w14:paraId="3A96B70C" w14:textId="77777777" w:rsidR="00F536FC" w:rsidRPr="00E07C7C" w:rsidRDefault="00F536FC" w:rsidP="00F536FC">
            <w:pPr>
              <w:suppressAutoHyphens w:val="0"/>
              <w:rPr>
                <w:b/>
                <w:bCs/>
                <w:color w:val="000000"/>
                <w:sz w:val="18"/>
                <w:szCs w:val="18"/>
                <w:lang w:eastAsia="pt-BR"/>
              </w:rPr>
            </w:pPr>
          </w:p>
        </w:tc>
        <w:tc>
          <w:tcPr>
            <w:tcW w:w="287"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42F92612"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single" w:sz="4" w:space="0" w:color="auto"/>
              <w:left w:val="nil"/>
              <w:bottom w:val="single" w:sz="4" w:space="0" w:color="auto"/>
              <w:right w:val="single" w:sz="4" w:space="0" w:color="auto"/>
            </w:tcBorders>
            <w:shd w:val="clear" w:color="auto" w:fill="7F7F7F" w:themeFill="text1" w:themeFillTint="80"/>
            <w:noWrap/>
            <w:vAlign w:val="center"/>
          </w:tcPr>
          <w:p w14:paraId="6B364ACA"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1CE027D0"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5E6416ED"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40D05D10"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148EF5EC"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single" w:sz="4" w:space="0" w:color="auto"/>
              <w:left w:val="nil"/>
              <w:bottom w:val="single" w:sz="4" w:space="0" w:color="auto"/>
              <w:right w:val="single" w:sz="4" w:space="0" w:color="auto"/>
            </w:tcBorders>
            <w:shd w:val="clear" w:color="auto" w:fill="7F7F7F" w:themeFill="text1" w:themeFillTint="80"/>
            <w:noWrap/>
            <w:vAlign w:val="center"/>
          </w:tcPr>
          <w:p w14:paraId="4B7D20AC"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1A5B3A55"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38D98C2C"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0CE33DCB"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04C64501"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4551E9F1"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single" w:sz="4" w:space="0" w:color="auto"/>
              <w:left w:val="nil"/>
              <w:bottom w:val="single" w:sz="4" w:space="0" w:color="auto"/>
              <w:right w:val="single" w:sz="4" w:space="0" w:color="auto"/>
            </w:tcBorders>
            <w:shd w:val="clear" w:color="auto" w:fill="7F7F7F" w:themeFill="text1" w:themeFillTint="80"/>
            <w:noWrap/>
            <w:vAlign w:val="bottom"/>
          </w:tcPr>
          <w:p w14:paraId="72888D54" w14:textId="77777777" w:rsidR="00F536FC" w:rsidRPr="00E07C7C" w:rsidRDefault="00F536FC" w:rsidP="00F536FC">
            <w:pPr>
              <w:suppressAutoHyphens w:val="0"/>
              <w:rPr>
                <w:color w:val="000000"/>
                <w:sz w:val="18"/>
                <w:szCs w:val="18"/>
                <w:lang w:eastAsia="pt-BR"/>
              </w:rPr>
            </w:pPr>
          </w:p>
        </w:tc>
      </w:tr>
      <w:tr w:rsidR="00F536FC" w:rsidRPr="00E07C7C" w14:paraId="0986FFA5"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2BE00771" w14:textId="77777777" w:rsidR="00F536FC" w:rsidRPr="00E07C7C" w:rsidRDefault="00F536FC" w:rsidP="00F536FC">
            <w:pPr>
              <w:suppressAutoHyphens w:val="0"/>
              <w:rPr>
                <w:b/>
                <w:bCs/>
                <w:color w:val="000000"/>
                <w:szCs w:val="22"/>
                <w:lang w:eastAsia="pt-BR"/>
              </w:rPr>
            </w:pPr>
            <w:r w:rsidRPr="00E07C7C">
              <w:rPr>
                <w:b/>
                <w:bCs/>
                <w:color w:val="000000"/>
                <w:szCs w:val="22"/>
                <w:lang w:eastAsia="pt-BR"/>
              </w:rPr>
              <w:t>LOCAÇÃO DE IMÓVEIS</w:t>
            </w:r>
          </w:p>
        </w:tc>
        <w:tc>
          <w:tcPr>
            <w:tcW w:w="287" w:type="pct"/>
            <w:gridSpan w:val="4"/>
            <w:tcBorders>
              <w:top w:val="nil"/>
              <w:left w:val="nil"/>
              <w:bottom w:val="single" w:sz="4" w:space="0" w:color="auto"/>
              <w:right w:val="single" w:sz="4" w:space="0" w:color="auto"/>
            </w:tcBorders>
            <w:shd w:val="clear" w:color="auto" w:fill="auto"/>
            <w:noWrap/>
            <w:vAlign w:val="center"/>
          </w:tcPr>
          <w:p w14:paraId="4C8A50BE"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Jan.</w:t>
            </w:r>
          </w:p>
        </w:tc>
        <w:tc>
          <w:tcPr>
            <w:tcW w:w="288" w:type="pct"/>
            <w:gridSpan w:val="3"/>
            <w:tcBorders>
              <w:top w:val="nil"/>
              <w:left w:val="nil"/>
              <w:bottom w:val="single" w:sz="4" w:space="0" w:color="auto"/>
              <w:right w:val="single" w:sz="4" w:space="0" w:color="auto"/>
            </w:tcBorders>
            <w:shd w:val="clear" w:color="auto" w:fill="auto"/>
            <w:noWrap/>
            <w:vAlign w:val="center"/>
          </w:tcPr>
          <w:p w14:paraId="714868EE"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Fev.</w:t>
            </w:r>
          </w:p>
        </w:tc>
        <w:tc>
          <w:tcPr>
            <w:tcW w:w="290" w:type="pct"/>
            <w:gridSpan w:val="4"/>
            <w:tcBorders>
              <w:top w:val="nil"/>
              <w:left w:val="nil"/>
              <w:bottom w:val="single" w:sz="4" w:space="0" w:color="auto"/>
              <w:right w:val="single" w:sz="4" w:space="0" w:color="auto"/>
            </w:tcBorders>
            <w:shd w:val="clear" w:color="auto" w:fill="auto"/>
            <w:noWrap/>
            <w:vAlign w:val="center"/>
          </w:tcPr>
          <w:p w14:paraId="01EE5F7C"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Mar.</w:t>
            </w:r>
          </w:p>
        </w:tc>
        <w:tc>
          <w:tcPr>
            <w:tcW w:w="297" w:type="pct"/>
            <w:gridSpan w:val="5"/>
            <w:tcBorders>
              <w:top w:val="nil"/>
              <w:left w:val="nil"/>
              <w:bottom w:val="single" w:sz="4" w:space="0" w:color="auto"/>
              <w:right w:val="single" w:sz="4" w:space="0" w:color="auto"/>
            </w:tcBorders>
            <w:shd w:val="clear" w:color="auto" w:fill="auto"/>
            <w:noWrap/>
            <w:vAlign w:val="center"/>
          </w:tcPr>
          <w:p w14:paraId="30D1D69D"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Abr.</w:t>
            </w:r>
          </w:p>
        </w:tc>
        <w:tc>
          <w:tcPr>
            <w:tcW w:w="290" w:type="pct"/>
            <w:gridSpan w:val="5"/>
            <w:tcBorders>
              <w:top w:val="nil"/>
              <w:left w:val="nil"/>
              <w:bottom w:val="single" w:sz="4" w:space="0" w:color="auto"/>
              <w:right w:val="single" w:sz="4" w:space="0" w:color="auto"/>
            </w:tcBorders>
            <w:shd w:val="clear" w:color="auto" w:fill="auto"/>
            <w:noWrap/>
            <w:vAlign w:val="center"/>
          </w:tcPr>
          <w:p w14:paraId="7D231236"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Mai.</w:t>
            </w:r>
          </w:p>
        </w:tc>
        <w:tc>
          <w:tcPr>
            <w:tcW w:w="288" w:type="pct"/>
            <w:gridSpan w:val="5"/>
            <w:tcBorders>
              <w:top w:val="nil"/>
              <w:left w:val="nil"/>
              <w:bottom w:val="single" w:sz="4" w:space="0" w:color="auto"/>
              <w:right w:val="single" w:sz="4" w:space="0" w:color="auto"/>
            </w:tcBorders>
            <w:shd w:val="clear" w:color="auto" w:fill="auto"/>
            <w:noWrap/>
            <w:vAlign w:val="center"/>
          </w:tcPr>
          <w:p w14:paraId="457E95E8"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Jun.</w:t>
            </w:r>
          </w:p>
        </w:tc>
        <w:tc>
          <w:tcPr>
            <w:tcW w:w="288" w:type="pct"/>
            <w:gridSpan w:val="6"/>
            <w:tcBorders>
              <w:top w:val="nil"/>
              <w:left w:val="nil"/>
              <w:bottom w:val="single" w:sz="4" w:space="0" w:color="auto"/>
              <w:right w:val="single" w:sz="4" w:space="0" w:color="auto"/>
            </w:tcBorders>
            <w:shd w:val="clear" w:color="auto" w:fill="auto"/>
            <w:noWrap/>
            <w:vAlign w:val="center"/>
          </w:tcPr>
          <w:p w14:paraId="2449BB87"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Jul.</w:t>
            </w:r>
          </w:p>
        </w:tc>
        <w:tc>
          <w:tcPr>
            <w:tcW w:w="287" w:type="pct"/>
            <w:gridSpan w:val="5"/>
            <w:tcBorders>
              <w:top w:val="nil"/>
              <w:left w:val="nil"/>
              <w:bottom w:val="single" w:sz="4" w:space="0" w:color="auto"/>
              <w:right w:val="single" w:sz="4" w:space="0" w:color="auto"/>
            </w:tcBorders>
            <w:shd w:val="clear" w:color="auto" w:fill="auto"/>
            <w:noWrap/>
            <w:vAlign w:val="center"/>
          </w:tcPr>
          <w:p w14:paraId="3BABE024"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Ago.</w:t>
            </w:r>
          </w:p>
        </w:tc>
        <w:tc>
          <w:tcPr>
            <w:tcW w:w="297" w:type="pct"/>
            <w:gridSpan w:val="5"/>
            <w:tcBorders>
              <w:top w:val="nil"/>
              <w:left w:val="nil"/>
              <w:bottom w:val="single" w:sz="4" w:space="0" w:color="auto"/>
              <w:right w:val="single" w:sz="4" w:space="0" w:color="auto"/>
            </w:tcBorders>
            <w:shd w:val="clear" w:color="auto" w:fill="auto"/>
            <w:noWrap/>
            <w:vAlign w:val="center"/>
          </w:tcPr>
          <w:p w14:paraId="4BC2A476"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Set.</w:t>
            </w:r>
          </w:p>
        </w:tc>
        <w:tc>
          <w:tcPr>
            <w:tcW w:w="288" w:type="pct"/>
            <w:gridSpan w:val="4"/>
            <w:tcBorders>
              <w:top w:val="nil"/>
              <w:left w:val="nil"/>
              <w:bottom w:val="single" w:sz="4" w:space="0" w:color="auto"/>
              <w:right w:val="single" w:sz="4" w:space="0" w:color="auto"/>
            </w:tcBorders>
            <w:shd w:val="clear" w:color="auto" w:fill="auto"/>
            <w:noWrap/>
            <w:vAlign w:val="center"/>
          </w:tcPr>
          <w:p w14:paraId="052C257A"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Out.</w:t>
            </w:r>
          </w:p>
        </w:tc>
        <w:tc>
          <w:tcPr>
            <w:tcW w:w="288" w:type="pct"/>
            <w:gridSpan w:val="4"/>
            <w:tcBorders>
              <w:top w:val="nil"/>
              <w:left w:val="nil"/>
              <w:bottom w:val="single" w:sz="4" w:space="0" w:color="auto"/>
              <w:right w:val="single" w:sz="4" w:space="0" w:color="auto"/>
            </w:tcBorders>
            <w:shd w:val="clear" w:color="auto" w:fill="auto"/>
            <w:noWrap/>
            <w:vAlign w:val="center"/>
          </w:tcPr>
          <w:p w14:paraId="09A66E4C"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Nov.</w:t>
            </w:r>
          </w:p>
        </w:tc>
        <w:tc>
          <w:tcPr>
            <w:tcW w:w="288" w:type="pct"/>
            <w:gridSpan w:val="5"/>
            <w:tcBorders>
              <w:top w:val="nil"/>
              <w:left w:val="nil"/>
              <w:bottom w:val="single" w:sz="4" w:space="0" w:color="auto"/>
              <w:right w:val="single" w:sz="4" w:space="0" w:color="auto"/>
            </w:tcBorders>
            <w:shd w:val="clear" w:color="auto" w:fill="auto"/>
            <w:noWrap/>
            <w:vAlign w:val="center"/>
          </w:tcPr>
          <w:p w14:paraId="50E21D32"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Dez.</w:t>
            </w:r>
          </w:p>
        </w:tc>
        <w:tc>
          <w:tcPr>
            <w:tcW w:w="374" w:type="pct"/>
            <w:gridSpan w:val="5"/>
            <w:tcBorders>
              <w:top w:val="nil"/>
              <w:left w:val="nil"/>
              <w:bottom w:val="single" w:sz="4" w:space="0" w:color="auto"/>
              <w:right w:val="single" w:sz="4" w:space="0" w:color="auto"/>
            </w:tcBorders>
            <w:shd w:val="clear" w:color="auto" w:fill="auto"/>
            <w:noWrap/>
            <w:vAlign w:val="bottom"/>
          </w:tcPr>
          <w:p w14:paraId="0D86DADD" w14:textId="77777777" w:rsidR="00F536FC" w:rsidRPr="00E07C7C" w:rsidRDefault="00F536FC" w:rsidP="00F536FC">
            <w:pPr>
              <w:suppressAutoHyphens w:val="0"/>
              <w:rPr>
                <w:color w:val="000000"/>
                <w:sz w:val="18"/>
                <w:szCs w:val="18"/>
                <w:lang w:eastAsia="pt-BR"/>
              </w:rPr>
            </w:pPr>
            <w:r w:rsidRPr="00E07C7C">
              <w:rPr>
                <w:color w:val="000000"/>
                <w:sz w:val="18"/>
                <w:szCs w:val="18"/>
                <w:lang w:eastAsia="pt-BR"/>
              </w:rPr>
              <w:t>TOTAL</w:t>
            </w:r>
          </w:p>
        </w:tc>
      </w:tr>
      <w:tr w:rsidR="00F536FC" w:rsidRPr="00E07C7C" w14:paraId="5576B266"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1B0A08A1"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6AF9B7FE"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09146B43"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6F6390AD"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59B2248C"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2230F7B0"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4B9AD2D5"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0D97228E"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7A1547A5"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1D6A8FA3"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1C151C16"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70E3307C"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56C8039A"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523EFCD7" w14:textId="77777777" w:rsidR="00F536FC" w:rsidRPr="00E07C7C" w:rsidRDefault="00F536FC" w:rsidP="00F536FC">
            <w:pPr>
              <w:suppressAutoHyphens w:val="0"/>
              <w:jc w:val="center"/>
              <w:rPr>
                <w:color w:val="000000"/>
                <w:sz w:val="18"/>
                <w:szCs w:val="18"/>
                <w:lang w:eastAsia="pt-BR"/>
              </w:rPr>
            </w:pPr>
          </w:p>
        </w:tc>
      </w:tr>
      <w:tr w:rsidR="00F536FC" w:rsidRPr="00E07C7C" w14:paraId="243A3A2C"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45A6DB48"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2D372609"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37BAE8AF"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187D4B02"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19B33F81"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0C97FF0C"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3E203844"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751B586D"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351C31A1"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15A8B3D9"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040854D1"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4EAA8641"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7EED4B85"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70771A56" w14:textId="77777777" w:rsidR="00F536FC" w:rsidRPr="00E07C7C" w:rsidRDefault="00F536FC" w:rsidP="00F536FC">
            <w:pPr>
              <w:suppressAutoHyphens w:val="0"/>
              <w:jc w:val="center"/>
              <w:rPr>
                <w:color w:val="000000"/>
                <w:sz w:val="18"/>
                <w:szCs w:val="18"/>
                <w:lang w:eastAsia="pt-BR"/>
              </w:rPr>
            </w:pPr>
          </w:p>
        </w:tc>
      </w:tr>
      <w:tr w:rsidR="00F536FC" w:rsidRPr="00E07C7C" w14:paraId="3CA1F958"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68D6773C"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06A91D0E"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20CC56EA"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5A2F04A8"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58D27CF8"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1E110B11"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0EE23DE8"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186D9FA3"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4091E617"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3834CAD6"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5C563C59"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7355FC8B"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44C65502"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07B818F4" w14:textId="77777777" w:rsidR="00F536FC" w:rsidRPr="00E07C7C" w:rsidRDefault="00F536FC" w:rsidP="00F536FC">
            <w:pPr>
              <w:suppressAutoHyphens w:val="0"/>
              <w:jc w:val="center"/>
              <w:rPr>
                <w:color w:val="000000"/>
                <w:sz w:val="18"/>
                <w:szCs w:val="18"/>
                <w:lang w:eastAsia="pt-BR"/>
              </w:rPr>
            </w:pPr>
          </w:p>
        </w:tc>
      </w:tr>
      <w:tr w:rsidR="00F536FC" w:rsidRPr="00E07C7C" w14:paraId="6428103A"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2CE7815B"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485A5879"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4D0100AF"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3A84148A"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7814B93D"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4E134176"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53C31FB6"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7FA46CC5"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61EDB1BB"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76C84FFC"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7DB17CD1"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1D0E4AF3"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485E0AD8"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5AD2CDA5" w14:textId="77777777" w:rsidR="00F536FC" w:rsidRPr="00E07C7C" w:rsidRDefault="00F536FC" w:rsidP="00F536FC">
            <w:pPr>
              <w:suppressAutoHyphens w:val="0"/>
              <w:jc w:val="center"/>
              <w:rPr>
                <w:color w:val="000000"/>
                <w:sz w:val="18"/>
                <w:szCs w:val="18"/>
                <w:lang w:eastAsia="pt-BR"/>
              </w:rPr>
            </w:pPr>
          </w:p>
        </w:tc>
      </w:tr>
      <w:tr w:rsidR="00F536FC" w:rsidRPr="00E07C7C" w14:paraId="49A5179F"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70036060"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4C9544E0"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158024E9"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7014C8D2"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686919BF"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230D9F29"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5C9FBB83"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76E985B3"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77BB208E"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60DCE397"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15140960"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3CB86278"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08A67116"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744D0426" w14:textId="77777777" w:rsidR="00F536FC" w:rsidRPr="00E07C7C" w:rsidRDefault="00F536FC" w:rsidP="00F536FC">
            <w:pPr>
              <w:suppressAutoHyphens w:val="0"/>
              <w:jc w:val="center"/>
              <w:rPr>
                <w:color w:val="000000"/>
                <w:sz w:val="18"/>
                <w:szCs w:val="18"/>
                <w:lang w:eastAsia="pt-BR"/>
              </w:rPr>
            </w:pPr>
          </w:p>
        </w:tc>
      </w:tr>
      <w:tr w:rsidR="00F536FC" w:rsidRPr="00E07C7C" w14:paraId="35A64909"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5D88054D" w14:textId="77777777" w:rsidR="00F536FC" w:rsidRPr="00E07C7C" w:rsidRDefault="00F536FC" w:rsidP="00F536FC">
            <w:pPr>
              <w:suppressAutoHyphens w:val="0"/>
              <w:rPr>
                <w:b/>
                <w:color w:val="000000"/>
                <w:sz w:val="20"/>
                <w:lang w:eastAsia="pt-BR"/>
              </w:rPr>
            </w:pPr>
            <w:r w:rsidRPr="00E07C7C">
              <w:rPr>
                <w:b/>
                <w:color w:val="000000"/>
                <w:sz w:val="20"/>
                <w:lang w:eastAsia="pt-BR"/>
              </w:rPr>
              <w:t>TOTAL LOCAÇÃO DE IMÓVEIS</w:t>
            </w:r>
          </w:p>
        </w:tc>
        <w:tc>
          <w:tcPr>
            <w:tcW w:w="287" w:type="pct"/>
            <w:gridSpan w:val="4"/>
            <w:tcBorders>
              <w:top w:val="nil"/>
              <w:left w:val="nil"/>
              <w:bottom w:val="single" w:sz="4" w:space="0" w:color="auto"/>
              <w:right w:val="single" w:sz="4" w:space="0" w:color="auto"/>
            </w:tcBorders>
            <w:shd w:val="clear" w:color="auto" w:fill="auto"/>
            <w:noWrap/>
            <w:vAlign w:val="center"/>
          </w:tcPr>
          <w:p w14:paraId="4640534F" w14:textId="56A4AFBE"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8" w:type="pct"/>
            <w:gridSpan w:val="3"/>
            <w:tcBorders>
              <w:top w:val="nil"/>
              <w:left w:val="nil"/>
              <w:bottom w:val="single" w:sz="4" w:space="0" w:color="auto"/>
              <w:right w:val="single" w:sz="4" w:space="0" w:color="auto"/>
            </w:tcBorders>
            <w:shd w:val="clear" w:color="auto" w:fill="auto"/>
            <w:noWrap/>
            <w:vAlign w:val="center"/>
          </w:tcPr>
          <w:p w14:paraId="2CC8CC9A" w14:textId="06F6F3F4"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90" w:type="pct"/>
            <w:gridSpan w:val="4"/>
            <w:tcBorders>
              <w:top w:val="nil"/>
              <w:left w:val="nil"/>
              <w:bottom w:val="single" w:sz="4" w:space="0" w:color="auto"/>
              <w:right w:val="single" w:sz="4" w:space="0" w:color="auto"/>
            </w:tcBorders>
            <w:shd w:val="clear" w:color="auto" w:fill="auto"/>
            <w:noWrap/>
            <w:vAlign w:val="center"/>
          </w:tcPr>
          <w:p w14:paraId="2E5DEDB0" w14:textId="4AF988A5"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97" w:type="pct"/>
            <w:gridSpan w:val="5"/>
            <w:tcBorders>
              <w:top w:val="nil"/>
              <w:left w:val="nil"/>
              <w:bottom w:val="single" w:sz="4" w:space="0" w:color="auto"/>
              <w:right w:val="single" w:sz="4" w:space="0" w:color="auto"/>
            </w:tcBorders>
            <w:shd w:val="clear" w:color="auto" w:fill="auto"/>
            <w:noWrap/>
            <w:vAlign w:val="center"/>
          </w:tcPr>
          <w:p w14:paraId="64744630" w14:textId="61FBF3D6"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90" w:type="pct"/>
            <w:gridSpan w:val="5"/>
            <w:tcBorders>
              <w:top w:val="nil"/>
              <w:left w:val="nil"/>
              <w:bottom w:val="single" w:sz="4" w:space="0" w:color="auto"/>
              <w:right w:val="single" w:sz="4" w:space="0" w:color="auto"/>
            </w:tcBorders>
            <w:shd w:val="clear" w:color="auto" w:fill="auto"/>
            <w:noWrap/>
            <w:vAlign w:val="center"/>
          </w:tcPr>
          <w:p w14:paraId="5BB583B1" w14:textId="19C6470A"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8" w:type="pct"/>
            <w:gridSpan w:val="5"/>
            <w:tcBorders>
              <w:top w:val="nil"/>
              <w:left w:val="nil"/>
              <w:bottom w:val="single" w:sz="4" w:space="0" w:color="auto"/>
              <w:right w:val="single" w:sz="4" w:space="0" w:color="auto"/>
            </w:tcBorders>
            <w:shd w:val="clear" w:color="auto" w:fill="auto"/>
            <w:noWrap/>
            <w:vAlign w:val="center"/>
          </w:tcPr>
          <w:p w14:paraId="5D89F87D" w14:textId="66A00C7E"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8" w:type="pct"/>
            <w:gridSpan w:val="6"/>
            <w:tcBorders>
              <w:top w:val="nil"/>
              <w:left w:val="nil"/>
              <w:bottom w:val="single" w:sz="4" w:space="0" w:color="auto"/>
              <w:right w:val="single" w:sz="4" w:space="0" w:color="auto"/>
            </w:tcBorders>
            <w:shd w:val="clear" w:color="auto" w:fill="auto"/>
            <w:noWrap/>
            <w:vAlign w:val="center"/>
          </w:tcPr>
          <w:p w14:paraId="110EAF6D" w14:textId="250C3104"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7" w:type="pct"/>
            <w:gridSpan w:val="5"/>
            <w:tcBorders>
              <w:top w:val="nil"/>
              <w:left w:val="nil"/>
              <w:bottom w:val="single" w:sz="4" w:space="0" w:color="auto"/>
              <w:right w:val="single" w:sz="4" w:space="0" w:color="auto"/>
            </w:tcBorders>
            <w:shd w:val="clear" w:color="auto" w:fill="auto"/>
            <w:noWrap/>
            <w:vAlign w:val="center"/>
          </w:tcPr>
          <w:p w14:paraId="7B6C9E2B" w14:textId="5FC127DD"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97" w:type="pct"/>
            <w:gridSpan w:val="5"/>
            <w:tcBorders>
              <w:top w:val="nil"/>
              <w:left w:val="nil"/>
              <w:bottom w:val="single" w:sz="4" w:space="0" w:color="auto"/>
              <w:right w:val="single" w:sz="4" w:space="0" w:color="auto"/>
            </w:tcBorders>
            <w:shd w:val="clear" w:color="auto" w:fill="auto"/>
            <w:noWrap/>
            <w:vAlign w:val="center"/>
          </w:tcPr>
          <w:p w14:paraId="10FCD2F5" w14:textId="10233915"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8" w:type="pct"/>
            <w:gridSpan w:val="4"/>
            <w:tcBorders>
              <w:top w:val="nil"/>
              <w:left w:val="nil"/>
              <w:bottom w:val="single" w:sz="4" w:space="0" w:color="auto"/>
              <w:right w:val="single" w:sz="4" w:space="0" w:color="auto"/>
            </w:tcBorders>
            <w:shd w:val="clear" w:color="auto" w:fill="auto"/>
            <w:noWrap/>
            <w:vAlign w:val="center"/>
          </w:tcPr>
          <w:p w14:paraId="4E35B3E1" w14:textId="32518E68"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8" w:type="pct"/>
            <w:gridSpan w:val="4"/>
            <w:tcBorders>
              <w:top w:val="nil"/>
              <w:left w:val="nil"/>
              <w:bottom w:val="single" w:sz="4" w:space="0" w:color="auto"/>
              <w:right w:val="single" w:sz="4" w:space="0" w:color="auto"/>
            </w:tcBorders>
            <w:shd w:val="clear" w:color="auto" w:fill="auto"/>
            <w:noWrap/>
            <w:vAlign w:val="center"/>
          </w:tcPr>
          <w:p w14:paraId="7D42A563" w14:textId="7DD0F2F6"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8" w:type="pct"/>
            <w:gridSpan w:val="5"/>
            <w:tcBorders>
              <w:top w:val="nil"/>
              <w:left w:val="nil"/>
              <w:bottom w:val="single" w:sz="4" w:space="0" w:color="auto"/>
              <w:right w:val="single" w:sz="4" w:space="0" w:color="auto"/>
            </w:tcBorders>
            <w:shd w:val="clear" w:color="auto" w:fill="auto"/>
            <w:noWrap/>
            <w:vAlign w:val="center"/>
          </w:tcPr>
          <w:p w14:paraId="00CFC154" w14:textId="5405B6A3"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374" w:type="pct"/>
            <w:gridSpan w:val="5"/>
            <w:tcBorders>
              <w:top w:val="nil"/>
              <w:left w:val="nil"/>
              <w:bottom w:val="single" w:sz="4" w:space="0" w:color="auto"/>
              <w:right w:val="single" w:sz="4" w:space="0" w:color="auto"/>
            </w:tcBorders>
            <w:shd w:val="clear" w:color="auto" w:fill="auto"/>
            <w:noWrap/>
            <w:vAlign w:val="center"/>
          </w:tcPr>
          <w:p w14:paraId="3D385875" w14:textId="7A3C5B03"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r>
      <w:tr w:rsidR="00F536FC" w:rsidRPr="00E07C7C" w14:paraId="395CC21C"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7F7F7F" w:themeFill="text1" w:themeFillTint="80"/>
            <w:noWrap/>
            <w:vAlign w:val="bottom"/>
          </w:tcPr>
          <w:p w14:paraId="474CBCFB"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7F7F7F" w:themeFill="text1" w:themeFillTint="80"/>
            <w:noWrap/>
            <w:vAlign w:val="center"/>
          </w:tcPr>
          <w:p w14:paraId="65FAB36F"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7F7F7F" w:themeFill="text1" w:themeFillTint="80"/>
            <w:noWrap/>
            <w:vAlign w:val="center"/>
          </w:tcPr>
          <w:p w14:paraId="5DC2A9C0"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7F7F7F" w:themeFill="text1" w:themeFillTint="80"/>
            <w:noWrap/>
            <w:vAlign w:val="center"/>
          </w:tcPr>
          <w:p w14:paraId="0FF71155"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7F7F7F" w:themeFill="text1" w:themeFillTint="80"/>
            <w:noWrap/>
            <w:vAlign w:val="center"/>
          </w:tcPr>
          <w:p w14:paraId="1460908B"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7F7F7F" w:themeFill="text1" w:themeFillTint="80"/>
            <w:noWrap/>
            <w:vAlign w:val="center"/>
          </w:tcPr>
          <w:p w14:paraId="5795F3D8"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7F7F7F" w:themeFill="text1" w:themeFillTint="80"/>
            <w:noWrap/>
            <w:vAlign w:val="center"/>
          </w:tcPr>
          <w:p w14:paraId="2EB88D05"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7F7F7F" w:themeFill="text1" w:themeFillTint="80"/>
            <w:noWrap/>
            <w:vAlign w:val="center"/>
          </w:tcPr>
          <w:p w14:paraId="7906D3B4"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7F7F7F" w:themeFill="text1" w:themeFillTint="80"/>
            <w:noWrap/>
            <w:vAlign w:val="center"/>
          </w:tcPr>
          <w:p w14:paraId="15F486E5"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7F7F7F" w:themeFill="text1" w:themeFillTint="80"/>
            <w:noWrap/>
            <w:vAlign w:val="center"/>
          </w:tcPr>
          <w:p w14:paraId="60E7C53F"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7F7F7F" w:themeFill="text1" w:themeFillTint="80"/>
            <w:noWrap/>
            <w:vAlign w:val="center"/>
          </w:tcPr>
          <w:p w14:paraId="3686FBB9"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7F7F7F" w:themeFill="text1" w:themeFillTint="80"/>
            <w:noWrap/>
            <w:vAlign w:val="center"/>
          </w:tcPr>
          <w:p w14:paraId="7373A904"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7F7F7F" w:themeFill="text1" w:themeFillTint="80"/>
            <w:noWrap/>
            <w:vAlign w:val="center"/>
          </w:tcPr>
          <w:p w14:paraId="3728033A"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7F7F7F" w:themeFill="text1" w:themeFillTint="80"/>
            <w:noWrap/>
            <w:vAlign w:val="center"/>
          </w:tcPr>
          <w:p w14:paraId="15109CD1" w14:textId="77777777" w:rsidR="00F536FC" w:rsidRPr="00E07C7C" w:rsidRDefault="00F536FC" w:rsidP="00F536FC">
            <w:pPr>
              <w:suppressAutoHyphens w:val="0"/>
              <w:jc w:val="center"/>
              <w:rPr>
                <w:color w:val="000000"/>
                <w:sz w:val="18"/>
                <w:szCs w:val="18"/>
                <w:lang w:eastAsia="pt-BR"/>
              </w:rPr>
            </w:pPr>
          </w:p>
        </w:tc>
      </w:tr>
      <w:tr w:rsidR="00F536FC" w:rsidRPr="00E07C7C" w14:paraId="3857DE8A"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368F9140" w14:textId="77777777" w:rsidR="00F536FC" w:rsidRPr="00E07C7C" w:rsidRDefault="00F536FC" w:rsidP="00F536FC">
            <w:pPr>
              <w:suppressAutoHyphens w:val="0"/>
              <w:rPr>
                <w:b/>
                <w:color w:val="000000"/>
                <w:szCs w:val="22"/>
                <w:lang w:eastAsia="pt-BR"/>
              </w:rPr>
            </w:pPr>
            <w:r w:rsidRPr="00E07C7C">
              <w:rPr>
                <w:b/>
                <w:color w:val="000000"/>
                <w:szCs w:val="22"/>
                <w:lang w:eastAsia="pt-BR"/>
              </w:rPr>
              <w:t>LOCAÇÕES DIVERSAS</w:t>
            </w:r>
          </w:p>
        </w:tc>
        <w:tc>
          <w:tcPr>
            <w:tcW w:w="287" w:type="pct"/>
            <w:gridSpan w:val="4"/>
            <w:tcBorders>
              <w:top w:val="nil"/>
              <w:left w:val="nil"/>
              <w:bottom w:val="single" w:sz="4" w:space="0" w:color="auto"/>
              <w:right w:val="single" w:sz="4" w:space="0" w:color="auto"/>
            </w:tcBorders>
            <w:shd w:val="clear" w:color="auto" w:fill="auto"/>
            <w:noWrap/>
            <w:vAlign w:val="center"/>
          </w:tcPr>
          <w:p w14:paraId="3CC41F5D"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Jan.</w:t>
            </w:r>
          </w:p>
        </w:tc>
        <w:tc>
          <w:tcPr>
            <w:tcW w:w="288" w:type="pct"/>
            <w:gridSpan w:val="3"/>
            <w:tcBorders>
              <w:top w:val="nil"/>
              <w:left w:val="nil"/>
              <w:bottom w:val="single" w:sz="4" w:space="0" w:color="auto"/>
              <w:right w:val="single" w:sz="4" w:space="0" w:color="auto"/>
            </w:tcBorders>
            <w:shd w:val="clear" w:color="auto" w:fill="auto"/>
            <w:noWrap/>
            <w:vAlign w:val="center"/>
          </w:tcPr>
          <w:p w14:paraId="4AF407D4"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Fev.</w:t>
            </w:r>
          </w:p>
        </w:tc>
        <w:tc>
          <w:tcPr>
            <w:tcW w:w="290" w:type="pct"/>
            <w:gridSpan w:val="4"/>
            <w:tcBorders>
              <w:top w:val="nil"/>
              <w:left w:val="nil"/>
              <w:bottom w:val="single" w:sz="4" w:space="0" w:color="auto"/>
              <w:right w:val="single" w:sz="4" w:space="0" w:color="auto"/>
            </w:tcBorders>
            <w:shd w:val="clear" w:color="auto" w:fill="auto"/>
            <w:noWrap/>
            <w:vAlign w:val="center"/>
          </w:tcPr>
          <w:p w14:paraId="0EDD3014"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Mar.</w:t>
            </w:r>
          </w:p>
        </w:tc>
        <w:tc>
          <w:tcPr>
            <w:tcW w:w="297" w:type="pct"/>
            <w:gridSpan w:val="5"/>
            <w:tcBorders>
              <w:top w:val="nil"/>
              <w:left w:val="nil"/>
              <w:bottom w:val="single" w:sz="4" w:space="0" w:color="auto"/>
              <w:right w:val="single" w:sz="4" w:space="0" w:color="auto"/>
            </w:tcBorders>
            <w:shd w:val="clear" w:color="auto" w:fill="auto"/>
            <w:noWrap/>
            <w:vAlign w:val="center"/>
          </w:tcPr>
          <w:p w14:paraId="568A1D7F"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Abr.</w:t>
            </w:r>
          </w:p>
        </w:tc>
        <w:tc>
          <w:tcPr>
            <w:tcW w:w="290" w:type="pct"/>
            <w:gridSpan w:val="5"/>
            <w:tcBorders>
              <w:top w:val="nil"/>
              <w:left w:val="nil"/>
              <w:bottom w:val="single" w:sz="4" w:space="0" w:color="auto"/>
              <w:right w:val="single" w:sz="4" w:space="0" w:color="auto"/>
            </w:tcBorders>
            <w:shd w:val="clear" w:color="auto" w:fill="auto"/>
            <w:noWrap/>
            <w:vAlign w:val="center"/>
          </w:tcPr>
          <w:p w14:paraId="0B9A6DC0"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Mai.</w:t>
            </w:r>
          </w:p>
        </w:tc>
        <w:tc>
          <w:tcPr>
            <w:tcW w:w="288" w:type="pct"/>
            <w:gridSpan w:val="5"/>
            <w:tcBorders>
              <w:top w:val="nil"/>
              <w:left w:val="nil"/>
              <w:bottom w:val="single" w:sz="4" w:space="0" w:color="auto"/>
              <w:right w:val="single" w:sz="4" w:space="0" w:color="auto"/>
            </w:tcBorders>
            <w:shd w:val="clear" w:color="auto" w:fill="auto"/>
            <w:noWrap/>
            <w:vAlign w:val="center"/>
          </w:tcPr>
          <w:p w14:paraId="3E7125B5"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Jun.</w:t>
            </w:r>
          </w:p>
        </w:tc>
        <w:tc>
          <w:tcPr>
            <w:tcW w:w="288" w:type="pct"/>
            <w:gridSpan w:val="6"/>
            <w:tcBorders>
              <w:top w:val="nil"/>
              <w:left w:val="nil"/>
              <w:bottom w:val="single" w:sz="4" w:space="0" w:color="auto"/>
              <w:right w:val="single" w:sz="4" w:space="0" w:color="auto"/>
            </w:tcBorders>
            <w:shd w:val="clear" w:color="auto" w:fill="auto"/>
            <w:noWrap/>
            <w:vAlign w:val="center"/>
          </w:tcPr>
          <w:p w14:paraId="15C06B1F"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Jul.</w:t>
            </w:r>
          </w:p>
        </w:tc>
        <w:tc>
          <w:tcPr>
            <w:tcW w:w="287" w:type="pct"/>
            <w:gridSpan w:val="5"/>
            <w:tcBorders>
              <w:top w:val="nil"/>
              <w:left w:val="nil"/>
              <w:bottom w:val="single" w:sz="4" w:space="0" w:color="auto"/>
              <w:right w:val="single" w:sz="4" w:space="0" w:color="auto"/>
            </w:tcBorders>
            <w:shd w:val="clear" w:color="auto" w:fill="auto"/>
            <w:noWrap/>
            <w:vAlign w:val="center"/>
          </w:tcPr>
          <w:p w14:paraId="11DA39FD"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Ago.</w:t>
            </w:r>
          </w:p>
        </w:tc>
        <w:tc>
          <w:tcPr>
            <w:tcW w:w="297" w:type="pct"/>
            <w:gridSpan w:val="5"/>
            <w:tcBorders>
              <w:top w:val="nil"/>
              <w:left w:val="nil"/>
              <w:bottom w:val="single" w:sz="4" w:space="0" w:color="auto"/>
              <w:right w:val="single" w:sz="4" w:space="0" w:color="auto"/>
            </w:tcBorders>
            <w:shd w:val="clear" w:color="auto" w:fill="auto"/>
            <w:noWrap/>
            <w:vAlign w:val="center"/>
          </w:tcPr>
          <w:p w14:paraId="7BEF5B73"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Set.</w:t>
            </w:r>
          </w:p>
        </w:tc>
        <w:tc>
          <w:tcPr>
            <w:tcW w:w="288" w:type="pct"/>
            <w:gridSpan w:val="4"/>
            <w:tcBorders>
              <w:top w:val="nil"/>
              <w:left w:val="nil"/>
              <w:bottom w:val="single" w:sz="4" w:space="0" w:color="auto"/>
              <w:right w:val="single" w:sz="4" w:space="0" w:color="auto"/>
            </w:tcBorders>
            <w:shd w:val="clear" w:color="auto" w:fill="auto"/>
            <w:noWrap/>
            <w:vAlign w:val="center"/>
          </w:tcPr>
          <w:p w14:paraId="289441FD"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Out.</w:t>
            </w:r>
          </w:p>
        </w:tc>
        <w:tc>
          <w:tcPr>
            <w:tcW w:w="288" w:type="pct"/>
            <w:gridSpan w:val="4"/>
            <w:tcBorders>
              <w:top w:val="nil"/>
              <w:left w:val="nil"/>
              <w:bottom w:val="single" w:sz="4" w:space="0" w:color="auto"/>
              <w:right w:val="single" w:sz="4" w:space="0" w:color="auto"/>
            </w:tcBorders>
            <w:shd w:val="clear" w:color="auto" w:fill="auto"/>
            <w:noWrap/>
            <w:vAlign w:val="center"/>
          </w:tcPr>
          <w:p w14:paraId="5AB46073"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Nov.</w:t>
            </w:r>
          </w:p>
        </w:tc>
        <w:tc>
          <w:tcPr>
            <w:tcW w:w="288" w:type="pct"/>
            <w:gridSpan w:val="5"/>
            <w:tcBorders>
              <w:top w:val="nil"/>
              <w:left w:val="nil"/>
              <w:bottom w:val="single" w:sz="4" w:space="0" w:color="auto"/>
              <w:right w:val="single" w:sz="4" w:space="0" w:color="auto"/>
            </w:tcBorders>
            <w:shd w:val="clear" w:color="auto" w:fill="auto"/>
            <w:noWrap/>
            <w:vAlign w:val="center"/>
          </w:tcPr>
          <w:p w14:paraId="54E4F7F0"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Dez.</w:t>
            </w:r>
          </w:p>
        </w:tc>
        <w:tc>
          <w:tcPr>
            <w:tcW w:w="374" w:type="pct"/>
            <w:gridSpan w:val="5"/>
            <w:tcBorders>
              <w:top w:val="nil"/>
              <w:left w:val="nil"/>
              <w:bottom w:val="single" w:sz="4" w:space="0" w:color="auto"/>
              <w:right w:val="single" w:sz="4" w:space="0" w:color="auto"/>
            </w:tcBorders>
            <w:shd w:val="clear" w:color="auto" w:fill="auto"/>
            <w:noWrap/>
            <w:vAlign w:val="bottom"/>
          </w:tcPr>
          <w:p w14:paraId="6F089C0F" w14:textId="77777777" w:rsidR="00F536FC" w:rsidRPr="00E07C7C" w:rsidRDefault="00F536FC" w:rsidP="00F536FC">
            <w:pPr>
              <w:suppressAutoHyphens w:val="0"/>
              <w:rPr>
                <w:color w:val="000000"/>
                <w:sz w:val="18"/>
                <w:szCs w:val="18"/>
                <w:lang w:eastAsia="pt-BR"/>
              </w:rPr>
            </w:pPr>
            <w:r w:rsidRPr="00E07C7C">
              <w:rPr>
                <w:color w:val="000000"/>
                <w:sz w:val="18"/>
                <w:szCs w:val="18"/>
                <w:lang w:eastAsia="pt-BR"/>
              </w:rPr>
              <w:t>TOTAL</w:t>
            </w:r>
          </w:p>
        </w:tc>
      </w:tr>
      <w:tr w:rsidR="00F536FC" w:rsidRPr="00E07C7C" w14:paraId="15DDC35C"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1E012DF9"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2E4D7B21"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6D797A60"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6858A976"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2C6A05FC"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7A746085"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5DA7D58F"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0AB8C9E9"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6E26A5E4"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5BB70926"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17E6D13F"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0CF61A95"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58667E8C"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6F11B871" w14:textId="77777777" w:rsidR="00F536FC" w:rsidRPr="00E07C7C" w:rsidRDefault="00F536FC" w:rsidP="00F536FC">
            <w:pPr>
              <w:suppressAutoHyphens w:val="0"/>
              <w:jc w:val="center"/>
              <w:rPr>
                <w:color w:val="000000"/>
                <w:sz w:val="18"/>
                <w:szCs w:val="18"/>
                <w:lang w:eastAsia="pt-BR"/>
              </w:rPr>
            </w:pPr>
          </w:p>
        </w:tc>
      </w:tr>
      <w:tr w:rsidR="00F536FC" w:rsidRPr="00E07C7C" w14:paraId="3F533FD9"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779C6115"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45455977"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1086075F"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00D57286"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17973C33"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1FED28E0"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6845EF21"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5DF3ADB3"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685B92FA"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1C2270B1"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7049F10B"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5FB11C6B"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289C2497"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09348808" w14:textId="77777777" w:rsidR="00F536FC" w:rsidRPr="00E07C7C" w:rsidRDefault="00F536FC" w:rsidP="00F536FC">
            <w:pPr>
              <w:suppressAutoHyphens w:val="0"/>
              <w:jc w:val="center"/>
              <w:rPr>
                <w:color w:val="000000"/>
                <w:sz w:val="18"/>
                <w:szCs w:val="18"/>
                <w:lang w:eastAsia="pt-BR"/>
              </w:rPr>
            </w:pPr>
          </w:p>
        </w:tc>
      </w:tr>
      <w:tr w:rsidR="00F536FC" w:rsidRPr="00E07C7C" w14:paraId="449F1D5C"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77C5305C"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62DD3307"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5AFB8C40"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7F4064FD"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646F33C5"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19220222"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48B8859A"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69EA4813"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5BDBE6A7"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1E2C8823"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2D6F56AC"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235CC18E"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387A197C"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3F308D07" w14:textId="77777777" w:rsidR="00F536FC" w:rsidRPr="00E07C7C" w:rsidRDefault="00F536FC" w:rsidP="00F536FC">
            <w:pPr>
              <w:suppressAutoHyphens w:val="0"/>
              <w:jc w:val="center"/>
              <w:rPr>
                <w:color w:val="000000"/>
                <w:sz w:val="18"/>
                <w:szCs w:val="18"/>
                <w:lang w:eastAsia="pt-BR"/>
              </w:rPr>
            </w:pPr>
          </w:p>
        </w:tc>
      </w:tr>
      <w:tr w:rsidR="00F536FC" w:rsidRPr="00E07C7C" w14:paraId="0E68D66E"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273627C4"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63A05FC5"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1A86F30B"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4626A4BE"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538AEC42"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139674A6"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0E05C186"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0DDDF485"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16FA46B2"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1A76CCDE"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5A9E2EF2"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017BF301"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0B260EDC"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4E14C8D1" w14:textId="77777777" w:rsidR="00F536FC" w:rsidRPr="00E07C7C" w:rsidRDefault="00F536FC" w:rsidP="00F536FC">
            <w:pPr>
              <w:suppressAutoHyphens w:val="0"/>
              <w:jc w:val="center"/>
              <w:rPr>
                <w:color w:val="000000"/>
                <w:sz w:val="18"/>
                <w:szCs w:val="18"/>
                <w:lang w:eastAsia="pt-BR"/>
              </w:rPr>
            </w:pPr>
          </w:p>
        </w:tc>
      </w:tr>
      <w:tr w:rsidR="00F536FC" w:rsidRPr="00E07C7C" w14:paraId="22363038"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66F6E352" w14:textId="77777777" w:rsidR="00F536FC" w:rsidRPr="00E07C7C" w:rsidRDefault="00F536FC" w:rsidP="00F536FC">
            <w:pPr>
              <w:suppressAutoHyphens w:val="0"/>
              <w:rPr>
                <w:color w:val="000000"/>
                <w:sz w:val="20"/>
                <w:lang w:eastAsia="pt-BR"/>
              </w:rPr>
            </w:pPr>
            <w:r w:rsidRPr="00E07C7C">
              <w:rPr>
                <w:b/>
                <w:color w:val="000000"/>
                <w:sz w:val="20"/>
                <w:lang w:eastAsia="pt-BR"/>
              </w:rPr>
              <w:t>TOTAL LOCAÇÕES DIVERSAS</w:t>
            </w:r>
          </w:p>
        </w:tc>
        <w:tc>
          <w:tcPr>
            <w:tcW w:w="287" w:type="pct"/>
            <w:gridSpan w:val="4"/>
            <w:tcBorders>
              <w:top w:val="nil"/>
              <w:left w:val="nil"/>
              <w:bottom w:val="single" w:sz="4" w:space="0" w:color="auto"/>
              <w:right w:val="single" w:sz="4" w:space="0" w:color="auto"/>
            </w:tcBorders>
            <w:shd w:val="clear" w:color="auto" w:fill="auto"/>
            <w:noWrap/>
            <w:vAlign w:val="center"/>
          </w:tcPr>
          <w:p w14:paraId="287BA4D2" w14:textId="787C6D16"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8" w:type="pct"/>
            <w:gridSpan w:val="3"/>
            <w:tcBorders>
              <w:top w:val="nil"/>
              <w:left w:val="nil"/>
              <w:bottom w:val="single" w:sz="4" w:space="0" w:color="auto"/>
              <w:right w:val="single" w:sz="4" w:space="0" w:color="auto"/>
            </w:tcBorders>
            <w:shd w:val="clear" w:color="auto" w:fill="auto"/>
            <w:noWrap/>
            <w:vAlign w:val="center"/>
          </w:tcPr>
          <w:p w14:paraId="2A6ED293" w14:textId="5871CD84"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90" w:type="pct"/>
            <w:gridSpan w:val="4"/>
            <w:tcBorders>
              <w:top w:val="nil"/>
              <w:left w:val="nil"/>
              <w:bottom w:val="single" w:sz="4" w:space="0" w:color="auto"/>
              <w:right w:val="single" w:sz="4" w:space="0" w:color="auto"/>
            </w:tcBorders>
            <w:shd w:val="clear" w:color="auto" w:fill="auto"/>
            <w:noWrap/>
            <w:vAlign w:val="center"/>
          </w:tcPr>
          <w:p w14:paraId="78911369" w14:textId="20E629C8"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97" w:type="pct"/>
            <w:gridSpan w:val="5"/>
            <w:tcBorders>
              <w:top w:val="nil"/>
              <w:left w:val="nil"/>
              <w:bottom w:val="single" w:sz="4" w:space="0" w:color="auto"/>
              <w:right w:val="single" w:sz="4" w:space="0" w:color="auto"/>
            </w:tcBorders>
            <w:shd w:val="clear" w:color="auto" w:fill="auto"/>
            <w:noWrap/>
            <w:vAlign w:val="center"/>
          </w:tcPr>
          <w:p w14:paraId="70A2A451" w14:textId="38DD958E"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90" w:type="pct"/>
            <w:gridSpan w:val="5"/>
            <w:tcBorders>
              <w:top w:val="nil"/>
              <w:left w:val="nil"/>
              <w:bottom w:val="single" w:sz="4" w:space="0" w:color="auto"/>
              <w:right w:val="single" w:sz="4" w:space="0" w:color="auto"/>
            </w:tcBorders>
            <w:shd w:val="clear" w:color="auto" w:fill="auto"/>
            <w:noWrap/>
            <w:vAlign w:val="center"/>
          </w:tcPr>
          <w:p w14:paraId="2A86BD53" w14:textId="27BF2F65"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8" w:type="pct"/>
            <w:gridSpan w:val="5"/>
            <w:tcBorders>
              <w:top w:val="nil"/>
              <w:left w:val="nil"/>
              <w:bottom w:val="single" w:sz="4" w:space="0" w:color="auto"/>
              <w:right w:val="single" w:sz="4" w:space="0" w:color="auto"/>
            </w:tcBorders>
            <w:shd w:val="clear" w:color="auto" w:fill="auto"/>
            <w:noWrap/>
            <w:vAlign w:val="center"/>
          </w:tcPr>
          <w:p w14:paraId="0E19E369" w14:textId="6C8A021E"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8" w:type="pct"/>
            <w:gridSpan w:val="6"/>
            <w:tcBorders>
              <w:top w:val="nil"/>
              <w:left w:val="nil"/>
              <w:bottom w:val="single" w:sz="4" w:space="0" w:color="auto"/>
              <w:right w:val="single" w:sz="4" w:space="0" w:color="auto"/>
            </w:tcBorders>
            <w:shd w:val="clear" w:color="auto" w:fill="auto"/>
            <w:noWrap/>
            <w:vAlign w:val="center"/>
          </w:tcPr>
          <w:p w14:paraId="1235E6D9" w14:textId="05801D3B"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7" w:type="pct"/>
            <w:gridSpan w:val="5"/>
            <w:tcBorders>
              <w:top w:val="nil"/>
              <w:left w:val="nil"/>
              <w:bottom w:val="single" w:sz="4" w:space="0" w:color="auto"/>
              <w:right w:val="single" w:sz="4" w:space="0" w:color="auto"/>
            </w:tcBorders>
            <w:shd w:val="clear" w:color="auto" w:fill="auto"/>
            <w:noWrap/>
            <w:vAlign w:val="center"/>
          </w:tcPr>
          <w:p w14:paraId="38E5D30C" w14:textId="1EEE1C4E"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97" w:type="pct"/>
            <w:gridSpan w:val="5"/>
            <w:tcBorders>
              <w:top w:val="nil"/>
              <w:left w:val="nil"/>
              <w:bottom w:val="single" w:sz="4" w:space="0" w:color="auto"/>
              <w:right w:val="single" w:sz="4" w:space="0" w:color="auto"/>
            </w:tcBorders>
            <w:shd w:val="clear" w:color="auto" w:fill="auto"/>
            <w:noWrap/>
            <w:vAlign w:val="center"/>
          </w:tcPr>
          <w:p w14:paraId="63DE4062" w14:textId="2FC094D5"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8" w:type="pct"/>
            <w:gridSpan w:val="4"/>
            <w:tcBorders>
              <w:top w:val="nil"/>
              <w:left w:val="nil"/>
              <w:bottom w:val="single" w:sz="4" w:space="0" w:color="auto"/>
              <w:right w:val="single" w:sz="4" w:space="0" w:color="auto"/>
            </w:tcBorders>
            <w:shd w:val="clear" w:color="auto" w:fill="auto"/>
            <w:noWrap/>
            <w:vAlign w:val="center"/>
          </w:tcPr>
          <w:p w14:paraId="6058E550" w14:textId="0A1A8793" w:rsidR="00F536FC" w:rsidRPr="00E07C7C" w:rsidRDefault="000B7A36" w:rsidP="00F536FC">
            <w:pPr>
              <w:suppressAutoHyphens w:val="0"/>
              <w:jc w:val="center"/>
              <w:rPr>
                <w:color w:val="000000"/>
                <w:sz w:val="18"/>
                <w:szCs w:val="18"/>
                <w:lang w:eastAsia="pt-BR"/>
              </w:rPr>
            </w:pPr>
            <w:r>
              <w:rPr>
                <w:color w:val="000000"/>
                <w:sz w:val="18"/>
                <w:szCs w:val="18"/>
                <w:lang w:eastAsia="pt-BR"/>
              </w:rPr>
              <w:t>-</w:t>
            </w:r>
          </w:p>
        </w:tc>
        <w:tc>
          <w:tcPr>
            <w:tcW w:w="288" w:type="pct"/>
            <w:gridSpan w:val="4"/>
            <w:tcBorders>
              <w:top w:val="nil"/>
              <w:left w:val="nil"/>
              <w:bottom w:val="single" w:sz="4" w:space="0" w:color="auto"/>
              <w:right w:val="single" w:sz="4" w:space="0" w:color="auto"/>
            </w:tcBorders>
            <w:shd w:val="clear" w:color="auto" w:fill="auto"/>
            <w:noWrap/>
            <w:vAlign w:val="center"/>
          </w:tcPr>
          <w:p w14:paraId="4D62159D"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46E402EC"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3450FE3D" w14:textId="77777777" w:rsidR="00F536FC" w:rsidRPr="00E07C7C" w:rsidRDefault="00F536FC" w:rsidP="00F536FC">
            <w:pPr>
              <w:suppressAutoHyphens w:val="0"/>
              <w:jc w:val="center"/>
              <w:rPr>
                <w:color w:val="000000"/>
                <w:sz w:val="18"/>
                <w:szCs w:val="18"/>
                <w:lang w:eastAsia="pt-BR"/>
              </w:rPr>
            </w:pPr>
          </w:p>
        </w:tc>
      </w:tr>
      <w:tr w:rsidR="00F536FC" w:rsidRPr="00E07C7C" w14:paraId="43493250"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7F7F7F" w:themeFill="text1" w:themeFillTint="80"/>
            <w:noWrap/>
            <w:vAlign w:val="bottom"/>
          </w:tcPr>
          <w:p w14:paraId="13E4A7D1" w14:textId="77777777" w:rsidR="00F536FC" w:rsidRPr="00E07C7C" w:rsidRDefault="00F536FC" w:rsidP="00F536FC">
            <w:pPr>
              <w:suppressAutoHyphens w:val="0"/>
              <w:rPr>
                <w:sz w:val="18"/>
                <w:szCs w:val="18"/>
                <w:lang w:eastAsia="pt-BR"/>
              </w:rPr>
            </w:pPr>
          </w:p>
        </w:tc>
        <w:tc>
          <w:tcPr>
            <w:tcW w:w="287" w:type="pct"/>
            <w:gridSpan w:val="4"/>
            <w:tcBorders>
              <w:top w:val="nil"/>
              <w:left w:val="nil"/>
              <w:bottom w:val="single" w:sz="4" w:space="0" w:color="auto"/>
              <w:right w:val="single" w:sz="4" w:space="0" w:color="auto"/>
            </w:tcBorders>
            <w:shd w:val="clear" w:color="auto" w:fill="7F7F7F" w:themeFill="text1" w:themeFillTint="80"/>
            <w:noWrap/>
            <w:vAlign w:val="center"/>
          </w:tcPr>
          <w:p w14:paraId="4606BDBD" w14:textId="77777777" w:rsidR="00F536FC" w:rsidRPr="00E07C7C" w:rsidRDefault="00F536FC" w:rsidP="00F536FC">
            <w:pPr>
              <w:suppressAutoHyphens w:val="0"/>
              <w:jc w:val="center"/>
              <w:rPr>
                <w:sz w:val="18"/>
                <w:szCs w:val="18"/>
                <w:lang w:eastAsia="pt-BR"/>
              </w:rPr>
            </w:pPr>
          </w:p>
        </w:tc>
        <w:tc>
          <w:tcPr>
            <w:tcW w:w="288" w:type="pct"/>
            <w:gridSpan w:val="3"/>
            <w:tcBorders>
              <w:top w:val="nil"/>
              <w:left w:val="nil"/>
              <w:bottom w:val="single" w:sz="4" w:space="0" w:color="auto"/>
              <w:right w:val="single" w:sz="4" w:space="0" w:color="auto"/>
            </w:tcBorders>
            <w:shd w:val="clear" w:color="auto" w:fill="7F7F7F" w:themeFill="text1" w:themeFillTint="80"/>
            <w:noWrap/>
            <w:vAlign w:val="center"/>
          </w:tcPr>
          <w:p w14:paraId="0BA9DA13" w14:textId="77777777" w:rsidR="00F536FC" w:rsidRPr="00E07C7C" w:rsidRDefault="00F536FC" w:rsidP="00F536FC">
            <w:pPr>
              <w:suppressAutoHyphens w:val="0"/>
              <w:jc w:val="center"/>
              <w:rPr>
                <w:sz w:val="18"/>
                <w:szCs w:val="18"/>
                <w:lang w:eastAsia="pt-BR"/>
              </w:rPr>
            </w:pPr>
          </w:p>
        </w:tc>
        <w:tc>
          <w:tcPr>
            <w:tcW w:w="290" w:type="pct"/>
            <w:gridSpan w:val="4"/>
            <w:tcBorders>
              <w:top w:val="nil"/>
              <w:left w:val="nil"/>
              <w:bottom w:val="single" w:sz="4" w:space="0" w:color="auto"/>
              <w:right w:val="single" w:sz="4" w:space="0" w:color="auto"/>
            </w:tcBorders>
            <w:shd w:val="clear" w:color="auto" w:fill="7F7F7F" w:themeFill="text1" w:themeFillTint="80"/>
            <w:noWrap/>
            <w:vAlign w:val="center"/>
          </w:tcPr>
          <w:p w14:paraId="0E1FB949" w14:textId="77777777" w:rsidR="00F536FC" w:rsidRPr="00E07C7C" w:rsidRDefault="00F536FC" w:rsidP="00F536FC">
            <w:pPr>
              <w:suppressAutoHyphens w:val="0"/>
              <w:jc w:val="center"/>
              <w:rPr>
                <w:sz w:val="18"/>
                <w:szCs w:val="18"/>
                <w:lang w:eastAsia="pt-BR"/>
              </w:rPr>
            </w:pPr>
          </w:p>
        </w:tc>
        <w:tc>
          <w:tcPr>
            <w:tcW w:w="297" w:type="pct"/>
            <w:gridSpan w:val="5"/>
            <w:tcBorders>
              <w:top w:val="nil"/>
              <w:left w:val="nil"/>
              <w:bottom w:val="single" w:sz="4" w:space="0" w:color="auto"/>
              <w:right w:val="single" w:sz="4" w:space="0" w:color="auto"/>
            </w:tcBorders>
            <w:shd w:val="clear" w:color="auto" w:fill="7F7F7F" w:themeFill="text1" w:themeFillTint="80"/>
            <w:noWrap/>
            <w:vAlign w:val="center"/>
          </w:tcPr>
          <w:p w14:paraId="7213E9B4" w14:textId="77777777" w:rsidR="00F536FC" w:rsidRPr="00E07C7C" w:rsidRDefault="00F536FC" w:rsidP="00F536FC">
            <w:pPr>
              <w:suppressAutoHyphens w:val="0"/>
              <w:jc w:val="center"/>
              <w:rPr>
                <w:sz w:val="18"/>
                <w:szCs w:val="18"/>
                <w:lang w:eastAsia="pt-BR"/>
              </w:rPr>
            </w:pPr>
          </w:p>
        </w:tc>
        <w:tc>
          <w:tcPr>
            <w:tcW w:w="290" w:type="pct"/>
            <w:gridSpan w:val="5"/>
            <w:tcBorders>
              <w:top w:val="nil"/>
              <w:left w:val="nil"/>
              <w:bottom w:val="single" w:sz="4" w:space="0" w:color="auto"/>
              <w:right w:val="single" w:sz="4" w:space="0" w:color="auto"/>
            </w:tcBorders>
            <w:shd w:val="clear" w:color="auto" w:fill="7F7F7F" w:themeFill="text1" w:themeFillTint="80"/>
            <w:noWrap/>
            <w:vAlign w:val="center"/>
          </w:tcPr>
          <w:p w14:paraId="00F98379" w14:textId="77777777" w:rsidR="00F536FC" w:rsidRPr="00E07C7C" w:rsidRDefault="00F536FC" w:rsidP="00F536FC">
            <w:pPr>
              <w:suppressAutoHyphens w:val="0"/>
              <w:jc w:val="center"/>
              <w:rPr>
                <w:sz w:val="18"/>
                <w:szCs w:val="18"/>
                <w:lang w:eastAsia="pt-BR"/>
              </w:rPr>
            </w:pPr>
          </w:p>
        </w:tc>
        <w:tc>
          <w:tcPr>
            <w:tcW w:w="288" w:type="pct"/>
            <w:gridSpan w:val="5"/>
            <w:tcBorders>
              <w:top w:val="nil"/>
              <w:left w:val="nil"/>
              <w:bottom w:val="single" w:sz="4" w:space="0" w:color="auto"/>
              <w:right w:val="single" w:sz="4" w:space="0" w:color="auto"/>
            </w:tcBorders>
            <w:shd w:val="clear" w:color="auto" w:fill="7F7F7F" w:themeFill="text1" w:themeFillTint="80"/>
            <w:noWrap/>
            <w:vAlign w:val="center"/>
          </w:tcPr>
          <w:p w14:paraId="7F356DC7" w14:textId="77777777" w:rsidR="00F536FC" w:rsidRPr="00E07C7C" w:rsidRDefault="00F536FC" w:rsidP="00F536FC">
            <w:pPr>
              <w:suppressAutoHyphens w:val="0"/>
              <w:jc w:val="center"/>
              <w:rPr>
                <w:sz w:val="18"/>
                <w:szCs w:val="18"/>
                <w:lang w:eastAsia="pt-BR"/>
              </w:rPr>
            </w:pPr>
          </w:p>
        </w:tc>
        <w:tc>
          <w:tcPr>
            <w:tcW w:w="288" w:type="pct"/>
            <w:gridSpan w:val="6"/>
            <w:tcBorders>
              <w:top w:val="nil"/>
              <w:left w:val="nil"/>
              <w:bottom w:val="single" w:sz="4" w:space="0" w:color="auto"/>
              <w:right w:val="single" w:sz="4" w:space="0" w:color="auto"/>
            </w:tcBorders>
            <w:shd w:val="clear" w:color="auto" w:fill="7F7F7F" w:themeFill="text1" w:themeFillTint="80"/>
            <w:noWrap/>
            <w:vAlign w:val="center"/>
          </w:tcPr>
          <w:p w14:paraId="3FC16DAB" w14:textId="77777777" w:rsidR="00F536FC" w:rsidRPr="00E07C7C" w:rsidRDefault="00F536FC" w:rsidP="00F536FC">
            <w:pPr>
              <w:suppressAutoHyphens w:val="0"/>
              <w:jc w:val="center"/>
              <w:rPr>
                <w:sz w:val="18"/>
                <w:szCs w:val="18"/>
                <w:lang w:eastAsia="pt-BR"/>
              </w:rPr>
            </w:pPr>
          </w:p>
        </w:tc>
        <w:tc>
          <w:tcPr>
            <w:tcW w:w="287" w:type="pct"/>
            <w:gridSpan w:val="5"/>
            <w:tcBorders>
              <w:top w:val="nil"/>
              <w:left w:val="nil"/>
              <w:bottom w:val="single" w:sz="4" w:space="0" w:color="auto"/>
              <w:right w:val="single" w:sz="4" w:space="0" w:color="auto"/>
            </w:tcBorders>
            <w:shd w:val="clear" w:color="auto" w:fill="7F7F7F" w:themeFill="text1" w:themeFillTint="80"/>
            <w:noWrap/>
            <w:vAlign w:val="center"/>
          </w:tcPr>
          <w:p w14:paraId="7A992098" w14:textId="77777777" w:rsidR="00F536FC" w:rsidRPr="00E07C7C" w:rsidRDefault="00F536FC" w:rsidP="00F536FC">
            <w:pPr>
              <w:suppressAutoHyphens w:val="0"/>
              <w:jc w:val="center"/>
              <w:rPr>
                <w:sz w:val="18"/>
                <w:szCs w:val="18"/>
                <w:lang w:eastAsia="pt-BR"/>
              </w:rPr>
            </w:pPr>
          </w:p>
        </w:tc>
        <w:tc>
          <w:tcPr>
            <w:tcW w:w="297" w:type="pct"/>
            <w:gridSpan w:val="5"/>
            <w:tcBorders>
              <w:top w:val="nil"/>
              <w:left w:val="nil"/>
              <w:bottom w:val="single" w:sz="4" w:space="0" w:color="auto"/>
              <w:right w:val="single" w:sz="4" w:space="0" w:color="auto"/>
            </w:tcBorders>
            <w:shd w:val="clear" w:color="auto" w:fill="7F7F7F" w:themeFill="text1" w:themeFillTint="80"/>
            <w:noWrap/>
            <w:vAlign w:val="center"/>
          </w:tcPr>
          <w:p w14:paraId="5F846180" w14:textId="77777777" w:rsidR="00F536FC" w:rsidRPr="00E07C7C" w:rsidRDefault="00F536FC" w:rsidP="00F536FC">
            <w:pPr>
              <w:suppressAutoHyphens w:val="0"/>
              <w:jc w:val="center"/>
              <w:rPr>
                <w:sz w:val="18"/>
                <w:szCs w:val="18"/>
                <w:lang w:eastAsia="pt-BR"/>
              </w:rPr>
            </w:pPr>
          </w:p>
        </w:tc>
        <w:tc>
          <w:tcPr>
            <w:tcW w:w="288" w:type="pct"/>
            <w:gridSpan w:val="4"/>
            <w:tcBorders>
              <w:top w:val="nil"/>
              <w:left w:val="nil"/>
              <w:bottom w:val="single" w:sz="4" w:space="0" w:color="auto"/>
              <w:right w:val="single" w:sz="4" w:space="0" w:color="auto"/>
            </w:tcBorders>
            <w:shd w:val="clear" w:color="auto" w:fill="7F7F7F" w:themeFill="text1" w:themeFillTint="80"/>
            <w:noWrap/>
            <w:vAlign w:val="center"/>
          </w:tcPr>
          <w:p w14:paraId="749D561F" w14:textId="77777777" w:rsidR="00F536FC" w:rsidRPr="00E07C7C" w:rsidRDefault="00F536FC" w:rsidP="00F536FC">
            <w:pPr>
              <w:suppressAutoHyphens w:val="0"/>
              <w:jc w:val="center"/>
              <w:rPr>
                <w:sz w:val="18"/>
                <w:szCs w:val="18"/>
                <w:lang w:eastAsia="pt-BR"/>
              </w:rPr>
            </w:pPr>
          </w:p>
        </w:tc>
        <w:tc>
          <w:tcPr>
            <w:tcW w:w="288" w:type="pct"/>
            <w:gridSpan w:val="4"/>
            <w:tcBorders>
              <w:top w:val="nil"/>
              <w:left w:val="nil"/>
              <w:bottom w:val="single" w:sz="4" w:space="0" w:color="auto"/>
              <w:right w:val="single" w:sz="4" w:space="0" w:color="auto"/>
            </w:tcBorders>
            <w:shd w:val="clear" w:color="auto" w:fill="7F7F7F" w:themeFill="text1" w:themeFillTint="80"/>
            <w:noWrap/>
            <w:vAlign w:val="center"/>
          </w:tcPr>
          <w:p w14:paraId="52FDCF4F" w14:textId="77777777" w:rsidR="00F536FC" w:rsidRPr="00E07C7C" w:rsidRDefault="00F536FC" w:rsidP="00F536FC">
            <w:pPr>
              <w:suppressAutoHyphens w:val="0"/>
              <w:jc w:val="center"/>
              <w:rPr>
                <w:sz w:val="18"/>
                <w:szCs w:val="18"/>
                <w:lang w:eastAsia="pt-BR"/>
              </w:rPr>
            </w:pPr>
          </w:p>
        </w:tc>
        <w:tc>
          <w:tcPr>
            <w:tcW w:w="288" w:type="pct"/>
            <w:gridSpan w:val="5"/>
            <w:tcBorders>
              <w:top w:val="nil"/>
              <w:left w:val="nil"/>
              <w:bottom w:val="single" w:sz="4" w:space="0" w:color="auto"/>
              <w:right w:val="single" w:sz="4" w:space="0" w:color="auto"/>
            </w:tcBorders>
            <w:shd w:val="clear" w:color="auto" w:fill="7F7F7F" w:themeFill="text1" w:themeFillTint="80"/>
            <w:noWrap/>
            <w:vAlign w:val="center"/>
          </w:tcPr>
          <w:p w14:paraId="6E06E0D7" w14:textId="77777777" w:rsidR="00F536FC" w:rsidRPr="00E07C7C" w:rsidRDefault="00F536FC" w:rsidP="00F536FC">
            <w:pPr>
              <w:suppressAutoHyphens w:val="0"/>
              <w:jc w:val="center"/>
              <w:rPr>
                <w:sz w:val="18"/>
                <w:szCs w:val="18"/>
                <w:lang w:eastAsia="pt-BR"/>
              </w:rPr>
            </w:pPr>
          </w:p>
        </w:tc>
        <w:tc>
          <w:tcPr>
            <w:tcW w:w="374" w:type="pct"/>
            <w:gridSpan w:val="5"/>
            <w:tcBorders>
              <w:top w:val="nil"/>
              <w:left w:val="nil"/>
              <w:bottom w:val="single" w:sz="4" w:space="0" w:color="auto"/>
              <w:right w:val="single" w:sz="4" w:space="0" w:color="auto"/>
            </w:tcBorders>
            <w:shd w:val="clear" w:color="auto" w:fill="7F7F7F" w:themeFill="text1" w:themeFillTint="80"/>
            <w:noWrap/>
            <w:vAlign w:val="center"/>
          </w:tcPr>
          <w:p w14:paraId="18EC7B77" w14:textId="77777777" w:rsidR="00F536FC" w:rsidRPr="00E07C7C" w:rsidRDefault="00F536FC" w:rsidP="00F536FC">
            <w:pPr>
              <w:suppressAutoHyphens w:val="0"/>
              <w:jc w:val="center"/>
              <w:rPr>
                <w:sz w:val="18"/>
                <w:szCs w:val="18"/>
                <w:lang w:eastAsia="pt-BR"/>
              </w:rPr>
            </w:pPr>
          </w:p>
        </w:tc>
      </w:tr>
      <w:tr w:rsidR="00F536FC" w:rsidRPr="00E07C7C" w14:paraId="57F3E1D6"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6A1BF5BC" w14:textId="77777777" w:rsidR="00F536FC" w:rsidRPr="00E07C7C" w:rsidRDefault="00F536FC" w:rsidP="00F536FC">
            <w:pPr>
              <w:suppressAutoHyphens w:val="0"/>
              <w:rPr>
                <w:b/>
                <w:color w:val="000000"/>
                <w:szCs w:val="22"/>
                <w:lang w:eastAsia="pt-BR"/>
              </w:rPr>
            </w:pPr>
            <w:r w:rsidRPr="00E07C7C">
              <w:rPr>
                <w:b/>
                <w:color w:val="000000"/>
                <w:szCs w:val="22"/>
                <w:lang w:eastAsia="pt-BR"/>
              </w:rPr>
              <w:t>UTILIDADE PÚBLICAS</w:t>
            </w:r>
          </w:p>
        </w:tc>
        <w:tc>
          <w:tcPr>
            <w:tcW w:w="287" w:type="pct"/>
            <w:gridSpan w:val="4"/>
            <w:tcBorders>
              <w:top w:val="nil"/>
              <w:left w:val="nil"/>
              <w:bottom w:val="single" w:sz="4" w:space="0" w:color="auto"/>
              <w:right w:val="single" w:sz="4" w:space="0" w:color="auto"/>
            </w:tcBorders>
            <w:shd w:val="clear" w:color="auto" w:fill="auto"/>
            <w:noWrap/>
            <w:vAlign w:val="center"/>
          </w:tcPr>
          <w:p w14:paraId="4DAF22DC"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Jan.</w:t>
            </w:r>
          </w:p>
        </w:tc>
        <w:tc>
          <w:tcPr>
            <w:tcW w:w="288" w:type="pct"/>
            <w:gridSpan w:val="3"/>
            <w:tcBorders>
              <w:top w:val="nil"/>
              <w:left w:val="nil"/>
              <w:bottom w:val="single" w:sz="4" w:space="0" w:color="auto"/>
              <w:right w:val="single" w:sz="4" w:space="0" w:color="auto"/>
            </w:tcBorders>
            <w:shd w:val="clear" w:color="auto" w:fill="auto"/>
            <w:noWrap/>
            <w:vAlign w:val="center"/>
          </w:tcPr>
          <w:p w14:paraId="52D92B89"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Fev.</w:t>
            </w:r>
          </w:p>
        </w:tc>
        <w:tc>
          <w:tcPr>
            <w:tcW w:w="290" w:type="pct"/>
            <w:gridSpan w:val="4"/>
            <w:tcBorders>
              <w:top w:val="nil"/>
              <w:left w:val="nil"/>
              <w:bottom w:val="single" w:sz="4" w:space="0" w:color="auto"/>
              <w:right w:val="single" w:sz="4" w:space="0" w:color="auto"/>
            </w:tcBorders>
            <w:shd w:val="clear" w:color="auto" w:fill="auto"/>
            <w:noWrap/>
            <w:vAlign w:val="center"/>
          </w:tcPr>
          <w:p w14:paraId="706809E6"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Mar.</w:t>
            </w:r>
          </w:p>
        </w:tc>
        <w:tc>
          <w:tcPr>
            <w:tcW w:w="297" w:type="pct"/>
            <w:gridSpan w:val="5"/>
            <w:tcBorders>
              <w:top w:val="nil"/>
              <w:left w:val="nil"/>
              <w:bottom w:val="single" w:sz="4" w:space="0" w:color="auto"/>
              <w:right w:val="single" w:sz="4" w:space="0" w:color="auto"/>
            </w:tcBorders>
            <w:shd w:val="clear" w:color="auto" w:fill="auto"/>
            <w:noWrap/>
            <w:vAlign w:val="center"/>
          </w:tcPr>
          <w:p w14:paraId="6250A24E"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Abr.</w:t>
            </w:r>
          </w:p>
        </w:tc>
        <w:tc>
          <w:tcPr>
            <w:tcW w:w="290" w:type="pct"/>
            <w:gridSpan w:val="5"/>
            <w:tcBorders>
              <w:top w:val="nil"/>
              <w:left w:val="nil"/>
              <w:bottom w:val="single" w:sz="4" w:space="0" w:color="auto"/>
              <w:right w:val="single" w:sz="4" w:space="0" w:color="auto"/>
            </w:tcBorders>
            <w:shd w:val="clear" w:color="auto" w:fill="auto"/>
            <w:noWrap/>
            <w:vAlign w:val="center"/>
          </w:tcPr>
          <w:p w14:paraId="4A6F7DF3"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Mai.</w:t>
            </w:r>
          </w:p>
        </w:tc>
        <w:tc>
          <w:tcPr>
            <w:tcW w:w="288" w:type="pct"/>
            <w:gridSpan w:val="5"/>
            <w:tcBorders>
              <w:top w:val="nil"/>
              <w:left w:val="nil"/>
              <w:bottom w:val="single" w:sz="4" w:space="0" w:color="auto"/>
              <w:right w:val="single" w:sz="4" w:space="0" w:color="auto"/>
            </w:tcBorders>
            <w:shd w:val="clear" w:color="auto" w:fill="auto"/>
            <w:noWrap/>
            <w:vAlign w:val="center"/>
          </w:tcPr>
          <w:p w14:paraId="323FB788"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Jun.</w:t>
            </w:r>
          </w:p>
        </w:tc>
        <w:tc>
          <w:tcPr>
            <w:tcW w:w="288" w:type="pct"/>
            <w:gridSpan w:val="6"/>
            <w:tcBorders>
              <w:top w:val="nil"/>
              <w:left w:val="nil"/>
              <w:bottom w:val="single" w:sz="4" w:space="0" w:color="auto"/>
              <w:right w:val="single" w:sz="4" w:space="0" w:color="auto"/>
            </w:tcBorders>
            <w:shd w:val="clear" w:color="auto" w:fill="auto"/>
            <w:noWrap/>
            <w:vAlign w:val="center"/>
          </w:tcPr>
          <w:p w14:paraId="5170B798"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Jul.</w:t>
            </w:r>
          </w:p>
        </w:tc>
        <w:tc>
          <w:tcPr>
            <w:tcW w:w="287" w:type="pct"/>
            <w:gridSpan w:val="5"/>
            <w:tcBorders>
              <w:top w:val="nil"/>
              <w:left w:val="nil"/>
              <w:bottom w:val="single" w:sz="4" w:space="0" w:color="auto"/>
              <w:right w:val="single" w:sz="4" w:space="0" w:color="auto"/>
            </w:tcBorders>
            <w:shd w:val="clear" w:color="auto" w:fill="auto"/>
            <w:noWrap/>
            <w:vAlign w:val="center"/>
          </w:tcPr>
          <w:p w14:paraId="6C401E3A"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Ago.</w:t>
            </w:r>
          </w:p>
        </w:tc>
        <w:tc>
          <w:tcPr>
            <w:tcW w:w="297" w:type="pct"/>
            <w:gridSpan w:val="5"/>
            <w:tcBorders>
              <w:top w:val="nil"/>
              <w:left w:val="nil"/>
              <w:bottom w:val="single" w:sz="4" w:space="0" w:color="auto"/>
              <w:right w:val="single" w:sz="4" w:space="0" w:color="auto"/>
            </w:tcBorders>
            <w:shd w:val="clear" w:color="auto" w:fill="auto"/>
            <w:noWrap/>
            <w:vAlign w:val="center"/>
          </w:tcPr>
          <w:p w14:paraId="72D4995E"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Set.</w:t>
            </w:r>
          </w:p>
        </w:tc>
        <w:tc>
          <w:tcPr>
            <w:tcW w:w="288" w:type="pct"/>
            <w:gridSpan w:val="4"/>
            <w:tcBorders>
              <w:top w:val="nil"/>
              <w:left w:val="nil"/>
              <w:bottom w:val="single" w:sz="4" w:space="0" w:color="auto"/>
              <w:right w:val="single" w:sz="4" w:space="0" w:color="auto"/>
            </w:tcBorders>
            <w:shd w:val="clear" w:color="auto" w:fill="auto"/>
            <w:noWrap/>
            <w:vAlign w:val="center"/>
          </w:tcPr>
          <w:p w14:paraId="610CA68E"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Out.</w:t>
            </w:r>
          </w:p>
        </w:tc>
        <w:tc>
          <w:tcPr>
            <w:tcW w:w="288" w:type="pct"/>
            <w:gridSpan w:val="4"/>
            <w:tcBorders>
              <w:top w:val="nil"/>
              <w:left w:val="nil"/>
              <w:bottom w:val="single" w:sz="4" w:space="0" w:color="auto"/>
              <w:right w:val="single" w:sz="4" w:space="0" w:color="auto"/>
            </w:tcBorders>
            <w:shd w:val="clear" w:color="auto" w:fill="auto"/>
            <w:noWrap/>
            <w:vAlign w:val="center"/>
          </w:tcPr>
          <w:p w14:paraId="3D5E75B8"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Nov.</w:t>
            </w:r>
          </w:p>
        </w:tc>
        <w:tc>
          <w:tcPr>
            <w:tcW w:w="288" w:type="pct"/>
            <w:gridSpan w:val="5"/>
            <w:tcBorders>
              <w:top w:val="nil"/>
              <w:left w:val="nil"/>
              <w:bottom w:val="single" w:sz="4" w:space="0" w:color="auto"/>
              <w:right w:val="single" w:sz="4" w:space="0" w:color="auto"/>
            </w:tcBorders>
            <w:shd w:val="clear" w:color="auto" w:fill="auto"/>
            <w:noWrap/>
            <w:vAlign w:val="center"/>
          </w:tcPr>
          <w:p w14:paraId="6BD6EF67"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Dez.</w:t>
            </w:r>
          </w:p>
        </w:tc>
        <w:tc>
          <w:tcPr>
            <w:tcW w:w="374" w:type="pct"/>
            <w:gridSpan w:val="5"/>
            <w:tcBorders>
              <w:top w:val="nil"/>
              <w:left w:val="nil"/>
              <w:bottom w:val="single" w:sz="4" w:space="0" w:color="auto"/>
              <w:right w:val="single" w:sz="4" w:space="0" w:color="auto"/>
            </w:tcBorders>
            <w:shd w:val="clear" w:color="auto" w:fill="auto"/>
            <w:noWrap/>
            <w:vAlign w:val="bottom"/>
          </w:tcPr>
          <w:p w14:paraId="2FAB4146" w14:textId="77777777" w:rsidR="00F536FC" w:rsidRPr="00E07C7C" w:rsidRDefault="00F536FC" w:rsidP="00F536FC">
            <w:pPr>
              <w:suppressAutoHyphens w:val="0"/>
              <w:rPr>
                <w:color w:val="000000"/>
                <w:sz w:val="18"/>
                <w:szCs w:val="18"/>
                <w:lang w:eastAsia="pt-BR"/>
              </w:rPr>
            </w:pPr>
            <w:r w:rsidRPr="00E07C7C">
              <w:rPr>
                <w:color w:val="000000"/>
                <w:sz w:val="18"/>
                <w:szCs w:val="18"/>
                <w:lang w:eastAsia="pt-BR"/>
              </w:rPr>
              <w:t>TOTAL</w:t>
            </w:r>
          </w:p>
        </w:tc>
      </w:tr>
      <w:tr w:rsidR="00F536FC" w:rsidRPr="00E07C7C" w14:paraId="1DE74CC9"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422BAC8D" w14:textId="70744936" w:rsidR="00F536FC" w:rsidRPr="00E07C7C" w:rsidRDefault="00F536FC" w:rsidP="00F536FC">
            <w:pPr>
              <w:suppressAutoHyphens w:val="0"/>
              <w:rPr>
                <w:color w:val="000000"/>
                <w:sz w:val="18"/>
                <w:szCs w:val="18"/>
                <w:lang w:eastAsia="pt-BR"/>
              </w:rPr>
            </w:pPr>
            <w:r>
              <w:rPr>
                <w:color w:val="000000"/>
                <w:sz w:val="18"/>
                <w:szCs w:val="18"/>
                <w:lang w:eastAsia="pt-BR"/>
              </w:rPr>
              <w:t>Energia Elétrica</w:t>
            </w:r>
          </w:p>
        </w:tc>
        <w:tc>
          <w:tcPr>
            <w:tcW w:w="287" w:type="pct"/>
            <w:gridSpan w:val="4"/>
            <w:tcBorders>
              <w:top w:val="nil"/>
              <w:left w:val="nil"/>
              <w:bottom w:val="single" w:sz="4" w:space="0" w:color="auto"/>
              <w:right w:val="single" w:sz="4" w:space="0" w:color="auto"/>
            </w:tcBorders>
            <w:shd w:val="clear" w:color="auto" w:fill="auto"/>
            <w:noWrap/>
            <w:vAlign w:val="center"/>
          </w:tcPr>
          <w:p w14:paraId="208786F3" w14:textId="1593DB7B" w:rsidR="00F536FC" w:rsidRPr="00E07C7C" w:rsidRDefault="00F536FC" w:rsidP="00F536FC">
            <w:pPr>
              <w:suppressAutoHyphens w:val="0"/>
              <w:jc w:val="center"/>
              <w:rPr>
                <w:color w:val="000000"/>
                <w:sz w:val="18"/>
                <w:szCs w:val="18"/>
                <w:lang w:eastAsia="pt-BR"/>
              </w:rPr>
            </w:pPr>
            <w:r>
              <w:rPr>
                <w:color w:val="000000"/>
                <w:sz w:val="18"/>
                <w:szCs w:val="18"/>
                <w:lang w:eastAsia="pt-BR"/>
              </w:rPr>
              <w:t>R$ 1.500,00</w:t>
            </w:r>
          </w:p>
        </w:tc>
        <w:tc>
          <w:tcPr>
            <w:tcW w:w="288" w:type="pct"/>
            <w:gridSpan w:val="3"/>
            <w:tcBorders>
              <w:top w:val="nil"/>
              <w:left w:val="nil"/>
              <w:bottom w:val="single" w:sz="4" w:space="0" w:color="auto"/>
              <w:right w:val="single" w:sz="4" w:space="0" w:color="auto"/>
            </w:tcBorders>
            <w:shd w:val="clear" w:color="auto" w:fill="auto"/>
            <w:noWrap/>
            <w:vAlign w:val="center"/>
          </w:tcPr>
          <w:p w14:paraId="0A50D712" w14:textId="143674C5" w:rsidR="00F536FC" w:rsidRPr="00E07C7C" w:rsidRDefault="00F536FC" w:rsidP="00F536FC">
            <w:pPr>
              <w:suppressAutoHyphens w:val="0"/>
              <w:jc w:val="center"/>
              <w:rPr>
                <w:color w:val="000000"/>
                <w:sz w:val="18"/>
                <w:szCs w:val="18"/>
                <w:lang w:eastAsia="pt-BR"/>
              </w:rPr>
            </w:pPr>
            <w:r>
              <w:rPr>
                <w:color w:val="000000"/>
                <w:sz w:val="18"/>
                <w:szCs w:val="18"/>
                <w:lang w:eastAsia="pt-BR"/>
              </w:rPr>
              <w:t>R$ 1.500,00</w:t>
            </w:r>
          </w:p>
        </w:tc>
        <w:tc>
          <w:tcPr>
            <w:tcW w:w="290" w:type="pct"/>
            <w:gridSpan w:val="4"/>
            <w:tcBorders>
              <w:top w:val="nil"/>
              <w:left w:val="nil"/>
              <w:bottom w:val="single" w:sz="4" w:space="0" w:color="auto"/>
              <w:right w:val="single" w:sz="4" w:space="0" w:color="auto"/>
            </w:tcBorders>
            <w:shd w:val="clear" w:color="auto" w:fill="auto"/>
            <w:noWrap/>
            <w:vAlign w:val="center"/>
          </w:tcPr>
          <w:p w14:paraId="5A578941" w14:textId="082A6583" w:rsidR="00F536FC" w:rsidRPr="00E07C7C" w:rsidRDefault="00F536FC" w:rsidP="00F536FC">
            <w:pPr>
              <w:suppressAutoHyphens w:val="0"/>
              <w:jc w:val="center"/>
              <w:rPr>
                <w:color w:val="000000"/>
                <w:sz w:val="18"/>
                <w:szCs w:val="18"/>
                <w:lang w:eastAsia="pt-BR"/>
              </w:rPr>
            </w:pPr>
            <w:r>
              <w:rPr>
                <w:color w:val="000000"/>
                <w:sz w:val="18"/>
                <w:szCs w:val="18"/>
                <w:lang w:eastAsia="pt-BR"/>
              </w:rPr>
              <w:t>R$ 1.500,00</w:t>
            </w:r>
          </w:p>
        </w:tc>
        <w:tc>
          <w:tcPr>
            <w:tcW w:w="297" w:type="pct"/>
            <w:gridSpan w:val="5"/>
            <w:tcBorders>
              <w:top w:val="nil"/>
              <w:left w:val="nil"/>
              <w:bottom w:val="single" w:sz="4" w:space="0" w:color="auto"/>
              <w:right w:val="single" w:sz="4" w:space="0" w:color="auto"/>
            </w:tcBorders>
            <w:shd w:val="clear" w:color="auto" w:fill="auto"/>
            <w:noWrap/>
            <w:vAlign w:val="center"/>
          </w:tcPr>
          <w:p w14:paraId="6B3979E6" w14:textId="5D85120D" w:rsidR="00F536FC" w:rsidRPr="00E07C7C" w:rsidRDefault="00F536FC" w:rsidP="00F536FC">
            <w:pPr>
              <w:suppressAutoHyphens w:val="0"/>
              <w:jc w:val="center"/>
              <w:rPr>
                <w:color w:val="000000"/>
                <w:sz w:val="18"/>
                <w:szCs w:val="18"/>
                <w:lang w:eastAsia="pt-BR"/>
              </w:rPr>
            </w:pPr>
            <w:r>
              <w:rPr>
                <w:color w:val="000000"/>
                <w:sz w:val="18"/>
                <w:szCs w:val="18"/>
                <w:lang w:eastAsia="pt-BR"/>
              </w:rPr>
              <w:t>R$ 1.500,00</w:t>
            </w:r>
          </w:p>
        </w:tc>
        <w:tc>
          <w:tcPr>
            <w:tcW w:w="290" w:type="pct"/>
            <w:gridSpan w:val="5"/>
            <w:tcBorders>
              <w:top w:val="nil"/>
              <w:left w:val="nil"/>
              <w:bottom w:val="single" w:sz="4" w:space="0" w:color="auto"/>
              <w:right w:val="single" w:sz="4" w:space="0" w:color="auto"/>
            </w:tcBorders>
            <w:shd w:val="clear" w:color="auto" w:fill="auto"/>
            <w:noWrap/>
            <w:vAlign w:val="center"/>
          </w:tcPr>
          <w:p w14:paraId="17064CFD" w14:textId="55127728" w:rsidR="00F536FC" w:rsidRPr="00E07C7C" w:rsidRDefault="00F536FC" w:rsidP="00F536FC">
            <w:pPr>
              <w:suppressAutoHyphens w:val="0"/>
              <w:jc w:val="center"/>
              <w:rPr>
                <w:color w:val="000000"/>
                <w:sz w:val="18"/>
                <w:szCs w:val="18"/>
                <w:lang w:eastAsia="pt-BR"/>
              </w:rPr>
            </w:pPr>
            <w:r>
              <w:rPr>
                <w:color w:val="000000"/>
                <w:sz w:val="18"/>
                <w:szCs w:val="18"/>
                <w:lang w:eastAsia="pt-BR"/>
              </w:rPr>
              <w:t>R$ 1.500,00</w:t>
            </w:r>
          </w:p>
        </w:tc>
        <w:tc>
          <w:tcPr>
            <w:tcW w:w="288" w:type="pct"/>
            <w:gridSpan w:val="5"/>
            <w:tcBorders>
              <w:top w:val="nil"/>
              <w:left w:val="nil"/>
              <w:bottom w:val="single" w:sz="4" w:space="0" w:color="auto"/>
              <w:right w:val="single" w:sz="4" w:space="0" w:color="auto"/>
            </w:tcBorders>
            <w:shd w:val="clear" w:color="auto" w:fill="auto"/>
            <w:noWrap/>
            <w:vAlign w:val="center"/>
          </w:tcPr>
          <w:p w14:paraId="67C4570E" w14:textId="40720BBA" w:rsidR="00F536FC" w:rsidRPr="00E07C7C" w:rsidRDefault="00F536FC" w:rsidP="00F536FC">
            <w:pPr>
              <w:suppressAutoHyphens w:val="0"/>
              <w:jc w:val="center"/>
              <w:rPr>
                <w:color w:val="000000"/>
                <w:sz w:val="18"/>
                <w:szCs w:val="18"/>
                <w:lang w:eastAsia="pt-BR"/>
              </w:rPr>
            </w:pPr>
            <w:r>
              <w:rPr>
                <w:color w:val="000000"/>
                <w:sz w:val="18"/>
                <w:szCs w:val="18"/>
                <w:lang w:eastAsia="pt-BR"/>
              </w:rPr>
              <w:t>R$ 1.500,00</w:t>
            </w:r>
          </w:p>
        </w:tc>
        <w:tc>
          <w:tcPr>
            <w:tcW w:w="288" w:type="pct"/>
            <w:gridSpan w:val="6"/>
            <w:tcBorders>
              <w:top w:val="nil"/>
              <w:left w:val="nil"/>
              <w:bottom w:val="single" w:sz="4" w:space="0" w:color="auto"/>
              <w:right w:val="single" w:sz="4" w:space="0" w:color="auto"/>
            </w:tcBorders>
            <w:shd w:val="clear" w:color="auto" w:fill="auto"/>
            <w:noWrap/>
            <w:vAlign w:val="center"/>
          </w:tcPr>
          <w:p w14:paraId="724CA96C" w14:textId="7238C25F" w:rsidR="00F536FC" w:rsidRPr="00E07C7C" w:rsidRDefault="00F536FC" w:rsidP="00F536FC">
            <w:pPr>
              <w:suppressAutoHyphens w:val="0"/>
              <w:jc w:val="center"/>
              <w:rPr>
                <w:color w:val="000000"/>
                <w:sz w:val="18"/>
                <w:szCs w:val="18"/>
                <w:lang w:eastAsia="pt-BR"/>
              </w:rPr>
            </w:pPr>
            <w:r>
              <w:rPr>
                <w:color w:val="000000"/>
                <w:sz w:val="18"/>
                <w:szCs w:val="18"/>
                <w:lang w:eastAsia="pt-BR"/>
              </w:rPr>
              <w:t>R$ 1.500,00</w:t>
            </w:r>
          </w:p>
        </w:tc>
        <w:tc>
          <w:tcPr>
            <w:tcW w:w="287" w:type="pct"/>
            <w:gridSpan w:val="5"/>
            <w:tcBorders>
              <w:top w:val="nil"/>
              <w:left w:val="nil"/>
              <w:bottom w:val="single" w:sz="4" w:space="0" w:color="auto"/>
              <w:right w:val="single" w:sz="4" w:space="0" w:color="auto"/>
            </w:tcBorders>
            <w:shd w:val="clear" w:color="auto" w:fill="auto"/>
            <w:noWrap/>
            <w:vAlign w:val="center"/>
          </w:tcPr>
          <w:p w14:paraId="020C7F50" w14:textId="0685B49F" w:rsidR="00F536FC" w:rsidRPr="00E07C7C" w:rsidRDefault="00F536FC" w:rsidP="00F536FC">
            <w:pPr>
              <w:suppressAutoHyphens w:val="0"/>
              <w:jc w:val="center"/>
              <w:rPr>
                <w:color w:val="000000"/>
                <w:sz w:val="18"/>
                <w:szCs w:val="18"/>
                <w:lang w:eastAsia="pt-BR"/>
              </w:rPr>
            </w:pPr>
            <w:r>
              <w:rPr>
                <w:color w:val="000000"/>
                <w:sz w:val="18"/>
                <w:szCs w:val="18"/>
                <w:lang w:eastAsia="pt-BR"/>
              </w:rPr>
              <w:t>R$ 1.500,00</w:t>
            </w:r>
          </w:p>
        </w:tc>
        <w:tc>
          <w:tcPr>
            <w:tcW w:w="297" w:type="pct"/>
            <w:gridSpan w:val="5"/>
            <w:tcBorders>
              <w:top w:val="nil"/>
              <w:left w:val="nil"/>
              <w:bottom w:val="single" w:sz="4" w:space="0" w:color="auto"/>
              <w:right w:val="single" w:sz="4" w:space="0" w:color="auto"/>
            </w:tcBorders>
            <w:shd w:val="clear" w:color="auto" w:fill="auto"/>
            <w:noWrap/>
            <w:vAlign w:val="center"/>
          </w:tcPr>
          <w:p w14:paraId="347CC2E8" w14:textId="526EDFD9" w:rsidR="00F536FC" w:rsidRPr="00E07C7C" w:rsidRDefault="00F536FC" w:rsidP="00F536FC">
            <w:pPr>
              <w:suppressAutoHyphens w:val="0"/>
              <w:jc w:val="center"/>
              <w:rPr>
                <w:color w:val="000000"/>
                <w:sz w:val="18"/>
                <w:szCs w:val="18"/>
                <w:lang w:eastAsia="pt-BR"/>
              </w:rPr>
            </w:pPr>
            <w:r>
              <w:rPr>
                <w:color w:val="000000"/>
                <w:sz w:val="18"/>
                <w:szCs w:val="18"/>
                <w:lang w:eastAsia="pt-BR"/>
              </w:rPr>
              <w:t>R$ 1.500,00</w:t>
            </w:r>
          </w:p>
        </w:tc>
        <w:tc>
          <w:tcPr>
            <w:tcW w:w="288" w:type="pct"/>
            <w:gridSpan w:val="4"/>
            <w:tcBorders>
              <w:top w:val="nil"/>
              <w:left w:val="nil"/>
              <w:bottom w:val="single" w:sz="4" w:space="0" w:color="auto"/>
              <w:right w:val="single" w:sz="4" w:space="0" w:color="auto"/>
            </w:tcBorders>
            <w:shd w:val="clear" w:color="auto" w:fill="auto"/>
            <w:noWrap/>
            <w:vAlign w:val="center"/>
          </w:tcPr>
          <w:p w14:paraId="314E0385" w14:textId="028E687E" w:rsidR="00F536FC" w:rsidRPr="00E07C7C" w:rsidRDefault="00F536FC" w:rsidP="00F536FC">
            <w:pPr>
              <w:suppressAutoHyphens w:val="0"/>
              <w:jc w:val="center"/>
              <w:rPr>
                <w:color w:val="000000"/>
                <w:sz w:val="18"/>
                <w:szCs w:val="18"/>
                <w:lang w:eastAsia="pt-BR"/>
              </w:rPr>
            </w:pPr>
            <w:r>
              <w:rPr>
                <w:color w:val="000000"/>
                <w:sz w:val="18"/>
                <w:szCs w:val="18"/>
                <w:lang w:eastAsia="pt-BR"/>
              </w:rPr>
              <w:t>R$ 1.500,00</w:t>
            </w:r>
          </w:p>
        </w:tc>
        <w:tc>
          <w:tcPr>
            <w:tcW w:w="288" w:type="pct"/>
            <w:gridSpan w:val="4"/>
            <w:tcBorders>
              <w:top w:val="nil"/>
              <w:left w:val="nil"/>
              <w:bottom w:val="single" w:sz="4" w:space="0" w:color="auto"/>
              <w:right w:val="single" w:sz="4" w:space="0" w:color="auto"/>
            </w:tcBorders>
            <w:shd w:val="clear" w:color="auto" w:fill="auto"/>
            <w:noWrap/>
            <w:vAlign w:val="center"/>
          </w:tcPr>
          <w:p w14:paraId="18E9C981" w14:textId="2C4B6964" w:rsidR="00F536FC" w:rsidRPr="00E07C7C" w:rsidRDefault="00F536FC" w:rsidP="00F536FC">
            <w:pPr>
              <w:suppressAutoHyphens w:val="0"/>
              <w:jc w:val="center"/>
              <w:rPr>
                <w:color w:val="000000"/>
                <w:sz w:val="18"/>
                <w:szCs w:val="18"/>
                <w:lang w:eastAsia="pt-BR"/>
              </w:rPr>
            </w:pPr>
            <w:r>
              <w:rPr>
                <w:color w:val="000000"/>
                <w:sz w:val="18"/>
                <w:szCs w:val="18"/>
                <w:lang w:eastAsia="pt-BR"/>
              </w:rPr>
              <w:t>R$ 1.500,00</w:t>
            </w:r>
          </w:p>
        </w:tc>
        <w:tc>
          <w:tcPr>
            <w:tcW w:w="288" w:type="pct"/>
            <w:gridSpan w:val="5"/>
            <w:tcBorders>
              <w:top w:val="nil"/>
              <w:left w:val="nil"/>
              <w:bottom w:val="single" w:sz="4" w:space="0" w:color="auto"/>
              <w:right w:val="single" w:sz="4" w:space="0" w:color="auto"/>
            </w:tcBorders>
            <w:shd w:val="clear" w:color="auto" w:fill="auto"/>
            <w:noWrap/>
            <w:vAlign w:val="center"/>
          </w:tcPr>
          <w:p w14:paraId="5BE41894" w14:textId="6416DCF9" w:rsidR="00F536FC" w:rsidRPr="00E07C7C" w:rsidRDefault="00F536FC" w:rsidP="00F536FC">
            <w:pPr>
              <w:suppressAutoHyphens w:val="0"/>
              <w:jc w:val="center"/>
              <w:rPr>
                <w:color w:val="000000"/>
                <w:sz w:val="18"/>
                <w:szCs w:val="18"/>
                <w:lang w:eastAsia="pt-BR"/>
              </w:rPr>
            </w:pPr>
            <w:r>
              <w:rPr>
                <w:color w:val="000000"/>
                <w:sz w:val="18"/>
                <w:szCs w:val="18"/>
                <w:lang w:eastAsia="pt-BR"/>
              </w:rPr>
              <w:t>R$ 1.500,00</w:t>
            </w:r>
          </w:p>
        </w:tc>
        <w:tc>
          <w:tcPr>
            <w:tcW w:w="374" w:type="pct"/>
            <w:gridSpan w:val="5"/>
            <w:tcBorders>
              <w:top w:val="nil"/>
              <w:left w:val="nil"/>
              <w:bottom w:val="single" w:sz="4" w:space="0" w:color="auto"/>
              <w:right w:val="single" w:sz="4" w:space="0" w:color="auto"/>
            </w:tcBorders>
            <w:shd w:val="clear" w:color="auto" w:fill="auto"/>
            <w:noWrap/>
            <w:vAlign w:val="center"/>
          </w:tcPr>
          <w:p w14:paraId="588FC0E1" w14:textId="5B8A47A9" w:rsidR="00F536FC" w:rsidRPr="00E07C7C" w:rsidRDefault="00F536FC" w:rsidP="00F536FC">
            <w:pPr>
              <w:suppressAutoHyphens w:val="0"/>
              <w:jc w:val="center"/>
              <w:rPr>
                <w:color w:val="000000"/>
                <w:sz w:val="18"/>
                <w:szCs w:val="18"/>
                <w:lang w:eastAsia="pt-BR"/>
              </w:rPr>
            </w:pPr>
            <w:r>
              <w:rPr>
                <w:color w:val="000000"/>
                <w:sz w:val="18"/>
                <w:szCs w:val="18"/>
                <w:lang w:eastAsia="pt-BR"/>
              </w:rPr>
              <w:t>R$ 18.000,00</w:t>
            </w:r>
          </w:p>
        </w:tc>
      </w:tr>
      <w:tr w:rsidR="00F536FC" w:rsidRPr="00E07C7C" w14:paraId="5496C99D"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4D7974B7" w14:textId="0D598FD7" w:rsidR="00F536FC" w:rsidRPr="00E07C7C" w:rsidRDefault="00F536FC" w:rsidP="00F536FC">
            <w:pPr>
              <w:suppressAutoHyphens w:val="0"/>
              <w:rPr>
                <w:color w:val="000000"/>
                <w:sz w:val="18"/>
                <w:szCs w:val="18"/>
                <w:lang w:eastAsia="pt-BR"/>
              </w:rPr>
            </w:pPr>
            <w:r>
              <w:rPr>
                <w:color w:val="000000"/>
                <w:sz w:val="18"/>
                <w:szCs w:val="18"/>
                <w:lang w:eastAsia="pt-BR"/>
              </w:rPr>
              <w:t>Telefone</w:t>
            </w:r>
          </w:p>
        </w:tc>
        <w:tc>
          <w:tcPr>
            <w:tcW w:w="287" w:type="pct"/>
            <w:gridSpan w:val="4"/>
            <w:tcBorders>
              <w:top w:val="nil"/>
              <w:left w:val="nil"/>
              <w:bottom w:val="single" w:sz="4" w:space="0" w:color="auto"/>
              <w:right w:val="single" w:sz="4" w:space="0" w:color="auto"/>
            </w:tcBorders>
            <w:shd w:val="clear" w:color="auto" w:fill="auto"/>
            <w:noWrap/>
            <w:vAlign w:val="center"/>
          </w:tcPr>
          <w:p w14:paraId="477F6513" w14:textId="386B892F"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88" w:type="pct"/>
            <w:gridSpan w:val="3"/>
            <w:tcBorders>
              <w:top w:val="nil"/>
              <w:left w:val="nil"/>
              <w:bottom w:val="single" w:sz="4" w:space="0" w:color="auto"/>
              <w:right w:val="single" w:sz="4" w:space="0" w:color="auto"/>
            </w:tcBorders>
            <w:shd w:val="clear" w:color="auto" w:fill="auto"/>
            <w:noWrap/>
            <w:vAlign w:val="center"/>
          </w:tcPr>
          <w:p w14:paraId="7D556683" w14:textId="5EA9CEE8"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90" w:type="pct"/>
            <w:gridSpan w:val="4"/>
            <w:tcBorders>
              <w:top w:val="nil"/>
              <w:left w:val="nil"/>
              <w:bottom w:val="single" w:sz="4" w:space="0" w:color="auto"/>
              <w:right w:val="single" w:sz="4" w:space="0" w:color="auto"/>
            </w:tcBorders>
            <w:shd w:val="clear" w:color="auto" w:fill="auto"/>
            <w:noWrap/>
            <w:vAlign w:val="center"/>
          </w:tcPr>
          <w:p w14:paraId="504A9CE9" w14:textId="337380C9"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97" w:type="pct"/>
            <w:gridSpan w:val="5"/>
            <w:tcBorders>
              <w:top w:val="nil"/>
              <w:left w:val="nil"/>
              <w:bottom w:val="single" w:sz="4" w:space="0" w:color="auto"/>
              <w:right w:val="single" w:sz="4" w:space="0" w:color="auto"/>
            </w:tcBorders>
            <w:shd w:val="clear" w:color="auto" w:fill="auto"/>
            <w:noWrap/>
            <w:vAlign w:val="center"/>
          </w:tcPr>
          <w:p w14:paraId="59727115" w14:textId="71206513"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90" w:type="pct"/>
            <w:gridSpan w:val="5"/>
            <w:tcBorders>
              <w:top w:val="nil"/>
              <w:left w:val="nil"/>
              <w:bottom w:val="single" w:sz="4" w:space="0" w:color="auto"/>
              <w:right w:val="single" w:sz="4" w:space="0" w:color="auto"/>
            </w:tcBorders>
            <w:shd w:val="clear" w:color="auto" w:fill="auto"/>
            <w:noWrap/>
            <w:vAlign w:val="center"/>
          </w:tcPr>
          <w:p w14:paraId="166915B0" w14:textId="02D283BD"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88" w:type="pct"/>
            <w:gridSpan w:val="5"/>
            <w:tcBorders>
              <w:top w:val="nil"/>
              <w:left w:val="nil"/>
              <w:bottom w:val="single" w:sz="4" w:space="0" w:color="auto"/>
              <w:right w:val="single" w:sz="4" w:space="0" w:color="auto"/>
            </w:tcBorders>
            <w:shd w:val="clear" w:color="auto" w:fill="auto"/>
            <w:noWrap/>
            <w:vAlign w:val="center"/>
          </w:tcPr>
          <w:p w14:paraId="5871B95B" w14:textId="6114AA9F"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88" w:type="pct"/>
            <w:gridSpan w:val="6"/>
            <w:tcBorders>
              <w:top w:val="nil"/>
              <w:left w:val="nil"/>
              <w:bottom w:val="single" w:sz="4" w:space="0" w:color="auto"/>
              <w:right w:val="single" w:sz="4" w:space="0" w:color="auto"/>
            </w:tcBorders>
            <w:shd w:val="clear" w:color="auto" w:fill="auto"/>
            <w:noWrap/>
            <w:vAlign w:val="center"/>
          </w:tcPr>
          <w:p w14:paraId="1DE0CFA6" w14:textId="70E2821C"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87" w:type="pct"/>
            <w:gridSpan w:val="5"/>
            <w:tcBorders>
              <w:top w:val="nil"/>
              <w:left w:val="nil"/>
              <w:bottom w:val="single" w:sz="4" w:space="0" w:color="auto"/>
              <w:right w:val="single" w:sz="4" w:space="0" w:color="auto"/>
            </w:tcBorders>
            <w:shd w:val="clear" w:color="auto" w:fill="auto"/>
            <w:noWrap/>
            <w:vAlign w:val="center"/>
          </w:tcPr>
          <w:p w14:paraId="548AC2E2" w14:textId="3CA64FAD"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97" w:type="pct"/>
            <w:gridSpan w:val="5"/>
            <w:tcBorders>
              <w:top w:val="nil"/>
              <w:left w:val="nil"/>
              <w:bottom w:val="single" w:sz="4" w:space="0" w:color="auto"/>
              <w:right w:val="single" w:sz="4" w:space="0" w:color="auto"/>
            </w:tcBorders>
            <w:shd w:val="clear" w:color="auto" w:fill="auto"/>
            <w:noWrap/>
            <w:vAlign w:val="center"/>
          </w:tcPr>
          <w:p w14:paraId="6A633F0D" w14:textId="534B8214"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88" w:type="pct"/>
            <w:gridSpan w:val="4"/>
            <w:tcBorders>
              <w:top w:val="nil"/>
              <w:left w:val="nil"/>
              <w:bottom w:val="single" w:sz="4" w:space="0" w:color="auto"/>
              <w:right w:val="single" w:sz="4" w:space="0" w:color="auto"/>
            </w:tcBorders>
            <w:shd w:val="clear" w:color="auto" w:fill="auto"/>
            <w:noWrap/>
            <w:vAlign w:val="center"/>
          </w:tcPr>
          <w:p w14:paraId="7C76C596" w14:textId="12CA1821"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88" w:type="pct"/>
            <w:gridSpan w:val="4"/>
            <w:tcBorders>
              <w:top w:val="nil"/>
              <w:left w:val="nil"/>
              <w:bottom w:val="single" w:sz="4" w:space="0" w:color="auto"/>
              <w:right w:val="single" w:sz="4" w:space="0" w:color="auto"/>
            </w:tcBorders>
            <w:shd w:val="clear" w:color="auto" w:fill="auto"/>
            <w:noWrap/>
            <w:vAlign w:val="center"/>
          </w:tcPr>
          <w:p w14:paraId="738712F6" w14:textId="6E0C5BD0"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88" w:type="pct"/>
            <w:gridSpan w:val="5"/>
            <w:tcBorders>
              <w:top w:val="nil"/>
              <w:left w:val="nil"/>
              <w:bottom w:val="single" w:sz="4" w:space="0" w:color="auto"/>
              <w:right w:val="single" w:sz="4" w:space="0" w:color="auto"/>
            </w:tcBorders>
            <w:shd w:val="clear" w:color="auto" w:fill="auto"/>
            <w:noWrap/>
            <w:vAlign w:val="center"/>
          </w:tcPr>
          <w:p w14:paraId="1FEF50CB" w14:textId="6B2B32BF"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374" w:type="pct"/>
            <w:gridSpan w:val="5"/>
            <w:tcBorders>
              <w:top w:val="nil"/>
              <w:left w:val="nil"/>
              <w:bottom w:val="single" w:sz="4" w:space="0" w:color="auto"/>
              <w:right w:val="single" w:sz="4" w:space="0" w:color="auto"/>
            </w:tcBorders>
            <w:shd w:val="clear" w:color="auto" w:fill="auto"/>
            <w:noWrap/>
            <w:vAlign w:val="center"/>
          </w:tcPr>
          <w:p w14:paraId="3AFB451A" w14:textId="01B66A09" w:rsidR="00F536FC" w:rsidRPr="00E07C7C" w:rsidRDefault="00F536FC" w:rsidP="00F536FC">
            <w:pPr>
              <w:suppressAutoHyphens w:val="0"/>
              <w:jc w:val="center"/>
              <w:rPr>
                <w:color w:val="000000"/>
                <w:sz w:val="18"/>
                <w:szCs w:val="18"/>
                <w:lang w:eastAsia="pt-BR"/>
              </w:rPr>
            </w:pPr>
            <w:r>
              <w:rPr>
                <w:color w:val="000000"/>
                <w:sz w:val="18"/>
                <w:szCs w:val="18"/>
                <w:lang w:eastAsia="pt-BR"/>
              </w:rPr>
              <w:t>R$ 3.600,00</w:t>
            </w:r>
          </w:p>
        </w:tc>
      </w:tr>
      <w:tr w:rsidR="00F536FC" w:rsidRPr="00E07C7C" w14:paraId="25DA6661"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37C17DB4" w14:textId="2FB10F74" w:rsidR="00F536FC" w:rsidRPr="00E07C7C" w:rsidRDefault="00F536FC" w:rsidP="00F536FC">
            <w:pPr>
              <w:suppressAutoHyphens w:val="0"/>
              <w:rPr>
                <w:color w:val="000000"/>
                <w:sz w:val="18"/>
                <w:szCs w:val="18"/>
                <w:lang w:eastAsia="pt-BR"/>
              </w:rPr>
            </w:pPr>
            <w:r>
              <w:rPr>
                <w:color w:val="000000"/>
                <w:sz w:val="18"/>
                <w:szCs w:val="18"/>
                <w:lang w:eastAsia="pt-BR"/>
              </w:rPr>
              <w:t>Agua e Esgoto</w:t>
            </w:r>
          </w:p>
        </w:tc>
        <w:tc>
          <w:tcPr>
            <w:tcW w:w="287" w:type="pct"/>
            <w:gridSpan w:val="4"/>
            <w:tcBorders>
              <w:top w:val="nil"/>
              <w:left w:val="nil"/>
              <w:bottom w:val="single" w:sz="4" w:space="0" w:color="auto"/>
              <w:right w:val="single" w:sz="4" w:space="0" w:color="auto"/>
            </w:tcBorders>
            <w:shd w:val="clear" w:color="auto" w:fill="auto"/>
            <w:noWrap/>
            <w:vAlign w:val="center"/>
          </w:tcPr>
          <w:p w14:paraId="15002AED" w14:textId="02D7825E" w:rsidR="00F536FC" w:rsidRPr="00E07C7C" w:rsidRDefault="00F536FC" w:rsidP="00F536FC">
            <w:pPr>
              <w:suppressAutoHyphens w:val="0"/>
              <w:jc w:val="center"/>
              <w:rPr>
                <w:color w:val="000000"/>
                <w:sz w:val="18"/>
                <w:szCs w:val="18"/>
                <w:lang w:eastAsia="pt-BR"/>
              </w:rPr>
            </w:pPr>
            <w:r>
              <w:rPr>
                <w:color w:val="000000"/>
                <w:sz w:val="18"/>
                <w:szCs w:val="18"/>
                <w:lang w:eastAsia="pt-BR"/>
              </w:rPr>
              <w:t>R$ 100,00</w:t>
            </w:r>
          </w:p>
        </w:tc>
        <w:tc>
          <w:tcPr>
            <w:tcW w:w="288" w:type="pct"/>
            <w:gridSpan w:val="3"/>
            <w:tcBorders>
              <w:top w:val="nil"/>
              <w:left w:val="nil"/>
              <w:bottom w:val="single" w:sz="4" w:space="0" w:color="auto"/>
              <w:right w:val="single" w:sz="4" w:space="0" w:color="auto"/>
            </w:tcBorders>
            <w:shd w:val="clear" w:color="auto" w:fill="auto"/>
            <w:noWrap/>
            <w:vAlign w:val="center"/>
          </w:tcPr>
          <w:p w14:paraId="427B72FB" w14:textId="4B762C2C" w:rsidR="00F536FC" w:rsidRPr="00E07C7C" w:rsidRDefault="00F536FC" w:rsidP="00F536FC">
            <w:pPr>
              <w:suppressAutoHyphens w:val="0"/>
              <w:jc w:val="center"/>
              <w:rPr>
                <w:color w:val="000000"/>
                <w:sz w:val="18"/>
                <w:szCs w:val="18"/>
                <w:lang w:eastAsia="pt-BR"/>
              </w:rPr>
            </w:pPr>
            <w:r>
              <w:rPr>
                <w:color w:val="000000"/>
                <w:sz w:val="18"/>
                <w:szCs w:val="18"/>
                <w:lang w:eastAsia="pt-BR"/>
              </w:rPr>
              <w:t>R$ 100,00</w:t>
            </w:r>
          </w:p>
        </w:tc>
        <w:tc>
          <w:tcPr>
            <w:tcW w:w="290" w:type="pct"/>
            <w:gridSpan w:val="4"/>
            <w:tcBorders>
              <w:top w:val="nil"/>
              <w:left w:val="nil"/>
              <w:bottom w:val="single" w:sz="4" w:space="0" w:color="auto"/>
              <w:right w:val="single" w:sz="4" w:space="0" w:color="auto"/>
            </w:tcBorders>
            <w:shd w:val="clear" w:color="auto" w:fill="auto"/>
            <w:noWrap/>
            <w:vAlign w:val="center"/>
          </w:tcPr>
          <w:p w14:paraId="14F6D975" w14:textId="0F896E34" w:rsidR="00F536FC" w:rsidRPr="00E07C7C" w:rsidRDefault="00F536FC" w:rsidP="00F536FC">
            <w:pPr>
              <w:suppressAutoHyphens w:val="0"/>
              <w:jc w:val="center"/>
              <w:rPr>
                <w:color w:val="000000"/>
                <w:sz w:val="18"/>
                <w:szCs w:val="18"/>
                <w:lang w:eastAsia="pt-BR"/>
              </w:rPr>
            </w:pPr>
            <w:r>
              <w:rPr>
                <w:color w:val="000000"/>
                <w:sz w:val="18"/>
                <w:szCs w:val="18"/>
                <w:lang w:eastAsia="pt-BR"/>
              </w:rPr>
              <w:t>R$ 100,00</w:t>
            </w:r>
          </w:p>
        </w:tc>
        <w:tc>
          <w:tcPr>
            <w:tcW w:w="297" w:type="pct"/>
            <w:gridSpan w:val="5"/>
            <w:tcBorders>
              <w:top w:val="nil"/>
              <w:left w:val="nil"/>
              <w:bottom w:val="single" w:sz="4" w:space="0" w:color="auto"/>
              <w:right w:val="single" w:sz="4" w:space="0" w:color="auto"/>
            </w:tcBorders>
            <w:shd w:val="clear" w:color="auto" w:fill="auto"/>
            <w:noWrap/>
            <w:vAlign w:val="center"/>
          </w:tcPr>
          <w:p w14:paraId="5D0121E9" w14:textId="265568AE" w:rsidR="00F536FC" w:rsidRPr="00E07C7C" w:rsidRDefault="00F536FC" w:rsidP="00F536FC">
            <w:pPr>
              <w:suppressAutoHyphens w:val="0"/>
              <w:jc w:val="center"/>
              <w:rPr>
                <w:color w:val="000000"/>
                <w:sz w:val="18"/>
                <w:szCs w:val="18"/>
                <w:lang w:eastAsia="pt-BR"/>
              </w:rPr>
            </w:pPr>
            <w:r>
              <w:rPr>
                <w:color w:val="000000"/>
                <w:sz w:val="18"/>
                <w:szCs w:val="18"/>
                <w:lang w:eastAsia="pt-BR"/>
              </w:rPr>
              <w:t>R$ 100,00</w:t>
            </w:r>
          </w:p>
        </w:tc>
        <w:tc>
          <w:tcPr>
            <w:tcW w:w="290" w:type="pct"/>
            <w:gridSpan w:val="5"/>
            <w:tcBorders>
              <w:top w:val="nil"/>
              <w:left w:val="nil"/>
              <w:bottom w:val="single" w:sz="4" w:space="0" w:color="auto"/>
              <w:right w:val="single" w:sz="4" w:space="0" w:color="auto"/>
            </w:tcBorders>
            <w:shd w:val="clear" w:color="auto" w:fill="auto"/>
            <w:noWrap/>
            <w:vAlign w:val="center"/>
          </w:tcPr>
          <w:p w14:paraId="0F7EE1A2" w14:textId="359D9FFF" w:rsidR="00F536FC" w:rsidRPr="00E07C7C" w:rsidRDefault="00F536FC" w:rsidP="00F536FC">
            <w:pPr>
              <w:suppressAutoHyphens w:val="0"/>
              <w:jc w:val="center"/>
              <w:rPr>
                <w:color w:val="000000"/>
                <w:sz w:val="18"/>
                <w:szCs w:val="18"/>
                <w:lang w:eastAsia="pt-BR"/>
              </w:rPr>
            </w:pPr>
            <w:r>
              <w:rPr>
                <w:color w:val="000000"/>
                <w:sz w:val="18"/>
                <w:szCs w:val="18"/>
                <w:lang w:eastAsia="pt-BR"/>
              </w:rPr>
              <w:t>R$ 100,00</w:t>
            </w:r>
          </w:p>
        </w:tc>
        <w:tc>
          <w:tcPr>
            <w:tcW w:w="288" w:type="pct"/>
            <w:gridSpan w:val="5"/>
            <w:tcBorders>
              <w:top w:val="nil"/>
              <w:left w:val="nil"/>
              <w:bottom w:val="single" w:sz="4" w:space="0" w:color="auto"/>
              <w:right w:val="single" w:sz="4" w:space="0" w:color="auto"/>
            </w:tcBorders>
            <w:shd w:val="clear" w:color="auto" w:fill="auto"/>
            <w:noWrap/>
            <w:vAlign w:val="center"/>
          </w:tcPr>
          <w:p w14:paraId="11A2AC3E" w14:textId="7B0FC9BB" w:rsidR="00F536FC" w:rsidRPr="00E07C7C" w:rsidRDefault="00F536FC" w:rsidP="00F536FC">
            <w:pPr>
              <w:suppressAutoHyphens w:val="0"/>
              <w:jc w:val="center"/>
              <w:rPr>
                <w:color w:val="000000"/>
                <w:sz w:val="18"/>
                <w:szCs w:val="18"/>
                <w:lang w:eastAsia="pt-BR"/>
              </w:rPr>
            </w:pPr>
            <w:r>
              <w:rPr>
                <w:color w:val="000000"/>
                <w:sz w:val="18"/>
                <w:szCs w:val="18"/>
                <w:lang w:eastAsia="pt-BR"/>
              </w:rPr>
              <w:t>R$ 100,00</w:t>
            </w:r>
          </w:p>
        </w:tc>
        <w:tc>
          <w:tcPr>
            <w:tcW w:w="288" w:type="pct"/>
            <w:gridSpan w:val="6"/>
            <w:tcBorders>
              <w:top w:val="nil"/>
              <w:left w:val="nil"/>
              <w:bottom w:val="single" w:sz="4" w:space="0" w:color="auto"/>
              <w:right w:val="single" w:sz="4" w:space="0" w:color="auto"/>
            </w:tcBorders>
            <w:shd w:val="clear" w:color="auto" w:fill="auto"/>
            <w:noWrap/>
            <w:vAlign w:val="center"/>
          </w:tcPr>
          <w:p w14:paraId="28B67654" w14:textId="27BB11CE" w:rsidR="00F536FC" w:rsidRPr="00E07C7C" w:rsidRDefault="00F536FC" w:rsidP="00F536FC">
            <w:pPr>
              <w:suppressAutoHyphens w:val="0"/>
              <w:jc w:val="center"/>
              <w:rPr>
                <w:color w:val="000000"/>
                <w:sz w:val="18"/>
                <w:szCs w:val="18"/>
                <w:lang w:eastAsia="pt-BR"/>
              </w:rPr>
            </w:pPr>
            <w:r>
              <w:rPr>
                <w:color w:val="000000"/>
                <w:sz w:val="18"/>
                <w:szCs w:val="18"/>
                <w:lang w:eastAsia="pt-BR"/>
              </w:rPr>
              <w:t>R$ 100,00</w:t>
            </w:r>
          </w:p>
        </w:tc>
        <w:tc>
          <w:tcPr>
            <w:tcW w:w="287" w:type="pct"/>
            <w:gridSpan w:val="5"/>
            <w:tcBorders>
              <w:top w:val="nil"/>
              <w:left w:val="nil"/>
              <w:bottom w:val="single" w:sz="4" w:space="0" w:color="auto"/>
              <w:right w:val="single" w:sz="4" w:space="0" w:color="auto"/>
            </w:tcBorders>
            <w:shd w:val="clear" w:color="auto" w:fill="auto"/>
            <w:noWrap/>
            <w:vAlign w:val="center"/>
          </w:tcPr>
          <w:p w14:paraId="7AE64A01" w14:textId="4EA6E3E0" w:rsidR="00F536FC" w:rsidRPr="00E07C7C" w:rsidRDefault="00F536FC" w:rsidP="00F536FC">
            <w:pPr>
              <w:suppressAutoHyphens w:val="0"/>
              <w:jc w:val="center"/>
              <w:rPr>
                <w:color w:val="000000"/>
                <w:sz w:val="18"/>
                <w:szCs w:val="18"/>
                <w:lang w:eastAsia="pt-BR"/>
              </w:rPr>
            </w:pPr>
            <w:r>
              <w:rPr>
                <w:color w:val="000000"/>
                <w:sz w:val="18"/>
                <w:szCs w:val="18"/>
                <w:lang w:eastAsia="pt-BR"/>
              </w:rPr>
              <w:t>R$ 100,00</w:t>
            </w:r>
          </w:p>
        </w:tc>
        <w:tc>
          <w:tcPr>
            <w:tcW w:w="297" w:type="pct"/>
            <w:gridSpan w:val="5"/>
            <w:tcBorders>
              <w:top w:val="nil"/>
              <w:left w:val="nil"/>
              <w:bottom w:val="single" w:sz="4" w:space="0" w:color="auto"/>
              <w:right w:val="single" w:sz="4" w:space="0" w:color="auto"/>
            </w:tcBorders>
            <w:shd w:val="clear" w:color="auto" w:fill="auto"/>
            <w:noWrap/>
            <w:vAlign w:val="center"/>
          </w:tcPr>
          <w:p w14:paraId="6FB2123B" w14:textId="7380F29F" w:rsidR="00F536FC" w:rsidRPr="00E07C7C" w:rsidRDefault="00F536FC" w:rsidP="00F536FC">
            <w:pPr>
              <w:suppressAutoHyphens w:val="0"/>
              <w:jc w:val="center"/>
              <w:rPr>
                <w:color w:val="000000"/>
                <w:sz w:val="18"/>
                <w:szCs w:val="18"/>
                <w:lang w:eastAsia="pt-BR"/>
              </w:rPr>
            </w:pPr>
            <w:r>
              <w:rPr>
                <w:color w:val="000000"/>
                <w:sz w:val="18"/>
                <w:szCs w:val="18"/>
                <w:lang w:eastAsia="pt-BR"/>
              </w:rPr>
              <w:t>R$ 100,00</w:t>
            </w:r>
          </w:p>
        </w:tc>
        <w:tc>
          <w:tcPr>
            <w:tcW w:w="288" w:type="pct"/>
            <w:gridSpan w:val="4"/>
            <w:tcBorders>
              <w:top w:val="nil"/>
              <w:left w:val="nil"/>
              <w:bottom w:val="single" w:sz="4" w:space="0" w:color="auto"/>
              <w:right w:val="single" w:sz="4" w:space="0" w:color="auto"/>
            </w:tcBorders>
            <w:shd w:val="clear" w:color="auto" w:fill="auto"/>
            <w:noWrap/>
            <w:vAlign w:val="center"/>
          </w:tcPr>
          <w:p w14:paraId="1D7243AB" w14:textId="34E8AD55" w:rsidR="00F536FC" w:rsidRPr="00E07C7C" w:rsidRDefault="00F536FC" w:rsidP="00F536FC">
            <w:pPr>
              <w:suppressAutoHyphens w:val="0"/>
              <w:jc w:val="center"/>
              <w:rPr>
                <w:color w:val="000000"/>
                <w:sz w:val="18"/>
                <w:szCs w:val="18"/>
                <w:lang w:eastAsia="pt-BR"/>
              </w:rPr>
            </w:pPr>
            <w:r>
              <w:rPr>
                <w:color w:val="000000"/>
                <w:sz w:val="18"/>
                <w:szCs w:val="18"/>
                <w:lang w:eastAsia="pt-BR"/>
              </w:rPr>
              <w:t>R$ 100,00</w:t>
            </w:r>
          </w:p>
        </w:tc>
        <w:tc>
          <w:tcPr>
            <w:tcW w:w="288" w:type="pct"/>
            <w:gridSpan w:val="4"/>
            <w:tcBorders>
              <w:top w:val="nil"/>
              <w:left w:val="nil"/>
              <w:bottom w:val="single" w:sz="4" w:space="0" w:color="auto"/>
              <w:right w:val="single" w:sz="4" w:space="0" w:color="auto"/>
            </w:tcBorders>
            <w:shd w:val="clear" w:color="auto" w:fill="auto"/>
            <w:noWrap/>
            <w:vAlign w:val="center"/>
          </w:tcPr>
          <w:p w14:paraId="439AAFB1" w14:textId="5D4E5B30" w:rsidR="00F536FC" w:rsidRPr="00E07C7C" w:rsidRDefault="00F536FC" w:rsidP="00F536FC">
            <w:pPr>
              <w:suppressAutoHyphens w:val="0"/>
              <w:jc w:val="center"/>
              <w:rPr>
                <w:color w:val="000000"/>
                <w:sz w:val="18"/>
                <w:szCs w:val="18"/>
                <w:lang w:eastAsia="pt-BR"/>
              </w:rPr>
            </w:pPr>
            <w:r>
              <w:rPr>
                <w:color w:val="000000"/>
                <w:sz w:val="18"/>
                <w:szCs w:val="18"/>
                <w:lang w:eastAsia="pt-BR"/>
              </w:rPr>
              <w:t>R$ 100,00</w:t>
            </w:r>
          </w:p>
        </w:tc>
        <w:tc>
          <w:tcPr>
            <w:tcW w:w="288" w:type="pct"/>
            <w:gridSpan w:val="5"/>
            <w:tcBorders>
              <w:top w:val="nil"/>
              <w:left w:val="nil"/>
              <w:bottom w:val="single" w:sz="4" w:space="0" w:color="auto"/>
              <w:right w:val="single" w:sz="4" w:space="0" w:color="auto"/>
            </w:tcBorders>
            <w:shd w:val="clear" w:color="auto" w:fill="auto"/>
            <w:noWrap/>
            <w:vAlign w:val="center"/>
          </w:tcPr>
          <w:p w14:paraId="2052F876" w14:textId="220D1AF4" w:rsidR="00F536FC" w:rsidRPr="00E07C7C" w:rsidRDefault="00F536FC" w:rsidP="00F536FC">
            <w:pPr>
              <w:suppressAutoHyphens w:val="0"/>
              <w:jc w:val="center"/>
              <w:rPr>
                <w:color w:val="000000"/>
                <w:sz w:val="18"/>
                <w:szCs w:val="18"/>
                <w:lang w:eastAsia="pt-BR"/>
              </w:rPr>
            </w:pPr>
            <w:r>
              <w:rPr>
                <w:color w:val="000000"/>
                <w:sz w:val="18"/>
                <w:szCs w:val="18"/>
                <w:lang w:eastAsia="pt-BR"/>
              </w:rPr>
              <w:t>R$ 100,00</w:t>
            </w:r>
          </w:p>
        </w:tc>
        <w:tc>
          <w:tcPr>
            <w:tcW w:w="374" w:type="pct"/>
            <w:gridSpan w:val="5"/>
            <w:tcBorders>
              <w:top w:val="nil"/>
              <w:left w:val="nil"/>
              <w:bottom w:val="single" w:sz="4" w:space="0" w:color="auto"/>
              <w:right w:val="single" w:sz="4" w:space="0" w:color="auto"/>
            </w:tcBorders>
            <w:shd w:val="clear" w:color="auto" w:fill="auto"/>
            <w:noWrap/>
            <w:vAlign w:val="center"/>
          </w:tcPr>
          <w:p w14:paraId="2A129492" w14:textId="73095840" w:rsidR="00F536FC" w:rsidRPr="00E07C7C" w:rsidRDefault="00F536FC" w:rsidP="00F536FC">
            <w:pPr>
              <w:suppressAutoHyphens w:val="0"/>
              <w:jc w:val="center"/>
              <w:rPr>
                <w:color w:val="000000"/>
                <w:sz w:val="18"/>
                <w:szCs w:val="18"/>
                <w:lang w:eastAsia="pt-BR"/>
              </w:rPr>
            </w:pPr>
            <w:r>
              <w:rPr>
                <w:color w:val="000000"/>
                <w:sz w:val="18"/>
                <w:szCs w:val="18"/>
                <w:lang w:eastAsia="pt-BR"/>
              </w:rPr>
              <w:t>R$ 1.200,00</w:t>
            </w:r>
          </w:p>
        </w:tc>
      </w:tr>
      <w:tr w:rsidR="00F536FC" w:rsidRPr="00E07C7C" w14:paraId="714C63C3"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469659B3"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10FC064A"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2F8A0BB1"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5DEF51BA"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411F30E6"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64A3C9B5"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7A7E2301"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5411E00A"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4CCCB114"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63B2371D"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46F92E20"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606B4C40"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0F593029"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6B994080" w14:textId="77777777" w:rsidR="00F536FC" w:rsidRPr="00E07C7C" w:rsidRDefault="00F536FC" w:rsidP="00F536FC">
            <w:pPr>
              <w:suppressAutoHyphens w:val="0"/>
              <w:jc w:val="center"/>
              <w:rPr>
                <w:color w:val="000000"/>
                <w:sz w:val="18"/>
                <w:szCs w:val="18"/>
                <w:lang w:eastAsia="pt-BR"/>
              </w:rPr>
            </w:pPr>
          </w:p>
        </w:tc>
      </w:tr>
      <w:tr w:rsidR="00F536FC" w:rsidRPr="00E07C7C" w14:paraId="3400BF61"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1A9C1406" w14:textId="77777777" w:rsidR="00F536FC" w:rsidRPr="00E07C7C" w:rsidRDefault="00F536FC" w:rsidP="00F536FC">
            <w:pPr>
              <w:suppressAutoHyphens w:val="0"/>
              <w:rPr>
                <w:b/>
                <w:color w:val="000000"/>
                <w:sz w:val="20"/>
                <w:lang w:eastAsia="pt-BR"/>
              </w:rPr>
            </w:pPr>
            <w:r w:rsidRPr="00E07C7C">
              <w:rPr>
                <w:b/>
                <w:color w:val="000000"/>
                <w:sz w:val="20"/>
                <w:lang w:eastAsia="pt-BR"/>
              </w:rPr>
              <w:t>TOTAL UTILIDADES PÚBLICAS</w:t>
            </w:r>
          </w:p>
        </w:tc>
        <w:tc>
          <w:tcPr>
            <w:tcW w:w="287" w:type="pct"/>
            <w:gridSpan w:val="4"/>
            <w:tcBorders>
              <w:top w:val="nil"/>
              <w:left w:val="nil"/>
              <w:bottom w:val="single" w:sz="4" w:space="0" w:color="auto"/>
              <w:right w:val="single" w:sz="4" w:space="0" w:color="auto"/>
            </w:tcBorders>
            <w:shd w:val="clear" w:color="auto" w:fill="auto"/>
            <w:noWrap/>
            <w:vAlign w:val="center"/>
          </w:tcPr>
          <w:p w14:paraId="70B8D81C" w14:textId="0972A259" w:rsidR="00F536FC" w:rsidRPr="00E07C7C" w:rsidRDefault="00F536FC" w:rsidP="00F536FC">
            <w:pPr>
              <w:suppressAutoHyphens w:val="0"/>
              <w:jc w:val="center"/>
              <w:rPr>
                <w:color w:val="000000"/>
                <w:sz w:val="18"/>
                <w:szCs w:val="18"/>
                <w:lang w:eastAsia="pt-BR"/>
              </w:rPr>
            </w:pPr>
            <w:r>
              <w:rPr>
                <w:color w:val="000000"/>
                <w:sz w:val="18"/>
                <w:szCs w:val="18"/>
                <w:lang w:eastAsia="pt-BR"/>
              </w:rPr>
              <w:t>R$ 1.900,00</w:t>
            </w:r>
          </w:p>
        </w:tc>
        <w:tc>
          <w:tcPr>
            <w:tcW w:w="288" w:type="pct"/>
            <w:gridSpan w:val="3"/>
            <w:tcBorders>
              <w:top w:val="nil"/>
              <w:left w:val="nil"/>
              <w:bottom w:val="single" w:sz="4" w:space="0" w:color="auto"/>
              <w:right w:val="single" w:sz="4" w:space="0" w:color="auto"/>
            </w:tcBorders>
            <w:shd w:val="clear" w:color="auto" w:fill="auto"/>
            <w:noWrap/>
            <w:vAlign w:val="center"/>
          </w:tcPr>
          <w:p w14:paraId="7E479145" w14:textId="5CD18580" w:rsidR="00F536FC" w:rsidRPr="00E07C7C" w:rsidRDefault="00F536FC" w:rsidP="00F536FC">
            <w:pPr>
              <w:suppressAutoHyphens w:val="0"/>
              <w:jc w:val="center"/>
              <w:rPr>
                <w:color w:val="000000"/>
                <w:sz w:val="18"/>
                <w:szCs w:val="18"/>
                <w:lang w:eastAsia="pt-BR"/>
              </w:rPr>
            </w:pPr>
            <w:r>
              <w:rPr>
                <w:color w:val="000000"/>
                <w:sz w:val="18"/>
                <w:szCs w:val="18"/>
                <w:lang w:eastAsia="pt-BR"/>
              </w:rPr>
              <w:t>R$ 1.900,00</w:t>
            </w:r>
          </w:p>
        </w:tc>
        <w:tc>
          <w:tcPr>
            <w:tcW w:w="290" w:type="pct"/>
            <w:gridSpan w:val="4"/>
            <w:tcBorders>
              <w:top w:val="nil"/>
              <w:left w:val="nil"/>
              <w:bottom w:val="single" w:sz="4" w:space="0" w:color="auto"/>
              <w:right w:val="single" w:sz="4" w:space="0" w:color="auto"/>
            </w:tcBorders>
            <w:shd w:val="clear" w:color="auto" w:fill="auto"/>
            <w:noWrap/>
            <w:vAlign w:val="center"/>
          </w:tcPr>
          <w:p w14:paraId="1A9D01E0" w14:textId="6CFB6B8B" w:rsidR="00F536FC" w:rsidRPr="00E07C7C" w:rsidRDefault="00F536FC" w:rsidP="00F536FC">
            <w:pPr>
              <w:suppressAutoHyphens w:val="0"/>
              <w:jc w:val="center"/>
              <w:rPr>
                <w:color w:val="000000"/>
                <w:sz w:val="18"/>
                <w:szCs w:val="18"/>
                <w:lang w:eastAsia="pt-BR"/>
              </w:rPr>
            </w:pPr>
            <w:r>
              <w:rPr>
                <w:color w:val="000000"/>
                <w:sz w:val="18"/>
                <w:szCs w:val="18"/>
                <w:lang w:eastAsia="pt-BR"/>
              </w:rPr>
              <w:t>R$ 1.900,00</w:t>
            </w:r>
          </w:p>
        </w:tc>
        <w:tc>
          <w:tcPr>
            <w:tcW w:w="297" w:type="pct"/>
            <w:gridSpan w:val="5"/>
            <w:tcBorders>
              <w:top w:val="nil"/>
              <w:left w:val="nil"/>
              <w:bottom w:val="single" w:sz="4" w:space="0" w:color="auto"/>
              <w:right w:val="single" w:sz="4" w:space="0" w:color="auto"/>
            </w:tcBorders>
            <w:shd w:val="clear" w:color="auto" w:fill="auto"/>
            <w:noWrap/>
            <w:vAlign w:val="center"/>
          </w:tcPr>
          <w:p w14:paraId="145DA0F4" w14:textId="0459B0DB" w:rsidR="00F536FC" w:rsidRPr="00E07C7C" w:rsidRDefault="00F536FC" w:rsidP="00F536FC">
            <w:pPr>
              <w:suppressAutoHyphens w:val="0"/>
              <w:jc w:val="center"/>
              <w:rPr>
                <w:color w:val="000000"/>
                <w:sz w:val="18"/>
                <w:szCs w:val="18"/>
                <w:lang w:eastAsia="pt-BR"/>
              </w:rPr>
            </w:pPr>
            <w:r>
              <w:rPr>
                <w:color w:val="000000"/>
                <w:sz w:val="18"/>
                <w:szCs w:val="18"/>
                <w:lang w:eastAsia="pt-BR"/>
              </w:rPr>
              <w:t>R$ 1.900,00</w:t>
            </w:r>
          </w:p>
        </w:tc>
        <w:tc>
          <w:tcPr>
            <w:tcW w:w="290" w:type="pct"/>
            <w:gridSpan w:val="5"/>
            <w:tcBorders>
              <w:top w:val="nil"/>
              <w:left w:val="nil"/>
              <w:bottom w:val="single" w:sz="4" w:space="0" w:color="auto"/>
              <w:right w:val="single" w:sz="4" w:space="0" w:color="auto"/>
            </w:tcBorders>
            <w:shd w:val="clear" w:color="auto" w:fill="auto"/>
            <w:noWrap/>
            <w:vAlign w:val="center"/>
          </w:tcPr>
          <w:p w14:paraId="66F47B6B" w14:textId="7FE270AF" w:rsidR="00F536FC" w:rsidRPr="00E07C7C" w:rsidRDefault="00F536FC" w:rsidP="00F536FC">
            <w:pPr>
              <w:suppressAutoHyphens w:val="0"/>
              <w:jc w:val="center"/>
              <w:rPr>
                <w:color w:val="000000"/>
                <w:sz w:val="18"/>
                <w:szCs w:val="18"/>
                <w:lang w:eastAsia="pt-BR"/>
              </w:rPr>
            </w:pPr>
            <w:r>
              <w:rPr>
                <w:color w:val="000000"/>
                <w:sz w:val="18"/>
                <w:szCs w:val="18"/>
                <w:lang w:eastAsia="pt-BR"/>
              </w:rPr>
              <w:t>R$ 1.900,00</w:t>
            </w:r>
          </w:p>
        </w:tc>
        <w:tc>
          <w:tcPr>
            <w:tcW w:w="288" w:type="pct"/>
            <w:gridSpan w:val="5"/>
            <w:tcBorders>
              <w:top w:val="nil"/>
              <w:left w:val="nil"/>
              <w:bottom w:val="single" w:sz="4" w:space="0" w:color="auto"/>
              <w:right w:val="single" w:sz="4" w:space="0" w:color="auto"/>
            </w:tcBorders>
            <w:shd w:val="clear" w:color="auto" w:fill="auto"/>
            <w:noWrap/>
            <w:vAlign w:val="center"/>
          </w:tcPr>
          <w:p w14:paraId="4C2F9C59" w14:textId="2D09F372" w:rsidR="00F536FC" w:rsidRPr="00E07C7C" w:rsidRDefault="00F536FC" w:rsidP="00F536FC">
            <w:pPr>
              <w:suppressAutoHyphens w:val="0"/>
              <w:jc w:val="center"/>
              <w:rPr>
                <w:color w:val="000000"/>
                <w:sz w:val="18"/>
                <w:szCs w:val="18"/>
                <w:lang w:eastAsia="pt-BR"/>
              </w:rPr>
            </w:pPr>
            <w:r>
              <w:rPr>
                <w:color w:val="000000"/>
                <w:sz w:val="18"/>
                <w:szCs w:val="18"/>
                <w:lang w:eastAsia="pt-BR"/>
              </w:rPr>
              <w:t>R$ 1.900,00</w:t>
            </w:r>
          </w:p>
        </w:tc>
        <w:tc>
          <w:tcPr>
            <w:tcW w:w="288" w:type="pct"/>
            <w:gridSpan w:val="6"/>
            <w:tcBorders>
              <w:top w:val="nil"/>
              <w:left w:val="nil"/>
              <w:bottom w:val="single" w:sz="4" w:space="0" w:color="auto"/>
              <w:right w:val="single" w:sz="4" w:space="0" w:color="auto"/>
            </w:tcBorders>
            <w:shd w:val="clear" w:color="auto" w:fill="auto"/>
            <w:noWrap/>
            <w:vAlign w:val="center"/>
          </w:tcPr>
          <w:p w14:paraId="598DF26C" w14:textId="71CD1847" w:rsidR="00F536FC" w:rsidRPr="00E07C7C" w:rsidRDefault="00F536FC" w:rsidP="00F536FC">
            <w:pPr>
              <w:suppressAutoHyphens w:val="0"/>
              <w:jc w:val="center"/>
              <w:rPr>
                <w:color w:val="000000"/>
                <w:sz w:val="18"/>
                <w:szCs w:val="18"/>
                <w:lang w:eastAsia="pt-BR"/>
              </w:rPr>
            </w:pPr>
            <w:r>
              <w:rPr>
                <w:color w:val="000000"/>
                <w:sz w:val="18"/>
                <w:szCs w:val="18"/>
                <w:lang w:eastAsia="pt-BR"/>
              </w:rPr>
              <w:t>R$ 1.900,00</w:t>
            </w:r>
          </w:p>
        </w:tc>
        <w:tc>
          <w:tcPr>
            <w:tcW w:w="287" w:type="pct"/>
            <w:gridSpan w:val="5"/>
            <w:tcBorders>
              <w:top w:val="nil"/>
              <w:left w:val="nil"/>
              <w:bottom w:val="single" w:sz="4" w:space="0" w:color="auto"/>
              <w:right w:val="single" w:sz="4" w:space="0" w:color="auto"/>
            </w:tcBorders>
            <w:shd w:val="clear" w:color="auto" w:fill="auto"/>
            <w:noWrap/>
            <w:vAlign w:val="center"/>
          </w:tcPr>
          <w:p w14:paraId="359A0F3F" w14:textId="64296103" w:rsidR="00F536FC" w:rsidRPr="00E07C7C" w:rsidRDefault="00F536FC" w:rsidP="00F536FC">
            <w:pPr>
              <w:suppressAutoHyphens w:val="0"/>
              <w:jc w:val="center"/>
              <w:rPr>
                <w:color w:val="000000"/>
                <w:sz w:val="18"/>
                <w:szCs w:val="18"/>
                <w:lang w:eastAsia="pt-BR"/>
              </w:rPr>
            </w:pPr>
            <w:r>
              <w:rPr>
                <w:color w:val="000000"/>
                <w:sz w:val="18"/>
                <w:szCs w:val="18"/>
                <w:lang w:eastAsia="pt-BR"/>
              </w:rPr>
              <w:t>R$ 1.900,00</w:t>
            </w:r>
          </w:p>
        </w:tc>
        <w:tc>
          <w:tcPr>
            <w:tcW w:w="297" w:type="pct"/>
            <w:gridSpan w:val="5"/>
            <w:tcBorders>
              <w:top w:val="nil"/>
              <w:left w:val="nil"/>
              <w:bottom w:val="single" w:sz="4" w:space="0" w:color="auto"/>
              <w:right w:val="single" w:sz="4" w:space="0" w:color="auto"/>
            </w:tcBorders>
            <w:shd w:val="clear" w:color="auto" w:fill="auto"/>
            <w:noWrap/>
            <w:vAlign w:val="center"/>
          </w:tcPr>
          <w:p w14:paraId="7247C0F2" w14:textId="227BAECC" w:rsidR="00F536FC" w:rsidRPr="00E07C7C" w:rsidRDefault="00F536FC" w:rsidP="00F536FC">
            <w:pPr>
              <w:suppressAutoHyphens w:val="0"/>
              <w:jc w:val="center"/>
              <w:rPr>
                <w:color w:val="000000"/>
                <w:sz w:val="18"/>
                <w:szCs w:val="18"/>
                <w:lang w:eastAsia="pt-BR"/>
              </w:rPr>
            </w:pPr>
            <w:r>
              <w:rPr>
                <w:color w:val="000000"/>
                <w:sz w:val="18"/>
                <w:szCs w:val="18"/>
                <w:lang w:eastAsia="pt-BR"/>
              </w:rPr>
              <w:t>R$ 1.900,00</w:t>
            </w:r>
          </w:p>
        </w:tc>
        <w:tc>
          <w:tcPr>
            <w:tcW w:w="288" w:type="pct"/>
            <w:gridSpan w:val="4"/>
            <w:tcBorders>
              <w:top w:val="nil"/>
              <w:left w:val="nil"/>
              <w:bottom w:val="single" w:sz="4" w:space="0" w:color="auto"/>
              <w:right w:val="single" w:sz="4" w:space="0" w:color="auto"/>
            </w:tcBorders>
            <w:shd w:val="clear" w:color="auto" w:fill="auto"/>
            <w:noWrap/>
            <w:vAlign w:val="center"/>
          </w:tcPr>
          <w:p w14:paraId="45C1F4AE" w14:textId="7DED8180" w:rsidR="00F536FC" w:rsidRPr="00E07C7C" w:rsidRDefault="00F536FC" w:rsidP="00F536FC">
            <w:pPr>
              <w:suppressAutoHyphens w:val="0"/>
              <w:jc w:val="center"/>
              <w:rPr>
                <w:color w:val="000000"/>
                <w:sz w:val="18"/>
                <w:szCs w:val="18"/>
                <w:lang w:eastAsia="pt-BR"/>
              </w:rPr>
            </w:pPr>
            <w:r>
              <w:rPr>
                <w:color w:val="000000"/>
                <w:sz w:val="18"/>
                <w:szCs w:val="18"/>
                <w:lang w:eastAsia="pt-BR"/>
              </w:rPr>
              <w:t>R$ 1.900,00</w:t>
            </w:r>
          </w:p>
        </w:tc>
        <w:tc>
          <w:tcPr>
            <w:tcW w:w="288" w:type="pct"/>
            <w:gridSpan w:val="4"/>
            <w:tcBorders>
              <w:top w:val="nil"/>
              <w:left w:val="nil"/>
              <w:bottom w:val="single" w:sz="4" w:space="0" w:color="auto"/>
              <w:right w:val="single" w:sz="4" w:space="0" w:color="auto"/>
            </w:tcBorders>
            <w:shd w:val="clear" w:color="auto" w:fill="auto"/>
            <w:noWrap/>
            <w:vAlign w:val="center"/>
          </w:tcPr>
          <w:p w14:paraId="3CD49F49" w14:textId="1B8E10F3" w:rsidR="00F536FC" w:rsidRPr="00E07C7C" w:rsidRDefault="00F536FC" w:rsidP="00F536FC">
            <w:pPr>
              <w:suppressAutoHyphens w:val="0"/>
              <w:jc w:val="center"/>
              <w:rPr>
                <w:color w:val="000000"/>
                <w:sz w:val="18"/>
                <w:szCs w:val="18"/>
                <w:lang w:eastAsia="pt-BR"/>
              </w:rPr>
            </w:pPr>
            <w:r>
              <w:rPr>
                <w:color w:val="000000"/>
                <w:sz w:val="18"/>
                <w:szCs w:val="18"/>
                <w:lang w:eastAsia="pt-BR"/>
              </w:rPr>
              <w:t>R$ 1.900,00</w:t>
            </w:r>
          </w:p>
        </w:tc>
        <w:tc>
          <w:tcPr>
            <w:tcW w:w="288" w:type="pct"/>
            <w:gridSpan w:val="5"/>
            <w:tcBorders>
              <w:top w:val="nil"/>
              <w:left w:val="nil"/>
              <w:bottom w:val="single" w:sz="4" w:space="0" w:color="auto"/>
              <w:right w:val="single" w:sz="4" w:space="0" w:color="auto"/>
            </w:tcBorders>
            <w:shd w:val="clear" w:color="auto" w:fill="auto"/>
            <w:noWrap/>
            <w:vAlign w:val="center"/>
          </w:tcPr>
          <w:p w14:paraId="43EF98D3" w14:textId="342D0116" w:rsidR="00F536FC" w:rsidRPr="00E07C7C" w:rsidRDefault="00F536FC" w:rsidP="00F536FC">
            <w:pPr>
              <w:suppressAutoHyphens w:val="0"/>
              <w:jc w:val="center"/>
              <w:rPr>
                <w:color w:val="000000"/>
                <w:sz w:val="18"/>
                <w:szCs w:val="18"/>
                <w:lang w:eastAsia="pt-BR"/>
              </w:rPr>
            </w:pPr>
            <w:r>
              <w:rPr>
                <w:color w:val="000000"/>
                <w:sz w:val="18"/>
                <w:szCs w:val="18"/>
                <w:lang w:eastAsia="pt-BR"/>
              </w:rPr>
              <w:t>R$ 1.900,00</w:t>
            </w:r>
          </w:p>
        </w:tc>
        <w:tc>
          <w:tcPr>
            <w:tcW w:w="374" w:type="pct"/>
            <w:gridSpan w:val="5"/>
            <w:tcBorders>
              <w:top w:val="nil"/>
              <w:left w:val="nil"/>
              <w:bottom w:val="single" w:sz="4" w:space="0" w:color="auto"/>
              <w:right w:val="single" w:sz="4" w:space="0" w:color="auto"/>
            </w:tcBorders>
            <w:shd w:val="clear" w:color="auto" w:fill="auto"/>
            <w:noWrap/>
            <w:vAlign w:val="center"/>
          </w:tcPr>
          <w:p w14:paraId="59C6A04E" w14:textId="4439ACCD" w:rsidR="00F536FC" w:rsidRPr="00E07C7C" w:rsidRDefault="00F536FC" w:rsidP="00F536FC">
            <w:pPr>
              <w:suppressAutoHyphens w:val="0"/>
              <w:jc w:val="center"/>
              <w:rPr>
                <w:color w:val="000000"/>
                <w:sz w:val="18"/>
                <w:szCs w:val="18"/>
                <w:lang w:eastAsia="pt-BR"/>
              </w:rPr>
            </w:pPr>
            <w:r>
              <w:rPr>
                <w:color w:val="000000"/>
                <w:sz w:val="18"/>
                <w:szCs w:val="18"/>
                <w:lang w:eastAsia="pt-BR"/>
              </w:rPr>
              <w:t>R$ 22.800,00</w:t>
            </w:r>
          </w:p>
        </w:tc>
      </w:tr>
      <w:tr w:rsidR="00F536FC" w:rsidRPr="00E07C7C" w14:paraId="42953979" w14:textId="77777777" w:rsidTr="00F536FC">
        <w:trPr>
          <w:trHeight w:val="300"/>
        </w:trPr>
        <w:tc>
          <w:tcPr>
            <w:tcW w:w="1151" w:type="pct"/>
            <w:gridSpan w:val="3"/>
            <w:tcBorders>
              <w:top w:val="nil"/>
              <w:left w:val="nil"/>
              <w:bottom w:val="nil"/>
              <w:right w:val="nil"/>
            </w:tcBorders>
            <w:shd w:val="clear" w:color="auto" w:fill="auto"/>
            <w:noWrap/>
            <w:vAlign w:val="bottom"/>
            <w:hideMark/>
          </w:tcPr>
          <w:p w14:paraId="1BBACD6C"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nil"/>
              <w:right w:val="nil"/>
            </w:tcBorders>
            <w:shd w:val="clear" w:color="auto" w:fill="auto"/>
            <w:noWrap/>
            <w:vAlign w:val="bottom"/>
            <w:hideMark/>
          </w:tcPr>
          <w:p w14:paraId="68677243" w14:textId="77777777" w:rsidR="00F536FC" w:rsidRPr="00E07C7C" w:rsidRDefault="00F536FC" w:rsidP="00F536FC">
            <w:pPr>
              <w:suppressAutoHyphens w:val="0"/>
              <w:rPr>
                <w:color w:val="000000"/>
                <w:sz w:val="18"/>
                <w:szCs w:val="18"/>
                <w:lang w:eastAsia="pt-BR"/>
              </w:rPr>
            </w:pPr>
          </w:p>
        </w:tc>
        <w:tc>
          <w:tcPr>
            <w:tcW w:w="288" w:type="pct"/>
            <w:gridSpan w:val="3"/>
            <w:tcBorders>
              <w:top w:val="nil"/>
              <w:left w:val="nil"/>
              <w:bottom w:val="nil"/>
              <w:right w:val="nil"/>
            </w:tcBorders>
            <w:shd w:val="clear" w:color="auto" w:fill="auto"/>
            <w:noWrap/>
            <w:vAlign w:val="bottom"/>
            <w:hideMark/>
          </w:tcPr>
          <w:p w14:paraId="63975FDC" w14:textId="77777777" w:rsidR="00F536FC" w:rsidRPr="00E07C7C" w:rsidRDefault="00F536FC" w:rsidP="00F536FC">
            <w:pPr>
              <w:suppressAutoHyphens w:val="0"/>
              <w:rPr>
                <w:color w:val="000000"/>
                <w:sz w:val="18"/>
                <w:szCs w:val="18"/>
                <w:lang w:eastAsia="pt-BR"/>
              </w:rPr>
            </w:pPr>
          </w:p>
        </w:tc>
        <w:tc>
          <w:tcPr>
            <w:tcW w:w="290" w:type="pct"/>
            <w:gridSpan w:val="4"/>
            <w:tcBorders>
              <w:top w:val="nil"/>
              <w:left w:val="nil"/>
              <w:bottom w:val="nil"/>
              <w:right w:val="nil"/>
            </w:tcBorders>
            <w:shd w:val="clear" w:color="auto" w:fill="auto"/>
            <w:noWrap/>
            <w:vAlign w:val="bottom"/>
            <w:hideMark/>
          </w:tcPr>
          <w:p w14:paraId="41456DDD" w14:textId="77777777" w:rsidR="00F536FC" w:rsidRPr="00E07C7C" w:rsidRDefault="00F536FC" w:rsidP="00F536FC">
            <w:pPr>
              <w:suppressAutoHyphens w:val="0"/>
              <w:rPr>
                <w:color w:val="000000"/>
                <w:sz w:val="18"/>
                <w:szCs w:val="18"/>
                <w:lang w:eastAsia="pt-BR"/>
              </w:rPr>
            </w:pPr>
          </w:p>
        </w:tc>
        <w:tc>
          <w:tcPr>
            <w:tcW w:w="297" w:type="pct"/>
            <w:gridSpan w:val="5"/>
            <w:tcBorders>
              <w:top w:val="nil"/>
              <w:left w:val="nil"/>
              <w:bottom w:val="nil"/>
              <w:right w:val="nil"/>
            </w:tcBorders>
            <w:shd w:val="clear" w:color="auto" w:fill="auto"/>
            <w:noWrap/>
            <w:vAlign w:val="bottom"/>
            <w:hideMark/>
          </w:tcPr>
          <w:p w14:paraId="1F948331" w14:textId="77777777" w:rsidR="00F536FC" w:rsidRPr="00E07C7C" w:rsidRDefault="00F536FC" w:rsidP="00F536FC">
            <w:pPr>
              <w:suppressAutoHyphens w:val="0"/>
              <w:rPr>
                <w:color w:val="000000"/>
                <w:sz w:val="18"/>
                <w:szCs w:val="18"/>
                <w:lang w:eastAsia="pt-BR"/>
              </w:rPr>
            </w:pPr>
          </w:p>
        </w:tc>
        <w:tc>
          <w:tcPr>
            <w:tcW w:w="290" w:type="pct"/>
            <w:gridSpan w:val="5"/>
            <w:tcBorders>
              <w:top w:val="nil"/>
              <w:left w:val="nil"/>
              <w:bottom w:val="nil"/>
              <w:right w:val="nil"/>
            </w:tcBorders>
            <w:shd w:val="clear" w:color="auto" w:fill="auto"/>
            <w:noWrap/>
            <w:vAlign w:val="bottom"/>
            <w:hideMark/>
          </w:tcPr>
          <w:p w14:paraId="1F79A25B" w14:textId="77777777" w:rsidR="00F536FC" w:rsidRPr="00E07C7C" w:rsidRDefault="00F536FC" w:rsidP="00F536FC">
            <w:pPr>
              <w:suppressAutoHyphens w:val="0"/>
              <w:rPr>
                <w:color w:val="000000"/>
                <w:sz w:val="18"/>
                <w:szCs w:val="18"/>
                <w:lang w:eastAsia="pt-BR"/>
              </w:rPr>
            </w:pPr>
          </w:p>
        </w:tc>
        <w:tc>
          <w:tcPr>
            <w:tcW w:w="288" w:type="pct"/>
            <w:gridSpan w:val="5"/>
            <w:tcBorders>
              <w:top w:val="nil"/>
              <w:left w:val="nil"/>
              <w:bottom w:val="nil"/>
              <w:right w:val="nil"/>
            </w:tcBorders>
            <w:shd w:val="clear" w:color="auto" w:fill="auto"/>
            <w:noWrap/>
            <w:vAlign w:val="bottom"/>
            <w:hideMark/>
          </w:tcPr>
          <w:p w14:paraId="18562F57" w14:textId="77777777" w:rsidR="00F536FC" w:rsidRPr="00E07C7C" w:rsidRDefault="00F536FC" w:rsidP="00F536FC">
            <w:pPr>
              <w:suppressAutoHyphens w:val="0"/>
              <w:rPr>
                <w:color w:val="000000"/>
                <w:sz w:val="18"/>
                <w:szCs w:val="18"/>
                <w:lang w:eastAsia="pt-BR"/>
              </w:rPr>
            </w:pPr>
          </w:p>
        </w:tc>
        <w:tc>
          <w:tcPr>
            <w:tcW w:w="288" w:type="pct"/>
            <w:gridSpan w:val="6"/>
            <w:tcBorders>
              <w:top w:val="nil"/>
              <w:left w:val="nil"/>
              <w:bottom w:val="nil"/>
              <w:right w:val="nil"/>
            </w:tcBorders>
            <w:shd w:val="clear" w:color="auto" w:fill="auto"/>
            <w:noWrap/>
            <w:vAlign w:val="bottom"/>
            <w:hideMark/>
          </w:tcPr>
          <w:p w14:paraId="3D62CB83" w14:textId="77777777" w:rsidR="00F536FC" w:rsidRPr="00E07C7C" w:rsidRDefault="00F536FC" w:rsidP="00F536FC">
            <w:pPr>
              <w:suppressAutoHyphens w:val="0"/>
              <w:rPr>
                <w:color w:val="000000"/>
                <w:sz w:val="18"/>
                <w:szCs w:val="18"/>
                <w:lang w:eastAsia="pt-BR"/>
              </w:rPr>
            </w:pPr>
          </w:p>
        </w:tc>
        <w:tc>
          <w:tcPr>
            <w:tcW w:w="287" w:type="pct"/>
            <w:gridSpan w:val="5"/>
            <w:tcBorders>
              <w:top w:val="nil"/>
              <w:left w:val="nil"/>
              <w:bottom w:val="nil"/>
              <w:right w:val="nil"/>
            </w:tcBorders>
            <w:shd w:val="clear" w:color="auto" w:fill="auto"/>
            <w:noWrap/>
            <w:vAlign w:val="bottom"/>
            <w:hideMark/>
          </w:tcPr>
          <w:p w14:paraId="12262F31" w14:textId="77777777" w:rsidR="00F536FC" w:rsidRPr="00E07C7C" w:rsidRDefault="00F536FC" w:rsidP="00F536FC">
            <w:pPr>
              <w:suppressAutoHyphens w:val="0"/>
              <w:rPr>
                <w:color w:val="000000"/>
                <w:sz w:val="18"/>
                <w:szCs w:val="18"/>
                <w:lang w:eastAsia="pt-BR"/>
              </w:rPr>
            </w:pPr>
          </w:p>
        </w:tc>
        <w:tc>
          <w:tcPr>
            <w:tcW w:w="297" w:type="pct"/>
            <w:gridSpan w:val="5"/>
            <w:tcBorders>
              <w:top w:val="nil"/>
              <w:left w:val="nil"/>
              <w:bottom w:val="nil"/>
              <w:right w:val="nil"/>
            </w:tcBorders>
            <w:shd w:val="clear" w:color="auto" w:fill="auto"/>
            <w:noWrap/>
            <w:vAlign w:val="bottom"/>
            <w:hideMark/>
          </w:tcPr>
          <w:p w14:paraId="5DED3308" w14:textId="77777777" w:rsidR="00F536FC" w:rsidRPr="00E07C7C" w:rsidRDefault="00F536FC" w:rsidP="00F536FC">
            <w:pPr>
              <w:suppressAutoHyphens w:val="0"/>
              <w:rPr>
                <w:color w:val="000000"/>
                <w:sz w:val="18"/>
                <w:szCs w:val="18"/>
                <w:lang w:eastAsia="pt-BR"/>
              </w:rPr>
            </w:pPr>
          </w:p>
        </w:tc>
        <w:tc>
          <w:tcPr>
            <w:tcW w:w="288" w:type="pct"/>
            <w:gridSpan w:val="4"/>
            <w:tcBorders>
              <w:top w:val="nil"/>
              <w:left w:val="nil"/>
              <w:bottom w:val="nil"/>
              <w:right w:val="nil"/>
            </w:tcBorders>
            <w:shd w:val="clear" w:color="auto" w:fill="auto"/>
            <w:noWrap/>
            <w:vAlign w:val="bottom"/>
            <w:hideMark/>
          </w:tcPr>
          <w:p w14:paraId="6FCB97A4" w14:textId="77777777" w:rsidR="00F536FC" w:rsidRPr="00E07C7C" w:rsidRDefault="00F536FC" w:rsidP="00F536FC">
            <w:pPr>
              <w:suppressAutoHyphens w:val="0"/>
              <w:rPr>
                <w:color w:val="000000"/>
                <w:sz w:val="18"/>
                <w:szCs w:val="18"/>
                <w:lang w:eastAsia="pt-BR"/>
              </w:rPr>
            </w:pPr>
          </w:p>
        </w:tc>
        <w:tc>
          <w:tcPr>
            <w:tcW w:w="288" w:type="pct"/>
            <w:gridSpan w:val="4"/>
            <w:tcBorders>
              <w:top w:val="nil"/>
              <w:left w:val="nil"/>
              <w:bottom w:val="nil"/>
              <w:right w:val="nil"/>
            </w:tcBorders>
            <w:shd w:val="clear" w:color="auto" w:fill="auto"/>
            <w:noWrap/>
            <w:vAlign w:val="bottom"/>
            <w:hideMark/>
          </w:tcPr>
          <w:p w14:paraId="70855155" w14:textId="77777777" w:rsidR="00F536FC" w:rsidRPr="00E07C7C" w:rsidRDefault="00F536FC" w:rsidP="00F536FC">
            <w:pPr>
              <w:suppressAutoHyphens w:val="0"/>
              <w:rPr>
                <w:color w:val="000000"/>
                <w:sz w:val="18"/>
                <w:szCs w:val="18"/>
                <w:lang w:eastAsia="pt-BR"/>
              </w:rPr>
            </w:pPr>
          </w:p>
        </w:tc>
        <w:tc>
          <w:tcPr>
            <w:tcW w:w="288" w:type="pct"/>
            <w:gridSpan w:val="5"/>
            <w:tcBorders>
              <w:top w:val="nil"/>
              <w:left w:val="nil"/>
              <w:bottom w:val="nil"/>
              <w:right w:val="nil"/>
            </w:tcBorders>
            <w:shd w:val="clear" w:color="auto" w:fill="auto"/>
            <w:noWrap/>
            <w:vAlign w:val="bottom"/>
            <w:hideMark/>
          </w:tcPr>
          <w:p w14:paraId="458E134E" w14:textId="77777777" w:rsidR="00F536FC" w:rsidRPr="00E07C7C" w:rsidRDefault="00F536FC" w:rsidP="00F536FC">
            <w:pPr>
              <w:suppressAutoHyphens w:val="0"/>
              <w:rPr>
                <w:color w:val="000000"/>
                <w:sz w:val="18"/>
                <w:szCs w:val="18"/>
                <w:lang w:eastAsia="pt-BR"/>
              </w:rPr>
            </w:pPr>
          </w:p>
        </w:tc>
        <w:tc>
          <w:tcPr>
            <w:tcW w:w="374" w:type="pct"/>
            <w:gridSpan w:val="5"/>
            <w:tcBorders>
              <w:top w:val="nil"/>
              <w:left w:val="nil"/>
              <w:bottom w:val="nil"/>
              <w:right w:val="nil"/>
            </w:tcBorders>
            <w:shd w:val="clear" w:color="auto" w:fill="auto"/>
            <w:noWrap/>
            <w:vAlign w:val="bottom"/>
            <w:hideMark/>
          </w:tcPr>
          <w:p w14:paraId="768760B0" w14:textId="77777777" w:rsidR="00F536FC" w:rsidRPr="00E07C7C" w:rsidRDefault="00F536FC" w:rsidP="00F536FC">
            <w:pPr>
              <w:suppressAutoHyphens w:val="0"/>
              <w:rPr>
                <w:color w:val="000000"/>
                <w:sz w:val="18"/>
                <w:szCs w:val="18"/>
                <w:lang w:eastAsia="pt-BR"/>
              </w:rPr>
            </w:pPr>
          </w:p>
        </w:tc>
      </w:tr>
      <w:tr w:rsidR="00F536FC" w:rsidRPr="00E07C7C" w14:paraId="116E1AB5" w14:textId="77777777" w:rsidTr="00F536FC">
        <w:trPr>
          <w:trHeight w:val="300"/>
        </w:trPr>
        <w:tc>
          <w:tcPr>
            <w:tcW w:w="1151" w:type="pct"/>
            <w:gridSpan w:val="3"/>
            <w:tcBorders>
              <w:top w:val="nil"/>
              <w:left w:val="nil"/>
              <w:bottom w:val="nil"/>
              <w:right w:val="nil"/>
            </w:tcBorders>
            <w:shd w:val="clear" w:color="auto" w:fill="auto"/>
            <w:noWrap/>
            <w:vAlign w:val="bottom"/>
          </w:tcPr>
          <w:p w14:paraId="71CAA268"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nil"/>
              <w:right w:val="nil"/>
            </w:tcBorders>
            <w:shd w:val="clear" w:color="auto" w:fill="auto"/>
            <w:noWrap/>
            <w:vAlign w:val="bottom"/>
          </w:tcPr>
          <w:p w14:paraId="05C56C9E" w14:textId="77777777" w:rsidR="00F536FC" w:rsidRPr="00E07C7C" w:rsidRDefault="00F536FC" w:rsidP="00F536FC">
            <w:pPr>
              <w:suppressAutoHyphens w:val="0"/>
              <w:rPr>
                <w:color w:val="000000"/>
                <w:sz w:val="18"/>
                <w:szCs w:val="18"/>
                <w:lang w:eastAsia="pt-BR"/>
              </w:rPr>
            </w:pPr>
          </w:p>
        </w:tc>
        <w:tc>
          <w:tcPr>
            <w:tcW w:w="288" w:type="pct"/>
            <w:gridSpan w:val="3"/>
            <w:tcBorders>
              <w:top w:val="nil"/>
              <w:left w:val="nil"/>
              <w:bottom w:val="nil"/>
              <w:right w:val="nil"/>
            </w:tcBorders>
            <w:shd w:val="clear" w:color="auto" w:fill="auto"/>
            <w:noWrap/>
            <w:vAlign w:val="bottom"/>
          </w:tcPr>
          <w:p w14:paraId="01E48E31" w14:textId="77777777" w:rsidR="00F536FC" w:rsidRPr="00E07C7C" w:rsidRDefault="00F536FC" w:rsidP="00F536FC">
            <w:pPr>
              <w:suppressAutoHyphens w:val="0"/>
              <w:rPr>
                <w:color w:val="000000"/>
                <w:sz w:val="18"/>
                <w:szCs w:val="18"/>
                <w:lang w:eastAsia="pt-BR"/>
              </w:rPr>
            </w:pPr>
          </w:p>
        </w:tc>
        <w:tc>
          <w:tcPr>
            <w:tcW w:w="290" w:type="pct"/>
            <w:gridSpan w:val="4"/>
            <w:tcBorders>
              <w:top w:val="nil"/>
              <w:left w:val="nil"/>
              <w:bottom w:val="nil"/>
              <w:right w:val="nil"/>
            </w:tcBorders>
            <w:shd w:val="clear" w:color="auto" w:fill="auto"/>
            <w:noWrap/>
            <w:vAlign w:val="bottom"/>
          </w:tcPr>
          <w:p w14:paraId="382FA865" w14:textId="77777777" w:rsidR="00F536FC" w:rsidRPr="00E07C7C" w:rsidRDefault="00F536FC" w:rsidP="00F536FC">
            <w:pPr>
              <w:suppressAutoHyphens w:val="0"/>
              <w:rPr>
                <w:color w:val="000000"/>
                <w:sz w:val="18"/>
                <w:szCs w:val="18"/>
                <w:lang w:eastAsia="pt-BR"/>
              </w:rPr>
            </w:pPr>
          </w:p>
        </w:tc>
        <w:tc>
          <w:tcPr>
            <w:tcW w:w="297" w:type="pct"/>
            <w:gridSpan w:val="5"/>
            <w:tcBorders>
              <w:top w:val="nil"/>
              <w:left w:val="nil"/>
              <w:bottom w:val="nil"/>
              <w:right w:val="nil"/>
            </w:tcBorders>
            <w:shd w:val="clear" w:color="auto" w:fill="auto"/>
            <w:noWrap/>
            <w:vAlign w:val="bottom"/>
          </w:tcPr>
          <w:p w14:paraId="175C062F" w14:textId="77777777" w:rsidR="00F536FC" w:rsidRPr="00E07C7C" w:rsidRDefault="00F536FC" w:rsidP="00F536FC">
            <w:pPr>
              <w:suppressAutoHyphens w:val="0"/>
              <w:rPr>
                <w:color w:val="000000"/>
                <w:sz w:val="18"/>
                <w:szCs w:val="18"/>
                <w:lang w:eastAsia="pt-BR"/>
              </w:rPr>
            </w:pPr>
          </w:p>
        </w:tc>
        <w:tc>
          <w:tcPr>
            <w:tcW w:w="290" w:type="pct"/>
            <w:gridSpan w:val="5"/>
            <w:tcBorders>
              <w:top w:val="nil"/>
              <w:left w:val="nil"/>
              <w:bottom w:val="nil"/>
              <w:right w:val="nil"/>
            </w:tcBorders>
            <w:shd w:val="clear" w:color="auto" w:fill="auto"/>
            <w:noWrap/>
            <w:vAlign w:val="bottom"/>
          </w:tcPr>
          <w:p w14:paraId="4065FB3C" w14:textId="77777777" w:rsidR="00F536FC" w:rsidRPr="00E07C7C" w:rsidRDefault="00F536FC" w:rsidP="00F536FC">
            <w:pPr>
              <w:suppressAutoHyphens w:val="0"/>
              <w:rPr>
                <w:color w:val="000000"/>
                <w:sz w:val="18"/>
                <w:szCs w:val="18"/>
                <w:lang w:eastAsia="pt-BR"/>
              </w:rPr>
            </w:pPr>
          </w:p>
        </w:tc>
        <w:tc>
          <w:tcPr>
            <w:tcW w:w="288" w:type="pct"/>
            <w:gridSpan w:val="5"/>
            <w:tcBorders>
              <w:top w:val="nil"/>
              <w:left w:val="nil"/>
              <w:bottom w:val="nil"/>
              <w:right w:val="nil"/>
            </w:tcBorders>
            <w:shd w:val="clear" w:color="auto" w:fill="auto"/>
            <w:noWrap/>
            <w:vAlign w:val="bottom"/>
          </w:tcPr>
          <w:p w14:paraId="2364158C" w14:textId="77777777" w:rsidR="00F536FC" w:rsidRPr="00E07C7C" w:rsidRDefault="00F536FC" w:rsidP="00F536FC">
            <w:pPr>
              <w:suppressAutoHyphens w:val="0"/>
              <w:rPr>
                <w:color w:val="000000"/>
                <w:sz w:val="18"/>
                <w:szCs w:val="18"/>
                <w:lang w:eastAsia="pt-BR"/>
              </w:rPr>
            </w:pPr>
          </w:p>
        </w:tc>
        <w:tc>
          <w:tcPr>
            <w:tcW w:w="288" w:type="pct"/>
            <w:gridSpan w:val="6"/>
            <w:tcBorders>
              <w:top w:val="nil"/>
              <w:left w:val="nil"/>
              <w:bottom w:val="nil"/>
              <w:right w:val="nil"/>
            </w:tcBorders>
            <w:shd w:val="clear" w:color="auto" w:fill="auto"/>
            <w:noWrap/>
            <w:vAlign w:val="bottom"/>
          </w:tcPr>
          <w:p w14:paraId="519B7326" w14:textId="77777777" w:rsidR="00F536FC" w:rsidRPr="00E07C7C" w:rsidRDefault="00F536FC" w:rsidP="00F536FC">
            <w:pPr>
              <w:suppressAutoHyphens w:val="0"/>
              <w:rPr>
                <w:color w:val="000000"/>
                <w:sz w:val="18"/>
                <w:szCs w:val="18"/>
                <w:lang w:eastAsia="pt-BR"/>
              </w:rPr>
            </w:pPr>
          </w:p>
        </w:tc>
        <w:tc>
          <w:tcPr>
            <w:tcW w:w="287" w:type="pct"/>
            <w:gridSpan w:val="5"/>
            <w:tcBorders>
              <w:top w:val="nil"/>
              <w:left w:val="nil"/>
              <w:bottom w:val="nil"/>
              <w:right w:val="nil"/>
            </w:tcBorders>
            <w:shd w:val="clear" w:color="auto" w:fill="auto"/>
            <w:noWrap/>
            <w:vAlign w:val="bottom"/>
          </w:tcPr>
          <w:p w14:paraId="539D6A18" w14:textId="77777777" w:rsidR="00F536FC" w:rsidRPr="00E07C7C" w:rsidRDefault="00F536FC" w:rsidP="00F536FC">
            <w:pPr>
              <w:suppressAutoHyphens w:val="0"/>
              <w:rPr>
                <w:color w:val="000000"/>
                <w:sz w:val="18"/>
                <w:szCs w:val="18"/>
                <w:lang w:eastAsia="pt-BR"/>
              </w:rPr>
            </w:pPr>
          </w:p>
        </w:tc>
        <w:tc>
          <w:tcPr>
            <w:tcW w:w="297" w:type="pct"/>
            <w:gridSpan w:val="5"/>
            <w:tcBorders>
              <w:top w:val="nil"/>
              <w:left w:val="nil"/>
              <w:bottom w:val="nil"/>
              <w:right w:val="nil"/>
            </w:tcBorders>
            <w:shd w:val="clear" w:color="auto" w:fill="auto"/>
            <w:noWrap/>
            <w:vAlign w:val="bottom"/>
          </w:tcPr>
          <w:p w14:paraId="58FC0D22" w14:textId="77777777" w:rsidR="00F536FC" w:rsidRPr="00E07C7C" w:rsidRDefault="00F536FC" w:rsidP="00F536FC">
            <w:pPr>
              <w:suppressAutoHyphens w:val="0"/>
              <w:rPr>
                <w:color w:val="000000"/>
                <w:sz w:val="18"/>
                <w:szCs w:val="18"/>
                <w:lang w:eastAsia="pt-BR"/>
              </w:rPr>
            </w:pPr>
          </w:p>
        </w:tc>
        <w:tc>
          <w:tcPr>
            <w:tcW w:w="288" w:type="pct"/>
            <w:gridSpan w:val="4"/>
            <w:tcBorders>
              <w:top w:val="nil"/>
              <w:left w:val="nil"/>
              <w:bottom w:val="nil"/>
              <w:right w:val="nil"/>
            </w:tcBorders>
            <w:shd w:val="clear" w:color="auto" w:fill="auto"/>
            <w:noWrap/>
            <w:vAlign w:val="bottom"/>
          </w:tcPr>
          <w:p w14:paraId="5890B933" w14:textId="77777777" w:rsidR="00F536FC" w:rsidRPr="00E07C7C" w:rsidRDefault="00F536FC" w:rsidP="00F536FC">
            <w:pPr>
              <w:suppressAutoHyphens w:val="0"/>
              <w:rPr>
                <w:color w:val="000000"/>
                <w:sz w:val="18"/>
                <w:szCs w:val="18"/>
                <w:lang w:eastAsia="pt-BR"/>
              </w:rPr>
            </w:pPr>
          </w:p>
        </w:tc>
        <w:tc>
          <w:tcPr>
            <w:tcW w:w="288" w:type="pct"/>
            <w:gridSpan w:val="4"/>
            <w:tcBorders>
              <w:top w:val="nil"/>
              <w:left w:val="nil"/>
              <w:bottom w:val="nil"/>
              <w:right w:val="nil"/>
            </w:tcBorders>
            <w:shd w:val="clear" w:color="auto" w:fill="auto"/>
            <w:noWrap/>
            <w:vAlign w:val="bottom"/>
          </w:tcPr>
          <w:p w14:paraId="431DD04A" w14:textId="77777777" w:rsidR="00F536FC" w:rsidRPr="00E07C7C" w:rsidRDefault="00F536FC" w:rsidP="00F536FC">
            <w:pPr>
              <w:suppressAutoHyphens w:val="0"/>
              <w:rPr>
                <w:color w:val="000000"/>
                <w:sz w:val="18"/>
                <w:szCs w:val="18"/>
                <w:lang w:eastAsia="pt-BR"/>
              </w:rPr>
            </w:pPr>
          </w:p>
        </w:tc>
        <w:tc>
          <w:tcPr>
            <w:tcW w:w="288" w:type="pct"/>
            <w:gridSpan w:val="5"/>
            <w:tcBorders>
              <w:top w:val="nil"/>
              <w:left w:val="nil"/>
              <w:bottom w:val="nil"/>
              <w:right w:val="nil"/>
            </w:tcBorders>
            <w:shd w:val="clear" w:color="auto" w:fill="auto"/>
            <w:noWrap/>
            <w:vAlign w:val="bottom"/>
          </w:tcPr>
          <w:p w14:paraId="69CC7CE6" w14:textId="77777777" w:rsidR="00F536FC" w:rsidRPr="00E07C7C" w:rsidRDefault="00F536FC" w:rsidP="00F536FC">
            <w:pPr>
              <w:suppressAutoHyphens w:val="0"/>
              <w:rPr>
                <w:color w:val="000000"/>
                <w:sz w:val="18"/>
                <w:szCs w:val="18"/>
                <w:lang w:eastAsia="pt-BR"/>
              </w:rPr>
            </w:pPr>
          </w:p>
        </w:tc>
        <w:tc>
          <w:tcPr>
            <w:tcW w:w="374" w:type="pct"/>
            <w:gridSpan w:val="5"/>
            <w:tcBorders>
              <w:top w:val="nil"/>
              <w:left w:val="nil"/>
              <w:bottom w:val="nil"/>
              <w:right w:val="nil"/>
            </w:tcBorders>
            <w:shd w:val="clear" w:color="auto" w:fill="auto"/>
            <w:noWrap/>
            <w:vAlign w:val="bottom"/>
          </w:tcPr>
          <w:p w14:paraId="64E07179" w14:textId="77777777" w:rsidR="00F536FC" w:rsidRPr="00E07C7C" w:rsidRDefault="00F536FC" w:rsidP="00F536FC">
            <w:pPr>
              <w:suppressAutoHyphens w:val="0"/>
              <w:rPr>
                <w:color w:val="000000"/>
                <w:sz w:val="18"/>
                <w:szCs w:val="18"/>
                <w:lang w:eastAsia="pt-BR"/>
              </w:rPr>
            </w:pPr>
          </w:p>
        </w:tc>
      </w:tr>
      <w:tr w:rsidR="00F536FC" w:rsidRPr="00E07C7C" w14:paraId="745A4762" w14:textId="77777777" w:rsidTr="00F536FC">
        <w:trPr>
          <w:trHeight w:val="577"/>
        </w:trPr>
        <w:tc>
          <w:tcPr>
            <w:tcW w:w="1151" w:type="pct"/>
            <w:gridSpan w:val="3"/>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tcPr>
          <w:p w14:paraId="48034CDF" w14:textId="77777777" w:rsidR="00F536FC" w:rsidRPr="00E07C7C" w:rsidRDefault="00F536FC" w:rsidP="00F536FC">
            <w:pPr>
              <w:suppressAutoHyphens w:val="0"/>
              <w:rPr>
                <w:b/>
                <w:bCs/>
                <w:color w:val="000000"/>
                <w:sz w:val="18"/>
                <w:szCs w:val="18"/>
                <w:lang w:eastAsia="pt-BR"/>
              </w:rPr>
            </w:pPr>
          </w:p>
        </w:tc>
        <w:tc>
          <w:tcPr>
            <w:tcW w:w="287"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41A8ECEA"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single" w:sz="4" w:space="0" w:color="auto"/>
              <w:left w:val="nil"/>
              <w:bottom w:val="single" w:sz="4" w:space="0" w:color="auto"/>
              <w:right w:val="single" w:sz="4" w:space="0" w:color="auto"/>
            </w:tcBorders>
            <w:shd w:val="clear" w:color="auto" w:fill="7F7F7F" w:themeFill="text1" w:themeFillTint="80"/>
            <w:noWrap/>
            <w:vAlign w:val="center"/>
          </w:tcPr>
          <w:p w14:paraId="0895A80D"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705CA26F"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2CD06081"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51130928"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62532AA1"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single" w:sz="4" w:space="0" w:color="auto"/>
              <w:left w:val="nil"/>
              <w:bottom w:val="single" w:sz="4" w:space="0" w:color="auto"/>
              <w:right w:val="single" w:sz="4" w:space="0" w:color="auto"/>
            </w:tcBorders>
            <w:shd w:val="clear" w:color="auto" w:fill="7F7F7F" w:themeFill="text1" w:themeFillTint="80"/>
            <w:noWrap/>
            <w:vAlign w:val="center"/>
          </w:tcPr>
          <w:p w14:paraId="2B97604B"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6955F61C"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21CF7A59"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2F956A92"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12262C66"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5D81F1DC"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single" w:sz="4" w:space="0" w:color="auto"/>
              <w:left w:val="nil"/>
              <w:bottom w:val="single" w:sz="4" w:space="0" w:color="auto"/>
              <w:right w:val="single" w:sz="4" w:space="0" w:color="auto"/>
            </w:tcBorders>
            <w:shd w:val="clear" w:color="auto" w:fill="7F7F7F" w:themeFill="text1" w:themeFillTint="80"/>
            <w:noWrap/>
            <w:vAlign w:val="bottom"/>
          </w:tcPr>
          <w:p w14:paraId="5D287696" w14:textId="77777777" w:rsidR="00F536FC" w:rsidRPr="00E07C7C" w:rsidRDefault="00F536FC" w:rsidP="00F536FC">
            <w:pPr>
              <w:suppressAutoHyphens w:val="0"/>
              <w:rPr>
                <w:color w:val="000000"/>
                <w:sz w:val="18"/>
                <w:szCs w:val="18"/>
                <w:lang w:eastAsia="pt-BR"/>
              </w:rPr>
            </w:pPr>
          </w:p>
        </w:tc>
      </w:tr>
      <w:tr w:rsidR="00F536FC" w:rsidRPr="00E07C7C" w14:paraId="4A37EB68" w14:textId="77777777" w:rsidTr="00F536FC">
        <w:trPr>
          <w:trHeight w:val="300"/>
        </w:trPr>
        <w:tc>
          <w:tcPr>
            <w:tcW w:w="115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717436" w14:textId="77777777" w:rsidR="00F536FC" w:rsidRPr="00E07C7C" w:rsidRDefault="00F536FC" w:rsidP="00F536FC">
            <w:pPr>
              <w:suppressAutoHyphens w:val="0"/>
              <w:rPr>
                <w:b/>
                <w:bCs/>
                <w:color w:val="000000"/>
                <w:szCs w:val="22"/>
                <w:lang w:eastAsia="pt-BR"/>
              </w:rPr>
            </w:pPr>
            <w:r w:rsidRPr="00E07C7C">
              <w:rPr>
                <w:b/>
                <w:bCs/>
                <w:color w:val="000000"/>
                <w:szCs w:val="22"/>
                <w:lang w:eastAsia="pt-BR"/>
              </w:rPr>
              <w:t>COMBUSTÍVEL</w:t>
            </w:r>
          </w:p>
        </w:tc>
        <w:tc>
          <w:tcPr>
            <w:tcW w:w="287" w:type="pct"/>
            <w:gridSpan w:val="4"/>
            <w:tcBorders>
              <w:top w:val="single" w:sz="4" w:space="0" w:color="auto"/>
              <w:left w:val="nil"/>
              <w:bottom w:val="single" w:sz="4" w:space="0" w:color="auto"/>
              <w:right w:val="single" w:sz="4" w:space="0" w:color="auto"/>
            </w:tcBorders>
            <w:shd w:val="clear" w:color="auto" w:fill="auto"/>
            <w:noWrap/>
            <w:vAlign w:val="center"/>
          </w:tcPr>
          <w:p w14:paraId="09840DF8"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Jan.</w:t>
            </w:r>
          </w:p>
        </w:tc>
        <w:tc>
          <w:tcPr>
            <w:tcW w:w="288" w:type="pct"/>
            <w:gridSpan w:val="3"/>
            <w:tcBorders>
              <w:top w:val="single" w:sz="4" w:space="0" w:color="auto"/>
              <w:left w:val="nil"/>
              <w:bottom w:val="single" w:sz="4" w:space="0" w:color="auto"/>
              <w:right w:val="single" w:sz="4" w:space="0" w:color="auto"/>
            </w:tcBorders>
            <w:shd w:val="clear" w:color="auto" w:fill="auto"/>
            <w:noWrap/>
            <w:vAlign w:val="center"/>
          </w:tcPr>
          <w:p w14:paraId="2A18881C"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Fev.</w:t>
            </w:r>
          </w:p>
        </w:tc>
        <w:tc>
          <w:tcPr>
            <w:tcW w:w="290" w:type="pct"/>
            <w:gridSpan w:val="4"/>
            <w:tcBorders>
              <w:top w:val="single" w:sz="4" w:space="0" w:color="auto"/>
              <w:left w:val="nil"/>
              <w:bottom w:val="single" w:sz="4" w:space="0" w:color="auto"/>
              <w:right w:val="single" w:sz="4" w:space="0" w:color="auto"/>
            </w:tcBorders>
            <w:shd w:val="clear" w:color="auto" w:fill="auto"/>
            <w:noWrap/>
            <w:vAlign w:val="center"/>
          </w:tcPr>
          <w:p w14:paraId="0A2A69AD"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Mar.</w:t>
            </w:r>
          </w:p>
        </w:tc>
        <w:tc>
          <w:tcPr>
            <w:tcW w:w="297" w:type="pct"/>
            <w:gridSpan w:val="5"/>
            <w:tcBorders>
              <w:top w:val="single" w:sz="4" w:space="0" w:color="auto"/>
              <w:left w:val="nil"/>
              <w:bottom w:val="single" w:sz="4" w:space="0" w:color="auto"/>
              <w:right w:val="single" w:sz="4" w:space="0" w:color="auto"/>
            </w:tcBorders>
            <w:shd w:val="clear" w:color="auto" w:fill="auto"/>
            <w:noWrap/>
            <w:vAlign w:val="center"/>
          </w:tcPr>
          <w:p w14:paraId="1824BA9D"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Abr.</w:t>
            </w:r>
          </w:p>
        </w:tc>
        <w:tc>
          <w:tcPr>
            <w:tcW w:w="290" w:type="pct"/>
            <w:gridSpan w:val="5"/>
            <w:tcBorders>
              <w:top w:val="single" w:sz="4" w:space="0" w:color="auto"/>
              <w:left w:val="nil"/>
              <w:bottom w:val="single" w:sz="4" w:space="0" w:color="auto"/>
              <w:right w:val="single" w:sz="4" w:space="0" w:color="auto"/>
            </w:tcBorders>
            <w:shd w:val="clear" w:color="auto" w:fill="auto"/>
            <w:noWrap/>
            <w:vAlign w:val="center"/>
          </w:tcPr>
          <w:p w14:paraId="5417C551"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Mai.</w:t>
            </w:r>
          </w:p>
        </w:tc>
        <w:tc>
          <w:tcPr>
            <w:tcW w:w="288" w:type="pct"/>
            <w:gridSpan w:val="5"/>
            <w:tcBorders>
              <w:top w:val="single" w:sz="4" w:space="0" w:color="auto"/>
              <w:left w:val="nil"/>
              <w:bottom w:val="single" w:sz="4" w:space="0" w:color="auto"/>
              <w:right w:val="single" w:sz="4" w:space="0" w:color="auto"/>
            </w:tcBorders>
            <w:shd w:val="clear" w:color="auto" w:fill="auto"/>
            <w:noWrap/>
            <w:vAlign w:val="center"/>
          </w:tcPr>
          <w:p w14:paraId="2EF99BAE"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Jun.</w:t>
            </w:r>
          </w:p>
        </w:tc>
        <w:tc>
          <w:tcPr>
            <w:tcW w:w="288" w:type="pct"/>
            <w:gridSpan w:val="6"/>
            <w:tcBorders>
              <w:top w:val="single" w:sz="4" w:space="0" w:color="auto"/>
              <w:left w:val="nil"/>
              <w:bottom w:val="single" w:sz="4" w:space="0" w:color="auto"/>
              <w:right w:val="single" w:sz="4" w:space="0" w:color="auto"/>
            </w:tcBorders>
            <w:shd w:val="clear" w:color="auto" w:fill="auto"/>
            <w:noWrap/>
            <w:vAlign w:val="center"/>
          </w:tcPr>
          <w:p w14:paraId="38D6213A"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Jul.</w:t>
            </w:r>
          </w:p>
        </w:tc>
        <w:tc>
          <w:tcPr>
            <w:tcW w:w="287" w:type="pct"/>
            <w:gridSpan w:val="5"/>
            <w:tcBorders>
              <w:top w:val="single" w:sz="4" w:space="0" w:color="auto"/>
              <w:left w:val="nil"/>
              <w:bottom w:val="single" w:sz="4" w:space="0" w:color="auto"/>
              <w:right w:val="single" w:sz="4" w:space="0" w:color="auto"/>
            </w:tcBorders>
            <w:shd w:val="clear" w:color="auto" w:fill="auto"/>
            <w:noWrap/>
            <w:vAlign w:val="center"/>
          </w:tcPr>
          <w:p w14:paraId="09C57EB2"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Ago.</w:t>
            </w:r>
          </w:p>
        </w:tc>
        <w:tc>
          <w:tcPr>
            <w:tcW w:w="297" w:type="pct"/>
            <w:gridSpan w:val="5"/>
            <w:tcBorders>
              <w:top w:val="single" w:sz="4" w:space="0" w:color="auto"/>
              <w:left w:val="nil"/>
              <w:bottom w:val="single" w:sz="4" w:space="0" w:color="auto"/>
              <w:right w:val="single" w:sz="4" w:space="0" w:color="auto"/>
            </w:tcBorders>
            <w:shd w:val="clear" w:color="auto" w:fill="auto"/>
            <w:noWrap/>
            <w:vAlign w:val="center"/>
          </w:tcPr>
          <w:p w14:paraId="789A3738"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Set.</w:t>
            </w:r>
          </w:p>
        </w:tc>
        <w:tc>
          <w:tcPr>
            <w:tcW w:w="288" w:type="pct"/>
            <w:gridSpan w:val="4"/>
            <w:tcBorders>
              <w:top w:val="single" w:sz="4" w:space="0" w:color="auto"/>
              <w:left w:val="nil"/>
              <w:bottom w:val="single" w:sz="4" w:space="0" w:color="auto"/>
              <w:right w:val="single" w:sz="4" w:space="0" w:color="auto"/>
            </w:tcBorders>
            <w:shd w:val="clear" w:color="auto" w:fill="auto"/>
            <w:noWrap/>
            <w:vAlign w:val="center"/>
          </w:tcPr>
          <w:p w14:paraId="4F456743"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Out.</w:t>
            </w:r>
          </w:p>
        </w:tc>
        <w:tc>
          <w:tcPr>
            <w:tcW w:w="288" w:type="pct"/>
            <w:gridSpan w:val="4"/>
            <w:tcBorders>
              <w:top w:val="single" w:sz="4" w:space="0" w:color="auto"/>
              <w:left w:val="nil"/>
              <w:bottom w:val="single" w:sz="4" w:space="0" w:color="auto"/>
              <w:right w:val="single" w:sz="4" w:space="0" w:color="auto"/>
            </w:tcBorders>
            <w:shd w:val="clear" w:color="auto" w:fill="auto"/>
            <w:noWrap/>
            <w:vAlign w:val="center"/>
          </w:tcPr>
          <w:p w14:paraId="3497625D"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Nov.</w:t>
            </w:r>
          </w:p>
        </w:tc>
        <w:tc>
          <w:tcPr>
            <w:tcW w:w="288" w:type="pct"/>
            <w:gridSpan w:val="5"/>
            <w:tcBorders>
              <w:top w:val="single" w:sz="4" w:space="0" w:color="auto"/>
              <w:left w:val="nil"/>
              <w:bottom w:val="single" w:sz="4" w:space="0" w:color="auto"/>
              <w:right w:val="single" w:sz="4" w:space="0" w:color="auto"/>
            </w:tcBorders>
            <w:shd w:val="clear" w:color="auto" w:fill="auto"/>
            <w:noWrap/>
            <w:vAlign w:val="center"/>
          </w:tcPr>
          <w:p w14:paraId="2EA54847"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Dez.</w:t>
            </w:r>
          </w:p>
        </w:tc>
        <w:tc>
          <w:tcPr>
            <w:tcW w:w="374" w:type="pct"/>
            <w:gridSpan w:val="5"/>
            <w:tcBorders>
              <w:top w:val="single" w:sz="4" w:space="0" w:color="auto"/>
              <w:left w:val="nil"/>
              <w:bottom w:val="single" w:sz="4" w:space="0" w:color="auto"/>
              <w:right w:val="single" w:sz="4" w:space="0" w:color="auto"/>
            </w:tcBorders>
            <w:shd w:val="clear" w:color="auto" w:fill="auto"/>
            <w:noWrap/>
            <w:vAlign w:val="bottom"/>
          </w:tcPr>
          <w:p w14:paraId="15D29201" w14:textId="77777777" w:rsidR="00F536FC" w:rsidRPr="00E07C7C" w:rsidRDefault="00F536FC" w:rsidP="00F536FC">
            <w:pPr>
              <w:suppressAutoHyphens w:val="0"/>
              <w:rPr>
                <w:color w:val="000000"/>
                <w:sz w:val="18"/>
                <w:szCs w:val="18"/>
                <w:lang w:eastAsia="pt-BR"/>
              </w:rPr>
            </w:pPr>
            <w:r w:rsidRPr="00E07C7C">
              <w:rPr>
                <w:color w:val="000000"/>
                <w:sz w:val="18"/>
                <w:szCs w:val="18"/>
                <w:lang w:eastAsia="pt-BR"/>
              </w:rPr>
              <w:t>TOTAL</w:t>
            </w:r>
          </w:p>
        </w:tc>
      </w:tr>
      <w:tr w:rsidR="00F536FC" w:rsidRPr="00E07C7C" w14:paraId="22770076" w14:textId="77777777" w:rsidTr="00F536FC">
        <w:trPr>
          <w:trHeight w:val="300"/>
        </w:trPr>
        <w:tc>
          <w:tcPr>
            <w:tcW w:w="115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4ED3B7" w14:textId="5FF7E9C4" w:rsidR="00F536FC" w:rsidRPr="00E07C7C" w:rsidRDefault="00F536FC" w:rsidP="00F536FC">
            <w:pPr>
              <w:suppressAutoHyphens w:val="0"/>
              <w:rPr>
                <w:b/>
                <w:bCs/>
                <w:color w:val="000000"/>
                <w:sz w:val="18"/>
                <w:szCs w:val="18"/>
                <w:lang w:eastAsia="pt-BR"/>
              </w:rPr>
            </w:pPr>
            <w:r>
              <w:rPr>
                <w:b/>
                <w:bCs/>
                <w:color w:val="000000"/>
                <w:sz w:val="18"/>
                <w:szCs w:val="18"/>
                <w:lang w:eastAsia="pt-BR"/>
              </w:rPr>
              <w:t>Gasolina / álcool</w:t>
            </w:r>
          </w:p>
        </w:tc>
        <w:tc>
          <w:tcPr>
            <w:tcW w:w="287" w:type="pct"/>
            <w:gridSpan w:val="4"/>
            <w:tcBorders>
              <w:top w:val="single" w:sz="4" w:space="0" w:color="auto"/>
              <w:left w:val="nil"/>
              <w:bottom w:val="single" w:sz="4" w:space="0" w:color="auto"/>
              <w:right w:val="single" w:sz="4" w:space="0" w:color="auto"/>
            </w:tcBorders>
            <w:shd w:val="clear" w:color="auto" w:fill="auto"/>
            <w:noWrap/>
            <w:vAlign w:val="center"/>
          </w:tcPr>
          <w:p w14:paraId="111CF2A5" w14:textId="026F8F31"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88" w:type="pct"/>
            <w:gridSpan w:val="3"/>
            <w:tcBorders>
              <w:top w:val="single" w:sz="4" w:space="0" w:color="auto"/>
              <w:left w:val="nil"/>
              <w:bottom w:val="single" w:sz="4" w:space="0" w:color="auto"/>
              <w:right w:val="single" w:sz="4" w:space="0" w:color="auto"/>
            </w:tcBorders>
            <w:shd w:val="clear" w:color="auto" w:fill="auto"/>
            <w:noWrap/>
            <w:vAlign w:val="center"/>
          </w:tcPr>
          <w:p w14:paraId="1E954B48" w14:textId="656F2CB0"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90" w:type="pct"/>
            <w:gridSpan w:val="4"/>
            <w:tcBorders>
              <w:top w:val="single" w:sz="4" w:space="0" w:color="auto"/>
              <w:left w:val="nil"/>
              <w:bottom w:val="single" w:sz="4" w:space="0" w:color="auto"/>
              <w:right w:val="single" w:sz="4" w:space="0" w:color="auto"/>
            </w:tcBorders>
            <w:shd w:val="clear" w:color="auto" w:fill="auto"/>
            <w:noWrap/>
            <w:vAlign w:val="center"/>
          </w:tcPr>
          <w:p w14:paraId="6075CA7E" w14:textId="75123C38"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97" w:type="pct"/>
            <w:gridSpan w:val="5"/>
            <w:tcBorders>
              <w:top w:val="single" w:sz="4" w:space="0" w:color="auto"/>
              <w:left w:val="nil"/>
              <w:bottom w:val="single" w:sz="4" w:space="0" w:color="auto"/>
              <w:right w:val="single" w:sz="4" w:space="0" w:color="auto"/>
            </w:tcBorders>
            <w:shd w:val="clear" w:color="auto" w:fill="auto"/>
            <w:noWrap/>
            <w:vAlign w:val="center"/>
          </w:tcPr>
          <w:p w14:paraId="21E62C9A" w14:textId="579D19D7"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90" w:type="pct"/>
            <w:gridSpan w:val="5"/>
            <w:tcBorders>
              <w:top w:val="single" w:sz="4" w:space="0" w:color="auto"/>
              <w:left w:val="nil"/>
              <w:bottom w:val="single" w:sz="4" w:space="0" w:color="auto"/>
              <w:right w:val="single" w:sz="4" w:space="0" w:color="auto"/>
            </w:tcBorders>
            <w:shd w:val="clear" w:color="auto" w:fill="auto"/>
            <w:noWrap/>
            <w:vAlign w:val="center"/>
          </w:tcPr>
          <w:p w14:paraId="1649C7D8" w14:textId="40F543B8"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88" w:type="pct"/>
            <w:gridSpan w:val="5"/>
            <w:tcBorders>
              <w:top w:val="single" w:sz="4" w:space="0" w:color="auto"/>
              <w:left w:val="nil"/>
              <w:bottom w:val="single" w:sz="4" w:space="0" w:color="auto"/>
              <w:right w:val="single" w:sz="4" w:space="0" w:color="auto"/>
            </w:tcBorders>
            <w:shd w:val="clear" w:color="auto" w:fill="auto"/>
            <w:noWrap/>
            <w:vAlign w:val="center"/>
          </w:tcPr>
          <w:p w14:paraId="27847047" w14:textId="1C33B1ED"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88" w:type="pct"/>
            <w:gridSpan w:val="6"/>
            <w:tcBorders>
              <w:top w:val="single" w:sz="4" w:space="0" w:color="auto"/>
              <w:left w:val="nil"/>
              <w:bottom w:val="single" w:sz="4" w:space="0" w:color="auto"/>
              <w:right w:val="single" w:sz="4" w:space="0" w:color="auto"/>
            </w:tcBorders>
            <w:shd w:val="clear" w:color="auto" w:fill="auto"/>
            <w:noWrap/>
            <w:vAlign w:val="center"/>
          </w:tcPr>
          <w:p w14:paraId="1ED42039" w14:textId="063DA0E6"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87" w:type="pct"/>
            <w:gridSpan w:val="5"/>
            <w:tcBorders>
              <w:top w:val="single" w:sz="4" w:space="0" w:color="auto"/>
              <w:left w:val="nil"/>
              <w:bottom w:val="single" w:sz="4" w:space="0" w:color="auto"/>
              <w:right w:val="single" w:sz="4" w:space="0" w:color="auto"/>
            </w:tcBorders>
            <w:shd w:val="clear" w:color="auto" w:fill="auto"/>
            <w:noWrap/>
            <w:vAlign w:val="center"/>
          </w:tcPr>
          <w:p w14:paraId="4AE4E8AC" w14:textId="05525C31"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97" w:type="pct"/>
            <w:gridSpan w:val="5"/>
            <w:tcBorders>
              <w:top w:val="single" w:sz="4" w:space="0" w:color="auto"/>
              <w:left w:val="nil"/>
              <w:bottom w:val="single" w:sz="4" w:space="0" w:color="auto"/>
              <w:right w:val="single" w:sz="4" w:space="0" w:color="auto"/>
            </w:tcBorders>
            <w:shd w:val="clear" w:color="auto" w:fill="auto"/>
            <w:noWrap/>
            <w:vAlign w:val="center"/>
          </w:tcPr>
          <w:p w14:paraId="4ABEF0A4" w14:textId="43A785F6"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88" w:type="pct"/>
            <w:gridSpan w:val="4"/>
            <w:tcBorders>
              <w:top w:val="single" w:sz="4" w:space="0" w:color="auto"/>
              <w:left w:val="nil"/>
              <w:bottom w:val="single" w:sz="4" w:space="0" w:color="auto"/>
              <w:right w:val="single" w:sz="4" w:space="0" w:color="auto"/>
            </w:tcBorders>
            <w:shd w:val="clear" w:color="auto" w:fill="auto"/>
            <w:noWrap/>
            <w:vAlign w:val="center"/>
          </w:tcPr>
          <w:p w14:paraId="1A229B79" w14:textId="0CCB171F"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88" w:type="pct"/>
            <w:gridSpan w:val="4"/>
            <w:tcBorders>
              <w:top w:val="single" w:sz="4" w:space="0" w:color="auto"/>
              <w:left w:val="nil"/>
              <w:bottom w:val="single" w:sz="4" w:space="0" w:color="auto"/>
              <w:right w:val="single" w:sz="4" w:space="0" w:color="auto"/>
            </w:tcBorders>
            <w:shd w:val="clear" w:color="auto" w:fill="auto"/>
            <w:noWrap/>
            <w:vAlign w:val="center"/>
          </w:tcPr>
          <w:p w14:paraId="3CB326E8" w14:textId="6642B130"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288" w:type="pct"/>
            <w:gridSpan w:val="5"/>
            <w:tcBorders>
              <w:top w:val="single" w:sz="4" w:space="0" w:color="auto"/>
              <w:left w:val="nil"/>
              <w:bottom w:val="single" w:sz="4" w:space="0" w:color="auto"/>
              <w:right w:val="single" w:sz="4" w:space="0" w:color="auto"/>
            </w:tcBorders>
            <w:shd w:val="clear" w:color="auto" w:fill="auto"/>
            <w:noWrap/>
            <w:vAlign w:val="center"/>
          </w:tcPr>
          <w:p w14:paraId="3FE863BB" w14:textId="27946FBB" w:rsidR="00F536FC" w:rsidRPr="00E07C7C" w:rsidRDefault="00F536FC" w:rsidP="00F536FC">
            <w:pPr>
              <w:suppressAutoHyphens w:val="0"/>
              <w:jc w:val="center"/>
              <w:rPr>
                <w:color w:val="000000"/>
                <w:sz w:val="18"/>
                <w:szCs w:val="18"/>
                <w:lang w:eastAsia="pt-BR"/>
              </w:rPr>
            </w:pPr>
            <w:r>
              <w:rPr>
                <w:color w:val="000000"/>
                <w:sz w:val="18"/>
                <w:szCs w:val="18"/>
                <w:lang w:eastAsia="pt-BR"/>
              </w:rPr>
              <w:t>R$ 300,00</w:t>
            </w:r>
          </w:p>
        </w:tc>
        <w:tc>
          <w:tcPr>
            <w:tcW w:w="374" w:type="pct"/>
            <w:gridSpan w:val="5"/>
            <w:tcBorders>
              <w:top w:val="single" w:sz="4" w:space="0" w:color="auto"/>
              <w:left w:val="nil"/>
              <w:bottom w:val="single" w:sz="4" w:space="0" w:color="auto"/>
              <w:right w:val="single" w:sz="4" w:space="0" w:color="auto"/>
            </w:tcBorders>
            <w:shd w:val="clear" w:color="auto" w:fill="auto"/>
            <w:noWrap/>
            <w:vAlign w:val="bottom"/>
          </w:tcPr>
          <w:p w14:paraId="5146C16B" w14:textId="624D1F01" w:rsidR="00F536FC" w:rsidRPr="00E07C7C" w:rsidRDefault="00F536FC" w:rsidP="00F536FC">
            <w:pPr>
              <w:suppressAutoHyphens w:val="0"/>
              <w:rPr>
                <w:color w:val="000000"/>
                <w:sz w:val="18"/>
                <w:szCs w:val="18"/>
                <w:lang w:eastAsia="pt-BR"/>
              </w:rPr>
            </w:pPr>
            <w:r>
              <w:rPr>
                <w:color w:val="000000"/>
                <w:sz w:val="18"/>
                <w:szCs w:val="18"/>
                <w:lang w:eastAsia="pt-BR"/>
              </w:rPr>
              <w:t>R$ 3.600,00</w:t>
            </w:r>
          </w:p>
        </w:tc>
      </w:tr>
      <w:tr w:rsidR="00F536FC" w:rsidRPr="00E07C7C" w14:paraId="04853CAD" w14:textId="77777777" w:rsidTr="00F536FC">
        <w:trPr>
          <w:trHeight w:val="300"/>
        </w:trPr>
        <w:tc>
          <w:tcPr>
            <w:tcW w:w="115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1DFC6F" w14:textId="77777777" w:rsidR="00F536FC" w:rsidRDefault="00F536FC" w:rsidP="00F536FC">
            <w:pPr>
              <w:suppressAutoHyphens w:val="0"/>
              <w:rPr>
                <w:b/>
                <w:bCs/>
                <w:color w:val="000000"/>
                <w:sz w:val="18"/>
                <w:szCs w:val="18"/>
                <w:lang w:eastAsia="pt-BR"/>
              </w:rPr>
            </w:pPr>
          </w:p>
        </w:tc>
        <w:tc>
          <w:tcPr>
            <w:tcW w:w="287" w:type="pct"/>
            <w:gridSpan w:val="4"/>
            <w:tcBorders>
              <w:top w:val="single" w:sz="4" w:space="0" w:color="auto"/>
              <w:left w:val="nil"/>
              <w:bottom w:val="single" w:sz="4" w:space="0" w:color="auto"/>
              <w:right w:val="single" w:sz="4" w:space="0" w:color="auto"/>
            </w:tcBorders>
            <w:shd w:val="clear" w:color="auto" w:fill="auto"/>
            <w:noWrap/>
            <w:vAlign w:val="center"/>
          </w:tcPr>
          <w:p w14:paraId="1D6A0C5D"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single" w:sz="4" w:space="0" w:color="auto"/>
              <w:left w:val="nil"/>
              <w:bottom w:val="single" w:sz="4" w:space="0" w:color="auto"/>
              <w:right w:val="single" w:sz="4" w:space="0" w:color="auto"/>
            </w:tcBorders>
            <w:shd w:val="clear" w:color="auto" w:fill="auto"/>
            <w:noWrap/>
            <w:vAlign w:val="center"/>
          </w:tcPr>
          <w:p w14:paraId="0868FDB1"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single" w:sz="4" w:space="0" w:color="auto"/>
              <w:left w:val="nil"/>
              <w:bottom w:val="single" w:sz="4" w:space="0" w:color="auto"/>
              <w:right w:val="single" w:sz="4" w:space="0" w:color="auto"/>
            </w:tcBorders>
            <w:shd w:val="clear" w:color="auto" w:fill="auto"/>
            <w:noWrap/>
            <w:vAlign w:val="center"/>
          </w:tcPr>
          <w:p w14:paraId="3ED921BA"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single" w:sz="4" w:space="0" w:color="auto"/>
              <w:left w:val="nil"/>
              <w:bottom w:val="single" w:sz="4" w:space="0" w:color="auto"/>
              <w:right w:val="single" w:sz="4" w:space="0" w:color="auto"/>
            </w:tcBorders>
            <w:shd w:val="clear" w:color="auto" w:fill="auto"/>
            <w:noWrap/>
            <w:vAlign w:val="center"/>
          </w:tcPr>
          <w:p w14:paraId="2AEFBFC7"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single" w:sz="4" w:space="0" w:color="auto"/>
              <w:left w:val="nil"/>
              <w:bottom w:val="single" w:sz="4" w:space="0" w:color="auto"/>
              <w:right w:val="single" w:sz="4" w:space="0" w:color="auto"/>
            </w:tcBorders>
            <w:shd w:val="clear" w:color="auto" w:fill="auto"/>
            <w:noWrap/>
            <w:vAlign w:val="center"/>
          </w:tcPr>
          <w:p w14:paraId="4A9CFBA6"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single" w:sz="4" w:space="0" w:color="auto"/>
              <w:left w:val="nil"/>
              <w:bottom w:val="single" w:sz="4" w:space="0" w:color="auto"/>
              <w:right w:val="single" w:sz="4" w:space="0" w:color="auto"/>
            </w:tcBorders>
            <w:shd w:val="clear" w:color="auto" w:fill="auto"/>
            <w:noWrap/>
            <w:vAlign w:val="center"/>
          </w:tcPr>
          <w:p w14:paraId="036EFEA7"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single" w:sz="4" w:space="0" w:color="auto"/>
              <w:left w:val="nil"/>
              <w:bottom w:val="single" w:sz="4" w:space="0" w:color="auto"/>
              <w:right w:val="single" w:sz="4" w:space="0" w:color="auto"/>
            </w:tcBorders>
            <w:shd w:val="clear" w:color="auto" w:fill="auto"/>
            <w:noWrap/>
            <w:vAlign w:val="center"/>
          </w:tcPr>
          <w:p w14:paraId="542BFCFF"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single" w:sz="4" w:space="0" w:color="auto"/>
              <w:left w:val="nil"/>
              <w:bottom w:val="single" w:sz="4" w:space="0" w:color="auto"/>
              <w:right w:val="single" w:sz="4" w:space="0" w:color="auto"/>
            </w:tcBorders>
            <w:shd w:val="clear" w:color="auto" w:fill="auto"/>
            <w:noWrap/>
            <w:vAlign w:val="center"/>
          </w:tcPr>
          <w:p w14:paraId="3695A28C"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single" w:sz="4" w:space="0" w:color="auto"/>
              <w:left w:val="nil"/>
              <w:bottom w:val="single" w:sz="4" w:space="0" w:color="auto"/>
              <w:right w:val="single" w:sz="4" w:space="0" w:color="auto"/>
            </w:tcBorders>
            <w:shd w:val="clear" w:color="auto" w:fill="auto"/>
            <w:noWrap/>
            <w:vAlign w:val="center"/>
          </w:tcPr>
          <w:p w14:paraId="25899B85"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single" w:sz="4" w:space="0" w:color="auto"/>
              <w:left w:val="nil"/>
              <w:bottom w:val="single" w:sz="4" w:space="0" w:color="auto"/>
              <w:right w:val="single" w:sz="4" w:space="0" w:color="auto"/>
            </w:tcBorders>
            <w:shd w:val="clear" w:color="auto" w:fill="auto"/>
            <w:noWrap/>
            <w:vAlign w:val="center"/>
          </w:tcPr>
          <w:p w14:paraId="2B1FFBCF"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single" w:sz="4" w:space="0" w:color="auto"/>
              <w:left w:val="nil"/>
              <w:bottom w:val="single" w:sz="4" w:space="0" w:color="auto"/>
              <w:right w:val="single" w:sz="4" w:space="0" w:color="auto"/>
            </w:tcBorders>
            <w:shd w:val="clear" w:color="auto" w:fill="auto"/>
            <w:noWrap/>
            <w:vAlign w:val="center"/>
          </w:tcPr>
          <w:p w14:paraId="050BFA69"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single" w:sz="4" w:space="0" w:color="auto"/>
              <w:left w:val="nil"/>
              <w:bottom w:val="single" w:sz="4" w:space="0" w:color="auto"/>
              <w:right w:val="single" w:sz="4" w:space="0" w:color="auto"/>
            </w:tcBorders>
            <w:shd w:val="clear" w:color="auto" w:fill="auto"/>
            <w:noWrap/>
            <w:vAlign w:val="center"/>
          </w:tcPr>
          <w:p w14:paraId="37924930"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single" w:sz="4" w:space="0" w:color="auto"/>
              <w:left w:val="nil"/>
              <w:bottom w:val="single" w:sz="4" w:space="0" w:color="auto"/>
              <w:right w:val="single" w:sz="4" w:space="0" w:color="auto"/>
            </w:tcBorders>
            <w:shd w:val="clear" w:color="auto" w:fill="auto"/>
            <w:noWrap/>
            <w:vAlign w:val="bottom"/>
          </w:tcPr>
          <w:p w14:paraId="020E9560" w14:textId="77777777" w:rsidR="00F536FC" w:rsidRPr="00E07C7C" w:rsidRDefault="00F536FC" w:rsidP="00F536FC">
            <w:pPr>
              <w:suppressAutoHyphens w:val="0"/>
              <w:rPr>
                <w:color w:val="000000"/>
                <w:sz w:val="18"/>
                <w:szCs w:val="18"/>
                <w:lang w:eastAsia="pt-BR"/>
              </w:rPr>
            </w:pPr>
          </w:p>
        </w:tc>
      </w:tr>
      <w:tr w:rsidR="00F536FC" w:rsidRPr="00E07C7C" w14:paraId="6C27EC15" w14:textId="77777777" w:rsidTr="00F536FC">
        <w:trPr>
          <w:trHeight w:val="300"/>
        </w:trPr>
        <w:tc>
          <w:tcPr>
            <w:tcW w:w="115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A59797F" w14:textId="77777777" w:rsidR="00F536FC" w:rsidRPr="00E07C7C" w:rsidRDefault="00F536FC" w:rsidP="00F536FC">
            <w:pPr>
              <w:suppressAutoHyphens w:val="0"/>
              <w:rPr>
                <w:b/>
                <w:bCs/>
                <w:color w:val="000000"/>
                <w:sz w:val="20"/>
                <w:lang w:eastAsia="pt-BR"/>
              </w:rPr>
            </w:pPr>
            <w:r w:rsidRPr="00E07C7C">
              <w:rPr>
                <w:b/>
                <w:bCs/>
                <w:color w:val="000000"/>
                <w:sz w:val="20"/>
                <w:lang w:eastAsia="pt-BR"/>
              </w:rPr>
              <w:t>TOTAL COMBUSTÍVEL</w:t>
            </w:r>
          </w:p>
        </w:tc>
        <w:tc>
          <w:tcPr>
            <w:tcW w:w="287" w:type="pct"/>
            <w:gridSpan w:val="4"/>
            <w:tcBorders>
              <w:top w:val="single" w:sz="4" w:space="0" w:color="auto"/>
              <w:left w:val="nil"/>
              <w:bottom w:val="single" w:sz="4" w:space="0" w:color="auto"/>
              <w:right w:val="single" w:sz="4" w:space="0" w:color="auto"/>
            </w:tcBorders>
            <w:shd w:val="clear" w:color="auto" w:fill="auto"/>
            <w:noWrap/>
            <w:vAlign w:val="center"/>
          </w:tcPr>
          <w:p w14:paraId="6596D3AD"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single" w:sz="4" w:space="0" w:color="auto"/>
              <w:left w:val="nil"/>
              <w:bottom w:val="single" w:sz="4" w:space="0" w:color="auto"/>
              <w:right w:val="single" w:sz="4" w:space="0" w:color="auto"/>
            </w:tcBorders>
            <w:shd w:val="clear" w:color="auto" w:fill="auto"/>
            <w:noWrap/>
            <w:vAlign w:val="center"/>
          </w:tcPr>
          <w:p w14:paraId="66438C2E"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single" w:sz="4" w:space="0" w:color="auto"/>
              <w:left w:val="nil"/>
              <w:bottom w:val="single" w:sz="4" w:space="0" w:color="auto"/>
              <w:right w:val="single" w:sz="4" w:space="0" w:color="auto"/>
            </w:tcBorders>
            <w:shd w:val="clear" w:color="auto" w:fill="auto"/>
            <w:noWrap/>
            <w:vAlign w:val="center"/>
          </w:tcPr>
          <w:p w14:paraId="4865B5F9"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single" w:sz="4" w:space="0" w:color="auto"/>
              <w:left w:val="nil"/>
              <w:bottom w:val="single" w:sz="4" w:space="0" w:color="auto"/>
              <w:right w:val="single" w:sz="4" w:space="0" w:color="auto"/>
            </w:tcBorders>
            <w:shd w:val="clear" w:color="auto" w:fill="auto"/>
            <w:noWrap/>
            <w:vAlign w:val="center"/>
          </w:tcPr>
          <w:p w14:paraId="0102F591"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single" w:sz="4" w:space="0" w:color="auto"/>
              <w:left w:val="nil"/>
              <w:bottom w:val="single" w:sz="4" w:space="0" w:color="auto"/>
              <w:right w:val="single" w:sz="4" w:space="0" w:color="auto"/>
            </w:tcBorders>
            <w:shd w:val="clear" w:color="auto" w:fill="auto"/>
            <w:noWrap/>
            <w:vAlign w:val="center"/>
          </w:tcPr>
          <w:p w14:paraId="69936290"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single" w:sz="4" w:space="0" w:color="auto"/>
              <w:left w:val="nil"/>
              <w:bottom w:val="single" w:sz="4" w:space="0" w:color="auto"/>
              <w:right w:val="single" w:sz="4" w:space="0" w:color="auto"/>
            </w:tcBorders>
            <w:shd w:val="clear" w:color="auto" w:fill="auto"/>
            <w:noWrap/>
            <w:vAlign w:val="center"/>
          </w:tcPr>
          <w:p w14:paraId="56391291"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single" w:sz="4" w:space="0" w:color="auto"/>
              <w:left w:val="nil"/>
              <w:bottom w:val="single" w:sz="4" w:space="0" w:color="auto"/>
              <w:right w:val="single" w:sz="4" w:space="0" w:color="auto"/>
            </w:tcBorders>
            <w:shd w:val="clear" w:color="auto" w:fill="auto"/>
            <w:noWrap/>
            <w:vAlign w:val="center"/>
          </w:tcPr>
          <w:p w14:paraId="668A2B53"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single" w:sz="4" w:space="0" w:color="auto"/>
              <w:left w:val="nil"/>
              <w:bottom w:val="single" w:sz="4" w:space="0" w:color="auto"/>
              <w:right w:val="single" w:sz="4" w:space="0" w:color="auto"/>
            </w:tcBorders>
            <w:shd w:val="clear" w:color="auto" w:fill="auto"/>
            <w:noWrap/>
            <w:vAlign w:val="center"/>
          </w:tcPr>
          <w:p w14:paraId="5DAD0982"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single" w:sz="4" w:space="0" w:color="auto"/>
              <w:left w:val="nil"/>
              <w:bottom w:val="single" w:sz="4" w:space="0" w:color="auto"/>
              <w:right w:val="single" w:sz="4" w:space="0" w:color="auto"/>
            </w:tcBorders>
            <w:shd w:val="clear" w:color="auto" w:fill="auto"/>
            <w:noWrap/>
            <w:vAlign w:val="center"/>
          </w:tcPr>
          <w:p w14:paraId="5252B1D1"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single" w:sz="4" w:space="0" w:color="auto"/>
              <w:left w:val="nil"/>
              <w:bottom w:val="single" w:sz="4" w:space="0" w:color="auto"/>
              <w:right w:val="single" w:sz="4" w:space="0" w:color="auto"/>
            </w:tcBorders>
            <w:shd w:val="clear" w:color="auto" w:fill="auto"/>
            <w:noWrap/>
            <w:vAlign w:val="center"/>
          </w:tcPr>
          <w:p w14:paraId="497C86DA"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single" w:sz="4" w:space="0" w:color="auto"/>
              <w:left w:val="nil"/>
              <w:bottom w:val="single" w:sz="4" w:space="0" w:color="auto"/>
              <w:right w:val="single" w:sz="4" w:space="0" w:color="auto"/>
            </w:tcBorders>
            <w:shd w:val="clear" w:color="auto" w:fill="auto"/>
            <w:noWrap/>
            <w:vAlign w:val="center"/>
          </w:tcPr>
          <w:p w14:paraId="494E3090"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single" w:sz="4" w:space="0" w:color="auto"/>
              <w:left w:val="nil"/>
              <w:bottom w:val="single" w:sz="4" w:space="0" w:color="auto"/>
              <w:right w:val="single" w:sz="4" w:space="0" w:color="auto"/>
            </w:tcBorders>
            <w:shd w:val="clear" w:color="auto" w:fill="auto"/>
            <w:noWrap/>
            <w:vAlign w:val="center"/>
          </w:tcPr>
          <w:p w14:paraId="57A9D635"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single" w:sz="4" w:space="0" w:color="auto"/>
              <w:left w:val="nil"/>
              <w:bottom w:val="single" w:sz="4" w:space="0" w:color="auto"/>
              <w:right w:val="single" w:sz="4" w:space="0" w:color="auto"/>
            </w:tcBorders>
            <w:shd w:val="clear" w:color="auto" w:fill="auto"/>
            <w:noWrap/>
            <w:vAlign w:val="bottom"/>
          </w:tcPr>
          <w:p w14:paraId="298B9D8D" w14:textId="6A2BC0ED" w:rsidR="00F536FC" w:rsidRPr="00E07C7C" w:rsidRDefault="00F536FC" w:rsidP="00F536FC">
            <w:pPr>
              <w:suppressAutoHyphens w:val="0"/>
              <w:rPr>
                <w:color w:val="000000"/>
                <w:sz w:val="18"/>
                <w:szCs w:val="18"/>
                <w:lang w:eastAsia="pt-BR"/>
              </w:rPr>
            </w:pPr>
          </w:p>
        </w:tc>
      </w:tr>
      <w:tr w:rsidR="00F536FC" w:rsidRPr="00E07C7C" w14:paraId="2A5281A5" w14:textId="77777777" w:rsidTr="00F536FC">
        <w:trPr>
          <w:trHeight w:val="627"/>
        </w:trPr>
        <w:tc>
          <w:tcPr>
            <w:tcW w:w="1151" w:type="pct"/>
            <w:gridSpan w:val="3"/>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tcPr>
          <w:p w14:paraId="5298D4DE" w14:textId="77777777" w:rsidR="00F536FC" w:rsidRPr="00E07C7C" w:rsidRDefault="00F536FC" w:rsidP="00F536FC">
            <w:pPr>
              <w:suppressAutoHyphens w:val="0"/>
              <w:rPr>
                <w:b/>
                <w:bCs/>
                <w:color w:val="000000"/>
                <w:sz w:val="18"/>
                <w:szCs w:val="18"/>
                <w:lang w:eastAsia="pt-BR"/>
              </w:rPr>
            </w:pPr>
          </w:p>
        </w:tc>
        <w:tc>
          <w:tcPr>
            <w:tcW w:w="287"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4C2B3093"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single" w:sz="4" w:space="0" w:color="auto"/>
              <w:left w:val="nil"/>
              <w:bottom w:val="single" w:sz="4" w:space="0" w:color="auto"/>
              <w:right w:val="single" w:sz="4" w:space="0" w:color="auto"/>
            </w:tcBorders>
            <w:shd w:val="clear" w:color="auto" w:fill="7F7F7F" w:themeFill="text1" w:themeFillTint="80"/>
            <w:noWrap/>
            <w:vAlign w:val="center"/>
          </w:tcPr>
          <w:p w14:paraId="2FF34EC5"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2421AD77"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3B08762A"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4EA9EB1F"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67ADD123"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single" w:sz="4" w:space="0" w:color="auto"/>
              <w:left w:val="nil"/>
              <w:bottom w:val="single" w:sz="4" w:space="0" w:color="auto"/>
              <w:right w:val="single" w:sz="4" w:space="0" w:color="auto"/>
            </w:tcBorders>
            <w:shd w:val="clear" w:color="auto" w:fill="7F7F7F" w:themeFill="text1" w:themeFillTint="80"/>
            <w:noWrap/>
            <w:vAlign w:val="center"/>
          </w:tcPr>
          <w:p w14:paraId="123D137E"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4C219234"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3EF2AF08"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7F318D16"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2AFE7443"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7EBEFE23"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single" w:sz="4" w:space="0" w:color="auto"/>
              <w:left w:val="nil"/>
              <w:bottom w:val="single" w:sz="4" w:space="0" w:color="auto"/>
              <w:right w:val="single" w:sz="4" w:space="0" w:color="auto"/>
            </w:tcBorders>
            <w:shd w:val="clear" w:color="auto" w:fill="7F7F7F" w:themeFill="text1" w:themeFillTint="80"/>
            <w:noWrap/>
            <w:vAlign w:val="bottom"/>
          </w:tcPr>
          <w:p w14:paraId="00286FB7" w14:textId="77777777" w:rsidR="00F536FC" w:rsidRPr="00E07C7C" w:rsidRDefault="00F536FC" w:rsidP="00F536FC">
            <w:pPr>
              <w:suppressAutoHyphens w:val="0"/>
              <w:rPr>
                <w:color w:val="000000"/>
                <w:sz w:val="18"/>
                <w:szCs w:val="18"/>
                <w:lang w:eastAsia="pt-BR"/>
              </w:rPr>
            </w:pPr>
          </w:p>
        </w:tc>
      </w:tr>
      <w:tr w:rsidR="00F536FC" w:rsidRPr="00E07C7C" w14:paraId="63522C4E" w14:textId="77777777" w:rsidTr="00F536FC">
        <w:trPr>
          <w:trHeight w:val="300"/>
        </w:trPr>
        <w:tc>
          <w:tcPr>
            <w:tcW w:w="115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445954" w14:textId="77777777" w:rsidR="00F536FC" w:rsidRPr="00E07C7C" w:rsidRDefault="00F536FC" w:rsidP="00F536FC">
            <w:pPr>
              <w:suppressAutoHyphens w:val="0"/>
              <w:rPr>
                <w:b/>
                <w:bCs/>
                <w:color w:val="000000"/>
                <w:szCs w:val="22"/>
                <w:lang w:eastAsia="pt-BR"/>
              </w:rPr>
            </w:pPr>
            <w:r w:rsidRPr="00E07C7C">
              <w:rPr>
                <w:b/>
                <w:bCs/>
                <w:color w:val="000000"/>
                <w:szCs w:val="22"/>
                <w:lang w:eastAsia="pt-BR"/>
              </w:rPr>
              <w:t>MATERIAL PERMANENTE</w:t>
            </w:r>
          </w:p>
        </w:tc>
        <w:tc>
          <w:tcPr>
            <w:tcW w:w="287" w:type="pct"/>
            <w:gridSpan w:val="4"/>
            <w:tcBorders>
              <w:top w:val="single" w:sz="4" w:space="0" w:color="auto"/>
              <w:left w:val="nil"/>
              <w:bottom w:val="single" w:sz="4" w:space="0" w:color="auto"/>
              <w:right w:val="single" w:sz="4" w:space="0" w:color="auto"/>
            </w:tcBorders>
            <w:shd w:val="clear" w:color="auto" w:fill="auto"/>
            <w:noWrap/>
            <w:vAlign w:val="center"/>
          </w:tcPr>
          <w:p w14:paraId="6B23D131"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Jan.</w:t>
            </w:r>
          </w:p>
        </w:tc>
        <w:tc>
          <w:tcPr>
            <w:tcW w:w="288" w:type="pct"/>
            <w:gridSpan w:val="3"/>
            <w:tcBorders>
              <w:top w:val="single" w:sz="4" w:space="0" w:color="auto"/>
              <w:left w:val="nil"/>
              <w:bottom w:val="single" w:sz="4" w:space="0" w:color="auto"/>
              <w:right w:val="single" w:sz="4" w:space="0" w:color="auto"/>
            </w:tcBorders>
            <w:shd w:val="clear" w:color="auto" w:fill="auto"/>
            <w:noWrap/>
            <w:vAlign w:val="center"/>
          </w:tcPr>
          <w:p w14:paraId="581D314C"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Fev.</w:t>
            </w:r>
          </w:p>
        </w:tc>
        <w:tc>
          <w:tcPr>
            <w:tcW w:w="290" w:type="pct"/>
            <w:gridSpan w:val="4"/>
            <w:tcBorders>
              <w:top w:val="single" w:sz="4" w:space="0" w:color="auto"/>
              <w:left w:val="nil"/>
              <w:bottom w:val="single" w:sz="4" w:space="0" w:color="auto"/>
              <w:right w:val="single" w:sz="4" w:space="0" w:color="auto"/>
            </w:tcBorders>
            <w:shd w:val="clear" w:color="auto" w:fill="auto"/>
            <w:noWrap/>
            <w:vAlign w:val="center"/>
          </w:tcPr>
          <w:p w14:paraId="72F90B0C"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Mar.</w:t>
            </w:r>
          </w:p>
        </w:tc>
        <w:tc>
          <w:tcPr>
            <w:tcW w:w="297" w:type="pct"/>
            <w:gridSpan w:val="5"/>
            <w:tcBorders>
              <w:top w:val="single" w:sz="4" w:space="0" w:color="auto"/>
              <w:left w:val="nil"/>
              <w:bottom w:val="single" w:sz="4" w:space="0" w:color="auto"/>
              <w:right w:val="single" w:sz="4" w:space="0" w:color="auto"/>
            </w:tcBorders>
            <w:shd w:val="clear" w:color="auto" w:fill="auto"/>
            <w:noWrap/>
            <w:vAlign w:val="center"/>
          </w:tcPr>
          <w:p w14:paraId="5729AE6A"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Abr.</w:t>
            </w:r>
          </w:p>
        </w:tc>
        <w:tc>
          <w:tcPr>
            <w:tcW w:w="290" w:type="pct"/>
            <w:gridSpan w:val="5"/>
            <w:tcBorders>
              <w:top w:val="single" w:sz="4" w:space="0" w:color="auto"/>
              <w:left w:val="nil"/>
              <w:bottom w:val="single" w:sz="4" w:space="0" w:color="auto"/>
              <w:right w:val="single" w:sz="4" w:space="0" w:color="auto"/>
            </w:tcBorders>
            <w:shd w:val="clear" w:color="auto" w:fill="auto"/>
            <w:noWrap/>
            <w:vAlign w:val="center"/>
          </w:tcPr>
          <w:p w14:paraId="7514F770"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Mai.</w:t>
            </w:r>
          </w:p>
        </w:tc>
        <w:tc>
          <w:tcPr>
            <w:tcW w:w="288" w:type="pct"/>
            <w:gridSpan w:val="5"/>
            <w:tcBorders>
              <w:top w:val="single" w:sz="4" w:space="0" w:color="auto"/>
              <w:left w:val="nil"/>
              <w:bottom w:val="single" w:sz="4" w:space="0" w:color="auto"/>
              <w:right w:val="single" w:sz="4" w:space="0" w:color="auto"/>
            </w:tcBorders>
            <w:shd w:val="clear" w:color="auto" w:fill="auto"/>
            <w:noWrap/>
            <w:vAlign w:val="center"/>
          </w:tcPr>
          <w:p w14:paraId="40658936"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Jun.</w:t>
            </w:r>
          </w:p>
        </w:tc>
        <w:tc>
          <w:tcPr>
            <w:tcW w:w="288" w:type="pct"/>
            <w:gridSpan w:val="6"/>
            <w:tcBorders>
              <w:top w:val="single" w:sz="4" w:space="0" w:color="auto"/>
              <w:left w:val="nil"/>
              <w:bottom w:val="single" w:sz="4" w:space="0" w:color="auto"/>
              <w:right w:val="single" w:sz="4" w:space="0" w:color="auto"/>
            </w:tcBorders>
            <w:shd w:val="clear" w:color="auto" w:fill="auto"/>
            <w:noWrap/>
            <w:vAlign w:val="center"/>
          </w:tcPr>
          <w:p w14:paraId="124DAA79"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Jul.</w:t>
            </w:r>
          </w:p>
        </w:tc>
        <w:tc>
          <w:tcPr>
            <w:tcW w:w="287" w:type="pct"/>
            <w:gridSpan w:val="5"/>
            <w:tcBorders>
              <w:top w:val="single" w:sz="4" w:space="0" w:color="auto"/>
              <w:left w:val="nil"/>
              <w:bottom w:val="single" w:sz="4" w:space="0" w:color="auto"/>
              <w:right w:val="single" w:sz="4" w:space="0" w:color="auto"/>
            </w:tcBorders>
            <w:shd w:val="clear" w:color="auto" w:fill="auto"/>
            <w:noWrap/>
            <w:vAlign w:val="center"/>
          </w:tcPr>
          <w:p w14:paraId="48918CDE"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Ago.</w:t>
            </w:r>
          </w:p>
        </w:tc>
        <w:tc>
          <w:tcPr>
            <w:tcW w:w="297" w:type="pct"/>
            <w:gridSpan w:val="5"/>
            <w:tcBorders>
              <w:top w:val="single" w:sz="4" w:space="0" w:color="auto"/>
              <w:left w:val="nil"/>
              <w:bottom w:val="single" w:sz="4" w:space="0" w:color="auto"/>
              <w:right w:val="single" w:sz="4" w:space="0" w:color="auto"/>
            </w:tcBorders>
            <w:shd w:val="clear" w:color="auto" w:fill="auto"/>
            <w:noWrap/>
            <w:vAlign w:val="center"/>
          </w:tcPr>
          <w:p w14:paraId="12D6013C"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Set.</w:t>
            </w:r>
          </w:p>
        </w:tc>
        <w:tc>
          <w:tcPr>
            <w:tcW w:w="288" w:type="pct"/>
            <w:gridSpan w:val="4"/>
            <w:tcBorders>
              <w:top w:val="single" w:sz="4" w:space="0" w:color="auto"/>
              <w:left w:val="nil"/>
              <w:bottom w:val="single" w:sz="4" w:space="0" w:color="auto"/>
              <w:right w:val="single" w:sz="4" w:space="0" w:color="auto"/>
            </w:tcBorders>
            <w:shd w:val="clear" w:color="auto" w:fill="auto"/>
            <w:noWrap/>
            <w:vAlign w:val="center"/>
          </w:tcPr>
          <w:p w14:paraId="36FA1372"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Out.</w:t>
            </w:r>
          </w:p>
        </w:tc>
        <w:tc>
          <w:tcPr>
            <w:tcW w:w="288" w:type="pct"/>
            <w:gridSpan w:val="4"/>
            <w:tcBorders>
              <w:top w:val="single" w:sz="4" w:space="0" w:color="auto"/>
              <w:left w:val="nil"/>
              <w:bottom w:val="single" w:sz="4" w:space="0" w:color="auto"/>
              <w:right w:val="single" w:sz="4" w:space="0" w:color="auto"/>
            </w:tcBorders>
            <w:shd w:val="clear" w:color="auto" w:fill="auto"/>
            <w:noWrap/>
            <w:vAlign w:val="center"/>
          </w:tcPr>
          <w:p w14:paraId="32C8BC2E"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Nov.</w:t>
            </w:r>
          </w:p>
        </w:tc>
        <w:tc>
          <w:tcPr>
            <w:tcW w:w="288" w:type="pct"/>
            <w:gridSpan w:val="5"/>
            <w:tcBorders>
              <w:top w:val="single" w:sz="4" w:space="0" w:color="auto"/>
              <w:left w:val="nil"/>
              <w:bottom w:val="single" w:sz="4" w:space="0" w:color="auto"/>
              <w:right w:val="single" w:sz="4" w:space="0" w:color="auto"/>
            </w:tcBorders>
            <w:shd w:val="clear" w:color="auto" w:fill="auto"/>
            <w:noWrap/>
            <w:vAlign w:val="center"/>
          </w:tcPr>
          <w:p w14:paraId="59E7FA4A"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Dez.</w:t>
            </w:r>
          </w:p>
        </w:tc>
        <w:tc>
          <w:tcPr>
            <w:tcW w:w="374" w:type="pct"/>
            <w:gridSpan w:val="5"/>
            <w:tcBorders>
              <w:top w:val="single" w:sz="4" w:space="0" w:color="auto"/>
              <w:left w:val="nil"/>
              <w:bottom w:val="single" w:sz="4" w:space="0" w:color="auto"/>
              <w:right w:val="single" w:sz="4" w:space="0" w:color="auto"/>
            </w:tcBorders>
            <w:shd w:val="clear" w:color="auto" w:fill="auto"/>
            <w:noWrap/>
            <w:vAlign w:val="bottom"/>
          </w:tcPr>
          <w:p w14:paraId="3379D0F6" w14:textId="77777777" w:rsidR="00F536FC" w:rsidRPr="00E07C7C" w:rsidRDefault="00F536FC" w:rsidP="00F536FC">
            <w:pPr>
              <w:suppressAutoHyphens w:val="0"/>
              <w:rPr>
                <w:color w:val="000000"/>
                <w:sz w:val="18"/>
                <w:szCs w:val="18"/>
                <w:lang w:eastAsia="pt-BR"/>
              </w:rPr>
            </w:pPr>
            <w:r w:rsidRPr="00E07C7C">
              <w:rPr>
                <w:color w:val="000000"/>
                <w:sz w:val="18"/>
                <w:szCs w:val="18"/>
                <w:lang w:eastAsia="pt-BR"/>
              </w:rPr>
              <w:t>TOTAL</w:t>
            </w:r>
          </w:p>
        </w:tc>
      </w:tr>
      <w:tr w:rsidR="00F536FC" w:rsidRPr="00E07C7C" w14:paraId="75A5A298"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627A9C5A"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14CD17BE" w14:textId="7D5C4F04"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88" w:type="pct"/>
            <w:gridSpan w:val="3"/>
            <w:tcBorders>
              <w:top w:val="nil"/>
              <w:left w:val="nil"/>
              <w:bottom w:val="single" w:sz="4" w:space="0" w:color="auto"/>
              <w:right w:val="single" w:sz="4" w:space="0" w:color="auto"/>
            </w:tcBorders>
            <w:shd w:val="clear" w:color="auto" w:fill="auto"/>
            <w:noWrap/>
            <w:vAlign w:val="center"/>
          </w:tcPr>
          <w:p w14:paraId="1B148ED8" w14:textId="6D5DBE4C"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90" w:type="pct"/>
            <w:gridSpan w:val="4"/>
            <w:tcBorders>
              <w:top w:val="nil"/>
              <w:left w:val="nil"/>
              <w:bottom w:val="single" w:sz="4" w:space="0" w:color="auto"/>
              <w:right w:val="single" w:sz="4" w:space="0" w:color="auto"/>
            </w:tcBorders>
            <w:shd w:val="clear" w:color="auto" w:fill="auto"/>
            <w:noWrap/>
            <w:vAlign w:val="center"/>
          </w:tcPr>
          <w:p w14:paraId="7EB8BE7F" w14:textId="405A5CA0"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97" w:type="pct"/>
            <w:gridSpan w:val="5"/>
            <w:tcBorders>
              <w:top w:val="nil"/>
              <w:left w:val="nil"/>
              <w:bottom w:val="single" w:sz="4" w:space="0" w:color="auto"/>
              <w:right w:val="single" w:sz="4" w:space="0" w:color="auto"/>
            </w:tcBorders>
            <w:shd w:val="clear" w:color="auto" w:fill="auto"/>
            <w:noWrap/>
            <w:vAlign w:val="center"/>
          </w:tcPr>
          <w:p w14:paraId="1070F9A9" w14:textId="65A03912"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90" w:type="pct"/>
            <w:gridSpan w:val="5"/>
            <w:tcBorders>
              <w:top w:val="nil"/>
              <w:left w:val="nil"/>
              <w:bottom w:val="single" w:sz="4" w:space="0" w:color="auto"/>
              <w:right w:val="single" w:sz="4" w:space="0" w:color="auto"/>
            </w:tcBorders>
            <w:shd w:val="clear" w:color="auto" w:fill="auto"/>
            <w:noWrap/>
            <w:vAlign w:val="center"/>
          </w:tcPr>
          <w:p w14:paraId="5926950C" w14:textId="4EBA444D"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88" w:type="pct"/>
            <w:gridSpan w:val="5"/>
            <w:tcBorders>
              <w:top w:val="nil"/>
              <w:left w:val="nil"/>
              <w:bottom w:val="single" w:sz="4" w:space="0" w:color="auto"/>
              <w:right w:val="single" w:sz="4" w:space="0" w:color="auto"/>
            </w:tcBorders>
            <w:shd w:val="clear" w:color="auto" w:fill="auto"/>
            <w:noWrap/>
            <w:vAlign w:val="center"/>
          </w:tcPr>
          <w:p w14:paraId="3830C03B" w14:textId="5ADB12DD"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88" w:type="pct"/>
            <w:gridSpan w:val="6"/>
            <w:tcBorders>
              <w:top w:val="nil"/>
              <w:left w:val="nil"/>
              <w:bottom w:val="single" w:sz="4" w:space="0" w:color="auto"/>
              <w:right w:val="single" w:sz="4" w:space="0" w:color="auto"/>
            </w:tcBorders>
            <w:shd w:val="clear" w:color="auto" w:fill="auto"/>
            <w:noWrap/>
            <w:vAlign w:val="center"/>
          </w:tcPr>
          <w:p w14:paraId="414B6D3A" w14:textId="216FA0C6"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87" w:type="pct"/>
            <w:gridSpan w:val="5"/>
            <w:tcBorders>
              <w:top w:val="nil"/>
              <w:left w:val="nil"/>
              <w:bottom w:val="single" w:sz="4" w:space="0" w:color="auto"/>
              <w:right w:val="single" w:sz="4" w:space="0" w:color="auto"/>
            </w:tcBorders>
            <w:shd w:val="clear" w:color="auto" w:fill="auto"/>
            <w:noWrap/>
            <w:vAlign w:val="center"/>
          </w:tcPr>
          <w:p w14:paraId="05AA2317" w14:textId="52778267"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97" w:type="pct"/>
            <w:gridSpan w:val="5"/>
            <w:tcBorders>
              <w:top w:val="nil"/>
              <w:left w:val="nil"/>
              <w:bottom w:val="single" w:sz="4" w:space="0" w:color="auto"/>
              <w:right w:val="single" w:sz="4" w:space="0" w:color="auto"/>
            </w:tcBorders>
            <w:shd w:val="clear" w:color="auto" w:fill="auto"/>
            <w:noWrap/>
            <w:vAlign w:val="center"/>
          </w:tcPr>
          <w:p w14:paraId="6B10D4BD" w14:textId="4DD28548"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88" w:type="pct"/>
            <w:gridSpan w:val="4"/>
            <w:tcBorders>
              <w:top w:val="nil"/>
              <w:left w:val="nil"/>
              <w:bottom w:val="single" w:sz="4" w:space="0" w:color="auto"/>
              <w:right w:val="single" w:sz="4" w:space="0" w:color="auto"/>
            </w:tcBorders>
            <w:shd w:val="clear" w:color="auto" w:fill="auto"/>
            <w:noWrap/>
            <w:vAlign w:val="center"/>
          </w:tcPr>
          <w:p w14:paraId="7FBE3704" w14:textId="204FE929"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88" w:type="pct"/>
            <w:gridSpan w:val="4"/>
            <w:tcBorders>
              <w:top w:val="nil"/>
              <w:left w:val="nil"/>
              <w:bottom w:val="single" w:sz="4" w:space="0" w:color="auto"/>
              <w:right w:val="single" w:sz="4" w:space="0" w:color="auto"/>
            </w:tcBorders>
            <w:shd w:val="clear" w:color="auto" w:fill="auto"/>
            <w:noWrap/>
            <w:vAlign w:val="center"/>
          </w:tcPr>
          <w:p w14:paraId="3F518512" w14:textId="5395E2FF"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88" w:type="pct"/>
            <w:gridSpan w:val="5"/>
            <w:tcBorders>
              <w:top w:val="nil"/>
              <w:left w:val="nil"/>
              <w:bottom w:val="single" w:sz="4" w:space="0" w:color="auto"/>
              <w:right w:val="single" w:sz="4" w:space="0" w:color="auto"/>
            </w:tcBorders>
            <w:shd w:val="clear" w:color="auto" w:fill="auto"/>
            <w:noWrap/>
            <w:vAlign w:val="center"/>
          </w:tcPr>
          <w:p w14:paraId="356ADDAE" w14:textId="7118952B" w:rsidR="00F536FC" w:rsidRPr="00E07C7C" w:rsidRDefault="00F536FC" w:rsidP="00F536FC">
            <w:pPr>
              <w:suppressAutoHyphens w:val="0"/>
              <w:jc w:val="center"/>
              <w:rPr>
                <w:color w:val="000000"/>
                <w:sz w:val="18"/>
                <w:szCs w:val="18"/>
                <w:lang w:eastAsia="pt-BR"/>
              </w:rPr>
            </w:pPr>
            <w:r>
              <w:rPr>
                <w:color w:val="000000"/>
                <w:sz w:val="18"/>
                <w:szCs w:val="18"/>
                <w:lang w:eastAsia="pt-BR"/>
              </w:rPr>
              <w:t>R$ 524,00</w:t>
            </w:r>
          </w:p>
        </w:tc>
        <w:tc>
          <w:tcPr>
            <w:tcW w:w="374" w:type="pct"/>
            <w:gridSpan w:val="5"/>
            <w:tcBorders>
              <w:top w:val="nil"/>
              <w:left w:val="nil"/>
              <w:bottom w:val="single" w:sz="4" w:space="0" w:color="auto"/>
              <w:right w:val="single" w:sz="4" w:space="0" w:color="auto"/>
            </w:tcBorders>
            <w:shd w:val="clear" w:color="auto" w:fill="auto"/>
            <w:noWrap/>
            <w:vAlign w:val="center"/>
          </w:tcPr>
          <w:p w14:paraId="5FC72364" w14:textId="3825B873" w:rsidR="00F536FC" w:rsidRPr="00E07C7C" w:rsidRDefault="00F536FC" w:rsidP="00F536FC">
            <w:pPr>
              <w:suppressAutoHyphens w:val="0"/>
              <w:jc w:val="center"/>
              <w:rPr>
                <w:color w:val="000000"/>
                <w:sz w:val="18"/>
                <w:szCs w:val="18"/>
                <w:lang w:eastAsia="pt-BR"/>
              </w:rPr>
            </w:pPr>
            <w:r>
              <w:rPr>
                <w:color w:val="000000"/>
                <w:sz w:val="18"/>
                <w:szCs w:val="18"/>
                <w:lang w:eastAsia="pt-BR"/>
              </w:rPr>
              <w:t>R$ 6.200,00</w:t>
            </w:r>
          </w:p>
        </w:tc>
      </w:tr>
      <w:tr w:rsidR="00F536FC" w:rsidRPr="00E07C7C" w14:paraId="6127A3BC"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6E5B974E"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4AC86F5D"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06652F83"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72DC5734"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0A0A62F3"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4B82BDE6"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71BBEE2D"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51AD3B71"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7DCE4B11"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6E22D664"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4987A70C"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742066C6"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1A13BDF5"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026B1595" w14:textId="77777777" w:rsidR="00F536FC" w:rsidRPr="00E07C7C" w:rsidRDefault="00F536FC" w:rsidP="00F536FC">
            <w:pPr>
              <w:suppressAutoHyphens w:val="0"/>
              <w:jc w:val="center"/>
              <w:rPr>
                <w:color w:val="000000"/>
                <w:sz w:val="18"/>
                <w:szCs w:val="18"/>
                <w:lang w:eastAsia="pt-BR"/>
              </w:rPr>
            </w:pPr>
          </w:p>
        </w:tc>
      </w:tr>
      <w:tr w:rsidR="00F536FC" w:rsidRPr="00E07C7C" w14:paraId="3B4CD629"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48C13C64"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383691AF"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207FB9BF"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5F059FB0"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75CC11D4"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30D4EBA0"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73602B78"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4B708C56"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37C48EE4"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0AAA9DE5"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4E77FE3B"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6C61056F"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611A51A8"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49BB8E3F" w14:textId="77777777" w:rsidR="00F536FC" w:rsidRPr="00E07C7C" w:rsidRDefault="00F536FC" w:rsidP="00F536FC">
            <w:pPr>
              <w:suppressAutoHyphens w:val="0"/>
              <w:jc w:val="center"/>
              <w:rPr>
                <w:color w:val="000000"/>
                <w:sz w:val="18"/>
                <w:szCs w:val="18"/>
                <w:lang w:eastAsia="pt-BR"/>
              </w:rPr>
            </w:pPr>
          </w:p>
        </w:tc>
      </w:tr>
      <w:tr w:rsidR="00F536FC" w:rsidRPr="00E07C7C" w14:paraId="688E4B9C"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0DC0C37B"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3717FE55"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2E84C2A5"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362BFD86"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50A9BF64"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1B2044A2"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3FF5C482"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528077E8"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2584E077"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75A3FF42"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2F847280"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07296528"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5A1A5C0A"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4049C16D" w14:textId="77777777" w:rsidR="00F536FC" w:rsidRPr="00E07C7C" w:rsidRDefault="00F536FC" w:rsidP="00F536FC">
            <w:pPr>
              <w:suppressAutoHyphens w:val="0"/>
              <w:jc w:val="center"/>
              <w:rPr>
                <w:color w:val="000000"/>
                <w:sz w:val="18"/>
                <w:szCs w:val="18"/>
                <w:lang w:eastAsia="pt-BR"/>
              </w:rPr>
            </w:pPr>
          </w:p>
        </w:tc>
      </w:tr>
      <w:tr w:rsidR="00F536FC" w:rsidRPr="00E07C7C" w14:paraId="174BFE9B"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35F797C8" w14:textId="77777777" w:rsidR="00F536FC" w:rsidRPr="00E07C7C" w:rsidRDefault="00F536FC" w:rsidP="00F536FC">
            <w:pPr>
              <w:suppressAutoHyphens w:val="0"/>
              <w:rPr>
                <w:b/>
                <w:color w:val="000000"/>
                <w:sz w:val="20"/>
                <w:lang w:eastAsia="pt-BR"/>
              </w:rPr>
            </w:pPr>
            <w:r w:rsidRPr="00E07C7C">
              <w:rPr>
                <w:b/>
                <w:color w:val="000000"/>
                <w:sz w:val="20"/>
                <w:lang w:eastAsia="pt-BR"/>
              </w:rPr>
              <w:t>TOTAL MATERIAL PERMANENTE</w:t>
            </w:r>
          </w:p>
        </w:tc>
        <w:tc>
          <w:tcPr>
            <w:tcW w:w="287" w:type="pct"/>
            <w:gridSpan w:val="4"/>
            <w:tcBorders>
              <w:top w:val="nil"/>
              <w:left w:val="nil"/>
              <w:bottom w:val="single" w:sz="4" w:space="0" w:color="auto"/>
              <w:right w:val="single" w:sz="4" w:space="0" w:color="auto"/>
            </w:tcBorders>
            <w:shd w:val="clear" w:color="auto" w:fill="auto"/>
            <w:noWrap/>
            <w:vAlign w:val="center"/>
          </w:tcPr>
          <w:p w14:paraId="7686B403" w14:textId="55674C25"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88" w:type="pct"/>
            <w:gridSpan w:val="3"/>
            <w:tcBorders>
              <w:top w:val="nil"/>
              <w:left w:val="nil"/>
              <w:bottom w:val="single" w:sz="4" w:space="0" w:color="auto"/>
              <w:right w:val="single" w:sz="4" w:space="0" w:color="auto"/>
            </w:tcBorders>
            <w:shd w:val="clear" w:color="auto" w:fill="auto"/>
            <w:noWrap/>
            <w:vAlign w:val="center"/>
          </w:tcPr>
          <w:p w14:paraId="28B4C78F" w14:textId="76E0FD28"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90" w:type="pct"/>
            <w:gridSpan w:val="4"/>
            <w:tcBorders>
              <w:top w:val="nil"/>
              <w:left w:val="nil"/>
              <w:bottom w:val="single" w:sz="4" w:space="0" w:color="auto"/>
              <w:right w:val="single" w:sz="4" w:space="0" w:color="auto"/>
            </w:tcBorders>
            <w:shd w:val="clear" w:color="auto" w:fill="auto"/>
            <w:noWrap/>
            <w:vAlign w:val="center"/>
          </w:tcPr>
          <w:p w14:paraId="3A588527" w14:textId="305CDFF1"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97" w:type="pct"/>
            <w:gridSpan w:val="5"/>
            <w:tcBorders>
              <w:top w:val="nil"/>
              <w:left w:val="nil"/>
              <w:bottom w:val="single" w:sz="4" w:space="0" w:color="auto"/>
              <w:right w:val="single" w:sz="4" w:space="0" w:color="auto"/>
            </w:tcBorders>
            <w:shd w:val="clear" w:color="auto" w:fill="auto"/>
            <w:noWrap/>
            <w:vAlign w:val="center"/>
          </w:tcPr>
          <w:p w14:paraId="70F8F897" w14:textId="7607F67E"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90" w:type="pct"/>
            <w:gridSpan w:val="5"/>
            <w:tcBorders>
              <w:top w:val="nil"/>
              <w:left w:val="nil"/>
              <w:bottom w:val="single" w:sz="4" w:space="0" w:color="auto"/>
              <w:right w:val="single" w:sz="4" w:space="0" w:color="auto"/>
            </w:tcBorders>
            <w:shd w:val="clear" w:color="auto" w:fill="auto"/>
            <w:noWrap/>
            <w:vAlign w:val="center"/>
          </w:tcPr>
          <w:p w14:paraId="1A65A761" w14:textId="2A8826BA"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88" w:type="pct"/>
            <w:gridSpan w:val="5"/>
            <w:tcBorders>
              <w:top w:val="nil"/>
              <w:left w:val="nil"/>
              <w:bottom w:val="single" w:sz="4" w:space="0" w:color="auto"/>
              <w:right w:val="single" w:sz="4" w:space="0" w:color="auto"/>
            </w:tcBorders>
            <w:shd w:val="clear" w:color="auto" w:fill="auto"/>
            <w:noWrap/>
            <w:vAlign w:val="center"/>
          </w:tcPr>
          <w:p w14:paraId="48D2E4B7" w14:textId="4442773A"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88" w:type="pct"/>
            <w:gridSpan w:val="6"/>
            <w:tcBorders>
              <w:top w:val="nil"/>
              <w:left w:val="nil"/>
              <w:bottom w:val="single" w:sz="4" w:space="0" w:color="auto"/>
              <w:right w:val="single" w:sz="4" w:space="0" w:color="auto"/>
            </w:tcBorders>
            <w:shd w:val="clear" w:color="auto" w:fill="auto"/>
            <w:noWrap/>
            <w:vAlign w:val="center"/>
          </w:tcPr>
          <w:p w14:paraId="5D9D2E53" w14:textId="44E4B4C0"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87" w:type="pct"/>
            <w:gridSpan w:val="5"/>
            <w:tcBorders>
              <w:top w:val="nil"/>
              <w:left w:val="nil"/>
              <w:bottom w:val="single" w:sz="4" w:space="0" w:color="auto"/>
              <w:right w:val="single" w:sz="4" w:space="0" w:color="auto"/>
            </w:tcBorders>
            <w:shd w:val="clear" w:color="auto" w:fill="auto"/>
            <w:noWrap/>
            <w:vAlign w:val="center"/>
          </w:tcPr>
          <w:p w14:paraId="72070AEE" w14:textId="14F70AEF"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97" w:type="pct"/>
            <w:gridSpan w:val="5"/>
            <w:tcBorders>
              <w:top w:val="nil"/>
              <w:left w:val="nil"/>
              <w:bottom w:val="single" w:sz="4" w:space="0" w:color="auto"/>
              <w:right w:val="single" w:sz="4" w:space="0" w:color="auto"/>
            </w:tcBorders>
            <w:shd w:val="clear" w:color="auto" w:fill="auto"/>
            <w:noWrap/>
            <w:vAlign w:val="center"/>
          </w:tcPr>
          <w:p w14:paraId="133B3211" w14:textId="646B3CDA"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88" w:type="pct"/>
            <w:gridSpan w:val="4"/>
            <w:tcBorders>
              <w:top w:val="nil"/>
              <w:left w:val="nil"/>
              <w:bottom w:val="single" w:sz="4" w:space="0" w:color="auto"/>
              <w:right w:val="single" w:sz="4" w:space="0" w:color="auto"/>
            </w:tcBorders>
            <w:shd w:val="clear" w:color="auto" w:fill="auto"/>
            <w:noWrap/>
            <w:vAlign w:val="center"/>
          </w:tcPr>
          <w:p w14:paraId="60FC7557" w14:textId="010A62B9"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88" w:type="pct"/>
            <w:gridSpan w:val="4"/>
            <w:tcBorders>
              <w:top w:val="nil"/>
              <w:left w:val="nil"/>
              <w:bottom w:val="single" w:sz="4" w:space="0" w:color="auto"/>
              <w:right w:val="single" w:sz="4" w:space="0" w:color="auto"/>
            </w:tcBorders>
            <w:shd w:val="clear" w:color="auto" w:fill="auto"/>
            <w:noWrap/>
            <w:vAlign w:val="center"/>
          </w:tcPr>
          <w:p w14:paraId="502E692A" w14:textId="0679F96D" w:rsidR="00F536FC" w:rsidRPr="00E07C7C" w:rsidRDefault="00F536FC" w:rsidP="00F536FC">
            <w:pPr>
              <w:suppressAutoHyphens w:val="0"/>
              <w:jc w:val="center"/>
              <w:rPr>
                <w:color w:val="000000"/>
                <w:sz w:val="18"/>
                <w:szCs w:val="18"/>
                <w:lang w:eastAsia="pt-BR"/>
              </w:rPr>
            </w:pPr>
            <w:r>
              <w:rPr>
                <w:color w:val="000000"/>
                <w:sz w:val="18"/>
                <w:szCs w:val="18"/>
                <w:lang w:eastAsia="pt-BR"/>
              </w:rPr>
              <w:t>R$ 516,00</w:t>
            </w:r>
          </w:p>
        </w:tc>
        <w:tc>
          <w:tcPr>
            <w:tcW w:w="288" w:type="pct"/>
            <w:gridSpan w:val="5"/>
            <w:tcBorders>
              <w:top w:val="nil"/>
              <w:left w:val="nil"/>
              <w:bottom w:val="single" w:sz="4" w:space="0" w:color="auto"/>
              <w:right w:val="single" w:sz="4" w:space="0" w:color="auto"/>
            </w:tcBorders>
            <w:shd w:val="clear" w:color="auto" w:fill="auto"/>
            <w:noWrap/>
            <w:vAlign w:val="center"/>
          </w:tcPr>
          <w:p w14:paraId="1F8552F1" w14:textId="14144327" w:rsidR="00F536FC" w:rsidRPr="00E07C7C" w:rsidRDefault="00F536FC" w:rsidP="00F536FC">
            <w:pPr>
              <w:suppressAutoHyphens w:val="0"/>
              <w:jc w:val="center"/>
              <w:rPr>
                <w:color w:val="000000"/>
                <w:sz w:val="18"/>
                <w:szCs w:val="18"/>
                <w:lang w:eastAsia="pt-BR"/>
              </w:rPr>
            </w:pPr>
            <w:r>
              <w:rPr>
                <w:color w:val="000000"/>
                <w:sz w:val="18"/>
                <w:szCs w:val="18"/>
                <w:lang w:eastAsia="pt-BR"/>
              </w:rPr>
              <w:t>R$  524,00</w:t>
            </w:r>
          </w:p>
        </w:tc>
        <w:tc>
          <w:tcPr>
            <w:tcW w:w="374" w:type="pct"/>
            <w:gridSpan w:val="5"/>
            <w:tcBorders>
              <w:top w:val="nil"/>
              <w:left w:val="nil"/>
              <w:bottom w:val="single" w:sz="4" w:space="0" w:color="auto"/>
              <w:right w:val="single" w:sz="4" w:space="0" w:color="auto"/>
            </w:tcBorders>
            <w:shd w:val="clear" w:color="auto" w:fill="auto"/>
            <w:noWrap/>
            <w:vAlign w:val="center"/>
          </w:tcPr>
          <w:p w14:paraId="58CBA37E" w14:textId="24A353C6" w:rsidR="00F536FC" w:rsidRPr="00E07C7C" w:rsidRDefault="00F536FC" w:rsidP="00F536FC">
            <w:pPr>
              <w:suppressAutoHyphens w:val="0"/>
              <w:jc w:val="center"/>
              <w:rPr>
                <w:color w:val="000000"/>
                <w:sz w:val="18"/>
                <w:szCs w:val="18"/>
                <w:lang w:eastAsia="pt-BR"/>
              </w:rPr>
            </w:pPr>
            <w:r>
              <w:rPr>
                <w:color w:val="000000"/>
                <w:sz w:val="18"/>
                <w:szCs w:val="18"/>
                <w:lang w:eastAsia="pt-BR"/>
              </w:rPr>
              <w:t>R# 6.200,00</w:t>
            </w:r>
          </w:p>
        </w:tc>
      </w:tr>
      <w:tr w:rsidR="00F536FC" w:rsidRPr="00E07C7C" w14:paraId="71F51D7F" w14:textId="77777777" w:rsidTr="00F536FC">
        <w:trPr>
          <w:trHeight w:val="300"/>
        </w:trPr>
        <w:tc>
          <w:tcPr>
            <w:tcW w:w="1151" w:type="pct"/>
            <w:gridSpan w:val="3"/>
            <w:tcBorders>
              <w:top w:val="nil"/>
              <w:left w:val="nil"/>
              <w:bottom w:val="nil"/>
              <w:right w:val="nil"/>
            </w:tcBorders>
            <w:shd w:val="clear" w:color="auto" w:fill="auto"/>
            <w:noWrap/>
            <w:vAlign w:val="bottom"/>
            <w:hideMark/>
          </w:tcPr>
          <w:p w14:paraId="59732E03"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nil"/>
              <w:right w:val="nil"/>
            </w:tcBorders>
            <w:shd w:val="clear" w:color="auto" w:fill="auto"/>
            <w:noWrap/>
            <w:vAlign w:val="bottom"/>
            <w:hideMark/>
          </w:tcPr>
          <w:p w14:paraId="32B921A7" w14:textId="77777777" w:rsidR="00F536FC" w:rsidRPr="00E07C7C" w:rsidRDefault="00F536FC" w:rsidP="00F536FC">
            <w:pPr>
              <w:suppressAutoHyphens w:val="0"/>
              <w:rPr>
                <w:color w:val="000000"/>
                <w:sz w:val="18"/>
                <w:szCs w:val="18"/>
                <w:lang w:eastAsia="pt-BR"/>
              </w:rPr>
            </w:pPr>
          </w:p>
        </w:tc>
        <w:tc>
          <w:tcPr>
            <w:tcW w:w="288" w:type="pct"/>
            <w:gridSpan w:val="3"/>
            <w:tcBorders>
              <w:top w:val="nil"/>
              <w:left w:val="nil"/>
              <w:bottom w:val="nil"/>
              <w:right w:val="nil"/>
            </w:tcBorders>
            <w:shd w:val="clear" w:color="auto" w:fill="auto"/>
            <w:noWrap/>
            <w:vAlign w:val="bottom"/>
            <w:hideMark/>
          </w:tcPr>
          <w:p w14:paraId="034CC11D" w14:textId="77777777" w:rsidR="00F536FC" w:rsidRPr="00E07C7C" w:rsidRDefault="00F536FC" w:rsidP="00F536FC">
            <w:pPr>
              <w:suppressAutoHyphens w:val="0"/>
              <w:rPr>
                <w:color w:val="000000"/>
                <w:sz w:val="18"/>
                <w:szCs w:val="18"/>
                <w:lang w:eastAsia="pt-BR"/>
              </w:rPr>
            </w:pPr>
          </w:p>
        </w:tc>
        <w:tc>
          <w:tcPr>
            <w:tcW w:w="290" w:type="pct"/>
            <w:gridSpan w:val="4"/>
            <w:tcBorders>
              <w:top w:val="nil"/>
              <w:left w:val="nil"/>
              <w:bottom w:val="nil"/>
              <w:right w:val="nil"/>
            </w:tcBorders>
            <w:shd w:val="clear" w:color="auto" w:fill="auto"/>
            <w:noWrap/>
            <w:vAlign w:val="bottom"/>
            <w:hideMark/>
          </w:tcPr>
          <w:p w14:paraId="329926EA" w14:textId="77777777" w:rsidR="00F536FC" w:rsidRPr="00E07C7C" w:rsidRDefault="00F536FC" w:rsidP="00F536FC">
            <w:pPr>
              <w:suppressAutoHyphens w:val="0"/>
              <w:rPr>
                <w:color w:val="000000"/>
                <w:sz w:val="18"/>
                <w:szCs w:val="18"/>
                <w:lang w:eastAsia="pt-BR"/>
              </w:rPr>
            </w:pPr>
          </w:p>
        </w:tc>
        <w:tc>
          <w:tcPr>
            <w:tcW w:w="297" w:type="pct"/>
            <w:gridSpan w:val="5"/>
            <w:tcBorders>
              <w:top w:val="nil"/>
              <w:left w:val="nil"/>
              <w:bottom w:val="nil"/>
              <w:right w:val="nil"/>
            </w:tcBorders>
            <w:shd w:val="clear" w:color="auto" w:fill="auto"/>
            <w:noWrap/>
            <w:vAlign w:val="bottom"/>
            <w:hideMark/>
          </w:tcPr>
          <w:p w14:paraId="3876AD63" w14:textId="77777777" w:rsidR="00F536FC" w:rsidRPr="00E07C7C" w:rsidRDefault="00F536FC" w:rsidP="00F536FC">
            <w:pPr>
              <w:suppressAutoHyphens w:val="0"/>
              <w:rPr>
                <w:color w:val="000000"/>
                <w:sz w:val="18"/>
                <w:szCs w:val="18"/>
                <w:lang w:eastAsia="pt-BR"/>
              </w:rPr>
            </w:pPr>
          </w:p>
        </w:tc>
        <w:tc>
          <w:tcPr>
            <w:tcW w:w="290" w:type="pct"/>
            <w:gridSpan w:val="5"/>
            <w:tcBorders>
              <w:top w:val="nil"/>
              <w:left w:val="nil"/>
              <w:bottom w:val="nil"/>
              <w:right w:val="nil"/>
            </w:tcBorders>
            <w:shd w:val="clear" w:color="auto" w:fill="auto"/>
            <w:noWrap/>
            <w:vAlign w:val="bottom"/>
            <w:hideMark/>
          </w:tcPr>
          <w:p w14:paraId="3BE6794B" w14:textId="77777777" w:rsidR="00F536FC" w:rsidRPr="00E07C7C" w:rsidRDefault="00F536FC" w:rsidP="00F536FC">
            <w:pPr>
              <w:suppressAutoHyphens w:val="0"/>
              <w:rPr>
                <w:color w:val="000000"/>
                <w:sz w:val="18"/>
                <w:szCs w:val="18"/>
                <w:lang w:eastAsia="pt-BR"/>
              </w:rPr>
            </w:pPr>
          </w:p>
        </w:tc>
        <w:tc>
          <w:tcPr>
            <w:tcW w:w="288" w:type="pct"/>
            <w:gridSpan w:val="5"/>
            <w:tcBorders>
              <w:top w:val="nil"/>
              <w:left w:val="nil"/>
              <w:bottom w:val="nil"/>
              <w:right w:val="nil"/>
            </w:tcBorders>
            <w:shd w:val="clear" w:color="auto" w:fill="auto"/>
            <w:noWrap/>
            <w:vAlign w:val="bottom"/>
            <w:hideMark/>
          </w:tcPr>
          <w:p w14:paraId="13C81348" w14:textId="77777777" w:rsidR="00F536FC" w:rsidRPr="00E07C7C" w:rsidRDefault="00F536FC" w:rsidP="00F536FC">
            <w:pPr>
              <w:suppressAutoHyphens w:val="0"/>
              <w:rPr>
                <w:color w:val="000000"/>
                <w:sz w:val="18"/>
                <w:szCs w:val="18"/>
                <w:lang w:eastAsia="pt-BR"/>
              </w:rPr>
            </w:pPr>
          </w:p>
        </w:tc>
        <w:tc>
          <w:tcPr>
            <w:tcW w:w="288" w:type="pct"/>
            <w:gridSpan w:val="6"/>
            <w:tcBorders>
              <w:top w:val="nil"/>
              <w:left w:val="nil"/>
              <w:bottom w:val="nil"/>
              <w:right w:val="nil"/>
            </w:tcBorders>
            <w:shd w:val="clear" w:color="auto" w:fill="auto"/>
            <w:noWrap/>
            <w:vAlign w:val="bottom"/>
            <w:hideMark/>
          </w:tcPr>
          <w:p w14:paraId="7D986D3F" w14:textId="77777777" w:rsidR="00F536FC" w:rsidRPr="00E07C7C" w:rsidRDefault="00F536FC" w:rsidP="00F536FC">
            <w:pPr>
              <w:suppressAutoHyphens w:val="0"/>
              <w:rPr>
                <w:color w:val="000000"/>
                <w:sz w:val="18"/>
                <w:szCs w:val="18"/>
                <w:lang w:eastAsia="pt-BR"/>
              </w:rPr>
            </w:pPr>
          </w:p>
        </w:tc>
        <w:tc>
          <w:tcPr>
            <w:tcW w:w="287" w:type="pct"/>
            <w:gridSpan w:val="5"/>
            <w:tcBorders>
              <w:top w:val="nil"/>
              <w:left w:val="nil"/>
              <w:bottom w:val="nil"/>
              <w:right w:val="nil"/>
            </w:tcBorders>
            <w:shd w:val="clear" w:color="auto" w:fill="auto"/>
            <w:noWrap/>
            <w:vAlign w:val="bottom"/>
            <w:hideMark/>
          </w:tcPr>
          <w:p w14:paraId="5BA3FDA6" w14:textId="77777777" w:rsidR="00F536FC" w:rsidRPr="00E07C7C" w:rsidRDefault="00F536FC" w:rsidP="00F536FC">
            <w:pPr>
              <w:suppressAutoHyphens w:val="0"/>
              <w:rPr>
                <w:color w:val="000000"/>
                <w:sz w:val="18"/>
                <w:szCs w:val="18"/>
                <w:lang w:eastAsia="pt-BR"/>
              </w:rPr>
            </w:pPr>
          </w:p>
        </w:tc>
        <w:tc>
          <w:tcPr>
            <w:tcW w:w="297" w:type="pct"/>
            <w:gridSpan w:val="5"/>
            <w:tcBorders>
              <w:top w:val="nil"/>
              <w:left w:val="nil"/>
              <w:bottom w:val="nil"/>
              <w:right w:val="nil"/>
            </w:tcBorders>
            <w:shd w:val="clear" w:color="auto" w:fill="auto"/>
            <w:noWrap/>
            <w:vAlign w:val="bottom"/>
            <w:hideMark/>
          </w:tcPr>
          <w:p w14:paraId="3D46BB92" w14:textId="77777777" w:rsidR="00F536FC" w:rsidRPr="00E07C7C" w:rsidRDefault="00F536FC" w:rsidP="00F536FC">
            <w:pPr>
              <w:suppressAutoHyphens w:val="0"/>
              <w:rPr>
                <w:color w:val="000000"/>
                <w:sz w:val="18"/>
                <w:szCs w:val="18"/>
                <w:lang w:eastAsia="pt-BR"/>
              </w:rPr>
            </w:pPr>
          </w:p>
        </w:tc>
        <w:tc>
          <w:tcPr>
            <w:tcW w:w="288" w:type="pct"/>
            <w:gridSpan w:val="4"/>
            <w:tcBorders>
              <w:top w:val="nil"/>
              <w:left w:val="nil"/>
              <w:bottom w:val="nil"/>
              <w:right w:val="nil"/>
            </w:tcBorders>
            <w:shd w:val="clear" w:color="auto" w:fill="auto"/>
            <w:noWrap/>
            <w:vAlign w:val="bottom"/>
            <w:hideMark/>
          </w:tcPr>
          <w:p w14:paraId="5D96A9F4" w14:textId="77777777" w:rsidR="00F536FC" w:rsidRPr="00E07C7C" w:rsidRDefault="00F536FC" w:rsidP="00F536FC">
            <w:pPr>
              <w:suppressAutoHyphens w:val="0"/>
              <w:rPr>
                <w:color w:val="000000"/>
                <w:sz w:val="18"/>
                <w:szCs w:val="18"/>
                <w:lang w:eastAsia="pt-BR"/>
              </w:rPr>
            </w:pPr>
          </w:p>
        </w:tc>
        <w:tc>
          <w:tcPr>
            <w:tcW w:w="288" w:type="pct"/>
            <w:gridSpan w:val="4"/>
            <w:tcBorders>
              <w:top w:val="nil"/>
              <w:left w:val="nil"/>
              <w:bottom w:val="nil"/>
              <w:right w:val="nil"/>
            </w:tcBorders>
            <w:shd w:val="clear" w:color="auto" w:fill="auto"/>
            <w:noWrap/>
            <w:vAlign w:val="bottom"/>
            <w:hideMark/>
          </w:tcPr>
          <w:p w14:paraId="7802CE47" w14:textId="77777777" w:rsidR="00F536FC" w:rsidRPr="00E07C7C" w:rsidRDefault="00F536FC" w:rsidP="00F536FC">
            <w:pPr>
              <w:suppressAutoHyphens w:val="0"/>
              <w:rPr>
                <w:color w:val="000000"/>
                <w:sz w:val="18"/>
                <w:szCs w:val="18"/>
                <w:lang w:eastAsia="pt-BR"/>
              </w:rPr>
            </w:pPr>
          </w:p>
        </w:tc>
        <w:tc>
          <w:tcPr>
            <w:tcW w:w="288" w:type="pct"/>
            <w:gridSpan w:val="5"/>
            <w:tcBorders>
              <w:top w:val="nil"/>
              <w:left w:val="nil"/>
              <w:bottom w:val="nil"/>
              <w:right w:val="nil"/>
            </w:tcBorders>
            <w:shd w:val="clear" w:color="auto" w:fill="auto"/>
            <w:noWrap/>
            <w:vAlign w:val="bottom"/>
            <w:hideMark/>
          </w:tcPr>
          <w:p w14:paraId="1EB0756D" w14:textId="77777777" w:rsidR="00F536FC" w:rsidRPr="00E07C7C" w:rsidRDefault="00F536FC" w:rsidP="00F536FC">
            <w:pPr>
              <w:suppressAutoHyphens w:val="0"/>
              <w:rPr>
                <w:color w:val="000000"/>
                <w:sz w:val="18"/>
                <w:szCs w:val="18"/>
                <w:lang w:eastAsia="pt-BR"/>
              </w:rPr>
            </w:pPr>
          </w:p>
        </w:tc>
        <w:tc>
          <w:tcPr>
            <w:tcW w:w="374" w:type="pct"/>
            <w:gridSpan w:val="5"/>
            <w:tcBorders>
              <w:top w:val="nil"/>
              <w:left w:val="nil"/>
              <w:bottom w:val="nil"/>
              <w:right w:val="nil"/>
            </w:tcBorders>
            <w:shd w:val="clear" w:color="auto" w:fill="auto"/>
            <w:noWrap/>
            <w:vAlign w:val="bottom"/>
            <w:hideMark/>
          </w:tcPr>
          <w:p w14:paraId="7295A558" w14:textId="77777777" w:rsidR="00F536FC" w:rsidRPr="00E07C7C" w:rsidRDefault="00F536FC" w:rsidP="00F536FC">
            <w:pPr>
              <w:suppressAutoHyphens w:val="0"/>
              <w:rPr>
                <w:color w:val="000000"/>
                <w:sz w:val="18"/>
                <w:szCs w:val="18"/>
                <w:lang w:eastAsia="pt-BR"/>
              </w:rPr>
            </w:pPr>
          </w:p>
        </w:tc>
      </w:tr>
      <w:tr w:rsidR="00F536FC" w:rsidRPr="00E07C7C" w14:paraId="59E64A44" w14:textId="77777777" w:rsidTr="00F536FC">
        <w:trPr>
          <w:trHeight w:val="653"/>
        </w:trPr>
        <w:tc>
          <w:tcPr>
            <w:tcW w:w="1151" w:type="pct"/>
            <w:gridSpan w:val="3"/>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tcPr>
          <w:p w14:paraId="63798D24" w14:textId="77777777" w:rsidR="00F536FC" w:rsidRPr="00E07C7C" w:rsidRDefault="00F536FC" w:rsidP="00F536FC">
            <w:pPr>
              <w:suppressAutoHyphens w:val="0"/>
              <w:rPr>
                <w:b/>
                <w:bCs/>
                <w:color w:val="000000"/>
                <w:sz w:val="18"/>
                <w:szCs w:val="18"/>
                <w:lang w:eastAsia="pt-BR"/>
              </w:rPr>
            </w:pPr>
          </w:p>
        </w:tc>
        <w:tc>
          <w:tcPr>
            <w:tcW w:w="287"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49288F98"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single" w:sz="4" w:space="0" w:color="auto"/>
              <w:left w:val="nil"/>
              <w:bottom w:val="single" w:sz="4" w:space="0" w:color="auto"/>
              <w:right w:val="single" w:sz="4" w:space="0" w:color="auto"/>
            </w:tcBorders>
            <w:shd w:val="clear" w:color="auto" w:fill="7F7F7F" w:themeFill="text1" w:themeFillTint="80"/>
            <w:noWrap/>
            <w:vAlign w:val="center"/>
          </w:tcPr>
          <w:p w14:paraId="34199B2D"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5562E8D6"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4E8B2B43"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4C079B28"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5AD823FF"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single" w:sz="4" w:space="0" w:color="auto"/>
              <w:left w:val="nil"/>
              <w:bottom w:val="single" w:sz="4" w:space="0" w:color="auto"/>
              <w:right w:val="single" w:sz="4" w:space="0" w:color="auto"/>
            </w:tcBorders>
            <w:shd w:val="clear" w:color="auto" w:fill="7F7F7F" w:themeFill="text1" w:themeFillTint="80"/>
            <w:noWrap/>
            <w:vAlign w:val="center"/>
          </w:tcPr>
          <w:p w14:paraId="30E9DF01"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171CFC63"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4E0B1F55"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1BBDD0A7"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single" w:sz="4" w:space="0" w:color="auto"/>
              <w:left w:val="nil"/>
              <w:bottom w:val="single" w:sz="4" w:space="0" w:color="auto"/>
              <w:right w:val="single" w:sz="4" w:space="0" w:color="auto"/>
            </w:tcBorders>
            <w:shd w:val="clear" w:color="auto" w:fill="7F7F7F" w:themeFill="text1" w:themeFillTint="80"/>
            <w:noWrap/>
            <w:vAlign w:val="center"/>
          </w:tcPr>
          <w:p w14:paraId="5BFA692A"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single" w:sz="4" w:space="0" w:color="auto"/>
              <w:left w:val="nil"/>
              <w:bottom w:val="single" w:sz="4" w:space="0" w:color="auto"/>
              <w:right w:val="single" w:sz="4" w:space="0" w:color="auto"/>
            </w:tcBorders>
            <w:shd w:val="clear" w:color="auto" w:fill="7F7F7F" w:themeFill="text1" w:themeFillTint="80"/>
            <w:noWrap/>
            <w:vAlign w:val="center"/>
          </w:tcPr>
          <w:p w14:paraId="30A14993"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single" w:sz="4" w:space="0" w:color="auto"/>
              <w:left w:val="nil"/>
              <w:bottom w:val="single" w:sz="4" w:space="0" w:color="auto"/>
              <w:right w:val="single" w:sz="4" w:space="0" w:color="auto"/>
            </w:tcBorders>
            <w:shd w:val="clear" w:color="auto" w:fill="7F7F7F" w:themeFill="text1" w:themeFillTint="80"/>
            <w:noWrap/>
            <w:vAlign w:val="bottom"/>
          </w:tcPr>
          <w:p w14:paraId="369053A9" w14:textId="77777777" w:rsidR="00F536FC" w:rsidRPr="00E07C7C" w:rsidRDefault="00F536FC" w:rsidP="00F536FC">
            <w:pPr>
              <w:suppressAutoHyphens w:val="0"/>
              <w:rPr>
                <w:color w:val="000000"/>
                <w:sz w:val="18"/>
                <w:szCs w:val="18"/>
                <w:lang w:eastAsia="pt-BR"/>
              </w:rPr>
            </w:pPr>
          </w:p>
        </w:tc>
      </w:tr>
      <w:tr w:rsidR="00F536FC" w:rsidRPr="00E07C7C" w14:paraId="1CB28963"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72BC04AB" w14:textId="77777777" w:rsidR="00F536FC" w:rsidRPr="00E07C7C" w:rsidRDefault="00F536FC" w:rsidP="00F536FC">
            <w:pPr>
              <w:suppressAutoHyphens w:val="0"/>
              <w:rPr>
                <w:b/>
                <w:bCs/>
                <w:color w:val="000000"/>
                <w:szCs w:val="22"/>
                <w:lang w:eastAsia="pt-BR"/>
              </w:rPr>
            </w:pPr>
            <w:r w:rsidRPr="00E07C7C">
              <w:rPr>
                <w:b/>
                <w:bCs/>
                <w:color w:val="000000"/>
                <w:szCs w:val="22"/>
                <w:lang w:eastAsia="pt-BR"/>
              </w:rPr>
              <w:t xml:space="preserve">OUTROS </w:t>
            </w:r>
          </w:p>
        </w:tc>
        <w:tc>
          <w:tcPr>
            <w:tcW w:w="287" w:type="pct"/>
            <w:gridSpan w:val="4"/>
            <w:tcBorders>
              <w:top w:val="nil"/>
              <w:left w:val="nil"/>
              <w:bottom w:val="single" w:sz="4" w:space="0" w:color="auto"/>
              <w:right w:val="single" w:sz="4" w:space="0" w:color="auto"/>
            </w:tcBorders>
            <w:shd w:val="clear" w:color="auto" w:fill="auto"/>
            <w:noWrap/>
            <w:vAlign w:val="center"/>
          </w:tcPr>
          <w:p w14:paraId="320BF887"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Jan.</w:t>
            </w:r>
          </w:p>
        </w:tc>
        <w:tc>
          <w:tcPr>
            <w:tcW w:w="288" w:type="pct"/>
            <w:gridSpan w:val="3"/>
            <w:tcBorders>
              <w:top w:val="nil"/>
              <w:left w:val="nil"/>
              <w:bottom w:val="single" w:sz="4" w:space="0" w:color="auto"/>
              <w:right w:val="single" w:sz="4" w:space="0" w:color="auto"/>
            </w:tcBorders>
            <w:shd w:val="clear" w:color="auto" w:fill="auto"/>
            <w:noWrap/>
            <w:vAlign w:val="center"/>
          </w:tcPr>
          <w:p w14:paraId="104A15CF"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Fev.</w:t>
            </w:r>
          </w:p>
        </w:tc>
        <w:tc>
          <w:tcPr>
            <w:tcW w:w="290" w:type="pct"/>
            <w:gridSpan w:val="4"/>
            <w:tcBorders>
              <w:top w:val="nil"/>
              <w:left w:val="nil"/>
              <w:bottom w:val="single" w:sz="4" w:space="0" w:color="auto"/>
              <w:right w:val="single" w:sz="4" w:space="0" w:color="auto"/>
            </w:tcBorders>
            <w:shd w:val="clear" w:color="auto" w:fill="auto"/>
            <w:noWrap/>
            <w:vAlign w:val="center"/>
          </w:tcPr>
          <w:p w14:paraId="0533539C"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Mar.</w:t>
            </w:r>
          </w:p>
        </w:tc>
        <w:tc>
          <w:tcPr>
            <w:tcW w:w="297" w:type="pct"/>
            <w:gridSpan w:val="5"/>
            <w:tcBorders>
              <w:top w:val="nil"/>
              <w:left w:val="nil"/>
              <w:bottom w:val="single" w:sz="4" w:space="0" w:color="auto"/>
              <w:right w:val="single" w:sz="4" w:space="0" w:color="auto"/>
            </w:tcBorders>
            <w:shd w:val="clear" w:color="auto" w:fill="auto"/>
            <w:noWrap/>
            <w:vAlign w:val="center"/>
          </w:tcPr>
          <w:p w14:paraId="1D1B3DFF"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Abr.</w:t>
            </w:r>
          </w:p>
        </w:tc>
        <w:tc>
          <w:tcPr>
            <w:tcW w:w="290" w:type="pct"/>
            <w:gridSpan w:val="5"/>
            <w:tcBorders>
              <w:top w:val="nil"/>
              <w:left w:val="nil"/>
              <w:bottom w:val="single" w:sz="4" w:space="0" w:color="auto"/>
              <w:right w:val="single" w:sz="4" w:space="0" w:color="auto"/>
            </w:tcBorders>
            <w:shd w:val="clear" w:color="auto" w:fill="auto"/>
            <w:noWrap/>
            <w:vAlign w:val="center"/>
          </w:tcPr>
          <w:p w14:paraId="39262D90"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Mai.</w:t>
            </w:r>
          </w:p>
        </w:tc>
        <w:tc>
          <w:tcPr>
            <w:tcW w:w="288" w:type="pct"/>
            <w:gridSpan w:val="5"/>
            <w:tcBorders>
              <w:top w:val="nil"/>
              <w:left w:val="nil"/>
              <w:bottom w:val="single" w:sz="4" w:space="0" w:color="auto"/>
              <w:right w:val="single" w:sz="4" w:space="0" w:color="auto"/>
            </w:tcBorders>
            <w:shd w:val="clear" w:color="auto" w:fill="auto"/>
            <w:noWrap/>
            <w:vAlign w:val="center"/>
          </w:tcPr>
          <w:p w14:paraId="08AEC38F"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Jun.</w:t>
            </w:r>
          </w:p>
        </w:tc>
        <w:tc>
          <w:tcPr>
            <w:tcW w:w="288" w:type="pct"/>
            <w:gridSpan w:val="6"/>
            <w:tcBorders>
              <w:top w:val="nil"/>
              <w:left w:val="nil"/>
              <w:bottom w:val="single" w:sz="4" w:space="0" w:color="auto"/>
              <w:right w:val="single" w:sz="4" w:space="0" w:color="auto"/>
            </w:tcBorders>
            <w:shd w:val="clear" w:color="auto" w:fill="auto"/>
            <w:noWrap/>
            <w:vAlign w:val="center"/>
          </w:tcPr>
          <w:p w14:paraId="3390FB0C"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Jul.</w:t>
            </w:r>
          </w:p>
        </w:tc>
        <w:tc>
          <w:tcPr>
            <w:tcW w:w="287" w:type="pct"/>
            <w:gridSpan w:val="5"/>
            <w:tcBorders>
              <w:top w:val="nil"/>
              <w:left w:val="nil"/>
              <w:bottom w:val="single" w:sz="4" w:space="0" w:color="auto"/>
              <w:right w:val="single" w:sz="4" w:space="0" w:color="auto"/>
            </w:tcBorders>
            <w:shd w:val="clear" w:color="auto" w:fill="auto"/>
            <w:noWrap/>
            <w:vAlign w:val="center"/>
          </w:tcPr>
          <w:p w14:paraId="5BFBDABE"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Ago.</w:t>
            </w:r>
          </w:p>
        </w:tc>
        <w:tc>
          <w:tcPr>
            <w:tcW w:w="297" w:type="pct"/>
            <w:gridSpan w:val="5"/>
            <w:tcBorders>
              <w:top w:val="nil"/>
              <w:left w:val="nil"/>
              <w:bottom w:val="single" w:sz="4" w:space="0" w:color="auto"/>
              <w:right w:val="single" w:sz="4" w:space="0" w:color="auto"/>
            </w:tcBorders>
            <w:shd w:val="clear" w:color="auto" w:fill="auto"/>
            <w:noWrap/>
            <w:vAlign w:val="center"/>
          </w:tcPr>
          <w:p w14:paraId="68038DA0"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Set.</w:t>
            </w:r>
          </w:p>
        </w:tc>
        <w:tc>
          <w:tcPr>
            <w:tcW w:w="288" w:type="pct"/>
            <w:gridSpan w:val="4"/>
            <w:tcBorders>
              <w:top w:val="nil"/>
              <w:left w:val="nil"/>
              <w:bottom w:val="single" w:sz="4" w:space="0" w:color="auto"/>
              <w:right w:val="single" w:sz="4" w:space="0" w:color="auto"/>
            </w:tcBorders>
            <w:shd w:val="clear" w:color="auto" w:fill="auto"/>
            <w:noWrap/>
            <w:vAlign w:val="center"/>
          </w:tcPr>
          <w:p w14:paraId="6B5D34D3"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Out.</w:t>
            </w:r>
          </w:p>
        </w:tc>
        <w:tc>
          <w:tcPr>
            <w:tcW w:w="288" w:type="pct"/>
            <w:gridSpan w:val="4"/>
            <w:tcBorders>
              <w:top w:val="nil"/>
              <w:left w:val="nil"/>
              <w:bottom w:val="single" w:sz="4" w:space="0" w:color="auto"/>
              <w:right w:val="single" w:sz="4" w:space="0" w:color="auto"/>
            </w:tcBorders>
            <w:shd w:val="clear" w:color="auto" w:fill="auto"/>
            <w:noWrap/>
            <w:vAlign w:val="center"/>
          </w:tcPr>
          <w:p w14:paraId="71C06C99"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Nov.</w:t>
            </w:r>
          </w:p>
        </w:tc>
        <w:tc>
          <w:tcPr>
            <w:tcW w:w="288" w:type="pct"/>
            <w:gridSpan w:val="5"/>
            <w:tcBorders>
              <w:top w:val="nil"/>
              <w:left w:val="nil"/>
              <w:bottom w:val="single" w:sz="4" w:space="0" w:color="auto"/>
              <w:right w:val="single" w:sz="4" w:space="0" w:color="auto"/>
            </w:tcBorders>
            <w:shd w:val="clear" w:color="auto" w:fill="auto"/>
            <w:noWrap/>
            <w:vAlign w:val="center"/>
          </w:tcPr>
          <w:p w14:paraId="7E1323C9" w14:textId="77777777" w:rsidR="00F536FC" w:rsidRPr="00E07C7C" w:rsidRDefault="00F536FC" w:rsidP="00F536FC">
            <w:pPr>
              <w:suppressAutoHyphens w:val="0"/>
              <w:jc w:val="center"/>
              <w:rPr>
                <w:color w:val="000000"/>
                <w:sz w:val="18"/>
                <w:szCs w:val="18"/>
                <w:lang w:eastAsia="pt-BR"/>
              </w:rPr>
            </w:pPr>
            <w:r w:rsidRPr="00E07C7C">
              <w:rPr>
                <w:color w:val="000000"/>
                <w:sz w:val="18"/>
                <w:szCs w:val="18"/>
                <w:lang w:eastAsia="pt-BR"/>
              </w:rPr>
              <w:t>Dez.</w:t>
            </w:r>
          </w:p>
        </w:tc>
        <w:tc>
          <w:tcPr>
            <w:tcW w:w="374" w:type="pct"/>
            <w:gridSpan w:val="5"/>
            <w:tcBorders>
              <w:top w:val="nil"/>
              <w:left w:val="nil"/>
              <w:bottom w:val="single" w:sz="4" w:space="0" w:color="auto"/>
              <w:right w:val="single" w:sz="4" w:space="0" w:color="auto"/>
            </w:tcBorders>
            <w:shd w:val="clear" w:color="auto" w:fill="auto"/>
            <w:noWrap/>
            <w:vAlign w:val="bottom"/>
          </w:tcPr>
          <w:p w14:paraId="3F50E01D" w14:textId="77777777" w:rsidR="00F536FC" w:rsidRPr="00E07C7C" w:rsidRDefault="00F536FC" w:rsidP="00F536FC">
            <w:pPr>
              <w:suppressAutoHyphens w:val="0"/>
              <w:rPr>
                <w:color w:val="000000"/>
                <w:sz w:val="18"/>
                <w:szCs w:val="18"/>
                <w:lang w:eastAsia="pt-BR"/>
              </w:rPr>
            </w:pPr>
            <w:r w:rsidRPr="00E07C7C">
              <w:rPr>
                <w:color w:val="000000"/>
                <w:sz w:val="18"/>
                <w:szCs w:val="18"/>
                <w:lang w:eastAsia="pt-BR"/>
              </w:rPr>
              <w:t> TOTAL</w:t>
            </w:r>
          </w:p>
        </w:tc>
      </w:tr>
      <w:tr w:rsidR="00F536FC" w:rsidRPr="00E07C7C" w14:paraId="773810DA"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084D4E12" w14:textId="74E9BE69" w:rsidR="00F536FC" w:rsidRPr="00E07C7C" w:rsidRDefault="00F536FC" w:rsidP="00F536FC">
            <w:pPr>
              <w:suppressAutoHyphens w:val="0"/>
              <w:rPr>
                <w:color w:val="000000"/>
                <w:sz w:val="18"/>
                <w:szCs w:val="18"/>
                <w:lang w:eastAsia="pt-BR"/>
              </w:rPr>
            </w:pPr>
            <w:r>
              <w:rPr>
                <w:color w:val="000000"/>
                <w:sz w:val="18"/>
                <w:szCs w:val="18"/>
                <w:lang w:eastAsia="pt-BR"/>
              </w:rPr>
              <w:lastRenderedPageBreak/>
              <w:t>Despesas Gerais</w:t>
            </w:r>
          </w:p>
        </w:tc>
        <w:tc>
          <w:tcPr>
            <w:tcW w:w="287" w:type="pct"/>
            <w:gridSpan w:val="4"/>
            <w:tcBorders>
              <w:top w:val="nil"/>
              <w:left w:val="nil"/>
              <w:bottom w:val="single" w:sz="4" w:space="0" w:color="auto"/>
              <w:right w:val="single" w:sz="4" w:space="0" w:color="auto"/>
            </w:tcBorders>
            <w:shd w:val="clear" w:color="auto" w:fill="auto"/>
            <w:noWrap/>
            <w:vAlign w:val="center"/>
          </w:tcPr>
          <w:p w14:paraId="18B8B75F"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015F7F26"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479D7ACB"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7F7C9B1B"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6A574C8C"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32208CDF"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25C92413"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3079B74F"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487A1356"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0E44A895"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7B04038A"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6408B3CD"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3CE6A440" w14:textId="77777777" w:rsidR="00F536FC" w:rsidRPr="00E07C7C" w:rsidRDefault="00F536FC" w:rsidP="00F536FC">
            <w:pPr>
              <w:suppressAutoHyphens w:val="0"/>
              <w:jc w:val="center"/>
              <w:rPr>
                <w:color w:val="000000"/>
                <w:sz w:val="18"/>
                <w:szCs w:val="18"/>
                <w:lang w:eastAsia="pt-BR"/>
              </w:rPr>
            </w:pPr>
          </w:p>
        </w:tc>
      </w:tr>
      <w:tr w:rsidR="00F536FC" w:rsidRPr="00E07C7C" w14:paraId="60EA942C"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3CEB60B9"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2CEA77D8"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hideMark/>
          </w:tcPr>
          <w:p w14:paraId="3A045CC1"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hideMark/>
          </w:tcPr>
          <w:p w14:paraId="5467364C"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hideMark/>
          </w:tcPr>
          <w:p w14:paraId="169AE7D0"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hideMark/>
          </w:tcPr>
          <w:p w14:paraId="4FBBE71C"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hideMark/>
          </w:tcPr>
          <w:p w14:paraId="769E0120"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hideMark/>
          </w:tcPr>
          <w:p w14:paraId="269E0E4E"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hideMark/>
          </w:tcPr>
          <w:p w14:paraId="18978C8C"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hideMark/>
          </w:tcPr>
          <w:p w14:paraId="08F791E8"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hideMark/>
          </w:tcPr>
          <w:p w14:paraId="1CA529DB"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hideMark/>
          </w:tcPr>
          <w:p w14:paraId="07436F5C"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hideMark/>
          </w:tcPr>
          <w:p w14:paraId="4113C3C2"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2E49D12E" w14:textId="77777777" w:rsidR="00F536FC" w:rsidRPr="00E07C7C" w:rsidRDefault="00F536FC" w:rsidP="00F536FC">
            <w:pPr>
              <w:suppressAutoHyphens w:val="0"/>
              <w:jc w:val="center"/>
              <w:rPr>
                <w:color w:val="000000"/>
                <w:sz w:val="18"/>
                <w:szCs w:val="18"/>
                <w:lang w:eastAsia="pt-BR"/>
              </w:rPr>
            </w:pPr>
          </w:p>
        </w:tc>
      </w:tr>
      <w:tr w:rsidR="00F536FC" w:rsidRPr="00E07C7C" w14:paraId="7C830311"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22433A3F"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081E49B3"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0CFDFE18"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07099CB0"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16CCC7BC"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491728D3"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188602F7"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682C8F2D"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107D9C33"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3DDE04C1"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09692ABF"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22999191"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787239A5"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511A6434" w14:textId="77777777" w:rsidR="00F536FC" w:rsidRPr="00E07C7C" w:rsidRDefault="00F536FC" w:rsidP="00F536FC">
            <w:pPr>
              <w:suppressAutoHyphens w:val="0"/>
              <w:jc w:val="center"/>
              <w:rPr>
                <w:color w:val="000000"/>
                <w:sz w:val="18"/>
                <w:szCs w:val="18"/>
                <w:lang w:eastAsia="pt-BR"/>
              </w:rPr>
            </w:pPr>
          </w:p>
        </w:tc>
      </w:tr>
      <w:tr w:rsidR="00F536FC" w:rsidRPr="00E07C7C" w14:paraId="19423B16"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tcPr>
          <w:p w14:paraId="49199DC2" w14:textId="77777777" w:rsidR="00F536FC" w:rsidRPr="00E07C7C" w:rsidRDefault="00F536FC" w:rsidP="00F536FC">
            <w:pPr>
              <w:suppressAutoHyphens w:val="0"/>
              <w:rPr>
                <w:color w:val="000000"/>
                <w:sz w:val="18"/>
                <w:szCs w:val="18"/>
                <w:lang w:eastAsia="pt-BR"/>
              </w:rPr>
            </w:pPr>
          </w:p>
        </w:tc>
        <w:tc>
          <w:tcPr>
            <w:tcW w:w="287" w:type="pct"/>
            <w:gridSpan w:val="4"/>
            <w:tcBorders>
              <w:top w:val="nil"/>
              <w:left w:val="nil"/>
              <w:bottom w:val="single" w:sz="4" w:space="0" w:color="auto"/>
              <w:right w:val="single" w:sz="4" w:space="0" w:color="auto"/>
            </w:tcBorders>
            <w:shd w:val="clear" w:color="auto" w:fill="auto"/>
            <w:noWrap/>
            <w:vAlign w:val="center"/>
          </w:tcPr>
          <w:p w14:paraId="76C5FB9B"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hideMark/>
          </w:tcPr>
          <w:p w14:paraId="24526B3C"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hideMark/>
          </w:tcPr>
          <w:p w14:paraId="08E8B571"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hideMark/>
          </w:tcPr>
          <w:p w14:paraId="62855EF4"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hideMark/>
          </w:tcPr>
          <w:p w14:paraId="3198AB9B"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hideMark/>
          </w:tcPr>
          <w:p w14:paraId="48FC218A"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hideMark/>
          </w:tcPr>
          <w:p w14:paraId="0B9F88DF"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hideMark/>
          </w:tcPr>
          <w:p w14:paraId="02528F68"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hideMark/>
          </w:tcPr>
          <w:p w14:paraId="34544BB1"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hideMark/>
          </w:tcPr>
          <w:p w14:paraId="20E8A703"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hideMark/>
          </w:tcPr>
          <w:p w14:paraId="185BE32D"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hideMark/>
          </w:tcPr>
          <w:p w14:paraId="1826FAF5"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2A765907" w14:textId="77777777" w:rsidR="00F536FC" w:rsidRPr="00E07C7C" w:rsidRDefault="00F536FC" w:rsidP="00F536FC">
            <w:pPr>
              <w:suppressAutoHyphens w:val="0"/>
              <w:jc w:val="center"/>
              <w:rPr>
                <w:color w:val="000000"/>
                <w:sz w:val="18"/>
                <w:szCs w:val="18"/>
                <w:lang w:eastAsia="pt-BR"/>
              </w:rPr>
            </w:pPr>
          </w:p>
        </w:tc>
      </w:tr>
      <w:tr w:rsidR="00F536FC" w:rsidRPr="00E07C7C" w14:paraId="1AF3C01E" w14:textId="77777777" w:rsidTr="00F536FC">
        <w:trPr>
          <w:trHeight w:val="300"/>
        </w:trPr>
        <w:tc>
          <w:tcPr>
            <w:tcW w:w="1151" w:type="pct"/>
            <w:gridSpan w:val="3"/>
            <w:tcBorders>
              <w:top w:val="nil"/>
              <w:left w:val="single" w:sz="4" w:space="0" w:color="auto"/>
              <w:bottom w:val="single" w:sz="4" w:space="0" w:color="auto"/>
              <w:right w:val="single" w:sz="4" w:space="0" w:color="auto"/>
            </w:tcBorders>
            <w:shd w:val="clear" w:color="auto" w:fill="auto"/>
            <w:noWrap/>
            <w:vAlign w:val="bottom"/>
            <w:hideMark/>
          </w:tcPr>
          <w:p w14:paraId="1CE170CB" w14:textId="77777777" w:rsidR="00F536FC" w:rsidRPr="00E07C7C" w:rsidRDefault="00F536FC" w:rsidP="00F536FC">
            <w:pPr>
              <w:suppressAutoHyphens w:val="0"/>
              <w:rPr>
                <w:b/>
                <w:color w:val="000000"/>
                <w:szCs w:val="22"/>
                <w:lang w:eastAsia="pt-BR"/>
              </w:rPr>
            </w:pPr>
            <w:r w:rsidRPr="00E07C7C">
              <w:rPr>
                <w:b/>
                <w:color w:val="000000"/>
                <w:szCs w:val="22"/>
                <w:lang w:eastAsia="pt-BR"/>
              </w:rPr>
              <w:t xml:space="preserve">TOTAL OUTROS </w:t>
            </w:r>
          </w:p>
        </w:tc>
        <w:tc>
          <w:tcPr>
            <w:tcW w:w="287" w:type="pct"/>
            <w:gridSpan w:val="4"/>
            <w:tcBorders>
              <w:top w:val="nil"/>
              <w:left w:val="nil"/>
              <w:bottom w:val="single" w:sz="4" w:space="0" w:color="auto"/>
              <w:right w:val="single" w:sz="4" w:space="0" w:color="auto"/>
            </w:tcBorders>
            <w:shd w:val="clear" w:color="auto" w:fill="auto"/>
            <w:noWrap/>
            <w:vAlign w:val="center"/>
          </w:tcPr>
          <w:p w14:paraId="0FB0DF42" w14:textId="77777777" w:rsidR="00F536FC" w:rsidRPr="00E07C7C" w:rsidRDefault="00F536FC" w:rsidP="00F536FC">
            <w:pPr>
              <w:suppressAutoHyphens w:val="0"/>
              <w:jc w:val="center"/>
              <w:rPr>
                <w:color w:val="000000"/>
                <w:sz w:val="18"/>
                <w:szCs w:val="18"/>
                <w:lang w:eastAsia="pt-BR"/>
              </w:rPr>
            </w:pPr>
          </w:p>
        </w:tc>
        <w:tc>
          <w:tcPr>
            <w:tcW w:w="288" w:type="pct"/>
            <w:gridSpan w:val="3"/>
            <w:tcBorders>
              <w:top w:val="nil"/>
              <w:left w:val="nil"/>
              <w:bottom w:val="single" w:sz="4" w:space="0" w:color="auto"/>
              <w:right w:val="single" w:sz="4" w:space="0" w:color="auto"/>
            </w:tcBorders>
            <w:shd w:val="clear" w:color="auto" w:fill="auto"/>
            <w:noWrap/>
            <w:vAlign w:val="center"/>
          </w:tcPr>
          <w:p w14:paraId="0F71B3B5" w14:textId="77777777" w:rsidR="00F536FC" w:rsidRPr="00E07C7C" w:rsidRDefault="00F536FC" w:rsidP="00F536FC">
            <w:pPr>
              <w:suppressAutoHyphens w:val="0"/>
              <w:jc w:val="center"/>
              <w:rPr>
                <w:color w:val="000000"/>
                <w:sz w:val="18"/>
                <w:szCs w:val="18"/>
                <w:lang w:eastAsia="pt-BR"/>
              </w:rPr>
            </w:pPr>
          </w:p>
        </w:tc>
        <w:tc>
          <w:tcPr>
            <w:tcW w:w="290" w:type="pct"/>
            <w:gridSpan w:val="4"/>
            <w:tcBorders>
              <w:top w:val="nil"/>
              <w:left w:val="nil"/>
              <w:bottom w:val="single" w:sz="4" w:space="0" w:color="auto"/>
              <w:right w:val="single" w:sz="4" w:space="0" w:color="auto"/>
            </w:tcBorders>
            <w:shd w:val="clear" w:color="auto" w:fill="auto"/>
            <w:noWrap/>
            <w:vAlign w:val="center"/>
          </w:tcPr>
          <w:p w14:paraId="1807DA3B"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004BDB1C" w14:textId="77777777" w:rsidR="00F536FC" w:rsidRPr="00E07C7C" w:rsidRDefault="00F536FC" w:rsidP="00F536FC">
            <w:pPr>
              <w:suppressAutoHyphens w:val="0"/>
              <w:jc w:val="center"/>
              <w:rPr>
                <w:color w:val="000000"/>
                <w:sz w:val="18"/>
                <w:szCs w:val="18"/>
                <w:lang w:eastAsia="pt-BR"/>
              </w:rPr>
            </w:pPr>
          </w:p>
        </w:tc>
        <w:tc>
          <w:tcPr>
            <w:tcW w:w="290" w:type="pct"/>
            <w:gridSpan w:val="5"/>
            <w:tcBorders>
              <w:top w:val="nil"/>
              <w:left w:val="nil"/>
              <w:bottom w:val="single" w:sz="4" w:space="0" w:color="auto"/>
              <w:right w:val="single" w:sz="4" w:space="0" w:color="auto"/>
            </w:tcBorders>
            <w:shd w:val="clear" w:color="auto" w:fill="auto"/>
            <w:noWrap/>
            <w:vAlign w:val="center"/>
          </w:tcPr>
          <w:p w14:paraId="79217432"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137396C2" w14:textId="77777777" w:rsidR="00F536FC" w:rsidRPr="00E07C7C" w:rsidRDefault="00F536FC" w:rsidP="00F536FC">
            <w:pPr>
              <w:suppressAutoHyphens w:val="0"/>
              <w:jc w:val="center"/>
              <w:rPr>
                <w:color w:val="000000"/>
                <w:sz w:val="18"/>
                <w:szCs w:val="18"/>
                <w:lang w:eastAsia="pt-BR"/>
              </w:rPr>
            </w:pPr>
          </w:p>
        </w:tc>
        <w:tc>
          <w:tcPr>
            <w:tcW w:w="288" w:type="pct"/>
            <w:gridSpan w:val="6"/>
            <w:tcBorders>
              <w:top w:val="nil"/>
              <w:left w:val="nil"/>
              <w:bottom w:val="single" w:sz="4" w:space="0" w:color="auto"/>
              <w:right w:val="single" w:sz="4" w:space="0" w:color="auto"/>
            </w:tcBorders>
            <w:shd w:val="clear" w:color="auto" w:fill="auto"/>
            <w:noWrap/>
            <w:vAlign w:val="center"/>
          </w:tcPr>
          <w:p w14:paraId="546B4440" w14:textId="77777777" w:rsidR="00F536FC" w:rsidRPr="00E07C7C" w:rsidRDefault="00F536FC" w:rsidP="00F536FC">
            <w:pPr>
              <w:suppressAutoHyphens w:val="0"/>
              <w:jc w:val="center"/>
              <w:rPr>
                <w:color w:val="000000"/>
                <w:sz w:val="18"/>
                <w:szCs w:val="18"/>
                <w:lang w:eastAsia="pt-BR"/>
              </w:rPr>
            </w:pPr>
          </w:p>
        </w:tc>
        <w:tc>
          <w:tcPr>
            <w:tcW w:w="287" w:type="pct"/>
            <w:gridSpan w:val="5"/>
            <w:tcBorders>
              <w:top w:val="nil"/>
              <w:left w:val="nil"/>
              <w:bottom w:val="single" w:sz="4" w:space="0" w:color="auto"/>
              <w:right w:val="single" w:sz="4" w:space="0" w:color="auto"/>
            </w:tcBorders>
            <w:shd w:val="clear" w:color="auto" w:fill="auto"/>
            <w:noWrap/>
            <w:vAlign w:val="center"/>
          </w:tcPr>
          <w:p w14:paraId="322638CC" w14:textId="77777777" w:rsidR="00F536FC" w:rsidRPr="00E07C7C" w:rsidRDefault="00F536FC" w:rsidP="00F536FC">
            <w:pPr>
              <w:suppressAutoHyphens w:val="0"/>
              <w:jc w:val="center"/>
              <w:rPr>
                <w:color w:val="000000"/>
                <w:sz w:val="18"/>
                <w:szCs w:val="18"/>
                <w:lang w:eastAsia="pt-BR"/>
              </w:rPr>
            </w:pPr>
          </w:p>
        </w:tc>
        <w:tc>
          <w:tcPr>
            <w:tcW w:w="297" w:type="pct"/>
            <w:gridSpan w:val="5"/>
            <w:tcBorders>
              <w:top w:val="nil"/>
              <w:left w:val="nil"/>
              <w:bottom w:val="single" w:sz="4" w:space="0" w:color="auto"/>
              <w:right w:val="single" w:sz="4" w:space="0" w:color="auto"/>
            </w:tcBorders>
            <w:shd w:val="clear" w:color="auto" w:fill="auto"/>
            <w:noWrap/>
            <w:vAlign w:val="center"/>
          </w:tcPr>
          <w:p w14:paraId="7F5DB303"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48A9702D" w14:textId="77777777" w:rsidR="00F536FC" w:rsidRPr="00E07C7C" w:rsidRDefault="00F536FC" w:rsidP="00F536FC">
            <w:pPr>
              <w:suppressAutoHyphens w:val="0"/>
              <w:jc w:val="center"/>
              <w:rPr>
                <w:color w:val="000000"/>
                <w:sz w:val="18"/>
                <w:szCs w:val="18"/>
                <w:lang w:eastAsia="pt-BR"/>
              </w:rPr>
            </w:pPr>
          </w:p>
        </w:tc>
        <w:tc>
          <w:tcPr>
            <w:tcW w:w="288" w:type="pct"/>
            <w:gridSpan w:val="4"/>
            <w:tcBorders>
              <w:top w:val="nil"/>
              <w:left w:val="nil"/>
              <w:bottom w:val="single" w:sz="4" w:space="0" w:color="auto"/>
              <w:right w:val="single" w:sz="4" w:space="0" w:color="auto"/>
            </w:tcBorders>
            <w:shd w:val="clear" w:color="auto" w:fill="auto"/>
            <w:noWrap/>
            <w:vAlign w:val="center"/>
          </w:tcPr>
          <w:p w14:paraId="27415261" w14:textId="77777777" w:rsidR="00F536FC" w:rsidRPr="00E07C7C" w:rsidRDefault="00F536FC" w:rsidP="00F536FC">
            <w:pPr>
              <w:suppressAutoHyphens w:val="0"/>
              <w:jc w:val="center"/>
              <w:rPr>
                <w:color w:val="000000"/>
                <w:sz w:val="18"/>
                <w:szCs w:val="18"/>
                <w:lang w:eastAsia="pt-BR"/>
              </w:rPr>
            </w:pPr>
          </w:p>
        </w:tc>
        <w:tc>
          <w:tcPr>
            <w:tcW w:w="288" w:type="pct"/>
            <w:gridSpan w:val="5"/>
            <w:tcBorders>
              <w:top w:val="nil"/>
              <w:left w:val="nil"/>
              <w:bottom w:val="single" w:sz="4" w:space="0" w:color="auto"/>
              <w:right w:val="single" w:sz="4" w:space="0" w:color="auto"/>
            </w:tcBorders>
            <w:shd w:val="clear" w:color="auto" w:fill="auto"/>
            <w:noWrap/>
            <w:vAlign w:val="center"/>
          </w:tcPr>
          <w:p w14:paraId="10021986" w14:textId="77777777" w:rsidR="00F536FC" w:rsidRPr="00E07C7C" w:rsidRDefault="00F536FC" w:rsidP="00F536FC">
            <w:pPr>
              <w:suppressAutoHyphens w:val="0"/>
              <w:jc w:val="center"/>
              <w:rPr>
                <w:color w:val="000000"/>
                <w:sz w:val="18"/>
                <w:szCs w:val="18"/>
                <w:lang w:eastAsia="pt-BR"/>
              </w:rPr>
            </w:pPr>
          </w:p>
        </w:tc>
        <w:tc>
          <w:tcPr>
            <w:tcW w:w="374" w:type="pct"/>
            <w:gridSpan w:val="5"/>
            <w:tcBorders>
              <w:top w:val="nil"/>
              <w:left w:val="nil"/>
              <w:bottom w:val="single" w:sz="4" w:space="0" w:color="auto"/>
              <w:right w:val="single" w:sz="4" w:space="0" w:color="auto"/>
            </w:tcBorders>
            <w:shd w:val="clear" w:color="auto" w:fill="auto"/>
            <w:noWrap/>
            <w:vAlign w:val="center"/>
          </w:tcPr>
          <w:p w14:paraId="3B99EBB1" w14:textId="77777777" w:rsidR="00F536FC" w:rsidRPr="00E07C7C" w:rsidRDefault="00F536FC" w:rsidP="00F536FC">
            <w:pPr>
              <w:suppressAutoHyphens w:val="0"/>
              <w:jc w:val="center"/>
              <w:rPr>
                <w:color w:val="000000"/>
                <w:sz w:val="18"/>
                <w:szCs w:val="18"/>
                <w:lang w:eastAsia="pt-BR"/>
              </w:rPr>
            </w:pPr>
          </w:p>
        </w:tc>
      </w:tr>
    </w:tbl>
    <w:p w14:paraId="5FE5C6E2" w14:textId="77777777" w:rsidR="00E07C7C" w:rsidRPr="00E07C7C" w:rsidRDefault="00E07C7C" w:rsidP="00E07C7C">
      <w:pPr>
        <w:rPr>
          <w:b/>
          <w:color w:val="000000"/>
          <w:sz w:val="18"/>
          <w:szCs w:val="18"/>
        </w:rPr>
        <w:sectPr w:rsidR="00E07C7C" w:rsidRPr="00E07C7C" w:rsidSect="009948C4">
          <w:pgSz w:w="16838" w:h="11906" w:orient="landscape"/>
          <w:pgMar w:top="1134" w:right="1134" w:bottom="1133" w:left="1134" w:header="357" w:footer="720" w:gutter="0"/>
          <w:cols w:space="720"/>
          <w:docGrid w:linePitch="360"/>
        </w:sectPr>
      </w:pPr>
    </w:p>
    <w:p w14:paraId="6DB6BF5B" w14:textId="77777777" w:rsidR="00E07C7C" w:rsidRPr="00E07C7C" w:rsidRDefault="00E07C7C" w:rsidP="00E07C7C">
      <w:pPr>
        <w:rPr>
          <w:b/>
          <w:color w:val="000000"/>
          <w:sz w:val="24"/>
          <w:szCs w:val="24"/>
        </w:rPr>
      </w:pPr>
      <w:r w:rsidRPr="00E07C7C">
        <w:rPr>
          <w:b/>
          <w:color w:val="000000"/>
          <w:sz w:val="24"/>
          <w:szCs w:val="24"/>
        </w:rPr>
        <w:lastRenderedPageBreak/>
        <w:t>TOTAL DESPESAS DA OFERTA SOCIOASSISTENCIAL</w:t>
      </w:r>
    </w:p>
    <w:p w14:paraId="16D80571" w14:textId="77777777" w:rsidR="00E07C7C" w:rsidRPr="00E07C7C" w:rsidRDefault="00E07C7C" w:rsidP="00E07C7C">
      <w:pPr>
        <w:rPr>
          <w:b/>
          <w:color w:val="000000"/>
          <w:sz w:val="24"/>
          <w:szCs w:val="24"/>
        </w:rPr>
      </w:pPr>
    </w:p>
    <w:tbl>
      <w:tblPr>
        <w:tblW w:w="3820" w:type="pct"/>
        <w:tblInd w:w="10" w:type="dxa"/>
        <w:tblLayout w:type="fixed"/>
        <w:tblCellMar>
          <w:left w:w="70" w:type="dxa"/>
          <w:right w:w="70" w:type="dxa"/>
        </w:tblCellMar>
        <w:tblLook w:val="04A0" w:firstRow="1" w:lastRow="0" w:firstColumn="1" w:lastColumn="0" w:noHBand="0" w:noVBand="1"/>
      </w:tblPr>
      <w:tblGrid>
        <w:gridCol w:w="4239"/>
        <w:gridCol w:w="3117"/>
      </w:tblGrid>
      <w:tr w:rsidR="00E07C7C" w:rsidRPr="00E07C7C" w14:paraId="363B40D4" w14:textId="77777777" w:rsidTr="009B1745">
        <w:trPr>
          <w:trHeight w:val="300"/>
        </w:trPr>
        <w:tc>
          <w:tcPr>
            <w:tcW w:w="2881" w:type="pc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tcPr>
          <w:p w14:paraId="78556B6E" w14:textId="77777777" w:rsidR="00E07C7C" w:rsidRPr="00E07C7C" w:rsidRDefault="00E07C7C" w:rsidP="00E07C7C">
            <w:pPr>
              <w:suppressAutoHyphens w:val="0"/>
              <w:rPr>
                <w:b/>
                <w:bCs/>
                <w:color w:val="000000"/>
                <w:szCs w:val="22"/>
                <w:lang w:eastAsia="pt-BR"/>
              </w:rPr>
            </w:pPr>
          </w:p>
        </w:tc>
        <w:tc>
          <w:tcPr>
            <w:tcW w:w="2119" w:type="pct"/>
            <w:tcBorders>
              <w:top w:val="single" w:sz="4" w:space="0" w:color="auto"/>
              <w:left w:val="nil"/>
              <w:bottom w:val="single" w:sz="4" w:space="0" w:color="auto"/>
              <w:right w:val="single" w:sz="4" w:space="0" w:color="auto"/>
            </w:tcBorders>
            <w:shd w:val="clear" w:color="auto" w:fill="7F7F7F" w:themeFill="text1" w:themeFillTint="80"/>
            <w:noWrap/>
            <w:vAlign w:val="center"/>
          </w:tcPr>
          <w:p w14:paraId="000761B0" w14:textId="77777777" w:rsidR="00E07C7C" w:rsidRPr="00E07C7C" w:rsidRDefault="00E07C7C" w:rsidP="00E07C7C">
            <w:pPr>
              <w:suppressAutoHyphens w:val="0"/>
              <w:jc w:val="center"/>
              <w:rPr>
                <w:color w:val="000000"/>
                <w:szCs w:val="22"/>
                <w:lang w:eastAsia="pt-BR"/>
              </w:rPr>
            </w:pPr>
          </w:p>
        </w:tc>
      </w:tr>
      <w:tr w:rsidR="00E07C7C" w:rsidRPr="00E07C7C" w14:paraId="4F909BF5" w14:textId="77777777" w:rsidTr="009B1745">
        <w:trPr>
          <w:trHeight w:val="300"/>
        </w:trPr>
        <w:tc>
          <w:tcPr>
            <w:tcW w:w="2881" w:type="pct"/>
            <w:tcBorders>
              <w:top w:val="nil"/>
              <w:left w:val="single" w:sz="4" w:space="0" w:color="auto"/>
              <w:bottom w:val="single" w:sz="4" w:space="0" w:color="auto"/>
              <w:right w:val="single" w:sz="4" w:space="0" w:color="auto"/>
            </w:tcBorders>
            <w:shd w:val="clear" w:color="auto" w:fill="auto"/>
            <w:noWrap/>
            <w:vAlign w:val="bottom"/>
          </w:tcPr>
          <w:p w14:paraId="1A32DF15" w14:textId="77777777" w:rsidR="00E07C7C" w:rsidRPr="00E07C7C" w:rsidRDefault="00E07C7C" w:rsidP="00E07C7C">
            <w:pPr>
              <w:suppressAutoHyphens w:val="0"/>
              <w:rPr>
                <w:b/>
                <w:bCs/>
                <w:color w:val="000000"/>
                <w:sz w:val="24"/>
                <w:szCs w:val="24"/>
                <w:lang w:eastAsia="pt-BR"/>
              </w:rPr>
            </w:pPr>
            <w:r w:rsidRPr="00E07C7C">
              <w:rPr>
                <w:b/>
                <w:bCs/>
                <w:color w:val="000000"/>
                <w:sz w:val="24"/>
                <w:szCs w:val="24"/>
                <w:lang w:eastAsia="pt-BR"/>
              </w:rPr>
              <w:t>DESPESAS</w:t>
            </w:r>
          </w:p>
        </w:tc>
        <w:tc>
          <w:tcPr>
            <w:tcW w:w="2119" w:type="pct"/>
            <w:tcBorders>
              <w:top w:val="nil"/>
              <w:left w:val="nil"/>
              <w:bottom w:val="single" w:sz="4" w:space="0" w:color="auto"/>
              <w:right w:val="single" w:sz="4" w:space="0" w:color="auto"/>
            </w:tcBorders>
            <w:shd w:val="clear" w:color="auto" w:fill="auto"/>
            <w:noWrap/>
            <w:vAlign w:val="center"/>
          </w:tcPr>
          <w:p w14:paraId="2CA4F67B" w14:textId="77777777" w:rsidR="00E07C7C" w:rsidRPr="00E07C7C" w:rsidRDefault="00E07C7C" w:rsidP="00E07C7C">
            <w:pPr>
              <w:suppressAutoHyphens w:val="0"/>
              <w:jc w:val="center"/>
              <w:rPr>
                <w:b/>
                <w:color w:val="000000"/>
                <w:szCs w:val="22"/>
                <w:lang w:eastAsia="pt-BR"/>
              </w:rPr>
            </w:pPr>
            <w:r w:rsidRPr="00E07C7C">
              <w:rPr>
                <w:b/>
                <w:color w:val="000000"/>
                <w:szCs w:val="22"/>
                <w:lang w:eastAsia="pt-BR"/>
              </w:rPr>
              <w:t>TOTAL ANO</w:t>
            </w:r>
          </w:p>
        </w:tc>
      </w:tr>
      <w:tr w:rsidR="00E07C7C" w:rsidRPr="00E07C7C" w14:paraId="1D82FFA1" w14:textId="77777777" w:rsidTr="009B1745">
        <w:trPr>
          <w:trHeight w:val="300"/>
        </w:trPr>
        <w:tc>
          <w:tcPr>
            <w:tcW w:w="2881" w:type="pct"/>
            <w:tcBorders>
              <w:top w:val="nil"/>
              <w:left w:val="single" w:sz="4" w:space="0" w:color="auto"/>
              <w:bottom w:val="single" w:sz="4" w:space="0" w:color="auto"/>
              <w:right w:val="single" w:sz="4" w:space="0" w:color="auto"/>
            </w:tcBorders>
            <w:shd w:val="clear" w:color="auto" w:fill="auto"/>
            <w:noWrap/>
            <w:vAlign w:val="bottom"/>
          </w:tcPr>
          <w:p w14:paraId="79BBE695" w14:textId="77777777" w:rsidR="00E07C7C" w:rsidRPr="00E07C7C" w:rsidRDefault="00E07C7C" w:rsidP="00E07C7C">
            <w:pPr>
              <w:suppressAutoHyphens w:val="0"/>
              <w:rPr>
                <w:bCs/>
                <w:color w:val="000000"/>
                <w:szCs w:val="22"/>
                <w:lang w:eastAsia="pt-BR"/>
              </w:rPr>
            </w:pPr>
            <w:r w:rsidRPr="00E07C7C">
              <w:rPr>
                <w:bCs/>
                <w:color w:val="000000"/>
                <w:szCs w:val="22"/>
                <w:lang w:eastAsia="pt-BR"/>
              </w:rPr>
              <w:t>RECURSOS HUMANOS PF</w:t>
            </w:r>
          </w:p>
        </w:tc>
        <w:tc>
          <w:tcPr>
            <w:tcW w:w="2119" w:type="pct"/>
            <w:tcBorders>
              <w:top w:val="nil"/>
              <w:left w:val="nil"/>
              <w:bottom w:val="single" w:sz="4" w:space="0" w:color="auto"/>
              <w:right w:val="single" w:sz="4" w:space="0" w:color="auto"/>
            </w:tcBorders>
            <w:shd w:val="clear" w:color="auto" w:fill="auto"/>
            <w:noWrap/>
            <w:vAlign w:val="center"/>
          </w:tcPr>
          <w:p w14:paraId="3889E781" w14:textId="64DCC961" w:rsidR="00E07C7C" w:rsidRPr="00E07C7C" w:rsidRDefault="00E544B6" w:rsidP="00E07C7C">
            <w:pPr>
              <w:suppressAutoHyphens w:val="0"/>
              <w:jc w:val="center"/>
              <w:rPr>
                <w:color w:val="000000"/>
                <w:szCs w:val="22"/>
                <w:lang w:eastAsia="pt-BR"/>
              </w:rPr>
            </w:pPr>
            <w:r>
              <w:rPr>
                <w:color w:val="000000"/>
                <w:szCs w:val="22"/>
                <w:lang w:eastAsia="pt-BR"/>
              </w:rPr>
              <w:t>R$ 487.278,96</w:t>
            </w:r>
          </w:p>
        </w:tc>
      </w:tr>
      <w:tr w:rsidR="00E07C7C" w:rsidRPr="00E07C7C" w14:paraId="7970558D" w14:textId="77777777" w:rsidTr="009B1745">
        <w:trPr>
          <w:trHeight w:val="300"/>
        </w:trPr>
        <w:tc>
          <w:tcPr>
            <w:tcW w:w="2881" w:type="pct"/>
            <w:tcBorders>
              <w:top w:val="nil"/>
              <w:left w:val="single" w:sz="4" w:space="0" w:color="auto"/>
              <w:bottom w:val="single" w:sz="4" w:space="0" w:color="auto"/>
              <w:right w:val="single" w:sz="4" w:space="0" w:color="auto"/>
            </w:tcBorders>
            <w:shd w:val="clear" w:color="auto" w:fill="auto"/>
            <w:noWrap/>
            <w:vAlign w:val="bottom"/>
          </w:tcPr>
          <w:p w14:paraId="45958D11" w14:textId="77777777" w:rsidR="00E07C7C" w:rsidRPr="00E07C7C" w:rsidRDefault="00E07C7C" w:rsidP="00E07C7C">
            <w:pPr>
              <w:suppressAutoHyphens w:val="0"/>
              <w:rPr>
                <w:bCs/>
                <w:color w:val="000000"/>
                <w:szCs w:val="22"/>
                <w:lang w:eastAsia="pt-BR"/>
              </w:rPr>
            </w:pPr>
            <w:r w:rsidRPr="00E07C7C">
              <w:rPr>
                <w:bCs/>
                <w:color w:val="000000"/>
                <w:szCs w:val="22"/>
                <w:lang w:eastAsia="pt-BR"/>
              </w:rPr>
              <w:t>ENCARGOS SOCIAIS RH/PF</w:t>
            </w:r>
          </w:p>
        </w:tc>
        <w:tc>
          <w:tcPr>
            <w:tcW w:w="2119" w:type="pct"/>
            <w:tcBorders>
              <w:top w:val="nil"/>
              <w:left w:val="nil"/>
              <w:bottom w:val="single" w:sz="4" w:space="0" w:color="auto"/>
              <w:right w:val="single" w:sz="4" w:space="0" w:color="auto"/>
            </w:tcBorders>
            <w:shd w:val="clear" w:color="auto" w:fill="auto"/>
            <w:noWrap/>
            <w:vAlign w:val="center"/>
          </w:tcPr>
          <w:p w14:paraId="1551AD41" w14:textId="63F875C1" w:rsidR="00E07C7C" w:rsidRPr="00E07C7C" w:rsidRDefault="00E544B6" w:rsidP="00E07C7C">
            <w:pPr>
              <w:suppressAutoHyphens w:val="0"/>
              <w:jc w:val="center"/>
              <w:rPr>
                <w:color w:val="000000"/>
                <w:szCs w:val="22"/>
                <w:lang w:eastAsia="pt-BR"/>
              </w:rPr>
            </w:pPr>
            <w:r>
              <w:rPr>
                <w:color w:val="000000"/>
                <w:szCs w:val="22"/>
                <w:lang w:eastAsia="pt-BR"/>
              </w:rPr>
              <w:t>R$ 218.112,00</w:t>
            </w:r>
          </w:p>
        </w:tc>
      </w:tr>
      <w:tr w:rsidR="00E07C7C" w:rsidRPr="00E07C7C" w14:paraId="0CD474F2" w14:textId="77777777" w:rsidTr="009B1745">
        <w:trPr>
          <w:trHeight w:val="300"/>
        </w:trPr>
        <w:tc>
          <w:tcPr>
            <w:tcW w:w="2881" w:type="pct"/>
            <w:tcBorders>
              <w:top w:val="nil"/>
              <w:left w:val="single" w:sz="4" w:space="0" w:color="auto"/>
              <w:bottom w:val="single" w:sz="4" w:space="0" w:color="auto"/>
              <w:right w:val="single" w:sz="4" w:space="0" w:color="auto"/>
            </w:tcBorders>
            <w:shd w:val="clear" w:color="auto" w:fill="auto"/>
            <w:noWrap/>
            <w:vAlign w:val="bottom"/>
          </w:tcPr>
          <w:p w14:paraId="658EF23D" w14:textId="77777777" w:rsidR="00E07C7C" w:rsidRPr="00E07C7C" w:rsidRDefault="00E07C7C" w:rsidP="00E07C7C">
            <w:pPr>
              <w:suppressAutoHyphens w:val="0"/>
              <w:rPr>
                <w:bCs/>
                <w:color w:val="000000"/>
                <w:szCs w:val="22"/>
                <w:lang w:eastAsia="pt-BR"/>
              </w:rPr>
            </w:pPr>
            <w:r w:rsidRPr="00E07C7C">
              <w:rPr>
                <w:bCs/>
                <w:color w:val="000000"/>
                <w:szCs w:val="22"/>
                <w:lang w:eastAsia="pt-BR"/>
              </w:rPr>
              <w:t>RECURSOS HUMANOS RH/PJ</w:t>
            </w:r>
          </w:p>
        </w:tc>
        <w:tc>
          <w:tcPr>
            <w:tcW w:w="2119" w:type="pct"/>
            <w:tcBorders>
              <w:top w:val="nil"/>
              <w:left w:val="nil"/>
              <w:bottom w:val="single" w:sz="4" w:space="0" w:color="auto"/>
              <w:right w:val="single" w:sz="4" w:space="0" w:color="auto"/>
            </w:tcBorders>
            <w:shd w:val="clear" w:color="auto" w:fill="auto"/>
            <w:noWrap/>
            <w:vAlign w:val="center"/>
          </w:tcPr>
          <w:p w14:paraId="37EFFD48" w14:textId="537C2DBC" w:rsidR="00E07C7C" w:rsidRPr="00E07C7C" w:rsidRDefault="00E544B6" w:rsidP="00E07C7C">
            <w:pPr>
              <w:suppressAutoHyphens w:val="0"/>
              <w:jc w:val="center"/>
              <w:rPr>
                <w:color w:val="000000"/>
                <w:szCs w:val="22"/>
                <w:lang w:eastAsia="pt-BR"/>
              </w:rPr>
            </w:pPr>
            <w:r>
              <w:rPr>
                <w:color w:val="000000"/>
                <w:szCs w:val="22"/>
                <w:lang w:eastAsia="pt-BR"/>
              </w:rPr>
              <w:t>R$ 52.000,00</w:t>
            </w:r>
          </w:p>
        </w:tc>
      </w:tr>
      <w:tr w:rsidR="00E07C7C" w:rsidRPr="00E07C7C" w14:paraId="2BF7A37E" w14:textId="77777777" w:rsidTr="009B1745">
        <w:trPr>
          <w:trHeight w:val="300"/>
        </w:trPr>
        <w:tc>
          <w:tcPr>
            <w:tcW w:w="2881" w:type="pct"/>
            <w:tcBorders>
              <w:top w:val="nil"/>
              <w:left w:val="single" w:sz="4" w:space="0" w:color="auto"/>
              <w:bottom w:val="single" w:sz="4" w:space="0" w:color="auto"/>
              <w:right w:val="single" w:sz="4" w:space="0" w:color="auto"/>
            </w:tcBorders>
            <w:shd w:val="clear" w:color="auto" w:fill="auto"/>
            <w:noWrap/>
            <w:vAlign w:val="bottom"/>
          </w:tcPr>
          <w:p w14:paraId="4D972DD2" w14:textId="77777777" w:rsidR="00E07C7C" w:rsidRPr="00E07C7C" w:rsidRDefault="00E07C7C" w:rsidP="00E07C7C">
            <w:pPr>
              <w:suppressAutoHyphens w:val="0"/>
              <w:rPr>
                <w:bCs/>
                <w:color w:val="000000"/>
                <w:szCs w:val="22"/>
                <w:lang w:eastAsia="pt-BR"/>
              </w:rPr>
            </w:pPr>
            <w:r w:rsidRPr="00E07C7C">
              <w:rPr>
                <w:bCs/>
                <w:color w:val="000000"/>
                <w:szCs w:val="22"/>
              </w:rPr>
              <w:t>OUTROS</w:t>
            </w:r>
            <w:r w:rsidRPr="00E07C7C">
              <w:rPr>
                <w:color w:val="000000"/>
                <w:szCs w:val="22"/>
              </w:rPr>
              <w:t xml:space="preserve"> SERVIÇOS DE TERCEIROS</w:t>
            </w:r>
          </w:p>
        </w:tc>
        <w:tc>
          <w:tcPr>
            <w:tcW w:w="2119" w:type="pct"/>
            <w:tcBorders>
              <w:top w:val="nil"/>
              <w:left w:val="nil"/>
              <w:bottom w:val="single" w:sz="4" w:space="0" w:color="auto"/>
              <w:right w:val="single" w:sz="4" w:space="0" w:color="auto"/>
            </w:tcBorders>
            <w:shd w:val="clear" w:color="auto" w:fill="auto"/>
            <w:noWrap/>
            <w:vAlign w:val="center"/>
          </w:tcPr>
          <w:p w14:paraId="3BC5BD30" w14:textId="0DD32774" w:rsidR="00E07C7C" w:rsidRPr="00E07C7C" w:rsidRDefault="00E544B6" w:rsidP="00E07C7C">
            <w:pPr>
              <w:suppressAutoHyphens w:val="0"/>
              <w:jc w:val="center"/>
              <w:rPr>
                <w:color w:val="000000"/>
                <w:szCs w:val="22"/>
                <w:lang w:eastAsia="pt-BR"/>
              </w:rPr>
            </w:pPr>
            <w:r>
              <w:rPr>
                <w:color w:val="000000"/>
                <w:szCs w:val="22"/>
                <w:lang w:eastAsia="pt-BR"/>
              </w:rPr>
              <w:t>R$  7.500,00</w:t>
            </w:r>
          </w:p>
        </w:tc>
      </w:tr>
      <w:tr w:rsidR="00E07C7C" w:rsidRPr="00E07C7C" w14:paraId="3E9A0B91" w14:textId="77777777" w:rsidTr="009B1745">
        <w:trPr>
          <w:trHeight w:val="300"/>
        </w:trPr>
        <w:tc>
          <w:tcPr>
            <w:tcW w:w="2881" w:type="pct"/>
            <w:tcBorders>
              <w:top w:val="nil"/>
              <w:left w:val="single" w:sz="4" w:space="0" w:color="auto"/>
              <w:bottom w:val="single" w:sz="4" w:space="0" w:color="auto"/>
              <w:right w:val="single" w:sz="4" w:space="0" w:color="auto"/>
            </w:tcBorders>
            <w:shd w:val="clear" w:color="auto" w:fill="auto"/>
            <w:noWrap/>
            <w:vAlign w:val="bottom"/>
          </w:tcPr>
          <w:p w14:paraId="5647F66F" w14:textId="77777777" w:rsidR="00E07C7C" w:rsidRPr="00E07C7C" w:rsidRDefault="00E07C7C" w:rsidP="00E07C7C">
            <w:pPr>
              <w:tabs>
                <w:tab w:val="left" w:pos="284"/>
                <w:tab w:val="left" w:pos="851"/>
              </w:tabs>
              <w:ind w:right="-91"/>
              <w:rPr>
                <w:bCs/>
                <w:color w:val="000000"/>
                <w:szCs w:val="22"/>
                <w:lang w:eastAsia="pt-BR"/>
              </w:rPr>
            </w:pPr>
            <w:r w:rsidRPr="00E07C7C">
              <w:rPr>
                <w:bCs/>
                <w:color w:val="000000"/>
                <w:szCs w:val="22"/>
              </w:rPr>
              <w:t xml:space="preserve">GÊNEROS ALIMENTÍCIOS </w:t>
            </w:r>
          </w:p>
        </w:tc>
        <w:tc>
          <w:tcPr>
            <w:tcW w:w="2119" w:type="pct"/>
            <w:tcBorders>
              <w:top w:val="nil"/>
              <w:left w:val="nil"/>
              <w:bottom w:val="single" w:sz="4" w:space="0" w:color="auto"/>
              <w:right w:val="single" w:sz="4" w:space="0" w:color="auto"/>
            </w:tcBorders>
            <w:shd w:val="clear" w:color="auto" w:fill="auto"/>
            <w:noWrap/>
            <w:vAlign w:val="center"/>
          </w:tcPr>
          <w:p w14:paraId="21C5DC1D" w14:textId="3F5E706C" w:rsidR="00E07C7C" w:rsidRPr="00E07C7C" w:rsidRDefault="00E544B6" w:rsidP="00E07C7C">
            <w:pPr>
              <w:suppressAutoHyphens w:val="0"/>
              <w:jc w:val="center"/>
              <w:rPr>
                <w:color w:val="000000"/>
                <w:szCs w:val="22"/>
                <w:lang w:eastAsia="pt-BR"/>
              </w:rPr>
            </w:pPr>
            <w:r>
              <w:rPr>
                <w:color w:val="000000"/>
                <w:szCs w:val="22"/>
                <w:lang w:eastAsia="pt-BR"/>
              </w:rPr>
              <w:t>R$  20.000,00</w:t>
            </w:r>
          </w:p>
        </w:tc>
      </w:tr>
      <w:tr w:rsidR="00E07C7C" w:rsidRPr="00E07C7C" w14:paraId="44383095" w14:textId="77777777" w:rsidTr="009B1745">
        <w:trPr>
          <w:trHeight w:val="300"/>
        </w:trPr>
        <w:tc>
          <w:tcPr>
            <w:tcW w:w="2881" w:type="pct"/>
            <w:tcBorders>
              <w:top w:val="nil"/>
              <w:left w:val="single" w:sz="4" w:space="0" w:color="auto"/>
              <w:bottom w:val="single" w:sz="4" w:space="0" w:color="auto"/>
              <w:right w:val="single" w:sz="4" w:space="0" w:color="auto"/>
            </w:tcBorders>
            <w:shd w:val="clear" w:color="auto" w:fill="auto"/>
            <w:noWrap/>
            <w:vAlign w:val="bottom"/>
          </w:tcPr>
          <w:p w14:paraId="36BA9B02" w14:textId="77777777" w:rsidR="00E07C7C" w:rsidRPr="00E07C7C" w:rsidRDefault="00E07C7C" w:rsidP="00E07C7C">
            <w:pPr>
              <w:suppressAutoHyphens w:val="0"/>
              <w:rPr>
                <w:bCs/>
                <w:color w:val="000000"/>
                <w:szCs w:val="22"/>
                <w:lang w:eastAsia="pt-BR"/>
              </w:rPr>
            </w:pPr>
            <w:r w:rsidRPr="00E07C7C">
              <w:rPr>
                <w:color w:val="000000"/>
                <w:szCs w:val="22"/>
              </w:rPr>
              <w:t>OUTROS MATERIAIS DE CONSUMO</w:t>
            </w:r>
          </w:p>
        </w:tc>
        <w:tc>
          <w:tcPr>
            <w:tcW w:w="2119" w:type="pct"/>
            <w:tcBorders>
              <w:top w:val="nil"/>
              <w:left w:val="nil"/>
              <w:bottom w:val="single" w:sz="4" w:space="0" w:color="auto"/>
              <w:right w:val="single" w:sz="4" w:space="0" w:color="auto"/>
            </w:tcBorders>
            <w:shd w:val="clear" w:color="auto" w:fill="auto"/>
            <w:noWrap/>
            <w:vAlign w:val="center"/>
          </w:tcPr>
          <w:p w14:paraId="2FD973B2" w14:textId="250BAB10" w:rsidR="00E07C7C" w:rsidRPr="00E07C7C" w:rsidRDefault="00E544B6" w:rsidP="00E07C7C">
            <w:pPr>
              <w:suppressAutoHyphens w:val="0"/>
              <w:jc w:val="center"/>
              <w:rPr>
                <w:color w:val="000000"/>
                <w:szCs w:val="22"/>
                <w:lang w:eastAsia="pt-BR"/>
              </w:rPr>
            </w:pPr>
            <w:r>
              <w:rPr>
                <w:color w:val="000000"/>
                <w:szCs w:val="22"/>
                <w:lang w:eastAsia="pt-BR"/>
              </w:rPr>
              <w:t>-</w:t>
            </w:r>
          </w:p>
        </w:tc>
      </w:tr>
      <w:tr w:rsidR="00E07C7C" w:rsidRPr="00E07C7C" w14:paraId="1C1598DB" w14:textId="77777777" w:rsidTr="009B1745">
        <w:trPr>
          <w:trHeight w:val="300"/>
        </w:trPr>
        <w:tc>
          <w:tcPr>
            <w:tcW w:w="2881" w:type="pct"/>
            <w:tcBorders>
              <w:top w:val="nil"/>
              <w:left w:val="single" w:sz="4" w:space="0" w:color="auto"/>
              <w:bottom w:val="single" w:sz="4" w:space="0" w:color="auto"/>
              <w:right w:val="single" w:sz="4" w:space="0" w:color="auto"/>
            </w:tcBorders>
            <w:shd w:val="clear" w:color="auto" w:fill="auto"/>
            <w:noWrap/>
            <w:vAlign w:val="bottom"/>
          </w:tcPr>
          <w:p w14:paraId="3AAC9175" w14:textId="77777777" w:rsidR="00E07C7C" w:rsidRPr="00E07C7C" w:rsidRDefault="00E07C7C" w:rsidP="00E07C7C">
            <w:pPr>
              <w:suppressAutoHyphens w:val="0"/>
              <w:rPr>
                <w:bCs/>
                <w:color w:val="000000"/>
                <w:szCs w:val="22"/>
                <w:lang w:eastAsia="pt-BR"/>
              </w:rPr>
            </w:pPr>
            <w:r w:rsidRPr="00E07C7C">
              <w:rPr>
                <w:color w:val="000000"/>
                <w:szCs w:val="22"/>
              </w:rPr>
              <w:t>LOCAÇÃO DE IMÓVEIS</w:t>
            </w:r>
          </w:p>
        </w:tc>
        <w:tc>
          <w:tcPr>
            <w:tcW w:w="2119" w:type="pct"/>
            <w:tcBorders>
              <w:top w:val="nil"/>
              <w:left w:val="nil"/>
              <w:bottom w:val="single" w:sz="4" w:space="0" w:color="auto"/>
              <w:right w:val="single" w:sz="4" w:space="0" w:color="auto"/>
            </w:tcBorders>
            <w:shd w:val="clear" w:color="auto" w:fill="auto"/>
            <w:noWrap/>
            <w:vAlign w:val="center"/>
          </w:tcPr>
          <w:p w14:paraId="0954FA5E" w14:textId="4BAE57C2" w:rsidR="00E07C7C" w:rsidRPr="00E07C7C" w:rsidRDefault="00E544B6" w:rsidP="00E07C7C">
            <w:pPr>
              <w:suppressAutoHyphens w:val="0"/>
              <w:jc w:val="center"/>
              <w:rPr>
                <w:color w:val="000000"/>
                <w:szCs w:val="22"/>
                <w:lang w:eastAsia="pt-BR"/>
              </w:rPr>
            </w:pPr>
            <w:r>
              <w:rPr>
                <w:color w:val="000000"/>
                <w:szCs w:val="22"/>
                <w:lang w:eastAsia="pt-BR"/>
              </w:rPr>
              <w:t>-</w:t>
            </w:r>
          </w:p>
        </w:tc>
      </w:tr>
      <w:tr w:rsidR="00E07C7C" w:rsidRPr="00E07C7C" w14:paraId="0F06AE3A" w14:textId="77777777" w:rsidTr="009B1745">
        <w:trPr>
          <w:trHeight w:val="300"/>
        </w:trPr>
        <w:tc>
          <w:tcPr>
            <w:tcW w:w="2881" w:type="pct"/>
            <w:tcBorders>
              <w:top w:val="nil"/>
              <w:left w:val="single" w:sz="4" w:space="0" w:color="auto"/>
              <w:bottom w:val="single" w:sz="4" w:space="0" w:color="auto"/>
              <w:right w:val="single" w:sz="4" w:space="0" w:color="auto"/>
            </w:tcBorders>
            <w:shd w:val="clear" w:color="auto" w:fill="auto"/>
            <w:noWrap/>
            <w:vAlign w:val="bottom"/>
          </w:tcPr>
          <w:p w14:paraId="0395BF96" w14:textId="77777777" w:rsidR="00E07C7C" w:rsidRPr="00E07C7C" w:rsidRDefault="00E07C7C" w:rsidP="00E07C7C">
            <w:pPr>
              <w:suppressAutoHyphens w:val="0"/>
              <w:rPr>
                <w:bCs/>
                <w:color w:val="000000"/>
                <w:szCs w:val="22"/>
                <w:lang w:eastAsia="pt-BR"/>
              </w:rPr>
            </w:pPr>
            <w:r w:rsidRPr="00E07C7C">
              <w:rPr>
                <w:bCs/>
                <w:color w:val="000000"/>
                <w:szCs w:val="22"/>
                <w:lang w:eastAsia="pt-BR"/>
              </w:rPr>
              <w:t>LOCAÇÕES DIVERSAS</w:t>
            </w:r>
          </w:p>
        </w:tc>
        <w:tc>
          <w:tcPr>
            <w:tcW w:w="2119" w:type="pct"/>
            <w:tcBorders>
              <w:top w:val="nil"/>
              <w:left w:val="nil"/>
              <w:bottom w:val="single" w:sz="4" w:space="0" w:color="auto"/>
              <w:right w:val="single" w:sz="4" w:space="0" w:color="auto"/>
            </w:tcBorders>
            <w:shd w:val="clear" w:color="auto" w:fill="auto"/>
            <w:noWrap/>
            <w:vAlign w:val="center"/>
          </w:tcPr>
          <w:p w14:paraId="22E38F8C" w14:textId="7A698A3C" w:rsidR="00E07C7C" w:rsidRPr="00E07C7C" w:rsidRDefault="00E544B6" w:rsidP="00E07C7C">
            <w:pPr>
              <w:suppressAutoHyphens w:val="0"/>
              <w:jc w:val="center"/>
              <w:rPr>
                <w:color w:val="000000"/>
                <w:szCs w:val="22"/>
                <w:lang w:eastAsia="pt-BR"/>
              </w:rPr>
            </w:pPr>
            <w:r>
              <w:rPr>
                <w:color w:val="000000"/>
                <w:szCs w:val="22"/>
                <w:lang w:eastAsia="pt-BR"/>
              </w:rPr>
              <w:t>-</w:t>
            </w:r>
          </w:p>
        </w:tc>
      </w:tr>
      <w:tr w:rsidR="00E07C7C" w:rsidRPr="00E07C7C" w14:paraId="08817529" w14:textId="77777777" w:rsidTr="009B1745">
        <w:trPr>
          <w:trHeight w:val="300"/>
        </w:trPr>
        <w:tc>
          <w:tcPr>
            <w:tcW w:w="2881" w:type="pct"/>
            <w:tcBorders>
              <w:top w:val="nil"/>
              <w:left w:val="single" w:sz="4" w:space="0" w:color="auto"/>
              <w:bottom w:val="single" w:sz="4" w:space="0" w:color="auto"/>
              <w:right w:val="single" w:sz="4" w:space="0" w:color="auto"/>
            </w:tcBorders>
            <w:shd w:val="clear" w:color="auto" w:fill="auto"/>
            <w:noWrap/>
            <w:vAlign w:val="bottom"/>
          </w:tcPr>
          <w:p w14:paraId="0E569BAC" w14:textId="77777777" w:rsidR="00E07C7C" w:rsidRPr="00E07C7C" w:rsidRDefault="00E07C7C" w:rsidP="00E07C7C">
            <w:pPr>
              <w:tabs>
                <w:tab w:val="left" w:pos="284"/>
                <w:tab w:val="left" w:pos="851"/>
              </w:tabs>
              <w:snapToGrid w:val="0"/>
              <w:ind w:right="-91"/>
              <w:rPr>
                <w:color w:val="000000"/>
                <w:szCs w:val="22"/>
                <w:lang w:eastAsia="pt-BR"/>
              </w:rPr>
            </w:pPr>
            <w:r w:rsidRPr="00E07C7C">
              <w:rPr>
                <w:color w:val="000000"/>
                <w:szCs w:val="22"/>
              </w:rPr>
              <w:t>UTILIDADES PÚBLICAS</w:t>
            </w:r>
          </w:p>
        </w:tc>
        <w:tc>
          <w:tcPr>
            <w:tcW w:w="2119" w:type="pct"/>
            <w:tcBorders>
              <w:top w:val="nil"/>
              <w:left w:val="nil"/>
              <w:bottom w:val="single" w:sz="4" w:space="0" w:color="auto"/>
              <w:right w:val="single" w:sz="4" w:space="0" w:color="auto"/>
            </w:tcBorders>
            <w:shd w:val="clear" w:color="auto" w:fill="auto"/>
            <w:noWrap/>
            <w:vAlign w:val="center"/>
          </w:tcPr>
          <w:p w14:paraId="2B9EDC98" w14:textId="24BB6C7B" w:rsidR="00E07C7C" w:rsidRPr="00E07C7C" w:rsidRDefault="00E544B6" w:rsidP="00E07C7C">
            <w:pPr>
              <w:suppressAutoHyphens w:val="0"/>
              <w:jc w:val="center"/>
              <w:rPr>
                <w:color w:val="000000"/>
                <w:szCs w:val="22"/>
                <w:lang w:eastAsia="pt-BR"/>
              </w:rPr>
            </w:pPr>
            <w:r>
              <w:rPr>
                <w:color w:val="000000"/>
                <w:szCs w:val="22"/>
                <w:lang w:eastAsia="pt-BR"/>
              </w:rPr>
              <w:t>R$  22.800,00</w:t>
            </w:r>
          </w:p>
        </w:tc>
      </w:tr>
      <w:tr w:rsidR="00E07C7C" w:rsidRPr="00E07C7C" w14:paraId="122DC437" w14:textId="77777777" w:rsidTr="009B1745">
        <w:trPr>
          <w:trHeight w:val="300"/>
        </w:trPr>
        <w:tc>
          <w:tcPr>
            <w:tcW w:w="2881" w:type="pct"/>
            <w:tcBorders>
              <w:top w:val="nil"/>
              <w:left w:val="single" w:sz="4" w:space="0" w:color="auto"/>
              <w:bottom w:val="single" w:sz="4" w:space="0" w:color="auto"/>
              <w:right w:val="single" w:sz="4" w:space="0" w:color="auto"/>
            </w:tcBorders>
            <w:shd w:val="clear" w:color="auto" w:fill="auto"/>
            <w:noWrap/>
            <w:vAlign w:val="bottom"/>
          </w:tcPr>
          <w:p w14:paraId="69785360" w14:textId="77777777" w:rsidR="00E07C7C" w:rsidRPr="00E07C7C" w:rsidRDefault="00E07C7C" w:rsidP="00E07C7C">
            <w:pPr>
              <w:suppressAutoHyphens w:val="0"/>
              <w:rPr>
                <w:color w:val="000000"/>
                <w:szCs w:val="22"/>
                <w:lang w:eastAsia="pt-BR"/>
              </w:rPr>
            </w:pPr>
            <w:r w:rsidRPr="00E07C7C">
              <w:rPr>
                <w:color w:val="000000"/>
                <w:szCs w:val="22"/>
                <w:lang w:eastAsia="pt-BR"/>
              </w:rPr>
              <w:t>COMBUSTÍVEL</w:t>
            </w:r>
          </w:p>
        </w:tc>
        <w:tc>
          <w:tcPr>
            <w:tcW w:w="2119" w:type="pct"/>
            <w:tcBorders>
              <w:top w:val="nil"/>
              <w:left w:val="nil"/>
              <w:bottom w:val="single" w:sz="4" w:space="0" w:color="auto"/>
              <w:right w:val="single" w:sz="4" w:space="0" w:color="auto"/>
            </w:tcBorders>
            <w:shd w:val="clear" w:color="auto" w:fill="auto"/>
            <w:noWrap/>
            <w:vAlign w:val="center"/>
          </w:tcPr>
          <w:p w14:paraId="48236D88" w14:textId="399FBBAF" w:rsidR="00E07C7C" w:rsidRPr="00E07C7C" w:rsidRDefault="00E544B6" w:rsidP="00E07C7C">
            <w:pPr>
              <w:suppressAutoHyphens w:val="0"/>
              <w:jc w:val="center"/>
              <w:rPr>
                <w:color w:val="000000"/>
                <w:szCs w:val="22"/>
                <w:lang w:eastAsia="pt-BR"/>
              </w:rPr>
            </w:pPr>
            <w:r>
              <w:rPr>
                <w:color w:val="000000"/>
                <w:szCs w:val="22"/>
                <w:lang w:eastAsia="pt-BR"/>
              </w:rPr>
              <w:t>R$    3.600,00</w:t>
            </w:r>
          </w:p>
        </w:tc>
      </w:tr>
      <w:tr w:rsidR="00E07C7C" w:rsidRPr="00E07C7C" w14:paraId="21058D71" w14:textId="77777777" w:rsidTr="009B1745">
        <w:trPr>
          <w:trHeight w:val="300"/>
        </w:trPr>
        <w:tc>
          <w:tcPr>
            <w:tcW w:w="2881" w:type="pct"/>
            <w:tcBorders>
              <w:top w:val="nil"/>
              <w:left w:val="single" w:sz="4" w:space="0" w:color="auto"/>
              <w:bottom w:val="single" w:sz="4" w:space="0" w:color="auto"/>
              <w:right w:val="single" w:sz="4" w:space="0" w:color="auto"/>
            </w:tcBorders>
            <w:shd w:val="clear" w:color="auto" w:fill="auto"/>
            <w:noWrap/>
            <w:vAlign w:val="bottom"/>
          </w:tcPr>
          <w:p w14:paraId="00CD223D" w14:textId="77777777" w:rsidR="00E07C7C" w:rsidRPr="00E07C7C" w:rsidRDefault="00E07C7C" w:rsidP="00E07C7C">
            <w:pPr>
              <w:suppressAutoHyphens w:val="0"/>
              <w:rPr>
                <w:color w:val="000000"/>
                <w:szCs w:val="22"/>
                <w:lang w:eastAsia="pt-BR"/>
              </w:rPr>
            </w:pPr>
            <w:r w:rsidRPr="00E07C7C">
              <w:rPr>
                <w:color w:val="000000"/>
                <w:szCs w:val="22"/>
                <w:lang w:eastAsia="pt-BR"/>
              </w:rPr>
              <w:t>MATERIAL PERMANENTE</w:t>
            </w:r>
          </w:p>
        </w:tc>
        <w:tc>
          <w:tcPr>
            <w:tcW w:w="2119" w:type="pct"/>
            <w:tcBorders>
              <w:top w:val="nil"/>
              <w:left w:val="nil"/>
              <w:bottom w:val="single" w:sz="4" w:space="0" w:color="auto"/>
              <w:right w:val="single" w:sz="4" w:space="0" w:color="auto"/>
            </w:tcBorders>
            <w:shd w:val="clear" w:color="auto" w:fill="auto"/>
            <w:noWrap/>
            <w:vAlign w:val="center"/>
          </w:tcPr>
          <w:p w14:paraId="58A730BC" w14:textId="02C2A82F" w:rsidR="00E07C7C" w:rsidRPr="00E07C7C" w:rsidRDefault="00E544B6" w:rsidP="00E07C7C">
            <w:pPr>
              <w:suppressAutoHyphens w:val="0"/>
              <w:jc w:val="center"/>
              <w:rPr>
                <w:color w:val="000000"/>
                <w:szCs w:val="22"/>
                <w:lang w:eastAsia="pt-BR"/>
              </w:rPr>
            </w:pPr>
            <w:r>
              <w:rPr>
                <w:color w:val="000000"/>
                <w:szCs w:val="22"/>
                <w:lang w:eastAsia="pt-BR"/>
              </w:rPr>
              <w:t>R$    6.200,00</w:t>
            </w:r>
          </w:p>
        </w:tc>
      </w:tr>
      <w:tr w:rsidR="00E07C7C" w:rsidRPr="00E07C7C" w14:paraId="2C379AB1" w14:textId="77777777" w:rsidTr="009B1745">
        <w:trPr>
          <w:trHeight w:val="300"/>
        </w:trPr>
        <w:tc>
          <w:tcPr>
            <w:tcW w:w="2881" w:type="pct"/>
            <w:tcBorders>
              <w:top w:val="nil"/>
              <w:left w:val="single" w:sz="4" w:space="0" w:color="auto"/>
              <w:bottom w:val="single" w:sz="4" w:space="0" w:color="auto"/>
              <w:right w:val="single" w:sz="4" w:space="0" w:color="auto"/>
            </w:tcBorders>
            <w:shd w:val="clear" w:color="auto" w:fill="auto"/>
            <w:noWrap/>
            <w:vAlign w:val="bottom"/>
          </w:tcPr>
          <w:p w14:paraId="6D0FF1A1" w14:textId="0DE00C5F" w:rsidR="00E07C7C" w:rsidRPr="00E07C7C" w:rsidRDefault="00E544B6" w:rsidP="00E07C7C">
            <w:pPr>
              <w:suppressAutoHyphens w:val="0"/>
              <w:rPr>
                <w:color w:val="000000"/>
                <w:szCs w:val="22"/>
                <w:lang w:eastAsia="pt-BR"/>
              </w:rPr>
            </w:pPr>
            <w:r>
              <w:rPr>
                <w:color w:val="000000"/>
                <w:szCs w:val="22"/>
                <w:lang w:eastAsia="pt-BR"/>
              </w:rPr>
              <w:t>MANUTENÇÃO</w:t>
            </w:r>
          </w:p>
        </w:tc>
        <w:tc>
          <w:tcPr>
            <w:tcW w:w="2119" w:type="pct"/>
            <w:tcBorders>
              <w:top w:val="nil"/>
              <w:left w:val="nil"/>
              <w:bottom w:val="single" w:sz="4" w:space="0" w:color="auto"/>
              <w:right w:val="single" w:sz="4" w:space="0" w:color="auto"/>
            </w:tcBorders>
            <w:shd w:val="clear" w:color="auto" w:fill="auto"/>
            <w:noWrap/>
            <w:vAlign w:val="center"/>
          </w:tcPr>
          <w:p w14:paraId="17B59591" w14:textId="0747BAD1" w:rsidR="00E07C7C" w:rsidRPr="00E07C7C" w:rsidRDefault="00E544B6" w:rsidP="00E07C7C">
            <w:pPr>
              <w:suppressAutoHyphens w:val="0"/>
              <w:jc w:val="center"/>
              <w:rPr>
                <w:color w:val="000000"/>
                <w:szCs w:val="22"/>
                <w:lang w:eastAsia="pt-BR"/>
              </w:rPr>
            </w:pPr>
            <w:r>
              <w:rPr>
                <w:color w:val="000000"/>
                <w:szCs w:val="22"/>
                <w:lang w:eastAsia="pt-BR"/>
              </w:rPr>
              <w:t>R$  20.600,00</w:t>
            </w:r>
          </w:p>
        </w:tc>
      </w:tr>
      <w:tr w:rsidR="00E07C7C" w:rsidRPr="00E07C7C" w14:paraId="6826BEA9" w14:textId="77777777" w:rsidTr="009B1745">
        <w:trPr>
          <w:trHeight w:val="64"/>
        </w:trPr>
        <w:tc>
          <w:tcPr>
            <w:tcW w:w="2881" w:type="pct"/>
            <w:tcBorders>
              <w:top w:val="nil"/>
              <w:left w:val="single" w:sz="4" w:space="0" w:color="auto"/>
              <w:bottom w:val="single" w:sz="4" w:space="0" w:color="auto"/>
              <w:right w:val="single" w:sz="4" w:space="0" w:color="auto"/>
            </w:tcBorders>
            <w:shd w:val="clear" w:color="auto" w:fill="auto"/>
            <w:noWrap/>
            <w:vAlign w:val="bottom"/>
            <w:hideMark/>
          </w:tcPr>
          <w:p w14:paraId="6C3648EC" w14:textId="77777777" w:rsidR="00E07C7C" w:rsidRPr="00E07C7C" w:rsidRDefault="00E07C7C" w:rsidP="00E07C7C">
            <w:pPr>
              <w:suppressAutoHyphens w:val="0"/>
              <w:rPr>
                <w:color w:val="000000"/>
                <w:szCs w:val="22"/>
                <w:lang w:eastAsia="pt-BR"/>
              </w:rPr>
            </w:pPr>
            <w:r w:rsidRPr="00E07C7C">
              <w:rPr>
                <w:color w:val="000000"/>
                <w:szCs w:val="22"/>
                <w:lang w:eastAsia="pt-BR"/>
              </w:rPr>
              <w:t xml:space="preserve">TOTAL </w:t>
            </w:r>
          </w:p>
        </w:tc>
        <w:tc>
          <w:tcPr>
            <w:tcW w:w="2119" w:type="pct"/>
            <w:tcBorders>
              <w:top w:val="nil"/>
              <w:left w:val="nil"/>
              <w:bottom w:val="single" w:sz="4" w:space="0" w:color="auto"/>
              <w:right w:val="single" w:sz="4" w:space="0" w:color="auto"/>
            </w:tcBorders>
            <w:shd w:val="clear" w:color="auto" w:fill="auto"/>
            <w:noWrap/>
            <w:vAlign w:val="center"/>
          </w:tcPr>
          <w:p w14:paraId="799870A7" w14:textId="63E63F86" w:rsidR="00E07C7C" w:rsidRPr="00E07C7C" w:rsidRDefault="00E544B6" w:rsidP="00E07C7C">
            <w:pPr>
              <w:suppressAutoHyphens w:val="0"/>
              <w:jc w:val="center"/>
              <w:rPr>
                <w:color w:val="000000"/>
                <w:szCs w:val="22"/>
                <w:lang w:eastAsia="pt-BR"/>
              </w:rPr>
            </w:pPr>
            <w:r>
              <w:rPr>
                <w:color w:val="000000"/>
                <w:szCs w:val="22"/>
                <w:lang w:eastAsia="pt-BR"/>
              </w:rPr>
              <w:t>R$ 838.090,96</w:t>
            </w:r>
          </w:p>
        </w:tc>
      </w:tr>
    </w:tbl>
    <w:p w14:paraId="493BA977" w14:textId="77777777" w:rsidR="00E07C7C" w:rsidRPr="00E07C7C" w:rsidRDefault="00E07C7C" w:rsidP="00E07C7C">
      <w:pPr>
        <w:rPr>
          <w:b/>
          <w:color w:val="000000"/>
          <w:sz w:val="24"/>
          <w:szCs w:val="24"/>
        </w:rPr>
      </w:pPr>
    </w:p>
    <w:p w14:paraId="10E104F0" w14:textId="77777777" w:rsidR="00E07C7C" w:rsidRPr="00E07C7C" w:rsidRDefault="00E07C7C" w:rsidP="00E07C7C">
      <w:pPr>
        <w:rPr>
          <w:b/>
          <w:color w:val="000000"/>
          <w:sz w:val="24"/>
          <w:szCs w:val="24"/>
        </w:rPr>
      </w:pPr>
    </w:p>
    <w:p w14:paraId="23872256" w14:textId="59CBCE93" w:rsidR="00E07C7C" w:rsidRPr="00E07C7C" w:rsidRDefault="005657ED" w:rsidP="00E07C7C">
      <w:pPr>
        <w:rPr>
          <w:color w:val="000000"/>
          <w:sz w:val="24"/>
          <w:szCs w:val="24"/>
        </w:rPr>
      </w:pPr>
      <w:r>
        <w:rPr>
          <w:color w:val="000000"/>
          <w:sz w:val="24"/>
          <w:szCs w:val="24"/>
        </w:rPr>
        <w:t>Ribeirão Preto, 08 de novembro de 2021</w:t>
      </w:r>
    </w:p>
    <w:p w14:paraId="123D0B19" w14:textId="77777777" w:rsidR="00E07C7C" w:rsidRPr="00E07C7C" w:rsidRDefault="00E07C7C" w:rsidP="00E07C7C">
      <w:pPr>
        <w:jc w:val="center"/>
        <w:rPr>
          <w:b/>
          <w:color w:val="000000"/>
          <w:sz w:val="24"/>
          <w:szCs w:val="24"/>
        </w:rPr>
      </w:pPr>
    </w:p>
    <w:p w14:paraId="4ADF66FE" w14:textId="0F824BE9" w:rsidR="00E07C7C" w:rsidRDefault="00E07C7C" w:rsidP="00E07C7C">
      <w:pPr>
        <w:jc w:val="center"/>
        <w:rPr>
          <w:b/>
          <w:color w:val="000000"/>
          <w:sz w:val="24"/>
          <w:szCs w:val="24"/>
        </w:rPr>
      </w:pPr>
    </w:p>
    <w:p w14:paraId="14A6E690" w14:textId="61E7EFA3" w:rsidR="005657ED" w:rsidRDefault="005657ED" w:rsidP="00E07C7C">
      <w:pPr>
        <w:jc w:val="center"/>
        <w:rPr>
          <w:b/>
          <w:color w:val="000000"/>
          <w:sz w:val="24"/>
          <w:szCs w:val="24"/>
        </w:rPr>
      </w:pPr>
    </w:p>
    <w:p w14:paraId="19E12B71" w14:textId="09596255" w:rsidR="005657ED" w:rsidRDefault="005657ED" w:rsidP="00E07C7C">
      <w:pPr>
        <w:jc w:val="center"/>
        <w:rPr>
          <w:b/>
          <w:color w:val="000000"/>
          <w:sz w:val="24"/>
          <w:szCs w:val="24"/>
        </w:rPr>
      </w:pPr>
    </w:p>
    <w:p w14:paraId="451E1299" w14:textId="2DBC4882" w:rsidR="00832851" w:rsidRDefault="00832851" w:rsidP="00E07C7C">
      <w:pPr>
        <w:jc w:val="center"/>
        <w:rPr>
          <w:b/>
          <w:color w:val="000000"/>
          <w:sz w:val="24"/>
          <w:szCs w:val="24"/>
        </w:rPr>
      </w:pPr>
    </w:p>
    <w:p w14:paraId="2B365D4C" w14:textId="77777777" w:rsidR="00832851" w:rsidRDefault="00832851" w:rsidP="00E07C7C">
      <w:pPr>
        <w:jc w:val="center"/>
        <w:rPr>
          <w:b/>
          <w:color w:val="000000"/>
          <w:sz w:val="24"/>
          <w:szCs w:val="24"/>
        </w:rPr>
      </w:pPr>
    </w:p>
    <w:p w14:paraId="7E104E7F" w14:textId="77777777" w:rsidR="005657ED" w:rsidRPr="00E07C7C" w:rsidRDefault="005657ED" w:rsidP="00E07C7C">
      <w:pPr>
        <w:jc w:val="center"/>
        <w:rPr>
          <w:b/>
          <w:color w:val="000000"/>
          <w:sz w:val="24"/>
          <w:szCs w:val="24"/>
        </w:rPr>
      </w:pPr>
    </w:p>
    <w:p w14:paraId="777EFEDA" w14:textId="77777777" w:rsidR="00E07C7C" w:rsidRPr="00E07C7C" w:rsidRDefault="00E07C7C" w:rsidP="00E07C7C">
      <w:pPr>
        <w:jc w:val="center"/>
        <w:rPr>
          <w:b/>
          <w:color w:val="000000"/>
          <w:sz w:val="24"/>
          <w:szCs w:val="24"/>
        </w:rPr>
      </w:pPr>
    </w:p>
    <w:p w14:paraId="5E03F691" w14:textId="77777777" w:rsidR="00E07C7C" w:rsidRPr="00E07C7C" w:rsidRDefault="00E07C7C" w:rsidP="00E07C7C">
      <w:pPr>
        <w:rPr>
          <w:color w:val="000000"/>
          <w:sz w:val="24"/>
          <w:szCs w:val="24"/>
        </w:rPr>
      </w:pPr>
      <w:r w:rsidRPr="00E07C7C">
        <w:rPr>
          <w:color w:val="000000"/>
          <w:sz w:val="24"/>
          <w:szCs w:val="24"/>
        </w:rPr>
        <w:t>___________________________                             __________________________</w:t>
      </w:r>
    </w:p>
    <w:p w14:paraId="5916FECD" w14:textId="1B6A53D7" w:rsidR="00E07C7C" w:rsidRDefault="005657ED" w:rsidP="00E07C7C">
      <w:pPr>
        <w:jc w:val="center"/>
        <w:rPr>
          <w:color w:val="000000"/>
          <w:sz w:val="24"/>
          <w:szCs w:val="24"/>
        </w:rPr>
      </w:pPr>
      <w:r>
        <w:rPr>
          <w:color w:val="000000"/>
          <w:sz w:val="24"/>
          <w:szCs w:val="24"/>
        </w:rPr>
        <w:t>Harak Freiria Yeda</w:t>
      </w:r>
      <w:r w:rsidR="00E07C7C" w:rsidRPr="00E07C7C">
        <w:rPr>
          <w:color w:val="000000"/>
          <w:sz w:val="24"/>
          <w:szCs w:val="24"/>
        </w:rPr>
        <w:t xml:space="preserve"> </w:t>
      </w:r>
      <w:r w:rsidR="00E07C7C" w:rsidRPr="00E07C7C">
        <w:rPr>
          <w:color w:val="000000"/>
          <w:sz w:val="24"/>
          <w:szCs w:val="24"/>
        </w:rPr>
        <w:tab/>
      </w:r>
      <w:r w:rsidR="00E07C7C" w:rsidRPr="00E07C7C">
        <w:rPr>
          <w:b/>
          <w:color w:val="000000"/>
          <w:sz w:val="24"/>
          <w:szCs w:val="24"/>
        </w:rPr>
        <w:tab/>
      </w:r>
      <w:r w:rsidR="00E07C7C" w:rsidRPr="00E07C7C">
        <w:rPr>
          <w:b/>
          <w:color w:val="000000"/>
          <w:sz w:val="24"/>
          <w:szCs w:val="24"/>
        </w:rPr>
        <w:tab/>
      </w:r>
      <w:r w:rsidR="00E07C7C" w:rsidRPr="00E07C7C">
        <w:rPr>
          <w:b/>
          <w:color w:val="000000"/>
          <w:sz w:val="24"/>
          <w:szCs w:val="24"/>
        </w:rPr>
        <w:tab/>
      </w:r>
      <w:r w:rsidR="00E07C7C" w:rsidRPr="00E07C7C">
        <w:rPr>
          <w:b/>
          <w:color w:val="000000"/>
          <w:sz w:val="24"/>
          <w:szCs w:val="24"/>
        </w:rPr>
        <w:tab/>
      </w:r>
      <w:r w:rsidR="00E07C7C" w:rsidRPr="00E07C7C">
        <w:rPr>
          <w:b/>
          <w:color w:val="000000"/>
          <w:sz w:val="24"/>
          <w:szCs w:val="24"/>
        </w:rPr>
        <w:tab/>
      </w:r>
      <w:r>
        <w:rPr>
          <w:color w:val="000000"/>
          <w:sz w:val="24"/>
          <w:szCs w:val="24"/>
        </w:rPr>
        <w:t>Rosa Luzia G Peres</w:t>
      </w:r>
    </w:p>
    <w:p w14:paraId="591F19FF" w14:textId="085C531D" w:rsidR="005657ED" w:rsidRPr="00E07C7C" w:rsidRDefault="005657ED" w:rsidP="00E07C7C">
      <w:pPr>
        <w:jc w:val="center"/>
        <w:rPr>
          <w:b/>
          <w:color w:val="000000"/>
          <w:sz w:val="24"/>
          <w:szCs w:val="24"/>
        </w:rPr>
      </w:pPr>
      <w:r>
        <w:rPr>
          <w:color w:val="000000"/>
          <w:sz w:val="24"/>
          <w:szCs w:val="24"/>
        </w:rPr>
        <w:t xml:space="preserve">        Presidente                                                             Assistente Social</w:t>
      </w:r>
    </w:p>
    <w:p w14:paraId="6239EE6A" w14:textId="5F4B03A7" w:rsidR="00E07C7C" w:rsidRPr="00E07C7C" w:rsidRDefault="00E07C7C" w:rsidP="00E07C7C">
      <w:pPr>
        <w:jc w:val="center"/>
        <w:rPr>
          <w:b/>
          <w:color w:val="000000"/>
          <w:sz w:val="24"/>
          <w:szCs w:val="24"/>
        </w:rPr>
      </w:pPr>
      <w:r w:rsidRPr="00E07C7C">
        <w:rPr>
          <w:b/>
          <w:color w:val="000000"/>
          <w:sz w:val="24"/>
          <w:szCs w:val="24"/>
        </w:rPr>
        <w:t xml:space="preserve">  </w:t>
      </w:r>
      <w:r w:rsidR="005657ED">
        <w:rPr>
          <w:b/>
          <w:color w:val="000000"/>
          <w:sz w:val="24"/>
          <w:szCs w:val="24"/>
        </w:rPr>
        <w:t xml:space="preserve">                      </w:t>
      </w:r>
      <w:r w:rsidRPr="00E07C7C">
        <w:rPr>
          <w:b/>
          <w:color w:val="000000"/>
          <w:sz w:val="24"/>
          <w:szCs w:val="24"/>
        </w:rPr>
        <w:tab/>
      </w:r>
      <w:r w:rsidRPr="00E07C7C">
        <w:rPr>
          <w:b/>
          <w:color w:val="000000"/>
          <w:sz w:val="24"/>
          <w:szCs w:val="24"/>
        </w:rPr>
        <w:tab/>
      </w:r>
      <w:r w:rsidRPr="00E07C7C">
        <w:rPr>
          <w:b/>
          <w:color w:val="000000"/>
          <w:sz w:val="24"/>
          <w:szCs w:val="24"/>
        </w:rPr>
        <w:tab/>
      </w:r>
      <w:r w:rsidRPr="00E07C7C">
        <w:rPr>
          <w:b/>
          <w:color w:val="000000"/>
          <w:sz w:val="24"/>
          <w:szCs w:val="24"/>
        </w:rPr>
        <w:tab/>
      </w:r>
      <w:r w:rsidRPr="00E07C7C">
        <w:rPr>
          <w:b/>
          <w:color w:val="000000"/>
          <w:sz w:val="24"/>
          <w:szCs w:val="24"/>
        </w:rPr>
        <w:tab/>
      </w:r>
      <w:r w:rsidRPr="00E07C7C">
        <w:rPr>
          <w:b/>
          <w:color w:val="000000"/>
          <w:sz w:val="24"/>
          <w:szCs w:val="24"/>
        </w:rPr>
        <w:tab/>
      </w:r>
      <w:r w:rsidR="005657ED" w:rsidRPr="005657ED">
        <w:rPr>
          <w:bCs/>
          <w:color w:val="000000"/>
          <w:sz w:val="24"/>
          <w:szCs w:val="24"/>
        </w:rPr>
        <w:t>CRESS 11.610</w:t>
      </w:r>
    </w:p>
    <w:p w14:paraId="57DC0DC1" w14:textId="77777777" w:rsidR="00E07C7C" w:rsidRDefault="00E07C7C" w:rsidP="00E07C7C">
      <w:pPr>
        <w:ind w:left="360"/>
        <w:rPr>
          <w:b/>
          <w:color w:val="000000"/>
          <w:sz w:val="24"/>
          <w:szCs w:val="24"/>
        </w:rPr>
      </w:pPr>
    </w:p>
    <w:p w14:paraId="547BFFF6" w14:textId="77777777" w:rsidR="00E07C7C" w:rsidRDefault="00E07C7C" w:rsidP="00E07C7C">
      <w:pPr>
        <w:ind w:left="360"/>
        <w:rPr>
          <w:b/>
          <w:color w:val="000000"/>
          <w:sz w:val="24"/>
          <w:szCs w:val="24"/>
        </w:rPr>
      </w:pPr>
    </w:p>
    <w:p w14:paraId="01A415A2" w14:textId="77777777" w:rsidR="00E07C7C" w:rsidRDefault="00E07C7C" w:rsidP="00E07C7C">
      <w:pPr>
        <w:ind w:left="360"/>
        <w:rPr>
          <w:b/>
          <w:color w:val="000000"/>
          <w:sz w:val="24"/>
          <w:szCs w:val="24"/>
        </w:rPr>
      </w:pPr>
    </w:p>
    <w:p w14:paraId="0CEE37B6" w14:textId="77777777" w:rsidR="00E07C7C" w:rsidRDefault="00E07C7C" w:rsidP="00E07C7C">
      <w:pPr>
        <w:ind w:left="360"/>
        <w:rPr>
          <w:b/>
          <w:color w:val="000000"/>
          <w:sz w:val="24"/>
          <w:szCs w:val="24"/>
        </w:rPr>
      </w:pPr>
    </w:p>
    <w:p w14:paraId="77B23CBE" w14:textId="77777777" w:rsidR="007419DF" w:rsidRPr="003F07B8" w:rsidRDefault="007419DF" w:rsidP="001D4BA7">
      <w:pPr>
        <w:jc w:val="both"/>
        <w:rPr>
          <w:rFonts w:eastAsia="Arial"/>
          <w:iCs/>
          <w:color w:val="000000"/>
          <w:sz w:val="24"/>
          <w:szCs w:val="24"/>
        </w:rPr>
      </w:pPr>
      <w:r w:rsidRPr="003F07B8">
        <w:rPr>
          <w:rFonts w:eastAsia="Arial"/>
          <w:iCs/>
          <w:color w:val="000000"/>
          <w:sz w:val="24"/>
          <w:szCs w:val="24"/>
        </w:rPr>
        <w:t>)</w:t>
      </w:r>
      <w:r w:rsidR="005E282E" w:rsidRPr="003F07B8">
        <w:rPr>
          <w:rFonts w:eastAsia="Arial"/>
          <w:iCs/>
          <w:color w:val="000000"/>
          <w:sz w:val="24"/>
          <w:szCs w:val="24"/>
        </w:rPr>
        <w:t>.</w:t>
      </w:r>
    </w:p>
    <w:p w14:paraId="0BD141B5" w14:textId="02F37507" w:rsidR="007F1E4D" w:rsidRDefault="007F1E4D" w:rsidP="007F1E4D">
      <w:pPr>
        <w:rPr>
          <w:rFonts w:eastAsia="Arial"/>
          <w:iCs/>
          <w:color w:val="000000"/>
          <w:sz w:val="24"/>
          <w:szCs w:val="24"/>
        </w:rPr>
      </w:pPr>
    </w:p>
    <w:p w14:paraId="741AC92D" w14:textId="77777777" w:rsidR="00C06C78" w:rsidRPr="003F07B8" w:rsidRDefault="00C06C78" w:rsidP="007F1E4D">
      <w:pPr>
        <w:rPr>
          <w:rFonts w:eastAsia="Arial"/>
          <w:iCs/>
          <w:color w:val="000000"/>
          <w:sz w:val="24"/>
          <w:szCs w:val="24"/>
        </w:rPr>
      </w:pPr>
    </w:p>
    <w:p w14:paraId="75D279D1" w14:textId="77777777" w:rsidR="007F1E4D" w:rsidRDefault="007F1E4D" w:rsidP="007419DF">
      <w:pPr>
        <w:jc w:val="both"/>
        <w:rPr>
          <w:rFonts w:eastAsia="Arial"/>
          <w:b/>
          <w:color w:val="000000"/>
          <w:sz w:val="24"/>
          <w:szCs w:val="24"/>
        </w:rPr>
      </w:pPr>
    </w:p>
    <w:p w14:paraId="2698488E" w14:textId="77777777" w:rsidR="004F7DCD" w:rsidRDefault="004F7DCD" w:rsidP="004F7DCD">
      <w:pPr>
        <w:jc w:val="center"/>
        <w:rPr>
          <w:b/>
          <w:u w:val="single"/>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0"/>
      </w:tblGrid>
      <w:tr w:rsidR="004F7DCD" w:rsidRPr="00702D2C" w14:paraId="56222EE1" w14:textId="77777777" w:rsidTr="009A194F">
        <w:tc>
          <w:tcPr>
            <w:tcW w:w="7310" w:type="dxa"/>
            <w:shd w:val="clear" w:color="auto" w:fill="auto"/>
          </w:tcPr>
          <w:p w14:paraId="3B242C5A" w14:textId="77777777" w:rsidR="004F7DCD" w:rsidRPr="00702D2C" w:rsidRDefault="004F7DCD" w:rsidP="009A194F">
            <w:pPr>
              <w:jc w:val="center"/>
              <w:rPr>
                <w:b/>
                <w:sz w:val="32"/>
                <w:szCs w:val="32"/>
                <w:u w:val="single"/>
              </w:rPr>
            </w:pPr>
            <w:r w:rsidRPr="00702D2C">
              <w:rPr>
                <w:b/>
                <w:sz w:val="32"/>
                <w:szCs w:val="32"/>
                <w:u w:val="single"/>
              </w:rPr>
              <w:t>AREA DE ATUAÇÃO – EDUCACÃO</w:t>
            </w:r>
          </w:p>
          <w:p w14:paraId="75C65E72" w14:textId="77777777" w:rsidR="004F7DCD" w:rsidRPr="00702D2C" w:rsidRDefault="004F7DCD" w:rsidP="009A194F">
            <w:pPr>
              <w:jc w:val="center"/>
              <w:rPr>
                <w:b/>
                <w:u w:val="single"/>
              </w:rPr>
            </w:pPr>
          </w:p>
        </w:tc>
      </w:tr>
    </w:tbl>
    <w:p w14:paraId="64295574" w14:textId="77777777" w:rsidR="00897A6F" w:rsidRDefault="00897A6F" w:rsidP="00897A6F">
      <w:pPr>
        <w:rPr>
          <w:b/>
        </w:rPr>
      </w:pPr>
    </w:p>
    <w:p w14:paraId="6C42822E" w14:textId="2330C1C4" w:rsidR="00897A6F" w:rsidRDefault="00897A6F" w:rsidP="00897A6F">
      <w:pPr>
        <w:rPr>
          <w:b/>
        </w:rPr>
      </w:pPr>
    </w:p>
    <w:p w14:paraId="4E8915EC" w14:textId="77777777" w:rsidR="00897A6F" w:rsidRDefault="00897A6F" w:rsidP="00897A6F">
      <w:pPr>
        <w:jc w:val="center"/>
        <w:rPr>
          <w:b/>
        </w:rPr>
      </w:pPr>
    </w:p>
    <w:p w14:paraId="7C1AD845" w14:textId="208653CC" w:rsidR="00897A6F" w:rsidRDefault="00897A6F" w:rsidP="00897A6F">
      <w:pPr>
        <w:jc w:val="center"/>
        <w:rPr>
          <w:b/>
        </w:rPr>
      </w:pPr>
      <w:r>
        <w:rPr>
          <w:b/>
        </w:rPr>
        <w:t>PLANO ESCOLAR 2021</w:t>
      </w:r>
    </w:p>
    <w:p w14:paraId="5C49798C" w14:textId="77777777" w:rsidR="00897A6F" w:rsidRDefault="00897A6F" w:rsidP="00897A6F">
      <w:pPr>
        <w:jc w:val="center"/>
        <w:rPr>
          <w:b/>
        </w:rPr>
      </w:pPr>
    </w:p>
    <w:p w14:paraId="2CE7D198" w14:textId="77777777" w:rsidR="00897A6F" w:rsidRDefault="00897A6F" w:rsidP="00041EF4">
      <w:pPr>
        <w:numPr>
          <w:ilvl w:val="0"/>
          <w:numId w:val="15"/>
        </w:numPr>
        <w:suppressAutoHyphens w:val="0"/>
        <w:contextualSpacing/>
        <w:jc w:val="both"/>
        <w:rPr>
          <w:b/>
        </w:rPr>
      </w:pPr>
      <w:r>
        <w:rPr>
          <w:b/>
        </w:rPr>
        <w:t>IDENTIFICAÇÃO DA INSTITUIÇÃO:</w:t>
      </w:r>
    </w:p>
    <w:p w14:paraId="546077E1" w14:textId="77777777" w:rsidR="00897A6F" w:rsidRDefault="00897A6F" w:rsidP="00897A6F">
      <w:pPr>
        <w:jc w:val="both"/>
        <w:rPr>
          <w:b/>
        </w:rPr>
      </w:pPr>
    </w:p>
    <w:p w14:paraId="13E3CD68" w14:textId="77777777" w:rsidR="00897A6F" w:rsidRPr="00090C3A" w:rsidRDefault="00897A6F" w:rsidP="00897A6F">
      <w:pPr>
        <w:jc w:val="both"/>
        <w:rPr>
          <w:sz w:val="24"/>
          <w:szCs w:val="24"/>
        </w:rPr>
      </w:pPr>
      <w:r w:rsidRPr="00090C3A">
        <w:rPr>
          <w:sz w:val="24"/>
          <w:szCs w:val="24"/>
        </w:rPr>
        <w:t>Escola de Educação Infantil Maria de Nazaré</w:t>
      </w:r>
    </w:p>
    <w:p w14:paraId="254BBA04" w14:textId="77777777" w:rsidR="00897A6F" w:rsidRPr="00090C3A" w:rsidRDefault="00897A6F" w:rsidP="00897A6F">
      <w:pPr>
        <w:jc w:val="both"/>
        <w:rPr>
          <w:sz w:val="24"/>
          <w:szCs w:val="24"/>
        </w:rPr>
      </w:pPr>
      <w:r w:rsidRPr="00090C3A">
        <w:rPr>
          <w:sz w:val="24"/>
          <w:szCs w:val="24"/>
        </w:rPr>
        <w:t>Rua Romano Coró, 226 – Parque Industrial Tanquinho</w:t>
      </w:r>
    </w:p>
    <w:p w14:paraId="652BFDDF" w14:textId="77777777" w:rsidR="00897A6F" w:rsidRPr="00090C3A" w:rsidRDefault="00897A6F" w:rsidP="00897A6F">
      <w:pPr>
        <w:jc w:val="both"/>
        <w:rPr>
          <w:sz w:val="24"/>
          <w:szCs w:val="24"/>
        </w:rPr>
      </w:pPr>
      <w:r w:rsidRPr="00090C3A">
        <w:rPr>
          <w:sz w:val="24"/>
          <w:szCs w:val="24"/>
        </w:rPr>
        <w:t>CEP 14.075-630    -    Ribeirão Preto/SP</w:t>
      </w:r>
    </w:p>
    <w:p w14:paraId="63B74CB8" w14:textId="77777777" w:rsidR="00897A6F" w:rsidRDefault="00897A6F" w:rsidP="00897A6F">
      <w:pPr>
        <w:jc w:val="both"/>
        <w:rPr>
          <w:sz w:val="24"/>
          <w:szCs w:val="24"/>
        </w:rPr>
      </w:pPr>
      <w:r>
        <w:rPr>
          <w:sz w:val="24"/>
          <w:szCs w:val="24"/>
        </w:rPr>
        <w:t>CNPJ:52.392.396/0001-63</w:t>
      </w:r>
    </w:p>
    <w:p w14:paraId="0A072097" w14:textId="77777777" w:rsidR="00897A6F" w:rsidRPr="00090C3A" w:rsidRDefault="00897A6F" w:rsidP="00897A6F">
      <w:pPr>
        <w:jc w:val="both"/>
        <w:rPr>
          <w:sz w:val="24"/>
          <w:szCs w:val="24"/>
        </w:rPr>
      </w:pPr>
      <w:r>
        <w:rPr>
          <w:sz w:val="24"/>
          <w:szCs w:val="24"/>
        </w:rPr>
        <w:t>Data da constituição:07/09/1984</w:t>
      </w:r>
    </w:p>
    <w:p w14:paraId="4E79E9FE" w14:textId="77777777" w:rsidR="00897A6F" w:rsidRPr="00090C3A" w:rsidRDefault="00897A6F" w:rsidP="00897A6F">
      <w:pPr>
        <w:jc w:val="both"/>
        <w:rPr>
          <w:rFonts w:ascii="Times New Roman" w:hAnsi="Times New Roman"/>
          <w:sz w:val="24"/>
          <w:szCs w:val="24"/>
        </w:rPr>
      </w:pPr>
      <w:r w:rsidRPr="00090C3A">
        <w:rPr>
          <w:rFonts w:ascii="Times New Roman" w:hAnsi="Times New Roman"/>
          <w:sz w:val="24"/>
          <w:szCs w:val="24"/>
        </w:rPr>
        <w:t>Telefone: (16) 3626.0018</w:t>
      </w:r>
    </w:p>
    <w:p w14:paraId="36128466" w14:textId="77777777" w:rsidR="00897A6F" w:rsidRPr="00090C3A" w:rsidRDefault="00897A6F" w:rsidP="00897A6F">
      <w:pPr>
        <w:jc w:val="both"/>
        <w:rPr>
          <w:rFonts w:ascii="Times New Roman" w:hAnsi="Times New Roman"/>
          <w:sz w:val="24"/>
          <w:szCs w:val="24"/>
        </w:rPr>
      </w:pPr>
      <w:r>
        <w:rPr>
          <w:rFonts w:ascii="Times New Roman" w:hAnsi="Times New Roman"/>
          <w:sz w:val="24"/>
          <w:szCs w:val="24"/>
        </w:rPr>
        <w:t xml:space="preserve">E-mail: </w:t>
      </w:r>
      <w:r w:rsidRPr="00090C3A">
        <w:rPr>
          <w:rFonts w:ascii="Times New Roman" w:hAnsi="Times New Roman"/>
          <w:sz w:val="24"/>
          <w:szCs w:val="24"/>
        </w:rPr>
        <w:t>pedagogia@vovoalbano.org.br</w:t>
      </w:r>
    </w:p>
    <w:p w14:paraId="7F6E0FB2" w14:textId="77777777" w:rsidR="00897A6F" w:rsidRPr="00090C3A" w:rsidRDefault="00897A6F" w:rsidP="00897A6F">
      <w:pPr>
        <w:jc w:val="both"/>
        <w:rPr>
          <w:rFonts w:ascii="Times New Roman" w:hAnsi="Times New Roman"/>
          <w:sz w:val="24"/>
          <w:szCs w:val="24"/>
        </w:rPr>
      </w:pPr>
      <w:r w:rsidRPr="00090C3A">
        <w:rPr>
          <w:rFonts w:ascii="Times New Roman" w:hAnsi="Times New Roman"/>
          <w:sz w:val="24"/>
          <w:szCs w:val="24"/>
        </w:rPr>
        <w:t>Nível de ensino:  Educação Infantil (creche) – 0 a 3 anos</w:t>
      </w:r>
      <w:r>
        <w:rPr>
          <w:rFonts w:ascii="Times New Roman" w:hAnsi="Times New Roman"/>
          <w:sz w:val="24"/>
          <w:szCs w:val="24"/>
        </w:rPr>
        <w:t xml:space="preserve"> e 11 meses</w:t>
      </w:r>
    </w:p>
    <w:p w14:paraId="3C5D2D47" w14:textId="77777777" w:rsidR="00897A6F" w:rsidRPr="00090C3A" w:rsidRDefault="00897A6F" w:rsidP="00897A6F">
      <w:pPr>
        <w:pStyle w:val="Corpodetexto"/>
        <w:rPr>
          <w:szCs w:val="24"/>
        </w:rPr>
      </w:pPr>
      <w:r>
        <w:rPr>
          <w:szCs w:val="24"/>
        </w:rPr>
        <w:t xml:space="preserve"> </w:t>
      </w:r>
      <w:r w:rsidRPr="00090C3A">
        <w:rPr>
          <w:szCs w:val="24"/>
        </w:rPr>
        <w:t>Horário de Funcionamento da escola</w:t>
      </w:r>
      <w:r>
        <w:rPr>
          <w:szCs w:val="24"/>
        </w:rPr>
        <w:t>: Segunda a Sexta-feira das 07:20 às 16:2</w:t>
      </w:r>
      <w:r w:rsidRPr="00090C3A">
        <w:rPr>
          <w:szCs w:val="24"/>
        </w:rPr>
        <w:t>0</w:t>
      </w:r>
    </w:p>
    <w:p w14:paraId="5D9EE252" w14:textId="77777777" w:rsidR="00897A6F" w:rsidRPr="00090C3A" w:rsidRDefault="00897A6F" w:rsidP="00897A6F">
      <w:pPr>
        <w:pStyle w:val="Corpodetexto"/>
        <w:rPr>
          <w:rFonts w:ascii="Times New Roman" w:hAnsi="Times New Roman"/>
          <w:szCs w:val="24"/>
        </w:rPr>
      </w:pPr>
      <w:r w:rsidRPr="00090C3A">
        <w:rPr>
          <w:szCs w:val="24"/>
        </w:rPr>
        <w:t xml:space="preserve">Horário </w:t>
      </w:r>
      <w:r>
        <w:rPr>
          <w:szCs w:val="24"/>
        </w:rPr>
        <w:t xml:space="preserve">de Atendimento da escola: </w:t>
      </w:r>
      <w:r>
        <w:rPr>
          <w:szCs w:val="24"/>
        </w:rPr>
        <w:tab/>
        <w:t xml:space="preserve"> 7h20</w:t>
      </w:r>
      <w:r w:rsidRPr="00090C3A">
        <w:rPr>
          <w:szCs w:val="24"/>
        </w:rPr>
        <w:t>m às 17h  -  Período Integral</w:t>
      </w:r>
    </w:p>
    <w:p w14:paraId="335D425A" w14:textId="77777777" w:rsidR="00897A6F" w:rsidRPr="00090C3A" w:rsidRDefault="00897A6F" w:rsidP="00897A6F">
      <w:pPr>
        <w:jc w:val="both"/>
        <w:rPr>
          <w:sz w:val="24"/>
          <w:szCs w:val="24"/>
        </w:rPr>
      </w:pPr>
      <w:r w:rsidRPr="00090C3A">
        <w:rPr>
          <w:sz w:val="24"/>
          <w:szCs w:val="24"/>
        </w:rPr>
        <w:t>Coordenador: Suelen Daiane Brasileiro</w:t>
      </w:r>
    </w:p>
    <w:p w14:paraId="1BC73304" w14:textId="77777777" w:rsidR="00897A6F" w:rsidRPr="00090C3A" w:rsidRDefault="00897A6F" w:rsidP="00897A6F">
      <w:pPr>
        <w:ind w:left="1985" w:hanging="1985"/>
        <w:jc w:val="both"/>
        <w:rPr>
          <w:sz w:val="24"/>
          <w:szCs w:val="24"/>
        </w:rPr>
      </w:pPr>
      <w:r w:rsidRPr="00090C3A">
        <w:rPr>
          <w:sz w:val="24"/>
          <w:szCs w:val="24"/>
        </w:rPr>
        <w:t>Horário de trabalho:   segunda à sexta fe</w:t>
      </w:r>
      <w:r>
        <w:rPr>
          <w:sz w:val="24"/>
          <w:szCs w:val="24"/>
        </w:rPr>
        <w:t>ira – 12h20</w:t>
      </w:r>
      <w:r w:rsidRPr="00090C3A">
        <w:rPr>
          <w:sz w:val="24"/>
          <w:szCs w:val="24"/>
        </w:rPr>
        <w:t xml:space="preserve">m ás 17h30m </w:t>
      </w:r>
    </w:p>
    <w:p w14:paraId="43FCDC65" w14:textId="77777777" w:rsidR="00897A6F" w:rsidRDefault="00897A6F" w:rsidP="00897A6F">
      <w:pPr>
        <w:pStyle w:val="Corpodetexto"/>
        <w:rPr>
          <w:szCs w:val="24"/>
        </w:rPr>
      </w:pPr>
      <w:r>
        <w:rPr>
          <w:szCs w:val="24"/>
        </w:rPr>
        <w:tab/>
      </w:r>
      <w:r>
        <w:rPr>
          <w:szCs w:val="24"/>
        </w:rPr>
        <w:tab/>
      </w:r>
      <w:r>
        <w:rPr>
          <w:szCs w:val="24"/>
        </w:rPr>
        <w:tab/>
        <w:t xml:space="preserve"> </w:t>
      </w:r>
    </w:p>
    <w:p w14:paraId="569FF485" w14:textId="77777777" w:rsidR="00897A6F" w:rsidRDefault="00897A6F" w:rsidP="00897A6F">
      <w:pPr>
        <w:jc w:val="both"/>
        <w:rPr>
          <w:b/>
          <w:sz w:val="24"/>
          <w:szCs w:val="24"/>
        </w:rPr>
      </w:pPr>
      <w:r>
        <w:rPr>
          <w:b/>
          <w:sz w:val="24"/>
          <w:szCs w:val="24"/>
        </w:rPr>
        <w:t xml:space="preserve">     1.1- DA MANTENEDORA</w:t>
      </w:r>
    </w:p>
    <w:p w14:paraId="51746663" w14:textId="77777777" w:rsidR="00897A6F" w:rsidRDefault="00897A6F" w:rsidP="00897A6F">
      <w:pPr>
        <w:jc w:val="both"/>
        <w:rPr>
          <w:b/>
          <w:sz w:val="24"/>
          <w:szCs w:val="24"/>
        </w:rPr>
      </w:pPr>
    </w:p>
    <w:tbl>
      <w:tblPr>
        <w:tblpPr w:leftFromText="141" w:rightFromText="141" w:vertAnchor="text" w:horzAnchor="margin" w:tblpX="354"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40"/>
      </w:tblGrid>
      <w:tr w:rsidR="00897A6F" w14:paraId="0CC126B4" w14:textId="77777777" w:rsidTr="00A72167">
        <w:tc>
          <w:tcPr>
            <w:tcW w:w="8140" w:type="dxa"/>
          </w:tcPr>
          <w:p w14:paraId="7988B628" w14:textId="77777777" w:rsidR="00897A6F" w:rsidRDefault="00897A6F" w:rsidP="00A72167">
            <w:pPr>
              <w:pStyle w:val="Corpodetexto"/>
              <w:rPr>
                <w:szCs w:val="24"/>
              </w:rPr>
            </w:pPr>
            <w:r>
              <w:rPr>
                <w:szCs w:val="24"/>
              </w:rPr>
              <w:t>ASSOCIAÇÃO ASSISTENCIAL MARIA DE NAZARÉ</w:t>
            </w:r>
          </w:p>
        </w:tc>
      </w:tr>
      <w:tr w:rsidR="00897A6F" w14:paraId="5283EBF1" w14:textId="77777777" w:rsidTr="00A72167">
        <w:tc>
          <w:tcPr>
            <w:tcW w:w="8140" w:type="dxa"/>
          </w:tcPr>
          <w:p w14:paraId="68F678C4" w14:textId="77777777" w:rsidR="00897A6F" w:rsidRDefault="00897A6F" w:rsidP="00A72167">
            <w:pPr>
              <w:pStyle w:val="Corpodetexto"/>
              <w:rPr>
                <w:szCs w:val="24"/>
              </w:rPr>
            </w:pPr>
            <w:r>
              <w:rPr>
                <w:szCs w:val="24"/>
              </w:rPr>
              <w:t>Rua: Romano Coró 226, Pq. Industrial Tanquinho – Ribeirão Preto / SP</w:t>
            </w:r>
          </w:p>
        </w:tc>
      </w:tr>
      <w:tr w:rsidR="00897A6F" w14:paraId="439C4C42" w14:textId="77777777" w:rsidTr="00A72167">
        <w:tc>
          <w:tcPr>
            <w:tcW w:w="8140" w:type="dxa"/>
          </w:tcPr>
          <w:p w14:paraId="29FF563E" w14:textId="77777777" w:rsidR="00897A6F" w:rsidRDefault="00897A6F" w:rsidP="00A72167">
            <w:pPr>
              <w:pStyle w:val="Corpodetexto"/>
              <w:rPr>
                <w:szCs w:val="24"/>
              </w:rPr>
            </w:pPr>
            <w:r>
              <w:rPr>
                <w:szCs w:val="24"/>
              </w:rPr>
              <w:t>CNPJ 52.392.396.000-63</w:t>
            </w:r>
          </w:p>
        </w:tc>
      </w:tr>
      <w:tr w:rsidR="00897A6F" w14:paraId="017B6B27" w14:textId="77777777" w:rsidTr="00A72167">
        <w:tc>
          <w:tcPr>
            <w:tcW w:w="8140" w:type="dxa"/>
          </w:tcPr>
          <w:p w14:paraId="5E26619B" w14:textId="77777777" w:rsidR="00897A6F" w:rsidRDefault="00897A6F" w:rsidP="00A72167">
            <w:pPr>
              <w:jc w:val="both"/>
            </w:pPr>
            <w:r>
              <w:t>Telefone: (16) 3626-0018</w:t>
            </w:r>
          </w:p>
        </w:tc>
      </w:tr>
      <w:tr w:rsidR="00897A6F" w14:paraId="4D5BD9C5" w14:textId="77777777" w:rsidTr="00A72167">
        <w:tc>
          <w:tcPr>
            <w:tcW w:w="8140" w:type="dxa"/>
          </w:tcPr>
          <w:p w14:paraId="76CA6399" w14:textId="77777777" w:rsidR="00897A6F" w:rsidRDefault="00897A6F" w:rsidP="00A72167">
            <w:pPr>
              <w:jc w:val="both"/>
            </w:pPr>
            <w:r w:rsidRPr="00244024">
              <w:t xml:space="preserve">E-mail: </w:t>
            </w:r>
            <w:r>
              <w:t>pedagogia@vovoalbano.org.br</w:t>
            </w:r>
          </w:p>
        </w:tc>
      </w:tr>
    </w:tbl>
    <w:p w14:paraId="57BE433D" w14:textId="77777777" w:rsidR="00897A6F" w:rsidRDefault="00897A6F" w:rsidP="00897A6F">
      <w:pPr>
        <w:pStyle w:val="Corpodetexto"/>
        <w:tabs>
          <w:tab w:val="left" w:pos="142"/>
        </w:tabs>
        <w:rPr>
          <w:b/>
          <w:szCs w:val="24"/>
        </w:rPr>
      </w:pPr>
    </w:p>
    <w:p w14:paraId="78251BBB" w14:textId="77777777" w:rsidR="00897A6F" w:rsidRDefault="00897A6F" w:rsidP="00897A6F">
      <w:pPr>
        <w:pStyle w:val="Corpodetexto"/>
        <w:tabs>
          <w:tab w:val="left" w:pos="-284"/>
        </w:tabs>
        <w:rPr>
          <w:b/>
          <w:szCs w:val="24"/>
        </w:rPr>
      </w:pPr>
      <w:r>
        <w:rPr>
          <w:b/>
          <w:szCs w:val="24"/>
        </w:rPr>
        <w:t xml:space="preserve">****2. </w:t>
      </w:r>
    </w:p>
    <w:p w14:paraId="6B67DA11" w14:textId="77777777" w:rsidR="00897A6F" w:rsidRDefault="00897A6F" w:rsidP="00897A6F">
      <w:pPr>
        <w:pStyle w:val="Corpodetexto"/>
        <w:tabs>
          <w:tab w:val="left" w:pos="-284"/>
        </w:tabs>
        <w:rPr>
          <w:b/>
          <w:szCs w:val="24"/>
        </w:rPr>
      </w:pPr>
    </w:p>
    <w:p w14:paraId="6472C781" w14:textId="77777777" w:rsidR="00897A6F" w:rsidRDefault="00897A6F" w:rsidP="00897A6F">
      <w:pPr>
        <w:pStyle w:val="Corpodetexto"/>
        <w:tabs>
          <w:tab w:val="left" w:pos="-284"/>
        </w:tabs>
        <w:rPr>
          <w:b/>
          <w:szCs w:val="24"/>
        </w:rPr>
      </w:pPr>
    </w:p>
    <w:p w14:paraId="5364C127" w14:textId="77777777" w:rsidR="00897A6F" w:rsidRDefault="00897A6F" w:rsidP="00897A6F">
      <w:pPr>
        <w:pStyle w:val="Corpodetexto"/>
        <w:tabs>
          <w:tab w:val="left" w:pos="-284"/>
        </w:tabs>
        <w:rPr>
          <w:b/>
          <w:szCs w:val="24"/>
        </w:rPr>
      </w:pPr>
    </w:p>
    <w:p w14:paraId="14AB1C94" w14:textId="77777777" w:rsidR="00897A6F" w:rsidRDefault="00897A6F" w:rsidP="00897A6F">
      <w:pPr>
        <w:pStyle w:val="Corpodetexto"/>
        <w:tabs>
          <w:tab w:val="left" w:pos="-284"/>
        </w:tabs>
        <w:rPr>
          <w:b/>
          <w:szCs w:val="24"/>
        </w:rPr>
      </w:pPr>
    </w:p>
    <w:p w14:paraId="392671D9" w14:textId="5B52DB12" w:rsidR="00897A6F" w:rsidRDefault="00897A6F" w:rsidP="00897A6F">
      <w:pPr>
        <w:pStyle w:val="Corpodetexto"/>
        <w:tabs>
          <w:tab w:val="left" w:pos="-284"/>
        </w:tabs>
        <w:rPr>
          <w:b/>
          <w:szCs w:val="24"/>
        </w:rPr>
      </w:pPr>
      <w:r>
        <w:rPr>
          <w:b/>
          <w:szCs w:val="24"/>
        </w:rPr>
        <w:t>AVALIAÇÃO DOS PROJETOS E DO PLANO DE AÇÃO DO ANO ANTERIOR:</w:t>
      </w:r>
    </w:p>
    <w:p w14:paraId="12EA60E2" w14:textId="77777777" w:rsidR="00897A6F" w:rsidRPr="001C5311" w:rsidRDefault="00897A6F" w:rsidP="00897A6F">
      <w:pPr>
        <w:pStyle w:val="Corpodetexto"/>
        <w:tabs>
          <w:tab w:val="left" w:pos="142"/>
        </w:tabs>
        <w:ind w:left="142"/>
        <w:rPr>
          <w:szCs w:val="24"/>
        </w:rPr>
      </w:pPr>
      <w:r>
        <w:rPr>
          <w:szCs w:val="24"/>
        </w:rPr>
        <w:t xml:space="preserve">Dos projetos executados no ano de 2020, percebemos o envolvimento maior da comunidade com a escola. Detectamos que essas famílias, estão carente não apenas de recursos, mas sim de atenção, carinho e cuidados. Pensando nesse cuidado, o projeto do mÊs das mães e do mÊs dos pais será modificado e ajustado para o Projeto Família I e Projeto Família II. Hoje não temos o padrão de família nuclear e pensando em todos os tipos de família reformularemos o projeto para o ano seguinte. Em relação ao plano de ação executamos algumas melhorias que estavam previstas e as mesmas proporcionaram maior conforto para nossas crianças. Dentre elas, o toldo no pátio externo e a adequação da banheira do Berçário. Possibilitamos também, algumas capacitações </w:t>
      </w:r>
      <w:r>
        <w:rPr>
          <w:szCs w:val="24"/>
        </w:rPr>
        <w:lastRenderedPageBreak/>
        <w:t>para nossos educadores e com esse novo olhar, possibilitou uma prática pedagógica mais humanista</w:t>
      </w:r>
    </w:p>
    <w:p w14:paraId="449389C7" w14:textId="77777777" w:rsidR="00897A6F" w:rsidRDefault="00897A6F" w:rsidP="00897A6F">
      <w:pPr>
        <w:pStyle w:val="Corpodetexto"/>
        <w:tabs>
          <w:tab w:val="left" w:pos="142"/>
        </w:tabs>
        <w:ind w:left="142"/>
        <w:rPr>
          <w:b/>
          <w:szCs w:val="24"/>
        </w:rPr>
      </w:pPr>
    </w:p>
    <w:p w14:paraId="6B1982AA" w14:textId="77777777" w:rsidR="00897A6F" w:rsidRDefault="00897A6F" w:rsidP="00897A6F">
      <w:pPr>
        <w:pStyle w:val="Corpodetexto"/>
        <w:tabs>
          <w:tab w:val="left" w:pos="142"/>
        </w:tabs>
        <w:ind w:left="142"/>
        <w:rPr>
          <w:b/>
          <w:szCs w:val="24"/>
        </w:rPr>
      </w:pPr>
      <w:r>
        <w:rPr>
          <w:b/>
          <w:szCs w:val="24"/>
        </w:rPr>
        <w:t>3-PLANO DE AÇÃO DA ESCOLA PARA O ANO EM CURSO:</w:t>
      </w:r>
    </w:p>
    <w:p w14:paraId="4CB698C3" w14:textId="77777777" w:rsidR="00897A6F" w:rsidRDefault="00897A6F" w:rsidP="00897A6F">
      <w:pPr>
        <w:pStyle w:val="Corpodetexto"/>
        <w:tabs>
          <w:tab w:val="left" w:pos="142"/>
        </w:tabs>
        <w:rPr>
          <w:b/>
          <w:szCs w:val="24"/>
        </w:rPr>
      </w:pPr>
    </w:p>
    <w:p w14:paraId="140F44FD" w14:textId="77777777" w:rsidR="00897A6F" w:rsidRPr="0023457F" w:rsidRDefault="00897A6F" w:rsidP="00897A6F">
      <w:pPr>
        <w:jc w:val="center"/>
        <w:rPr>
          <w:b/>
          <w:sz w:val="20"/>
        </w:rPr>
      </w:pPr>
      <w:r w:rsidRPr="0023457F">
        <w:rPr>
          <w:b/>
          <w:sz w:val="20"/>
        </w:rPr>
        <w:t>PLANO DE AÇÃO – EDUCAÇÃO INFANTIL</w:t>
      </w:r>
    </w:p>
    <w:p w14:paraId="28D650B7" w14:textId="77777777" w:rsidR="00897A6F" w:rsidRDefault="00897A6F" w:rsidP="00041EF4">
      <w:pPr>
        <w:numPr>
          <w:ilvl w:val="0"/>
          <w:numId w:val="18"/>
        </w:numPr>
        <w:suppressAutoHyphens w:val="0"/>
        <w:spacing w:after="200" w:line="276" w:lineRule="auto"/>
        <w:jc w:val="both"/>
      </w:pPr>
      <w:r>
        <w:t>Em decorrência ao COVID 19 , não executamos um plano de ação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415"/>
        <w:gridCol w:w="1462"/>
        <w:gridCol w:w="1204"/>
        <w:gridCol w:w="1132"/>
        <w:gridCol w:w="1716"/>
        <w:gridCol w:w="1263"/>
      </w:tblGrid>
      <w:tr w:rsidR="00897A6F" w:rsidRPr="003E4B64" w14:paraId="5EA66781" w14:textId="77777777" w:rsidTr="00A72167">
        <w:trPr>
          <w:jc w:val="center"/>
        </w:trPr>
        <w:tc>
          <w:tcPr>
            <w:tcW w:w="746" w:type="pct"/>
            <w:shd w:val="clear" w:color="auto" w:fill="auto"/>
          </w:tcPr>
          <w:p w14:paraId="40E335CD" w14:textId="77777777" w:rsidR="00897A6F" w:rsidRPr="003E4B64" w:rsidRDefault="00897A6F" w:rsidP="00A72167">
            <w:pPr>
              <w:autoSpaceDE w:val="0"/>
              <w:autoSpaceDN w:val="0"/>
              <w:adjustRightInd w:val="0"/>
              <w:jc w:val="center"/>
              <w:rPr>
                <w:rFonts w:cs="CenturySchoolbook"/>
                <w:b/>
              </w:rPr>
            </w:pPr>
            <w:r w:rsidRPr="003E4B64">
              <w:rPr>
                <w:rFonts w:cs="CenturySchoolbook"/>
                <w:b/>
              </w:rPr>
              <w:t>Dimensão</w:t>
            </w:r>
          </w:p>
        </w:tc>
        <w:tc>
          <w:tcPr>
            <w:tcW w:w="735" w:type="pct"/>
            <w:shd w:val="clear" w:color="auto" w:fill="auto"/>
          </w:tcPr>
          <w:p w14:paraId="6793D196" w14:textId="77777777" w:rsidR="00897A6F" w:rsidRPr="003E4B64" w:rsidRDefault="00897A6F" w:rsidP="00A72167">
            <w:pPr>
              <w:autoSpaceDE w:val="0"/>
              <w:autoSpaceDN w:val="0"/>
              <w:adjustRightInd w:val="0"/>
              <w:jc w:val="center"/>
              <w:rPr>
                <w:rFonts w:cs="CenturySchoolbook"/>
                <w:b/>
              </w:rPr>
            </w:pPr>
            <w:r w:rsidRPr="003E4B64">
              <w:rPr>
                <w:rFonts w:cs="CenturySchoolbook"/>
                <w:b/>
              </w:rPr>
              <w:t>Indicador</w:t>
            </w:r>
          </w:p>
        </w:tc>
        <w:tc>
          <w:tcPr>
            <w:tcW w:w="759" w:type="pct"/>
            <w:shd w:val="clear" w:color="auto" w:fill="auto"/>
          </w:tcPr>
          <w:p w14:paraId="2CDC58B6" w14:textId="77777777" w:rsidR="00897A6F" w:rsidRPr="003E4B64" w:rsidRDefault="00897A6F" w:rsidP="00A72167">
            <w:pPr>
              <w:autoSpaceDE w:val="0"/>
              <w:autoSpaceDN w:val="0"/>
              <w:adjustRightInd w:val="0"/>
              <w:jc w:val="center"/>
              <w:rPr>
                <w:rFonts w:cs="CenturySchoolbook"/>
                <w:b/>
              </w:rPr>
            </w:pPr>
            <w:r w:rsidRPr="003E4B64">
              <w:rPr>
                <w:rFonts w:cs="CenturySchoolbook"/>
                <w:b/>
              </w:rPr>
              <w:t>Problemas</w:t>
            </w:r>
          </w:p>
        </w:tc>
        <w:tc>
          <w:tcPr>
            <w:tcW w:w="625" w:type="pct"/>
          </w:tcPr>
          <w:p w14:paraId="1C440334" w14:textId="77777777" w:rsidR="00897A6F" w:rsidRPr="003E4B64" w:rsidRDefault="00897A6F" w:rsidP="00A72167">
            <w:pPr>
              <w:autoSpaceDE w:val="0"/>
              <w:autoSpaceDN w:val="0"/>
              <w:adjustRightInd w:val="0"/>
              <w:jc w:val="center"/>
              <w:rPr>
                <w:rFonts w:cs="CenturySchoolbook"/>
                <w:b/>
              </w:rPr>
            </w:pPr>
            <w:r w:rsidRPr="003E4B64">
              <w:rPr>
                <w:rFonts w:cs="CenturySchoolbook"/>
                <w:b/>
              </w:rPr>
              <w:t>Metas</w:t>
            </w:r>
          </w:p>
        </w:tc>
        <w:tc>
          <w:tcPr>
            <w:tcW w:w="588" w:type="pct"/>
            <w:shd w:val="clear" w:color="auto" w:fill="auto"/>
          </w:tcPr>
          <w:p w14:paraId="783BA77F" w14:textId="77777777" w:rsidR="00897A6F" w:rsidRPr="003E4B64" w:rsidRDefault="00897A6F" w:rsidP="00A72167">
            <w:pPr>
              <w:autoSpaceDE w:val="0"/>
              <w:autoSpaceDN w:val="0"/>
              <w:adjustRightInd w:val="0"/>
              <w:jc w:val="center"/>
              <w:rPr>
                <w:rFonts w:cs="CenturySchoolbook"/>
                <w:b/>
              </w:rPr>
            </w:pPr>
            <w:r w:rsidRPr="003E4B64">
              <w:rPr>
                <w:rFonts w:cs="CenturySchoolbook"/>
                <w:b/>
              </w:rPr>
              <w:t>Ações</w:t>
            </w:r>
          </w:p>
        </w:tc>
        <w:tc>
          <w:tcPr>
            <w:tcW w:w="891" w:type="pct"/>
            <w:shd w:val="clear" w:color="auto" w:fill="auto"/>
          </w:tcPr>
          <w:p w14:paraId="2395A987" w14:textId="77777777" w:rsidR="00897A6F" w:rsidRPr="003E4B64" w:rsidRDefault="00897A6F" w:rsidP="00A72167">
            <w:pPr>
              <w:autoSpaceDE w:val="0"/>
              <w:autoSpaceDN w:val="0"/>
              <w:adjustRightInd w:val="0"/>
              <w:jc w:val="center"/>
              <w:rPr>
                <w:rFonts w:cs="CenturySchoolbook"/>
                <w:b/>
              </w:rPr>
            </w:pPr>
            <w:r w:rsidRPr="003E4B64">
              <w:rPr>
                <w:rFonts w:cs="CenturySchoolbook"/>
                <w:b/>
              </w:rPr>
              <w:t>Responsáveis</w:t>
            </w:r>
          </w:p>
        </w:tc>
        <w:tc>
          <w:tcPr>
            <w:tcW w:w="658" w:type="pct"/>
            <w:shd w:val="clear" w:color="auto" w:fill="auto"/>
          </w:tcPr>
          <w:p w14:paraId="3F955338" w14:textId="77777777" w:rsidR="00897A6F" w:rsidRPr="003E4B64" w:rsidRDefault="00897A6F" w:rsidP="00A72167">
            <w:pPr>
              <w:autoSpaceDE w:val="0"/>
              <w:autoSpaceDN w:val="0"/>
              <w:adjustRightInd w:val="0"/>
              <w:jc w:val="center"/>
              <w:rPr>
                <w:rFonts w:cs="CenturySchoolbook"/>
                <w:b/>
              </w:rPr>
            </w:pPr>
            <w:r w:rsidRPr="003E4B64">
              <w:rPr>
                <w:rFonts w:cs="CenturySchoolbook"/>
                <w:b/>
              </w:rPr>
              <w:t>Prazo</w:t>
            </w:r>
          </w:p>
        </w:tc>
      </w:tr>
      <w:tr w:rsidR="00897A6F" w:rsidRPr="001E49B0" w14:paraId="2BA6E2B8" w14:textId="77777777" w:rsidTr="00A72167">
        <w:trPr>
          <w:jc w:val="center"/>
        </w:trPr>
        <w:tc>
          <w:tcPr>
            <w:tcW w:w="746" w:type="pct"/>
            <w:shd w:val="clear" w:color="auto" w:fill="auto"/>
          </w:tcPr>
          <w:p w14:paraId="30DDA9BD" w14:textId="77777777" w:rsidR="00897A6F" w:rsidRPr="001E49B0" w:rsidRDefault="00897A6F" w:rsidP="00A72167">
            <w:pPr>
              <w:autoSpaceDE w:val="0"/>
              <w:autoSpaceDN w:val="0"/>
              <w:adjustRightInd w:val="0"/>
              <w:rPr>
                <w:rFonts w:cs="CenturySchoolbook"/>
              </w:rPr>
            </w:pPr>
          </w:p>
        </w:tc>
        <w:tc>
          <w:tcPr>
            <w:tcW w:w="735" w:type="pct"/>
            <w:shd w:val="clear" w:color="auto" w:fill="auto"/>
          </w:tcPr>
          <w:p w14:paraId="42C58463" w14:textId="77777777" w:rsidR="00897A6F" w:rsidRPr="001E49B0" w:rsidRDefault="00897A6F" w:rsidP="00A72167">
            <w:pPr>
              <w:autoSpaceDE w:val="0"/>
              <w:autoSpaceDN w:val="0"/>
              <w:adjustRightInd w:val="0"/>
              <w:rPr>
                <w:rFonts w:cs="CenturySchoolbook"/>
              </w:rPr>
            </w:pPr>
          </w:p>
        </w:tc>
        <w:tc>
          <w:tcPr>
            <w:tcW w:w="759" w:type="pct"/>
            <w:shd w:val="clear" w:color="auto" w:fill="auto"/>
          </w:tcPr>
          <w:p w14:paraId="2E74A3CE" w14:textId="77777777" w:rsidR="00897A6F" w:rsidRPr="001E49B0" w:rsidRDefault="00897A6F" w:rsidP="00A72167">
            <w:pPr>
              <w:autoSpaceDE w:val="0"/>
              <w:autoSpaceDN w:val="0"/>
              <w:adjustRightInd w:val="0"/>
              <w:rPr>
                <w:rFonts w:cs="CenturySchoolbook"/>
              </w:rPr>
            </w:pPr>
          </w:p>
        </w:tc>
        <w:tc>
          <w:tcPr>
            <w:tcW w:w="625" w:type="pct"/>
          </w:tcPr>
          <w:p w14:paraId="4BBCE782" w14:textId="77777777" w:rsidR="00897A6F" w:rsidRPr="001E49B0" w:rsidRDefault="00897A6F" w:rsidP="00A72167">
            <w:pPr>
              <w:autoSpaceDE w:val="0"/>
              <w:autoSpaceDN w:val="0"/>
              <w:adjustRightInd w:val="0"/>
              <w:rPr>
                <w:rFonts w:cs="CenturySchoolbook"/>
              </w:rPr>
            </w:pPr>
          </w:p>
        </w:tc>
        <w:tc>
          <w:tcPr>
            <w:tcW w:w="588" w:type="pct"/>
            <w:shd w:val="clear" w:color="auto" w:fill="auto"/>
          </w:tcPr>
          <w:p w14:paraId="290A3F9E" w14:textId="77777777" w:rsidR="00897A6F" w:rsidRPr="001E49B0" w:rsidRDefault="00897A6F" w:rsidP="00A72167">
            <w:pPr>
              <w:autoSpaceDE w:val="0"/>
              <w:autoSpaceDN w:val="0"/>
              <w:adjustRightInd w:val="0"/>
              <w:rPr>
                <w:rFonts w:cs="CenturySchoolbook"/>
              </w:rPr>
            </w:pPr>
          </w:p>
        </w:tc>
        <w:tc>
          <w:tcPr>
            <w:tcW w:w="891" w:type="pct"/>
            <w:shd w:val="clear" w:color="auto" w:fill="auto"/>
          </w:tcPr>
          <w:p w14:paraId="09375EA1" w14:textId="77777777" w:rsidR="00897A6F" w:rsidRPr="001E49B0" w:rsidRDefault="00897A6F" w:rsidP="00A72167">
            <w:pPr>
              <w:autoSpaceDE w:val="0"/>
              <w:autoSpaceDN w:val="0"/>
              <w:adjustRightInd w:val="0"/>
              <w:rPr>
                <w:rFonts w:cs="CenturySchoolbook"/>
              </w:rPr>
            </w:pPr>
          </w:p>
        </w:tc>
        <w:tc>
          <w:tcPr>
            <w:tcW w:w="658" w:type="pct"/>
            <w:shd w:val="clear" w:color="auto" w:fill="auto"/>
          </w:tcPr>
          <w:p w14:paraId="2C35EBE1" w14:textId="77777777" w:rsidR="00897A6F" w:rsidRPr="001E49B0" w:rsidRDefault="00897A6F" w:rsidP="00A72167">
            <w:pPr>
              <w:autoSpaceDE w:val="0"/>
              <w:autoSpaceDN w:val="0"/>
              <w:adjustRightInd w:val="0"/>
              <w:rPr>
                <w:rFonts w:cs="CenturySchoolbook"/>
              </w:rPr>
            </w:pPr>
          </w:p>
        </w:tc>
      </w:tr>
      <w:tr w:rsidR="00897A6F" w:rsidRPr="001E49B0" w14:paraId="37EF814F" w14:textId="77777777" w:rsidTr="00A72167">
        <w:trPr>
          <w:jc w:val="center"/>
        </w:trPr>
        <w:tc>
          <w:tcPr>
            <w:tcW w:w="746" w:type="pct"/>
            <w:shd w:val="clear" w:color="auto" w:fill="auto"/>
          </w:tcPr>
          <w:p w14:paraId="3C54675D" w14:textId="77777777" w:rsidR="00897A6F" w:rsidRPr="001E49B0" w:rsidRDefault="00897A6F" w:rsidP="00A72167">
            <w:pPr>
              <w:autoSpaceDE w:val="0"/>
              <w:autoSpaceDN w:val="0"/>
              <w:adjustRightInd w:val="0"/>
              <w:rPr>
                <w:rFonts w:cs="CenturySchoolbook"/>
              </w:rPr>
            </w:pPr>
          </w:p>
        </w:tc>
        <w:tc>
          <w:tcPr>
            <w:tcW w:w="735" w:type="pct"/>
            <w:shd w:val="clear" w:color="auto" w:fill="auto"/>
          </w:tcPr>
          <w:p w14:paraId="0D0E2F4F" w14:textId="77777777" w:rsidR="00897A6F" w:rsidRPr="001E49B0" w:rsidRDefault="00897A6F" w:rsidP="00A72167">
            <w:pPr>
              <w:autoSpaceDE w:val="0"/>
              <w:autoSpaceDN w:val="0"/>
              <w:adjustRightInd w:val="0"/>
              <w:rPr>
                <w:rFonts w:cs="CenturySchoolbook"/>
              </w:rPr>
            </w:pPr>
          </w:p>
        </w:tc>
        <w:tc>
          <w:tcPr>
            <w:tcW w:w="759" w:type="pct"/>
            <w:shd w:val="clear" w:color="auto" w:fill="auto"/>
          </w:tcPr>
          <w:p w14:paraId="743998FA" w14:textId="77777777" w:rsidR="00897A6F" w:rsidRPr="001E49B0" w:rsidRDefault="00897A6F" w:rsidP="00A72167">
            <w:pPr>
              <w:autoSpaceDE w:val="0"/>
              <w:autoSpaceDN w:val="0"/>
              <w:adjustRightInd w:val="0"/>
              <w:rPr>
                <w:rFonts w:cs="CenturySchoolbook"/>
              </w:rPr>
            </w:pPr>
          </w:p>
        </w:tc>
        <w:tc>
          <w:tcPr>
            <w:tcW w:w="625" w:type="pct"/>
          </w:tcPr>
          <w:p w14:paraId="60AEA043" w14:textId="77777777" w:rsidR="00897A6F" w:rsidRPr="001E49B0" w:rsidRDefault="00897A6F" w:rsidP="00A72167">
            <w:pPr>
              <w:autoSpaceDE w:val="0"/>
              <w:autoSpaceDN w:val="0"/>
              <w:adjustRightInd w:val="0"/>
              <w:rPr>
                <w:rFonts w:cs="CenturySchoolbook"/>
              </w:rPr>
            </w:pPr>
          </w:p>
        </w:tc>
        <w:tc>
          <w:tcPr>
            <w:tcW w:w="588" w:type="pct"/>
            <w:shd w:val="clear" w:color="auto" w:fill="auto"/>
          </w:tcPr>
          <w:p w14:paraId="2647047B" w14:textId="77777777" w:rsidR="00897A6F" w:rsidRPr="001E49B0" w:rsidRDefault="00897A6F" w:rsidP="00A72167">
            <w:pPr>
              <w:autoSpaceDE w:val="0"/>
              <w:autoSpaceDN w:val="0"/>
              <w:adjustRightInd w:val="0"/>
              <w:rPr>
                <w:rFonts w:cs="CenturySchoolbook"/>
              </w:rPr>
            </w:pPr>
          </w:p>
        </w:tc>
        <w:tc>
          <w:tcPr>
            <w:tcW w:w="891" w:type="pct"/>
            <w:shd w:val="clear" w:color="auto" w:fill="auto"/>
          </w:tcPr>
          <w:p w14:paraId="0D83A9DE" w14:textId="77777777" w:rsidR="00897A6F" w:rsidRPr="001E49B0" w:rsidRDefault="00897A6F" w:rsidP="00A72167">
            <w:pPr>
              <w:autoSpaceDE w:val="0"/>
              <w:autoSpaceDN w:val="0"/>
              <w:adjustRightInd w:val="0"/>
              <w:rPr>
                <w:rFonts w:cs="CenturySchoolbook"/>
              </w:rPr>
            </w:pPr>
          </w:p>
        </w:tc>
        <w:tc>
          <w:tcPr>
            <w:tcW w:w="658" w:type="pct"/>
            <w:shd w:val="clear" w:color="auto" w:fill="auto"/>
          </w:tcPr>
          <w:p w14:paraId="0F18728F" w14:textId="77777777" w:rsidR="00897A6F" w:rsidRPr="001E49B0" w:rsidRDefault="00897A6F" w:rsidP="00A72167">
            <w:pPr>
              <w:autoSpaceDE w:val="0"/>
              <w:autoSpaceDN w:val="0"/>
              <w:adjustRightInd w:val="0"/>
              <w:rPr>
                <w:rFonts w:cs="CenturySchoolbook"/>
              </w:rPr>
            </w:pPr>
          </w:p>
        </w:tc>
      </w:tr>
      <w:tr w:rsidR="00897A6F" w:rsidRPr="001E49B0" w14:paraId="1D09C315" w14:textId="77777777" w:rsidTr="00A72167">
        <w:trPr>
          <w:jc w:val="center"/>
        </w:trPr>
        <w:tc>
          <w:tcPr>
            <w:tcW w:w="746" w:type="pct"/>
            <w:shd w:val="clear" w:color="auto" w:fill="auto"/>
          </w:tcPr>
          <w:p w14:paraId="7A4097BA" w14:textId="77777777" w:rsidR="00897A6F" w:rsidRPr="001E49B0" w:rsidRDefault="00897A6F" w:rsidP="00A72167">
            <w:pPr>
              <w:autoSpaceDE w:val="0"/>
              <w:autoSpaceDN w:val="0"/>
              <w:adjustRightInd w:val="0"/>
              <w:rPr>
                <w:rFonts w:cs="CenturySchoolbook"/>
              </w:rPr>
            </w:pPr>
          </w:p>
        </w:tc>
        <w:tc>
          <w:tcPr>
            <w:tcW w:w="735" w:type="pct"/>
            <w:shd w:val="clear" w:color="auto" w:fill="auto"/>
          </w:tcPr>
          <w:p w14:paraId="1B09A738" w14:textId="77777777" w:rsidR="00897A6F" w:rsidRPr="001E49B0" w:rsidRDefault="00897A6F" w:rsidP="00A72167">
            <w:pPr>
              <w:autoSpaceDE w:val="0"/>
              <w:autoSpaceDN w:val="0"/>
              <w:adjustRightInd w:val="0"/>
              <w:rPr>
                <w:rFonts w:cs="CenturySchoolbook"/>
              </w:rPr>
            </w:pPr>
          </w:p>
        </w:tc>
        <w:tc>
          <w:tcPr>
            <w:tcW w:w="759" w:type="pct"/>
            <w:shd w:val="clear" w:color="auto" w:fill="auto"/>
          </w:tcPr>
          <w:p w14:paraId="5C60D181" w14:textId="77777777" w:rsidR="00897A6F" w:rsidRPr="001E49B0" w:rsidRDefault="00897A6F" w:rsidP="00A72167">
            <w:pPr>
              <w:autoSpaceDE w:val="0"/>
              <w:autoSpaceDN w:val="0"/>
              <w:adjustRightInd w:val="0"/>
              <w:rPr>
                <w:rFonts w:cs="CenturySchoolbook"/>
              </w:rPr>
            </w:pPr>
          </w:p>
        </w:tc>
        <w:tc>
          <w:tcPr>
            <w:tcW w:w="625" w:type="pct"/>
          </w:tcPr>
          <w:p w14:paraId="09522A9E" w14:textId="77777777" w:rsidR="00897A6F" w:rsidRPr="001E49B0" w:rsidRDefault="00897A6F" w:rsidP="00A72167">
            <w:pPr>
              <w:autoSpaceDE w:val="0"/>
              <w:autoSpaceDN w:val="0"/>
              <w:adjustRightInd w:val="0"/>
              <w:rPr>
                <w:rFonts w:cs="CenturySchoolbook"/>
              </w:rPr>
            </w:pPr>
          </w:p>
        </w:tc>
        <w:tc>
          <w:tcPr>
            <w:tcW w:w="588" w:type="pct"/>
            <w:shd w:val="clear" w:color="auto" w:fill="auto"/>
          </w:tcPr>
          <w:p w14:paraId="3039A054" w14:textId="77777777" w:rsidR="00897A6F" w:rsidRPr="001E49B0" w:rsidRDefault="00897A6F" w:rsidP="00A72167">
            <w:pPr>
              <w:autoSpaceDE w:val="0"/>
              <w:autoSpaceDN w:val="0"/>
              <w:adjustRightInd w:val="0"/>
              <w:rPr>
                <w:rFonts w:cs="CenturySchoolbook"/>
              </w:rPr>
            </w:pPr>
          </w:p>
        </w:tc>
        <w:tc>
          <w:tcPr>
            <w:tcW w:w="891" w:type="pct"/>
            <w:shd w:val="clear" w:color="auto" w:fill="auto"/>
          </w:tcPr>
          <w:p w14:paraId="2DC88172" w14:textId="77777777" w:rsidR="00897A6F" w:rsidRPr="001E49B0" w:rsidRDefault="00897A6F" w:rsidP="00A72167">
            <w:pPr>
              <w:autoSpaceDE w:val="0"/>
              <w:autoSpaceDN w:val="0"/>
              <w:adjustRightInd w:val="0"/>
              <w:rPr>
                <w:rFonts w:cs="CenturySchoolbook"/>
              </w:rPr>
            </w:pPr>
          </w:p>
        </w:tc>
        <w:tc>
          <w:tcPr>
            <w:tcW w:w="658" w:type="pct"/>
            <w:shd w:val="clear" w:color="auto" w:fill="auto"/>
          </w:tcPr>
          <w:p w14:paraId="001ABE78" w14:textId="77777777" w:rsidR="00897A6F" w:rsidRPr="001E49B0" w:rsidRDefault="00897A6F" w:rsidP="00A72167">
            <w:pPr>
              <w:autoSpaceDE w:val="0"/>
              <w:autoSpaceDN w:val="0"/>
              <w:adjustRightInd w:val="0"/>
              <w:rPr>
                <w:rFonts w:cs="CenturySchoolbook"/>
              </w:rPr>
            </w:pPr>
          </w:p>
        </w:tc>
      </w:tr>
    </w:tbl>
    <w:p w14:paraId="1A8DCD08" w14:textId="77777777" w:rsidR="00897A6F" w:rsidRDefault="00897A6F" w:rsidP="00897A6F">
      <w:pPr>
        <w:pStyle w:val="Corpodetexto"/>
        <w:tabs>
          <w:tab w:val="left" w:pos="142"/>
        </w:tabs>
        <w:rPr>
          <w:b/>
          <w:szCs w:val="24"/>
        </w:rPr>
      </w:pPr>
    </w:p>
    <w:p w14:paraId="4CFF69F2" w14:textId="77777777" w:rsidR="00897A6F" w:rsidRDefault="00897A6F" w:rsidP="00897A6F">
      <w:pPr>
        <w:pStyle w:val="Corpodetexto"/>
        <w:tabs>
          <w:tab w:val="left" w:pos="142"/>
        </w:tabs>
        <w:ind w:left="-567"/>
        <w:rPr>
          <w:b/>
          <w:szCs w:val="24"/>
        </w:rPr>
      </w:pPr>
      <w:r>
        <w:rPr>
          <w:b/>
          <w:szCs w:val="24"/>
        </w:rPr>
        <w:t>4-PROJETOS:</w:t>
      </w:r>
    </w:p>
    <w:p w14:paraId="7D905209" w14:textId="77777777" w:rsidR="00897A6F" w:rsidRDefault="00897A6F" w:rsidP="00897A6F">
      <w:pPr>
        <w:pStyle w:val="Corpodetexto"/>
        <w:tabs>
          <w:tab w:val="left" w:pos="142"/>
        </w:tabs>
        <w:ind w:left="-567"/>
        <w:rPr>
          <w:szCs w:val="24"/>
        </w:rPr>
      </w:pPr>
      <w:r w:rsidRPr="00180DF9">
        <w:rPr>
          <w:szCs w:val="24"/>
        </w:rPr>
        <w:t xml:space="preserve">Na execução das atividades e projetos, os quais estão intrínsecos para o alcance das metas tem como finalidade em todas as ações o desenvolvimento integral da criança de até 05 (cinco) anos, em seus aspectos físico, psicológico, intelectual e social, complementando a ação da família e da comunidade, nos termos da LDB. Na continuidade, as ações para execução das atividades, projetos e metas estabelecidos encontram-se fundamentadas na Resolução CNE/CEB 05/2009 que institui as Diretrizes Curriculares Nacionais para a Educação Infantil a serem observadas na organização de propostas pedagógicas na Educação Infantil. Citamos para tanto, quatro artigos da referida resolução, que nortearão a execução do objeto da parceria, os quais: </w:t>
      </w:r>
    </w:p>
    <w:p w14:paraId="24A81D68" w14:textId="77777777" w:rsidR="00897A6F" w:rsidRDefault="00897A6F" w:rsidP="00897A6F">
      <w:pPr>
        <w:pStyle w:val="Corpodetexto"/>
        <w:tabs>
          <w:tab w:val="left" w:pos="142"/>
        </w:tabs>
        <w:ind w:left="-567"/>
        <w:rPr>
          <w:szCs w:val="24"/>
        </w:rPr>
      </w:pPr>
      <w:r w:rsidRPr="00180DF9">
        <w:rPr>
          <w:szCs w:val="24"/>
        </w:rPr>
        <w:sym w:font="Symbol" w:char="F0A7"/>
      </w:r>
      <w:r w:rsidRPr="00180DF9">
        <w:rPr>
          <w:szCs w:val="24"/>
        </w:rPr>
        <w:t xml:space="preserve"> Art. 2º As Diretrizes Curriculares Nacionais para a Educação Infantil articulam-se com as Diretrizes Curriculares Nacionais da Educação Básica e reúnem princípios, fundamentos e procedimentos definidos pela Câmara de Educação Básica do Conselho Nacional de Educação, para orientar as políticas públicas na área e a elaboração, planejamento, execução e avaliação de propostas pedagógicas e curriculares. </w:t>
      </w:r>
    </w:p>
    <w:p w14:paraId="607CD541" w14:textId="77777777" w:rsidR="00897A6F" w:rsidRDefault="00897A6F" w:rsidP="00897A6F">
      <w:pPr>
        <w:pStyle w:val="Corpodetexto"/>
        <w:tabs>
          <w:tab w:val="left" w:pos="142"/>
        </w:tabs>
        <w:ind w:left="-567"/>
        <w:rPr>
          <w:szCs w:val="24"/>
        </w:rPr>
      </w:pPr>
      <w:r w:rsidRPr="00180DF9">
        <w:rPr>
          <w:szCs w:val="24"/>
        </w:rPr>
        <w:sym w:font="Symbol" w:char="F0A7"/>
      </w:r>
      <w:r w:rsidRPr="00180DF9">
        <w:rPr>
          <w:szCs w:val="24"/>
        </w:rPr>
        <w:t xml:space="preserve"> Art. 3º O currículo da Educação Infantil é concebido como um conjunto de práticas que buscam articular as experiências e os saberes das crianças com os conhecimentos que fazem parte do patrimônio cultural, artístico, ambiental, científico e tecnológico, de modo a promover o desenvolvimento integral de crianças de 0 a 5 anos de idade.</w:t>
      </w:r>
    </w:p>
    <w:p w14:paraId="300DFA7A" w14:textId="77777777" w:rsidR="00897A6F" w:rsidRDefault="00897A6F" w:rsidP="00897A6F">
      <w:pPr>
        <w:pStyle w:val="Corpodetexto"/>
        <w:tabs>
          <w:tab w:val="left" w:pos="142"/>
        </w:tabs>
        <w:ind w:left="-567"/>
        <w:rPr>
          <w:szCs w:val="24"/>
        </w:rPr>
      </w:pPr>
      <w:r w:rsidRPr="00180DF9">
        <w:rPr>
          <w:szCs w:val="24"/>
        </w:rPr>
        <w:t xml:space="preserve"> </w:t>
      </w:r>
      <w:r w:rsidRPr="00180DF9">
        <w:rPr>
          <w:szCs w:val="24"/>
        </w:rPr>
        <w:sym w:font="Symbol" w:char="F0A7"/>
      </w:r>
      <w:r w:rsidRPr="00180DF9">
        <w:rPr>
          <w:szCs w:val="24"/>
        </w:rPr>
        <w:t xml:space="preserve"> Art. 4º As propostas pedagógicas da Educação Infantil deverão considerar que a criança, centro do planejamento curricular, é sujeito histórico e de direitos que, nas interações, relações e práticas cotidianas que vivencia, constrói sua identidade pessoal e coletiva, brinca, imagina, fantasia, deseja, aprende, observa, experimenta, narra, questiona e constrói sentidos sobre a natureza e a sociedade, produzindo cultura. Assim, as atividades e a pedagogia de projetos a serem planejados objetiva a plena execução do objeto desta parceria, respectivamente, o alc</w:t>
      </w:r>
      <w:r>
        <w:rPr>
          <w:szCs w:val="24"/>
        </w:rPr>
        <w:t xml:space="preserve">ance das metas propostas. </w:t>
      </w:r>
    </w:p>
    <w:p w14:paraId="234EE853" w14:textId="77777777" w:rsidR="00897A6F" w:rsidRDefault="00897A6F" w:rsidP="00897A6F">
      <w:pPr>
        <w:pStyle w:val="Corpodetexto"/>
        <w:tabs>
          <w:tab w:val="left" w:pos="142"/>
        </w:tabs>
        <w:ind w:left="-567"/>
        <w:rPr>
          <w:szCs w:val="24"/>
        </w:rPr>
      </w:pPr>
      <w:r>
        <w:rPr>
          <w:szCs w:val="24"/>
        </w:rPr>
        <w:t xml:space="preserve"> A creche</w:t>
      </w:r>
      <w:r w:rsidRPr="00180DF9">
        <w:rPr>
          <w:szCs w:val="24"/>
        </w:rPr>
        <w:t xml:space="preserve"> em suas ações educadoras planejará atividades e projetos que: </w:t>
      </w:r>
    </w:p>
    <w:p w14:paraId="25336F00" w14:textId="77777777" w:rsidR="00897A6F" w:rsidRDefault="00897A6F" w:rsidP="00897A6F">
      <w:pPr>
        <w:pStyle w:val="Corpodetexto"/>
        <w:tabs>
          <w:tab w:val="left" w:pos="142"/>
        </w:tabs>
        <w:ind w:left="-567"/>
        <w:rPr>
          <w:szCs w:val="24"/>
        </w:rPr>
      </w:pPr>
      <w:r w:rsidRPr="00180DF9">
        <w:rPr>
          <w:szCs w:val="24"/>
        </w:rPr>
        <w:t xml:space="preserve">1. Promovam através do planejamento de atividades a ampliação da sensibilidade da criança à música, à dança, à linguagem teatral. </w:t>
      </w:r>
    </w:p>
    <w:p w14:paraId="41362B57" w14:textId="77777777" w:rsidR="00897A6F" w:rsidRDefault="00897A6F" w:rsidP="00897A6F">
      <w:pPr>
        <w:pStyle w:val="Corpodetexto"/>
        <w:tabs>
          <w:tab w:val="left" w:pos="142"/>
        </w:tabs>
        <w:ind w:left="-567"/>
        <w:rPr>
          <w:szCs w:val="24"/>
        </w:rPr>
      </w:pPr>
      <w:r w:rsidRPr="00180DF9">
        <w:rPr>
          <w:szCs w:val="24"/>
        </w:rPr>
        <w:lastRenderedPageBreak/>
        <w:t xml:space="preserve">2. Promovam a vivência de experiências de semear, plantar e colher os frutos da terra, permitindo a construção de uma relação de identidade, reverência e respeito para com a natureza. </w:t>
      </w:r>
    </w:p>
    <w:p w14:paraId="5629885D" w14:textId="77777777" w:rsidR="00897A6F" w:rsidRDefault="00897A6F" w:rsidP="00897A6F">
      <w:pPr>
        <w:pStyle w:val="Corpodetexto"/>
        <w:tabs>
          <w:tab w:val="left" w:pos="142"/>
        </w:tabs>
        <w:ind w:left="-567"/>
        <w:rPr>
          <w:szCs w:val="24"/>
        </w:rPr>
      </w:pPr>
      <w:r w:rsidRPr="00180DF9">
        <w:rPr>
          <w:szCs w:val="24"/>
        </w:rPr>
        <w:t xml:space="preserve">3. Promovam experiências que permitam ações individuais e em um grupo, lidar com conflitos e entender direitos e obrigações, que desenvolvam a identidade pessoal, sentimento de autoestima, autonomia e confiança em suas próprias habilidades. </w:t>
      </w:r>
    </w:p>
    <w:p w14:paraId="126136DF" w14:textId="77777777" w:rsidR="00897A6F" w:rsidRDefault="00897A6F" w:rsidP="00897A6F">
      <w:pPr>
        <w:pStyle w:val="Corpodetexto"/>
        <w:tabs>
          <w:tab w:val="left" w:pos="142"/>
        </w:tabs>
        <w:ind w:left="-567"/>
        <w:rPr>
          <w:szCs w:val="24"/>
        </w:rPr>
      </w:pPr>
      <w:r w:rsidRPr="00180DF9">
        <w:rPr>
          <w:szCs w:val="24"/>
        </w:rPr>
        <w:t xml:space="preserve">4. Promovam experiências em que a criança tenha oportunidade de adquirir um entendimento da importância de cuidar de sua própria saúde e bem-estar. </w:t>
      </w:r>
    </w:p>
    <w:p w14:paraId="3682CFBF" w14:textId="77777777" w:rsidR="00897A6F" w:rsidRDefault="00897A6F" w:rsidP="00897A6F">
      <w:pPr>
        <w:pStyle w:val="Corpodetexto"/>
        <w:tabs>
          <w:tab w:val="left" w:pos="142"/>
        </w:tabs>
        <w:ind w:left="-567"/>
        <w:rPr>
          <w:szCs w:val="24"/>
        </w:rPr>
      </w:pPr>
      <w:r w:rsidRPr="00180DF9">
        <w:rPr>
          <w:szCs w:val="24"/>
        </w:rPr>
        <w:t xml:space="preserve">5. Promovam as experiências que possibilitem o encontro pela criança de explicações sobre o que ocorre à sua volta e consigo mesma enquanto desenvolvem formas de agir, sentir e pensar. </w:t>
      </w:r>
    </w:p>
    <w:p w14:paraId="536897D8" w14:textId="77777777" w:rsidR="00897A6F" w:rsidRDefault="00897A6F" w:rsidP="00897A6F">
      <w:pPr>
        <w:pStyle w:val="Corpodetexto"/>
        <w:tabs>
          <w:tab w:val="left" w:pos="142"/>
        </w:tabs>
        <w:ind w:left="-567"/>
        <w:rPr>
          <w:szCs w:val="24"/>
        </w:rPr>
      </w:pPr>
      <w:r w:rsidRPr="00180DF9">
        <w:rPr>
          <w:szCs w:val="24"/>
        </w:rPr>
        <w:t>6. Promovam o acesso a espaços culturais diversificados: inserção em práticas culturais da comunidade, participação em apresentações musicais, teatrais, fotográficas e plásticas, visitas a bibliotecas, brinquedotecas, museus, monumentos, equipamentos públicos, parques, jardins. 7. Promovam no planejamento das atividades as que desenvolvam expressão motora e modos de perceber seu próprio corpo, assim como as que lhe possibilitem construir, criar e desenhar usando diferentes materiais e técnicas.</w:t>
      </w:r>
    </w:p>
    <w:p w14:paraId="6E9621EB" w14:textId="77777777" w:rsidR="00897A6F" w:rsidRDefault="00897A6F" w:rsidP="00897A6F">
      <w:pPr>
        <w:pStyle w:val="Corpodetexto"/>
        <w:tabs>
          <w:tab w:val="left" w:pos="142"/>
        </w:tabs>
        <w:ind w:left="-567"/>
        <w:rPr>
          <w:szCs w:val="24"/>
        </w:rPr>
      </w:pPr>
      <w:r w:rsidRPr="00180DF9">
        <w:rPr>
          <w:szCs w:val="24"/>
        </w:rPr>
        <w:t xml:space="preserve"> 8. Promovam o trabalho com a aquisição da linguagem oral, através de atividades planejadas provocando possibilidades das crianças observarem e participarem cotidianamente de situações comunicativas diversas onde podem comunicar-se, conversar, ouvir histórias, narrar, contar um fato, brincar com palavras, refletir e expressar seus próprios pontos de vista, diferenciar conceitos, ver interconexões e descobrir novos caminhos de entender o mundo.</w:t>
      </w:r>
    </w:p>
    <w:p w14:paraId="10A01628" w14:textId="77777777" w:rsidR="00897A6F" w:rsidRDefault="00897A6F" w:rsidP="00897A6F">
      <w:pPr>
        <w:pStyle w:val="Corpodetexto"/>
        <w:tabs>
          <w:tab w:val="left" w:pos="142"/>
        </w:tabs>
        <w:ind w:left="-567"/>
        <w:rPr>
          <w:szCs w:val="24"/>
        </w:rPr>
      </w:pPr>
      <w:r w:rsidRPr="00180DF9">
        <w:rPr>
          <w:szCs w:val="24"/>
        </w:rPr>
        <w:t xml:space="preserve"> 9. Promovam experiências para apropriação da linguagem escrita pela criança, através do planejamento de atividades onde se faz no reconhecimento, compreensão e fruição da linguagem que se usa para escrever, mediada pelos professores, fazendo-se presente em atividades prazerosas de contato com diferentes gêneros escritos, como a leitura diária de livros pelo professor, a possibilidade da criança desde cedo manusear livros e revistas e produzir narrativas e “textos”, mesmo sem saber ler e escrever. Ressaltamos que para a execução plena do objeto (atendimento às crianças da Educação Infantil, primeira etapa da educação básica), tendo por foco, a criança centralidade de todas as ações com qualidade, é essencial que no cotidiano da instituição sejam garantidos direitos pertinentes às peculiaridades da faixa etária atendida, os quais ,na consolidação destes direitos sejam consolidados em práticas efetivas. Nesta perspectiva, todas as açõ</w:t>
      </w:r>
      <w:r>
        <w:rPr>
          <w:szCs w:val="24"/>
        </w:rPr>
        <w:t xml:space="preserve">es corroborarão de forma que: </w:t>
      </w:r>
    </w:p>
    <w:p w14:paraId="687EB1A7" w14:textId="77777777" w:rsidR="00897A6F" w:rsidRDefault="00897A6F" w:rsidP="00897A6F">
      <w:pPr>
        <w:pStyle w:val="Corpodetexto"/>
        <w:tabs>
          <w:tab w:val="left" w:pos="142"/>
        </w:tabs>
        <w:ind w:left="-567"/>
        <w:rPr>
          <w:szCs w:val="24"/>
        </w:rPr>
      </w:pPr>
      <w:r w:rsidRPr="00180DF9">
        <w:rPr>
          <w:szCs w:val="24"/>
        </w:rPr>
        <w:t xml:space="preserve"> 1. Diariamente nossas crianças terão em sua rotina o direito a brincadeiras e interações;</w:t>
      </w:r>
    </w:p>
    <w:p w14:paraId="5F724B8D" w14:textId="77777777" w:rsidR="00897A6F" w:rsidRDefault="00897A6F" w:rsidP="00897A6F">
      <w:pPr>
        <w:pStyle w:val="Corpodetexto"/>
        <w:tabs>
          <w:tab w:val="left" w:pos="142"/>
        </w:tabs>
        <w:ind w:left="-567"/>
        <w:rPr>
          <w:szCs w:val="24"/>
        </w:rPr>
      </w:pPr>
      <w:r w:rsidRPr="00180DF9">
        <w:rPr>
          <w:szCs w:val="24"/>
        </w:rPr>
        <w:t xml:space="preserve"> 2. Diariamente nossas crianças terão o direito à atenção individual e a escuta ativa; </w:t>
      </w:r>
    </w:p>
    <w:p w14:paraId="3EC9520A" w14:textId="77777777" w:rsidR="00897A6F" w:rsidRDefault="00897A6F" w:rsidP="00897A6F">
      <w:pPr>
        <w:pStyle w:val="Corpodetexto"/>
        <w:tabs>
          <w:tab w:val="left" w:pos="142"/>
        </w:tabs>
        <w:ind w:left="-567"/>
        <w:rPr>
          <w:szCs w:val="24"/>
        </w:rPr>
      </w:pPr>
      <w:r w:rsidRPr="00180DF9">
        <w:rPr>
          <w:szCs w:val="24"/>
        </w:rPr>
        <w:t xml:space="preserve">3. Diariamente nossas crianças terão direito a um ambiente aconchegante, seguro e estimulante; </w:t>
      </w:r>
    </w:p>
    <w:p w14:paraId="4C5D201A" w14:textId="77777777" w:rsidR="00897A6F" w:rsidRDefault="00897A6F" w:rsidP="00897A6F">
      <w:pPr>
        <w:pStyle w:val="Corpodetexto"/>
        <w:tabs>
          <w:tab w:val="left" w:pos="142"/>
        </w:tabs>
        <w:ind w:left="-567"/>
        <w:rPr>
          <w:szCs w:val="24"/>
        </w:rPr>
      </w:pPr>
      <w:r w:rsidRPr="00180DF9">
        <w:rPr>
          <w:szCs w:val="24"/>
        </w:rPr>
        <w:t>4. Diariamente nossas crianças terão direito ao contato com a natureza;</w:t>
      </w:r>
    </w:p>
    <w:p w14:paraId="2BA55073" w14:textId="77777777" w:rsidR="00897A6F" w:rsidRDefault="00897A6F" w:rsidP="00897A6F">
      <w:pPr>
        <w:pStyle w:val="Corpodetexto"/>
        <w:tabs>
          <w:tab w:val="left" w:pos="142"/>
        </w:tabs>
        <w:ind w:left="-567"/>
        <w:rPr>
          <w:szCs w:val="24"/>
        </w:rPr>
      </w:pPr>
      <w:r w:rsidRPr="00180DF9">
        <w:rPr>
          <w:szCs w:val="24"/>
        </w:rPr>
        <w:t xml:space="preserve"> 5. Diariamente nossas crianças terão direito a higiene e à saúde; </w:t>
      </w:r>
    </w:p>
    <w:p w14:paraId="000C1ECD" w14:textId="77777777" w:rsidR="00897A6F" w:rsidRDefault="00897A6F" w:rsidP="00897A6F">
      <w:pPr>
        <w:pStyle w:val="Corpodetexto"/>
        <w:tabs>
          <w:tab w:val="left" w:pos="142"/>
        </w:tabs>
        <w:ind w:left="-567"/>
        <w:rPr>
          <w:szCs w:val="24"/>
        </w:rPr>
      </w:pPr>
      <w:r w:rsidRPr="00180DF9">
        <w:rPr>
          <w:szCs w:val="24"/>
        </w:rPr>
        <w:t xml:space="preserve">6. Diariamente nossas crianças terão direito a uma alimentação sadia; </w:t>
      </w:r>
    </w:p>
    <w:p w14:paraId="6C065BD6" w14:textId="77777777" w:rsidR="00897A6F" w:rsidRDefault="00897A6F" w:rsidP="00897A6F">
      <w:pPr>
        <w:pStyle w:val="Corpodetexto"/>
        <w:tabs>
          <w:tab w:val="left" w:pos="142"/>
        </w:tabs>
        <w:ind w:left="-567"/>
        <w:rPr>
          <w:szCs w:val="24"/>
        </w:rPr>
      </w:pPr>
      <w:r w:rsidRPr="00180DF9">
        <w:rPr>
          <w:szCs w:val="24"/>
        </w:rPr>
        <w:t>7. Diariamente nossas crianças terão direito a desenvolver sua curiosidade, imaginação e capacidade de expressão;</w:t>
      </w:r>
    </w:p>
    <w:p w14:paraId="4AFE17E1" w14:textId="77777777" w:rsidR="00897A6F" w:rsidRDefault="00897A6F" w:rsidP="00897A6F">
      <w:pPr>
        <w:pStyle w:val="Corpodetexto"/>
        <w:tabs>
          <w:tab w:val="left" w:pos="142"/>
        </w:tabs>
        <w:ind w:left="-567"/>
        <w:rPr>
          <w:szCs w:val="24"/>
        </w:rPr>
      </w:pPr>
      <w:r w:rsidRPr="00180DF9">
        <w:rPr>
          <w:szCs w:val="24"/>
        </w:rPr>
        <w:t xml:space="preserve"> 8. Diariamente nossas crianças terão direito ao movimento em espaços amplos; </w:t>
      </w:r>
    </w:p>
    <w:p w14:paraId="10E6F306" w14:textId="77777777" w:rsidR="00897A6F" w:rsidRDefault="00897A6F" w:rsidP="00897A6F">
      <w:pPr>
        <w:pStyle w:val="Corpodetexto"/>
        <w:tabs>
          <w:tab w:val="left" w:pos="142"/>
        </w:tabs>
        <w:ind w:left="-567"/>
        <w:rPr>
          <w:szCs w:val="24"/>
        </w:rPr>
      </w:pPr>
      <w:r w:rsidRPr="00180DF9">
        <w:rPr>
          <w:szCs w:val="24"/>
        </w:rPr>
        <w:t>9. Diariamente nossas crianças terão direito à proteção, ao afeto e à amizade;</w:t>
      </w:r>
    </w:p>
    <w:p w14:paraId="0705F052" w14:textId="77777777" w:rsidR="00897A6F" w:rsidRDefault="00897A6F" w:rsidP="00897A6F">
      <w:pPr>
        <w:pStyle w:val="Corpodetexto"/>
        <w:tabs>
          <w:tab w:val="left" w:pos="142"/>
        </w:tabs>
        <w:ind w:left="-567"/>
        <w:rPr>
          <w:szCs w:val="24"/>
        </w:rPr>
      </w:pPr>
      <w:r w:rsidRPr="00180DF9">
        <w:rPr>
          <w:szCs w:val="24"/>
        </w:rPr>
        <w:t xml:space="preserve"> 10.Diariamente nossas crianças terão direito a expressar seus sentimentos;</w:t>
      </w:r>
    </w:p>
    <w:p w14:paraId="09E123AD" w14:textId="77777777" w:rsidR="00897A6F" w:rsidRDefault="00897A6F" w:rsidP="00897A6F">
      <w:pPr>
        <w:pStyle w:val="Corpodetexto"/>
        <w:tabs>
          <w:tab w:val="left" w:pos="142"/>
        </w:tabs>
        <w:ind w:left="-567"/>
        <w:rPr>
          <w:szCs w:val="24"/>
        </w:rPr>
      </w:pPr>
      <w:r w:rsidRPr="00180DF9">
        <w:rPr>
          <w:szCs w:val="24"/>
        </w:rPr>
        <w:lastRenderedPageBreak/>
        <w:t xml:space="preserve"> 11.Diariamente nossas crianças terão direito a uma especial atenção durante seu período de adaptação à creche e à pré-escola; </w:t>
      </w:r>
    </w:p>
    <w:p w14:paraId="1D226BEE" w14:textId="77777777" w:rsidR="00897A6F" w:rsidRDefault="00897A6F" w:rsidP="00897A6F">
      <w:pPr>
        <w:pStyle w:val="Corpodetexto"/>
        <w:tabs>
          <w:tab w:val="left" w:pos="142"/>
        </w:tabs>
        <w:ind w:left="-567"/>
        <w:rPr>
          <w:szCs w:val="24"/>
        </w:rPr>
      </w:pPr>
      <w:r w:rsidRPr="00180DF9">
        <w:rPr>
          <w:szCs w:val="24"/>
        </w:rPr>
        <w:t xml:space="preserve">12.Diariamente nossas crianças terão direito a desenvolver sua identidade cultural, racial e ter seu direito de culto e crença religiosa respeitado; </w:t>
      </w:r>
    </w:p>
    <w:p w14:paraId="4C935942" w14:textId="77777777" w:rsidR="00897A6F" w:rsidRPr="00180DF9" w:rsidRDefault="00897A6F" w:rsidP="00897A6F">
      <w:pPr>
        <w:pStyle w:val="Corpodetexto"/>
        <w:tabs>
          <w:tab w:val="left" w:pos="142"/>
        </w:tabs>
        <w:ind w:left="-567"/>
        <w:rPr>
          <w:b/>
          <w:szCs w:val="24"/>
        </w:rPr>
      </w:pPr>
      <w:r w:rsidRPr="00180DF9">
        <w:rPr>
          <w:szCs w:val="24"/>
        </w:rPr>
        <w:t>Todas as ações previstas para desenvolvimento de atividades e projetos, no alcance das metas para a plena execução do objeto de parceria, corroboram na elaboração da proposta pedagógica desta creche, a qual é parte integrante do Projeto Político Pedagógico, o qual está sendo elaborado sob a orientação do setor de Supervisão de Ensino bem como, a creche terão assessoramento pedagógico da SME, o qual é designado para o acompanhamento da gestão de educação infantil das escolas parceiras. O Projeto Político Pedagógico será entregue na SME para homologação.</w:t>
      </w:r>
    </w:p>
    <w:p w14:paraId="4BD423F9" w14:textId="77777777" w:rsidR="00897A6F" w:rsidRPr="00180DF9" w:rsidRDefault="00897A6F" w:rsidP="00897A6F">
      <w:pPr>
        <w:pStyle w:val="Corpodetexto"/>
        <w:tabs>
          <w:tab w:val="left" w:pos="142"/>
        </w:tabs>
        <w:ind w:left="-567"/>
        <w:rPr>
          <w:b/>
          <w:szCs w:val="24"/>
        </w:rPr>
      </w:pPr>
    </w:p>
    <w:p w14:paraId="2474EFFC" w14:textId="77777777" w:rsidR="00897A6F" w:rsidRDefault="00897A6F" w:rsidP="00897A6F">
      <w:pPr>
        <w:shd w:val="clear" w:color="auto" w:fill="FFFFFF"/>
        <w:ind w:left="-567"/>
        <w:jc w:val="both"/>
        <w:rPr>
          <w:rFonts w:ascii="Times New Roman" w:hAnsi="Times New Roman"/>
          <w:color w:val="000000"/>
          <w:sz w:val="26"/>
          <w:szCs w:val="26"/>
          <w:lang w:eastAsia="pt-BR"/>
        </w:rPr>
      </w:pPr>
      <w:r w:rsidRPr="00594FA5">
        <w:rPr>
          <w:rFonts w:ascii="Times New Roman" w:hAnsi="Times New Roman"/>
          <w:b/>
          <w:color w:val="000000"/>
          <w:sz w:val="26"/>
          <w:szCs w:val="26"/>
          <w:lang w:eastAsia="pt-BR"/>
        </w:rPr>
        <w:t>Título:</w:t>
      </w:r>
      <w:r w:rsidRPr="00F64826">
        <w:rPr>
          <w:rFonts w:ascii="Times New Roman" w:hAnsi="Times New Roman"/>
          <w:color w:val="000000"/>
          <w:sz w:val="26"/>
          <w:szCs w:val="26"/>
          <w:lang w:eastAsia="pt-BR"/>
        </w:rPr>
        <w:t xml:space="preserve"> Diferença Cultural</w:t>
      </w:r>
    </w:p>
    <w:p w14:paraId="352758EF" w14:textId="77777777" w:rsidR="00897A6F" w:rsidRPr="00F64826" w:rsidRDefault="00897A6F" w:rsidP="00897A6F">
      <w:pPr>
        <w:shd w:val="clear" w:color="auto" w:fill="FFFFFF"/>
        <w:ind w:left="-567"/>
        <w:jc w:val="both"/>
        <w:rPr>
          <w:rFonts w:ascii="Times New Roman" w:hAnsi="Times New Roman"/>
          <w:color w:val="4E2800"/>
          <w:sz w:val="26"/>
          <w:szCs w:val="26"/>
          <w:lang w:eastAsia="pt-BR"/>
        </w:rPr>
      </w:pPr>
      <w:r w:rsidRPr="00594FA5">
        <w:rPr>
          <w:rFonts w:ascii="Times New Roman" w:hAnsi="Times New Roman"/>
          <w:b/>
          <w:color w:val="000000"/>
          <w:sz w:val="26"/>
          <w:szCs w:val="26"/>
          <w:lang w:eastAsia="pt-BR"/>
        </w:rPr>
        <w:t>Público Alvo</w:t>
      </w:r>
      <w:r>
        <w:rPr>
          <w:rFonts w:ascii="Times New Roman" w:hAnsi="Times New Roman"/>
          <w:color w:val="000000"/>
          <w:sz w:val="26"/>
          <w:szCs w:val="26"/>
          <w:lang w:eastAsia="pt-BR"/>
        </w:rPr>
        <w:t>: Berçário I e II /Maternal I e II</w:t>
      </w:r>
    </w:p>
    <w:p w14:paraId="418BA01E" w14:textId="77777777" w:rsidR="00897A6F" w:rsidRPr="00F64826" w:rsidRDefault="00897A6F" w:rsidP="00897A6F">
      <w:pPr>
        <w:shd w:val="clear" w:color="auto" w:fill="FFFFFF"/>
        <w:ind w:left="-567"/>
        <w:rPr>
          <w:rFonts w:ascii="Times New Roman" w:hAnsi="Times New Roman"/>
          <w:sz w:val="26"/>
          <w:szCs w:val="26"/>
          <w:lang w:eastAsia="pt-BR"/>
        </w:rPr>
      </w:pPr>
      <w:r w:rsidRPr="00594FA5">
        <w:rPr>
          <w:rFonts w:ascii="Times New Roman" w:hAnsi="Times New Roman"/>
          <w:b/>
          <w:sz w:val="26"/>
          <w:szCs w:val="26"/>
          <w:lang w:eastAsia="pt-BR"/>
        </w:rPr>
        <w:t>Introdução:</w:t>
      </w:r>
      <w:r>
        <w:rPr>
          <w:rFonts w:ascii="Times New Roman" w:hAnsi="Times New Roman"/>
          <w:sz w:val="26"/>
          <w:szCs w:val="26"/>
          <w:lang w:eastAsia="pt-BR"/>
        </w:rPr>
        <w:t xml:space="preserve"> Esse Projeto visa valorizar</w:t>
      </w:r>
      <w:r w:rsidRPr="00F64826">
        <w:rPr>
          <w:rFonts w:ascii="Times New Roman" w:hAnsi="Times New Roman"/>
          <w:sz w:val="26"/>
          <w:szCs w:val="26"/>
          <w:lang w:eastAsia="pt-BR"/>
        </w:rPr>
        <w:t xml:space="preserve"> a pluralidade do patrimônio sociocultural brasileiro, bem como aspectos socioculturais de outros povos e nações, posicionando-se contra qualquer discriminação baseada em diferenças </w:t>
      </w:r>
      <w:hyperlink r:id="rId25" w:history="1">
        <w:r w:rsidRPr="00F64826">
          <w:rPr>
            <w:rFonts w:ascii="Times New Roman" w:hAnsi="Times New Roman"/>
            <w:sz w:val="26"/>
            <w:szCs w:val="26"/>
            <w:lang w:eastAsia="pt-BR"/>
          </w:rPr>
          <w:t>culturais</w:t>
        </w:r>
      </w:hyperlink>
      <w:r w:rsidRPr="00F64826">
        <w:rPr>
          <w:rFonts w:ascii="Times New Roman" w:hAnsi="Times New Roman"/>
          <w:sz w:val="26"/>
          <w:szCs w:val="26"/>
          <w:lang w:eastAsia="pt-BR"/>
        </w:rPr>
        <w:t>, de classe social, de crenças, de etnia e diferenças raciais, ou outras características individuais e sociais.</w:t>
      </w:r>
    </w:p>
    <w:p w14:paraId="248A69D4" w14:textId="77777777" w:rsidR="00897A6F" w:rsidRDefault="00897A6F" w:rsidP="00897A6F">
      <w:pPr>
        <w:shd w:val="clear" w:color="auto" w:fill="FFFFFF"/>
        <w:ind w:left="-567"/>
        <w:rPr>
          <w:rFonts w:ascii="Georgia Serif" w:hAnsi="Georgia Serif"/>
          <w:sz w:val="26"/>
          <w:szCs w:val="26"/>
          <w:lang w:eastAsia="pt-BR"/>
        </w:rPr>
      </w:pPr>
      <w:r w:rsidRPr="00F64826">
        <w:rPr>
          <w:rFonts w:ascii="Times New Roman" w:hAnsi="Times New Roman"/>
          <w:sz w:val="26"/>
          <w:szCs w:val="26"/>
          <w:lang w:eastAsia="pt-BR"/>
        </w:rPr>
        <w:t xml:space="preserve">Propostas que trabalharão os temas transversais: Ética, Saúde, </w:t>
      </w:r>
      <w:hyperlink r:id="rId26" w:history="1">
        <w:r w:rsidRPr="00F64826">
          <w:rPr>
            <w:rFonts w:ascii="Times New Roman" w:hAnsi="Times New Roman"/>
            <w:sz w:val="26"/>
            <w:szCs w:val="26"/>
            <w:lang w:eastAsia="pt-BR"/>
          </w:rPr>
          <w:t>Meio</w:t>
        </w:r>
        <w:r w:rsidRPr="00F64826">
          <w:rPr>
            <w:rFonts w:ascii="Times New Roman" w:hAnsi="Times New Roman"/>
            <w:sz w:val="26"/>
            <w:szCs w:val="26"/>
            <w:u w:val="single"/>
            <w:lang w:eastAsia="pt-BR"/>
          </w:rPr>
          <w:t xml:space="preserve"> </w:t>
        </w:r>
        <w:r w:rsidRPr="00F64826">
          <w:rPr>
            <w:rFonts w:ascii="Times New Roman" w:hAnsi="Times New Roman"/>
            <w:sz w:val="26"/>
            <w:szCs w:val="26"/>
            <w:lang w:eastAsia="pt-BR"/>
          </w:rPr>
          <w:t>Ambiente</w:t>
        </w:r>
      </w:hyperlink>
      <w:r w:rsidRPr="00F64826">
        <w:rPr>
          <w:rFonts w:ascii="Times New Roman" w:hAnsi="Times New Roman"/>
          <w:sz w:val="26"/>
          <w:szCs w:val="26"/>
          <w:lang w:eastAsia="pt-BR"/>
        </w:rPr>
        <w:t>, Diferença Cultural e Cidadania e estimulação da imaginação.</w:t>
      </w:r>
      <w:r w:rsidRPr="00F64826">
        <w:rPr>
          <w:rFonts w:ascii="Georgia Serif" w:hAnsi="Georgia Serif"/>
          <w:sz w:val="26"/>
          <w:szCs w:val="26"/>
          <w:lang w:eastAsia="pt-BR"/>
        </w:rPr>
        <w:t xml:space="preserve"> </w:t>
      </w:r>
    </w:p>
    <w:p w14:paraId="6D0AB611" w14:textId="77777777" w:rsidR="00897A6F" w:rsidRDefault="00897A6F" w:rsidP="00897A6F">
      <w:pPr>
        <w:shd w:val="clear" w:color="auto" w:fill="FFFFFF"/>
        <w:ind w:left="-567"/>
        <w:rPr>
          <w:rFonts w:ascii="Georgia Serif" w:hAnsi="Georgia Serif"/>
          <w:sz w:val="26"/>
          <w:szCs w:val="26"/>
          <w:lang w:eastAsia="pt-BR"/>
        </w:rPr>
      </w:pPr>
    </w:p>
    <w:p w14:paraId="4EF79207" w14:textId="77777777" w:rsidR="00897A6F" w:rsidRDefault="00897A6F" w:rsidP="00897A6F">
      <w:pPr>
        <w:shd w:val="clear" w:color="auto" w:fill="FFFFFF"/>
        <w:ind w:left="-567"/>
        <w:rPr>
          <w:rFonts w:ascii="Georgia Serif" w:hAnsi="Georgia Serif"/>
          <w:sz w:val="26"/>
          <w:szCs w:val="26"/>
          <w:lang w:eastAsia="pt-BR"/>
        </w:rPr>
      </w:pPr>
      <w:r w:rsidRPr="00594FA5">
        <w:rPr>
          <w:rFonts w:ascii="Georgia Serif" w:hAnsi="Georgia Serif"/>
          <w:b/>
          <w:sz w:val="26"/>
          <w:szCs w:val="26"/>
          <w:lang w:eastAsia="pt-BR"/>
        </w:rPr>
        <w:t>Justificativa</w:t>
      </w:r>
      <w:r>
        <w:rPr>
          <w:rFonts w:ascii="Georgia Serif" w:hAnsi="Georgia Serif"/>
          <w:sz w:val="26"/>
          <w:szCs w:val="26"/>
          <w:lang w:eastAsia="pt-BR"/>
        </w:rPr>
        <w:t>: Escolhemos essa temática justamente pensando na miscigenação de culturas e costumes diferentes. O bairro onde atendemos possui muitos moradores de outros Estados (Bahia, Pará, Pernambuco, Minas Gerais, Maranhão) e trazer um pouco da cultura deles no ambiente escolar enriquece ás crianças e nós educadores.</w:t>
      </w:r>
    </w:p>
    <w:p w14:paraId="0AA9E718" w14:textId="77777777" w:rsidR="00897A6F" w:rsidRDefault="00897A6F" w:rsidP="00897A6F">
      <w:pPr>
        <w:shd w:val="clear" w:color="auto" w:fill="FFFFFF"/>
        <w:ind w:left="-567"/>
        <w:rPr>
          <w:rFonts w:ascii="Georgia Serif" w:hAnsi="Georgia Serif"/>
          <w:sz w:val="26"/>
          <w:szCs w:val="26"/>
          <w:lang w:eastAsia="pt-BR"/>
        </w:rPr>
      </w:pPr>
    </w:p>
    <w:p w14:paraId="33134150" w14:textId="77777777" w:rsidR="00897A6F" w:rsidRPr="00F64826" w:rsidRDefault="00897A6F" w:rsidP="00897A6F">
      <w:pPr>
        <w:shd w:val="clear" w:color="auto" w:fill="FFFFFF"/>
        <w:ind w:left="-567"/>
        <w:rPr>
          <w:rFonts w:ascii="Georgia Serif" w:hAnsi="Georgia Serif"/>
          <w:sz w:val="26"/>
          <w:szCs w:val="26"/>
          <w:lang w:eastAsia="pt-BR"/>
        </w:rPr>
      </w:pPr>
      <w:r w:rsidRPr="00594FA5">
        <w:rPr>
          <w:rFonts w:ascii="Georgia Serif" w:hAnsi="Georgia Serif"/>
          <w:b/>
          <w:sz w:val="26"/>
          <w:szCs w:val="26"/>
          <w:lang w:eastAsia="pt-BR"/>
        </w:rPr>
        <w:t>Duração</w:t>
      </w:r>
      <w:r>
        <w:rPr>
          <w:rFonts w:ascii="Georgia Serif" w:hAnsi="Georgia Serif"/>
          <w:sz w:val="26"/>
          <w:szCs w:val="26"/>
          <w:lang w:eastAsia="pt-BR"/>
        </w:rPr>
        <w:t>: 15 dias, podendo se prolongar de acordo com as necessidades</w:t>
      </w:r>
      <w:r w:rsidRPr="00F64826">
        <w:rPr>
          <w:rFonts w:ascii="Georgia Serif" w:hAnsi="Georgia Serif"/>
          <w:sz w:val="26"/>
          <w:szCs w:val="26"/>
          <w:lang w:eastAsia="pt-BR"/>
        </w:rPr>
        <w:br/>
      </w:r>
    </w:p>
    <w:p w14:paraId="04BD5961" w14:textId="77777777" w:rsidR="00897A6F" w:rsidRPr="00594FA5" w:rsidRDefault="00897A6F" w:rsidP="00897A6F">
      <w:pPr>
        <w:shd w:val="clear" w:color="auto" w:fill="FFFFFF"/>
        <w:spacing w:after="240"/>
        <w:ind w:left="-567"/>
        <w:rPr>
          <w:rFonts w:ascii="Times New Roman" w:hAnsi="Times New Roman"/>
          <w:bCs/>
          <w:sz w:val="26"/>
          <w:szCs w:val="26"/>
        </w:rPr>
      </w:pPr>
      <w:r w:rsidRPr="00594FA5">
        <w:rPr>
          <w:rFonts w:ascii="Times New Roman" w:hAnsi="Times New Roman"/>
          <w:b/>
          <w:sz w:val="26"/>
          <w:szCs w:val="26"/>
          <w:lang w:eastAsia="pt-BR"/>
        </w:rPr>
        <w:t xml:space="preserve">Objetivos Gerais: </w:t>
      </w:r>
      <w:r w:rsidRPr="00594FA5">
        <w:rPr>
          <w:rFonts w:ascii="Times New Roman" w:hAnsi="Times New Roman"/>
          <w:bCs/>
          <w:sz w:val="26"/>
          <w:szCs w:val="26"/>
        </w:rPr>
        <w:t>Desenvolver a linguagem oral;</w:t>
      </w:r>
    </w:p>
    <w:p w14:paraId="6F1AA45E" w14:textId="77777777" w:rsidR="00897A6F" w:rsidRPr="00594FA5" w:rsidRDefault="00897A6F" w:rsidP="00897A6F">
      <w:pPr>
        <w:shd w:val="clear" w:color="auto" w:fill="FFFFFF"/>
        <w:spacing w:after="240"/>
        <w:ind w:left="-567"/>
        <w:rPr>
          <w:rFonts w:ascii="Times New Roman" w:hAnsi="Times New Roman"/>
          <w:bCs/>
          <w:sz w:val="26"/>
          <w:szCs w:val="26"/>
        </w:rPr>
      </w:pPr>
      <w:r w:rsidRPr="00594FA5">
        <w:rPr>
          <w:rFonts w:ascii="Times New Roman" w:hAnsi="Times New Roman"/>
          <w:bCs/>
          <w:sz w:val="26"/>
          <w:szCs w:val="26"/>
        </w:rPr>
        <w:t>Compartilhar informações e compreender o significado diferença cultural;</w:t>
      </w:r>
    </w:p>
    <w:p w14:paraId="6C20AAF3" w14:textId="77777777" w:rsidR="00897A6F" w:rsidRPr="00594FA5" w:rsidRDefault="00897A6F" w:rsidP="00897A6F">
      <w:pPr>
        <w:shd w:val="clear" w:color="auto" w:fill="FFFFFF"/>
        <w:spacing w:after="240"/>
        <w:ind w:left="-567"/>
        <w:rPr>
          <w:rFonts w:ascii="Times New Roman" w:hAnsi="Times New Roman"/>
          <w:b/>
          <w:sz w:val="26"/>
          <w:szCs w:val="26"/>
          <w:lang w:eastAsia="pt-BR"/>
        </w:rPr>
      </w:pPr>
      <w:r w:rsidRPr="00594FA5">
        <w:rPr>
          <w:rFonts w:ascii="Times New Roman" w:hAnsi="Times New Roman"/>
          <w:bCs/>
          <w:sz w:val="26"/>
          <w:szCs w:val="26"/>
        </w:rPr>
        <w:t>Proporcionar a expressão oral e corporal, a coordenação motora, a percepção visual e auditiva da criança;</w:t>
      </w:r>
    </w:p>
    <w:p w14:paraId="3C4B0F68" w14:textId="77777777" w:rsidR="00897A6F" w:rsidRPr="00594FA5" w:rsidRDefault="00897A6F" w:rsidP="00897A6F">
      <w:pPr>
        <w:shd w:val="clear" w:color="auto" w:fill="FFFFFF"/>
        <w:ind w:left="-567"/>
        <w:rPr>
          <w:rFonts w:ascii="Times New Roman" w:hAnsi="Times New Roman"/>
          <w:sz w:val="26"/>
          <w:szCs w:val="26"/>
        </w:rPr>
      </w:pPr>
      <w:r w:rsidRPr="00594FA5">
        <w:rPr>
          <w:rFonts w:ascii="Times New Roman" w:hAnsi="Times New Roman"/>
          <w:b/>
          <w:bCs/>
          <w:color w:val="000000"/>
          <w:sz w:val="26"/>
          <w:szCs w:val="26"/>
          <w:lang w:eastAsia="pt-BR"/>
        </w:rPr>
        <w:t>Desenvolvimento:</w:t>
      </w:r>
      <w:r w:rsidRPr="00594FA5">
        <w:rPr>
          <w:rFonts w:ascii="Times New Roman" w:hAnsi="Times New Roman"/>
          <w:color w:val="000000"/>
          <w:sz w:val="26"/>
          <w:szCs w:val="26"/>
          <w:lang w:eastAsia="pt-BR"/>
        </w:rPr>
        <w:t xml:space="preserve"> </w:t>
      </w:r>
      <w:r w:rsidRPr="00594FA5">
        <w:rPr>
          <w:rFonts w:ascii="Times New Roman" w:hAnsi="Times New Roman"/>
          <w:bCs/>
          <w:sz w:val="26"/>
          <w:szCs w:val="26"/>
        </w:rPr>
        <w:t>Estimulação motora básica do bebê, incentivando a criança a buscar      um objeto primeiro com as mãos, depois se arrastando ou engatinhando até que ele consiga andar;</w:t>
      </w:r>
    </w:p>
    <w:p w14:paraId="269AEE9C" w14:textId="77777777" w:rsidR="00897A6F" w:rsidRPr="00F64826" w:rsidRDefault="00897A6F" w:rsidP="00897A6F">
      <w:pPr>
        <w:shd w:val="clear" w:color="auto" w:fill="FFFFFF"/>
        <w:tabs>
          <w:tab w:val="left" w:pos="567"/>
        </w:tabs>
        <w:spacing w:after="100"/>
        <w:ind w:left="-567"/>
        <w:jc w:val="both"/>
        <w:rPr>
          <w:sz w:val="26"/>
          <w:szCs w:val="26"/>
        </w:rPr>
      </w:pPr>
      <w:r w:rsidRPr="00F64826">
        <w:rPr>
          <w:bCs/>
          <w:sz w:val="26"/>
          <w:szCs w:val="26"/>
        </w:rPr>
        <w:t>Estimulação do próprio corpo, mostrando e nomeando partes do corpo;</w:t>
      </w:r>
    </w:p>
    <w:p w14:paraId="20C0AABE" w14:textId="77777777" w:rsidR="00897A6F" w:rsidRPr="00F64826" w:rsidRDefault="00897A6F" w:rsidP="00897A6F">
      <w:pPr>
        <w:shd w:val="clear" w:color="auto" w:fill="FFFFFF"/>
        <w:tabs>
          <w:tab w:val="left" w:pos="567"/>
        </w:tabs>
        <w:spacing w:after="100"/>
        <w:ind w:left="-567"/>
        <w:jc w:val="both"/>
        <w:rPr>
          <w:sz w:val="26"/>
          <w:szCs w:val="26"/>
        </w:rPr>
      </w:pPr>
      <w:r w:rsidRPr="00F64826">
        <w:rPr>
          <w:bCs/>
          <w:sz w:val="26"/>
          <w:szCs w:val="26"/>
        </w:rPr>
        <w:t>Introdução de alimentos com alegria;</w:t>
      </w:r>
    </w:p>
    <w:p w14:paraId="1A630D39" w14:textId="77777777" w:rsidR="00897A6F" w:rsidRPr="00F64826" w:rsidRDefault="00897A6F" w:rsidP="00897A6F">
      <w:pPr>
        <w:shd w:val="clear" w:color="auto" w:fill="FFFFFF"/>
        <w:tabs>
          <w:tab w:val="left" w:pos="567"/>
        </w:tabs>
        <w:spacing w:after="100"/>
        <w:ind w:left="-567"/>
        <w:jc w:val="both"/>
        <w:rPr>
          <w:sz w:val="26"/>
          <w:szCs w:val="26"/>
        </w:rPr>
      </w:pPr>
      <w:r w:rsidRPr="00F64826">
        <w:rPr>
          <w:bCs/>
          <w:sz w:val="26"/>
          <w:szCs w:val="26"/>
        </w:rPr>
        <w:lastRenderedPageBreak/>
        <w:t>Banhos agradáveis, acompanhados de conversas;</w:t>
      </w:r>
    </w:p>
    <w:p w14:paraId="64FF0125" w14:textId="77777777" w:rsidR="00897A6F" w:rsidRDefault="00897A6F" w:rsidP="00897A6F">
      <w:pPr>
        <w:shd w:val="clear" w:color="auto" w:fill="FFFFFF"/>
        <w:tabs>
          <w:tab w:val="left" w:pos="567"/>
        </w:tabs>
        <w:spacing w:after="100"/>
        <w:ind w:left="-567"/>
        <w:jc w:val="both"/>
        <w:rPr>
          <w:bCs/>
          <w:sz w:val="26"/>
          <w:szCs w:val="26"/>
        </w:rPr>
      </w:pPr>
      <w:r w:rsidRPr="00F64826">
        <w:rPr>
          <w:bCs/>
          <w:sz w:val="26"/>
          <w:szCs w:val="26"/>
        </w:rPr>
        <w:t>Músicas gestuais e cantigas de roda;</w:t>
      </w:r>
    </w:p>
    <w:p w14:paraId="25DBE68C" w14:textId="77777777" w:rsidR="00897A6F" w:rsidRPr="00F64826" w:rsidRDefault="00897A6F" w:rsidP="00897A6F">
      <w:pPr>
        <w:shd w:val="clear" w:color="auto" w:fill="FFFFFF"/>
        <w:tabs>
          <w:tab w:val="left" w:pos="567"/>
        </w:tabs>
        <w:spacing w:after="100"/>
        <w:ind w:left="-567"/>
        <w:jc w:val="both"/>
        <w:rPr>
          <w:sz w:val="26"/>
          <w:szCs w:val="26"/>
        </w:rPr>
      </w:pPr>
      <w:r w:rsidRPr="00F64826">
        <w:rPr>
          <w:bCs/>
          <w:sz w:val="26"/>
          <w:szCs w:val="26"/>
        </w:rPr>
        <w:t>Incentivo à fala;</w:t>
      </w:r>
    </w:p>
    <w:p w14:paraId="0028573D" w14:textId="77777777" w:rsidR="00897A6F" w:rsidRPr="00F64826" w:rsidRDefault="00897A6F" w:rsidP="00897A6F">
      <w:pPr>
        <w:shd w:val="clear" w:color="auto" w:fill="FFFFFF"/>
        <w:spacing w:before="100" w:beforeAutospacing="1"/>
        <w:rPr>
          <w:sz w:val="26"/>
          <w:szCs w:val="26"/>
        </w:rPr>
      </w:pPr>
    </w:p>
    <w:p w14:paraId="26A7727D" w14:textId="77777777" w:rsidR="00897A6F" w:rsidRDefault="00897A6F" w:rsidP="00897A6F">
      <w:pPr>
        <w:shd w:val="clear" w:color="auto" w:fill="FFFFFF"/>
        <w:spacing w:before="100" w:beforeAutospacing="1"/>
        <w:ind w:left="-567"/>
        <w:rPr>
          <w:sz w:val="26"/>
          <w:szCs w:val="26"/>
        </w:rPr>
      </w:pPr>
      <w:r w:rsidRPr="00594FA5">
        <w:rPr>
          <w:b/>
          <w:sz w:val="26"/>
          <w:szCs w:val="26"/>
        </w:rPr>
        <w:t>Finalização</w:t>
      </w:r>
      <w:r>
        <w:rPr>
          <w:sz w:val="26"/>
          <w:szCs w:val="26"/>
        </w:rPr>
        <w:t>: Será exposta em forma de murais as atividades desenvolvida.</w:t>
      </w:r>
    </w:p>
    <w:p w14:paraId="00DFE927" w14:textId="77777777" w:rsidR="00897A6F" w:rsidRPr="00F64826" w:rsidRDefault="00897A6F" w:rsidP="00897A6F">
      <w:pPr>
        <w:shd w:val="clear" w:color="auto" w:fill="FFFFFF"/>
        <w:spacing w:before="100" w:beforeAutospacing="1"/>
        <w:rPr>
          <w:sz w:val="26"/>
          <w:szCs w:val="26"/>
        </w:rPr>
      </w:pPr>
    </w:p>
    <w:p w14:paraId="29002076" w14:textId="77777777" w:rsidR="00897A6F" w:rsidRPr="001C5311" w:rsidRDefault="00897A6F" w:rsidP="00897A6F">
      <w:pPr>
        <w:shd w:val="clear" w:color="auto" w:fill="FFFFFF"/>
        <w:ind w:left="-567" w:hanging="360"/>
        <w:contextualSpacing/>
        <w:rPr>
          <w:rFonts w:ascii="Times New Roman" w:hAnsi="Times New Roman"/>
          <w:sz w:val="26"/>
          <w:szCs w:val="26"/>
          <w:lang w:eastAsia="en-US"/>
        </w:rPr>
      </w:pPr>
      <w:r>
        <w:rPr>
          <w:rFonts w:ascii="Times New Roman" w:eastAsia="Trebuchet MS" w:hAnsi="Times New Roman"/>
          <w:b/>
          <w:sz w:val="26"/>
          <w:szCs w:val="26"/>
          <w:lang w:eastAsia="pt-BR"/>
        </w:rPr>
        <w:t xml:space="preserve">    </w:t>
      </w:r>
      <w:r w:rsidRPr="00F64826">
        <w:rPr>
          <w:rFonts w:ascii="Times New Roman" w:eastAsia="Trebuchet MS" w:hAnsi="Times New Roman"/>
          <w:b/>
          <w:sz w:val="26"/>
          <w:szCs w:val="26"/>
          <w:lang w:eastAsia="pt-BR"/>
        </w:rPr>
        <w:t xml:space="preserve"> </w:t>
      </w:r>
      <w:r w:rsidRPr="00F64826">
        <w:rPr>
          <w:rFonts w:ascii="Times New Roman" w:hAnsi="Times New Roman"/>
          <w:b/>
          <w:bCs/>
          <w:sz w:val="26"/>
          <w:szCs w:val="26"/>
          <w:lang w:eastAsia="pt-BR"/>
        </w:rPr>
        <w:t>Avaliação:</w:t>
      </w:r>
      <w:r>
        <w:rPr>
          <w:rFonts w:ascii="Times New Roman" w:hAnsi="Times New Roman"/>
          <w:b/>
          <w:bCs/>
          <w:sz w:val="26"/>
          <w:szCs w:val="26"/>
          <w:lang w:eastAsia="pt-BR"/>
        </w:rPr>
        <w:t xml:space="preserve"> </w:t>
      </w:r>
      <w:r>
        <w:rPr>
          <w:rFonts w:ascii="Times New Roman" w:hAnsi="Times New Roman"/>
          <w:sz w:val="26"/>
          <w:szCs w:val="26"/>
        </w:rPr>
        <w:t>Avali</w:t>
      </w:r>
      <w:r w:rsidRPr="00F64826">
        <w:rPr>
          <w:rFonts w:ascii="Times New Roman" w:hAnsi="Times New Roman"/>
          <w:sz w:val="26"/>
          <w:szCs w:val="26"/>
        </w:rPr>
        <w:t>ação será contínua, através da observação diária da criança no desempenho de suas atividades, no relacionamento com os colegas e com as professoras.</w:t>
      </w:r>
    </w:p>
    <w:p w14:paraId="04EA178E" w14:textId="77777777" w:rsidR="00897A6F" w:rsidRDefault="00897A6F" w:rsidP="00897A6F">
      <w:pPr>
        <w:shd w:val="clear" w:color="auto" w:fill="FFFFFF"/>
        <w:ind w:left="-567"/>
        <w:rPr>
          <w:sz w:val="26"/>
          <w:szCs w:val="26"/>
        </w:rPr>
      </w:pPr>
      <w:r w:rsidRPr="000E2275">
        <w:rPr>
          <w:b/>
          <w:sz w:val="26"/>
          <w:szCs w:val="26"/>
        </w:rPr>
        <w:t>Título:</w:t>
      </w:r>
      <w:r>
        <w:rPr>
          <w:sz w:val="26"/>
          <w:szCs w:val="26"/>
        </w:rPr>
        <w:t xml:space="preserve"> Arraia Nazaré</w:t>
      </w:r>
    </w:p>
    <w:p w14:paraId="2396428B" w14:textId="77777777" w:rsidR="00897A6F" w:rsidRDefault="00897A6F" w:rsidP="00897A6F">
      <w:pPr>
        <w:shd w:val="clear" w:color="auto" w:fill="FFFFFF"/>
        <w:ind w:left="-567"/>
        <w:rPr>
          <w:sz w:val="26"/>
          <w:szCs w:val="26"/>
        </w:rPr>
      </w:pPr>
    </w:p>
    <w:p w14:paraId="5683A72C" w14:textId="77777777" w:rsidR="00897A6F" w:rsidRPr="00F64826" w:rsidRDefault="00897A6F" w:rsidP="00897A6F">
      <w:pPr>
        <w:shd w:val="clear" w:color="auto" w:fill="FFFFFF"/>
        <w:ind w:left="-567"/>
        <w:rPr>
          <w:sz w:val="26"/>
          <w:szCs w:val="26"/>
        </w:rPr>
      </w:pPr>
      <w:r w:rsidRPr="000E2275">
        <w:rPr>
          <w:b/>
          <w:sz w:val="26"/>
          <w:szCs w:val="26"/>
        </w:rPr>
        <w:t>Público Alvo</w:t>
      </w:r>
      <w:r>
        <w:rPr>
          <w:sz w:val="26"/>
          <w:szCs w:val="26"/>
        </w:rPr>
        <w:t>: Toda a creche</w:t>
      </w:r>
    </w:p>
    <w:p w14:paraId="13B12EEC" w14:textId="77777777" w:rsidR="00897A6F" w:rsidRDefault="00897A6F" w:rsidP="00897A6F">
      <w:pPr>
        <w:shd w:val="clear" w:color="auto" w:fill="FFFFFF"/>
        <w:ind w:left="-567" w:hanging="426"/>
        <w:rPr>
          <w:rFonts w:ascii="Times New Roman" w:hAnsi="Times New Roman"/>
          <w:color w:val="2E2E2E"/>
          <w:sz w:val="26"/>
          <w:szCs w:val="26"/>
          <w:shd w:val="clear" w:color="auto" w:fill="FFFFFF"/>
        </w:rPr>
      </w:pPr>
      <w:r>
        <w:rPr>
          <w:color w:val="2E2E2E"/>
          <w:sz w:val="21"/>
          <w:szCs w:val="21"/>
        </w:rPr>
        <w:br/>
      </w:r>
      <w:r w:rsidRPr="000E2275">
        <w:rPr>
          <w:rFonts w:ascii="Times New Roman" w:hAnsi="Times New Roman"/>
          <w:b/>
          <w:color w:val="2E2E2E"/>
          <w:sz w:val="26"/>
          <w:szCs w:val="26"/>
          <w:shd w:val="clear" w:color="auto" w:fill="FFFFFF"/>
        </w:rPr>
        <w:t>Introdução</w:t>
      </w:r>
      <w:r w:rsidRPr="00CC3510">
        <w:rPr>
          <w:rFonts w:ascii="Times New Roman" w:hAnsi="Times New Roman"/>
          <w:color w:val="2E2E2E"/>
          <w:sz w:val="26"/>
          <w:szCs w:val="26"/>
          <w:shd w:val="clear" w:color="auto" w:fill="FFFFFF"/>
        </w:rPr>
        <w:t>: É preciso resgatar a festa junina, lembrando das cantigas como: pula a fogueira, cai-cai- balão e tantas outras. Em plena Globalização não podemos deixar que morra essa cultura popular, o respeito, a tradição e a alegria de um povo.</w:t>
      </w:r>
      <w:r w:rsidRPr="00CC3510">
        <w:rPr>
          <w:rFonts w:ascii="Times New Roman" w:hAnsi="Times New Roman"/>
          <w:color w:val="2E2E2E"/>
          <w:sz w:val="26"/>
          <w:szCs w:val="26"/>
        </w:rPr>
        <w:br/>
      </w:r>
      <w:r w:rsidRPr="00CC3510">
        <w:rPr>
          <w:rFonts w:ascii="Times New Roman" w:hAnsi="Times New Roman"/>
          <w:color w:val="2E2E2E"/>
          <w:sz w:val="26"/>
          <w:szCs w:val="26"/>
          <w:shd w:val="clear" w:color="auto" w:fill="FFFFFF"/>
        </w:rPr>
        <w:t>Gostaria de poder mostrar aqui tudo que faz parte da nossa Raízes ou parte dela.</w:t>
      </w:r>
      <w:r w:rsidRPr="00CC3510">
        <w:rPr>
          <w:rFonts w:ascii="Times New Roman" w:hAnsi="Times New Roman"/>
          <w:color w:val="2E2E2E"/>
          <w:sz w:val="26"/>
          <w:szCs w:val="26"/>
        </w:rPr>
        <w:br/>
      </w:r>
      <w:r w:rsidRPr="00CC3510">
        <w:rPr>
          <w:rFonts w:ascii="Times New Roman" w:hAnsi="Times New Roman"/>
          <w:color w:val="2E2E2E"/>
          <w:sz w:val="26"/>
          <w:szCs w:val="26"/>
          <w:shd w:val="clear" w:color="auto" w:fill="FFFFFF"/>
        </w:rPr>
        <w:t>Nas atividades proposta, vamos proporcionar um campo fértil para análise das Festas Junina, desde seu surgimento influencias de alguns países Europeus.</w:t>
      </w:r>
    </w:p>
    <w:p w14:paraId="0F61CD22" w14:textId="77777777" w:rsidR="00897A6F" w:rsidRDefault="00897A6F" w:rsidP="00897A6F">
      <w:pPr>
        <w:shd w:val="clear" w:color="auto" w:fill="FFFFFF"/>
        <w:ind w:left="-567" w:hanging="426"/>
        <w:rPr>
          <w:rFonts w:ascii="Times New Roman" w:hAnsi="Times New Roman"/>
          <w:color w:val="2E2E2E"/>
          <w:sz w:val="26"/>
          <w:szCs w:val="26"/>
          <w:shd w:val="clear" w:color="auto" w:fill="FFFFFF"/>
        </w:rPr>
      </w:pPr>
      <w:r>
        <w:rPr>
          <w:rFonts w:ascii="Times New Roman" w:hAnsi="Times New Roman"/>
          <w:color w:val="2E2E2E"/>
          <w:sz w:val="26"/>
          <w:szCs w:val="26"/>
          <w:shd w:val="clear" w:color="auto" w:fill="FFFFFF"/>
        </w:rPr>
        <w:t xml:space="preserve">      </w:t>
      </w:r>
      <w:r w:rsidRPr="000E2275">
        <w:rPr>
          <w:rFonts w:ascii="Times New Roman" w:hAnsi="Times New Roman"/>
          <w:b/>
          <w:color w:val="2E2E2E"/>
          <w:sz w:val="26"/>
          <w:szCs w:val="26"/>
          <w:shd w:val="clear" w:color="auto" w:fill="FFFFFF"/>
        </w:rPr>
        <w:t>Justificativa</w:t>
      </w:r>
      <w:r>
        <w:rPr>
          <w:rFonts w:ascii="Times New Roman" w:hAnsi="Times New Roman"/>
          <w:color w:val="2E2E2E"/>
          <w:sz w:val="26"/>
          <w:szCs w:val="26"/>
          <w:shd w:val="clear" w:color="auto" w:fill="FFFFFF"/>
        </w:rPr>
        <w:t xml:space="preserve">: </w:t>
      </w:r>
      <w:r w:rsidRPr="00CC3510">
        <w:rPr>
          <w:rFonts w:ascii="Times New Roman" w:hAnsi="Times New Roman"/>
          <w:color w:val="2E2E2E"/>
          <w:sz w:val="26"/>
          <w:szCs w:val="26"/>
          <w:shd w:val="clear" w:color="auto" w:fill="FFFFFF"/>
        </w:rPr>
        <w:t>Estamos no mês de junho e começam as comemorações das Festas Juninas, ensaio de quadrilhas e danças típicas, prep</w:t>
      </w:r>
      <w:r>
        <w:rPr>
          <w:rFonts w:ascii="Times New Roman" w:hAnsi="Times New Roman"/>
          <w:color w:val="2E2E2E"/>
          <w:sz w:val="26"/>
          <w:szCs w:val="26"/>
          <w:shd w:val="clear" w:color="auto" w:fill="FFFFFF"/>
        </w:rPr>
        <w:t>aração do Arraia para as crianças e famílias entre</w:t>
      </w:r>
      <w:r w:rsidRPr="00CC3510">
        <w:rPr>
          <w:rFonts w:ascii="Times New Roman" w:hAnsi="Times New Roman"/>
          <w:color w:val="2E2E2E"/>
          <w:sz w:val="26"/>
          <w:szCs w:val="26"/>
          <w:shd w:val="clear" w:color="auto" w:fill="FFFFFF"/>
        </w:rPr>
        <w:t xml:space="preserve"> outros.</w:t>
      </w:r>
      <w:r w:rsidRPr="00CC3510">
        <w:rPr>
          <w:rFonts w:ascii="Times New Roman" w:hAnsi="Times New Roman"/>
          <w:color w:val="2E2E2E"/>
          <w:sz w:val="26"/>
          <w:szCs w:val="26"/>
        </w:rPr>
        <w:br/>
      </w:r>
      <w:r>
        <w:rPr>
          <w:rFonts w:ascii="Times New Roman" w:hAnsi="Times New Roman"/>
          <w:color w:val="2E2E2E"/>
          <w:sz w:val="26"/>
          <w:szCs w:val="26"/>
          <w:shd w:val="clear" w:color="auto" w:fill="FFFFFF"/>
        </w:rPr>
        <w:t>Mas</w:t>
      </w:r>
      <w:r w:rsidRPr="00CC3510">
        <w:rPr>
          <w:rFonts w:ascii="Times New Roman" w:hAnsi="Times New Roman"/>
          <w:color w:val="2E2E2E"/>
          <w:sz w:val="26"/>
          <w:szCs w:val="26"/>
          <w:shd w:val="clear" w:color="auto" w:fill="FFFFFF"/>
        </w:rPr>
        <w:t xml:space="preserve"> qual o significado d</w:t>
      </w:r>
      <w:r>
        <w:rPr>
          <w:rFonts w:ascii="Times New Roman" w:hAnsi="Times New Roman"/>
          <w:color w:val="2E2E2E"/>
          <w:sz w:val="26"/>
          <w:szCs w:val="26"/>
          <w:shd w:val="clear" w:color="auto" w:fill="FFFFFF"/>
        </w:rPr>
        <w:t xml:space="preserve">esta festa? Para nós </w:t>
      </w:r>
      <w:r w:rsidRPr="00CC3510">
        <w:rPr>
          <w:rFonts w:ascii="Times New Roman" w:hAnsi="Times New Roman"/>
          <w:color w:val="2E2E2E"/>
          <w:sz w:val="26"/>
          <w:szCs w:val="26"/>
          <w:shd w:val="clear" w:color="auto" w:fill="FFFFFF"/>
        </w:rPr>
        <w:t>será um</w:t>
      </w:r>
      <w:r>
        <w:rPr>
          <w:rFonts w:ascii="Times New Roman" w:hAnsi="Times New Roman"/>
          <w:color w:val="2E2E2E"/>
          <w:sz w:val="26"/>
          <w:szCs w:val="26"/>
          <w:shd w:val="clear" w:color="auto" w:fill="FFFFFF"/>
        </w:rPr>
        <w:t>a</w:t>
      </w:r>
      <w:r w:rsidRPr="00CC3510">
        <w:rPr>
          <w:rFonts w:ascii="Times New Roman" w:hAnsi="Times New Roman"/>
          <w:color w:val="2E2E2E"/>
          <w:sz w:val="26"/>
          <w:szCs w:val="26"/>
          <w:shd w:val="clear" w:color="auto" w:fill="FFFFFF"/>
        </w:rPr>
        <w:t xml:space="preserve"> excelente oportunidade de engajar diversas atividades interdisciplinares e ampliar o universos dos alunos, onde poderemos explorar diversos tipos de linguagens, resgate das cantigas populares, culinária típicas, danças entre outras.</w:t>
      </w:r>
      <w:r w:rsidRPr="00CC3510">
        <w:rPr>
          <w:rFonts w:ascii="Times New Roman" w:hAnsi="Times New Roman"/>
          <w:color w:val="2E2E2E"/>
          <w:sz w:val="26"/>
          <w:szCs w:val="26"/>
        </w:rPr>
        <w:br/>
      </w:r>
      <w:r w:rsidRPr="00CC3510">
        <w:rPr>
          <w:rFonts w:ascii="Times New Roman" w:hAnsi="Times New Roman"/>
          <w:color w:val="2E2E2E"/>
          <w:sz w:val="26"/>
          <w:szCs w:val="26"/>
          <w:shd w:val="clear" w:color="auto" w:fill="FFFFFF"/>
        </w:rPr>
        <w:t>As Festas Juninas são realizadas em todas as regiões do Brasil e representam uma manifestações culturais mais expressivas do nosso povo.</w:t>
      </w:r>
      <w:r w:rsidRPr="00CC3510">
        <w:rPr>
          <w:rFonts w:ascii="Times New Roman" w:hAnsi="Times New Roman"/>
          <w:color w:val="2E2E2E"/>
          <w:sz w:val="26"/>
          <w:szCs w:val="26"/>
        </w:rPr>
        <w:br/>
      </w:r>
    </w:p>
    <w:p w14:paraId="36074A13" w14:textId="77777777" w:rsidR="00897A6F" w:rsidRDefault="00897A6F" w:rsidP="00897A6F">
      <w:pPr>
        <w:shd w:val="clear" w:color="auto" w:fill="FFFFFF"/>
        <w:ind w:left="-567" w:hanging="426"/>
        <w:rPr>
          <w:rFonts w:ascii="Times New Roman" w:hAnsi="Times New Roman"/>
          <w:color w:val="2E2E2E"/>
          <w:sz w:val="26"/>
          <w:szCs w:val="26"/>
          <w:shd w:val="clear" w:color="auto" w:fill="FFFFFF"/>
        </w:rPr>
      </w:pPr>
      <w:r w:rsidRPr="000E2275">
        <w:rPr>
          <w:rFonts w:ascii="Times New Roman" w:hAnsi="Times New Roman"/>
          <w:b/>
          <w:color w:val="2E2E2E"/>
          <w:sz w:val="26"/>
          <w:szCs w:val="26"/>
          <w:shd w:val="clear" w:color="auto" w:fill="FFFFFF"/>
        </w:rPr>
        <w:t xml:space="preserve">     Duração</w:t>
      </w:r>
      <w:r>
        <w:rPr>
          <w:rFonts w:ascii="Times New Roman" w:hAnsi="Times New Roman"/>
          <w:color w:val="2E2E2E"/>
          <w:sz w:val="26"/>
          <w:szCs w:val="26"/>
          <w:shd w:val="clear" w:color="auto" w:fill="FFFFFF"/>
        </w:rPr>
        <w:t xml:space="preserve">: Mensal (mês de junho) </w:t>
      </w:r>
    </w:p>
    <w:p w14:paraId="50B181A2" w14:textId="77777777" w:rsidR="00897A6F" w:rsidRPr="008F60F0" w:rsidRDefault="00897A6F" w:rsidP="00897A6F">
      <w:pPr>
        <w:shd w:val="clear" w:color="auto" w:fill="FFFFFF"/>
        <w:ind w:left="-567" w:hanging="426"/>
        <w:rPr>
          <w:rFonts w:ascii="Times New Roman" w:hAnsi="Times New Roman"/>
          <w:bCs/>
          <w:color w:val="2E2E2E"/>
          <w:sz w:val="26"/>
          <w:szCs w:val="26"/>
          <w:shd w:val="clear" w:color="auto" w:fill="FFFFFF"/>
        </w:rPr>
      </w:pPr>
      <w:r>
        <w:rPr>
          <w:rFonts w:ascii="Times New Roman" w:hAnsi="Times New Roman"/>
          <w:color w:val="2E2E2E"/>
          <w:sz w:val="26"/>
          <w:szCs w:val="26"/>
          <w:shd w:val="clear" w:color="auto" w:fill="FFFFFF"/>
        </w:rPr>
        <w:t xml:space="preserve">       Objetivos Gerais :</w:t>
      </w:r>
      <w:r w:rsidRPr="00CC3510">
        <w:rPr>
          <w:rFonts w:ascii="Times New Roman" w:hAnsi="Times New Roman"/>
          <w:bCs/>
          <w:color w:val="2E2E2E"/>
          <w:sz w:val="26"/>
          <w:szCs w:val="26"/>
          <w:shd w:val="clear" w:color="auto" w:fill="FFFFFF"/>
        </w:rPr>
        <w:t>1. Conhecer as características das festas juninas;</w:t>
      </w:r>
      <w:r w:rsidRPr="00CC3510">
        <w:rPr>
          <w:rFonts w:ascii="Times New Roman" w:hAnsi="Times New Roman"/>
          <w:color w:val="2E2E2E"/>
          <w:sz w:val="26"/>
          <w:szCs w:val="26"/>
        </w:rPr>
        <w:br/>
      </w:r>
      <w:r w:rsidRPr="00CC3510">
        <w:rPr>
          <w:rFonts w:ascii="Times New Roman" w:hAnsi="Times New Roman"/>
          <w:bCs/>
          <w:color w:val="2E2E2E"/>
          <w:sz w:val="26"/>
          <w:szCs w:val="26"/>
          <w:shd w:val="clear" w:color="auto" w:fill="FFFFFF"/>
        </w:rPr>
        <w:t>2. admirar e respeitar o trabalho do homem do campo;</w:t>
      </w:r>
      <w:r w:rsidRPr="00CC3510">
        <w:rPr>
          <w:rFonts w:ascii="Times New Roman" w:hAnsi="Times New Roman"/>
          <w:color w:val="2E2E2E"/>
          <w:sz w:val="26"/>
          <w:szCs w:val="26"/>
        </w:rPr>
        <w:br/>
      </w:r>
      <w:r w:rsidRPr="00CC3510">
        <w:rPr>
          <w:rFonts w:ascii="Times New Roman" w:hAnsi="Times New Roman"/>
          <w:bCs/>
          <w:color w:val="2E2E2E"/>
          <w:sz w:val="26"/>
          <w:szCs w:val="26"/>
          <w:shd w:val="clear" w:color="auto" w:fill="FFFFFF"/>
        </w:rPr>
        <w:t>3. despertar o gosto pela festa como folclore brasileiro, ressaltando seus aspectos, popular, social e religioso;</w:t>
      </w:r>
      <w:r w:rsidRPr="00CC3510">
        <w:rPr>
          <w:rFonts w:ascii="Times New Roman" w:hAnsi="Times New Roman"/>
          <w:color w:val="2E2E2E"/>
          <w:sz w:val="26"/>
          <w:szCs w:val="26"/>
        </w:rPr>
        <w:br/>
      </w:r>
      <w:r w:rsidRPr="00CC3510">
        <w:rPr>
          <w:rFonts w:ascii="Times New Roman" w:hAnsi="Times New Roman"/>
          <w:bCs/>
          <w:color w:val="2E2E2E"/>
          <w:sz w:val="26"/>
          <w:szCs w:val="26"/>
          <w:shd w:val="clear" w:color="auto" w:fill="FFFFFF"/>
        </w:rPr>
        <w:t>4. desenvolver a socialização dos alunos;</w:t>
      </w:r>
      <w:r w:rsidRPr="00CC3510">
        <w:rPr>
          <w:rFonts w:ascii="Times New Roman" w:hAnsi="Times New Roman"/>
          <w:color w:val="2E2E2E"/>
          <w:sz w:val="26"/>
          <w:szCs w:val="26"/>
        </w:rPr>
        <w:br/>
      </w:r>
      <w:r w:rsidRPr="00CC3510">
        <w:rPr>
          <w:rFonts w:ascii="Times New Roman" w:hAnsi="Times New Roman"/>
          <w:bCs/>
          <w:color w:val="2E2E2E"/>
          <w:sz w:val="26"/>
          <w:szCs w:val="26"/>
          <w:shd w:val="clear" w:color="auto" w:fill="FFFFFF"/>
        </w:rPr>
        <w:t>5. ouvir com interesse as informações trazidas pelos colegas;</w:t>
      </w:r>
      <w:r w:rsidRPr="00CC3510">
        <w:rPr>
          <w:rFonts w:ascii="Times New Roman" w:hAnsi="Times New Roman"/>
          <w:color w:val="2E2E2E"/>
          <w:sz w:val="26"/>
          <w:szCs w:val="26"/>
        </w:rPr>
        <w:br/>
      </w:r>
      <w:r w:rsidRPr="00CC3510">
        <w:rPr>
          <w:rFonts w:ascii="Times New Roman" w:hAnsi="Times New Roman"/>
          <w:bCs/>
          <w:color w:val="2E2E2E"/>
          <w:sz w:val="26"/>
          <w:szCs w:val="26"/>
          <w:shd w:val="clear" w:color="auto" w:fill="FFFFFF"/>
        </w:rPr>
        <w:t>6. desenvolver o ritmo e as habilidades das crianças.</w:t>
      </w:r>
      <w:r w:rsidRPr="00CC3510">
        <w:rPr>
          <w:rFonts w:ascii="Times New Roman" w:hAnsi="Times New Roman"/>
          <w:color w:val="2E2E2E"/>
          <w:sz w:val="26"/>
          <w:szCs w:val="26"/>
        </w:rPr>
        <w:br/>
      </w:r>
      <w:r w:rsidRPr="00CC3510">
        <w:rPr>
          <w:rFonts w:ascii="Times New Roman" w:hAnsi="Times New Roman"/>
          <w:bCs/>
          <w:color w:val="2E2E2E"/>
          <w:sz w:val="26"/>
          <w:szCs w:val="26"/>
          <w:shd w:val="clear" w:color="auto" w:fill="FFFFFF"/>
        </w:rPr>
        <w:lastRenderedPageBreak/>
        <w:t>7. Despertar o respeito pela cultura popular, tratando com respeito essa tradição de u</w:t>
      </w:r>
      <w:r>
        <w:rPr>
          <w:rFonts w:ascii="Times New Roman" w:hAnsi="Times New Roman"/>
          <w:bCs/>
          <w:color w:val="2E2E2E"/>
          <w:sz w:val="26"/>
          <w:szCs w:val="26"/>
          <w:shd w:val="clear" w:color="auto" w:fill="FFFFFF"/>
        </w:rPr>
        <w:t>ma maneira lúdica e prazerosa. </w:t>
      </w:r>
    </w:p>
    <w:p w14:paraId="44C70FAC" w14:textId="77777777" w:rsidR="00897A6F" w:rsidRDefault="00897A6F" w:rsidP="00897A6F">
      <w:pPr>
        <w:shd w:val="clear" w:color="auto" w:fill="FFFFFF"/>
        <w:ind w:left="-567" w:hanging="426"/>
        <w:rPr>
          <w:rFonts w:ascii="Times New Roman" w:hAnsi="Times New Roman"/>
          <w:color w:val="2E2E2E"/>
          <w:sz w:val="26"/>
          <w:szCs w:val="26"/>
        </w:rPr>
      </w:pPr>
      <w:r w:rsidRPr="000E2275">
        <w:rPr>
          <w:rFonts w:ascii="Times New Roman" w:hAnsi="Times New Roman"/>
          <w:b/>
          <w:color w:val="2E2E2E"/>
          <w:sz w:val="26"/>
          <w:szCs w:val="26"/>
          <w:shd w:val="clear" w:color="auto" w:fill="FFFFFF"/>
        </w:rPr>
        <w:t xml:space="preserve">      Desenvolvimento</w:t>
      </w:r>
      <w:r>
        <w:rPr>
          <w:rFonts w:ascii="Times New Roman" w:hAnsi="Times New Roman"/>
          <w:color w:val="2E2E2E"/>
          <w:sz w:val="26"/>
          <w:szCs w:val="26"/>
          <w:shd w:val="clear" w:color="auto" w:fill="FFFFFF"/>
        </w:rPr>
        <w:t xml:space="preserve">: </w:t>
      </w:r>
      <w:r w:rsidRPr="00CC3510">
        <w:rPr>
          <w:rFonts w:ascii="Times New Roman" w:hAnsi="Times New Roman"/>
          <w:color w:val="2E2E2E"/>
          <w:sz w:val="26"/>
          <w:szCs w:val="26"/>
          <w:shd w:val="clear" w:color="auto" w:fill="FFFFFF"/>
        </w:rPr>
        <w:t>Em uma roda de conversar, faremos uma troca de conhecimento prévio sobre a festa junina, promovendo alguns questionamentos sobre músicas, a quadrilha, os pratos típicos, as danças entre outros.</w:t>
      </w:r>
      <w:r w:rsidRPr="00CC3510">
        <w:rPr>
          <w:rFonts w:ascii="Times New Roman" w:hAnsi="Times New Roman"/>
          <w:color w:val="2E2E2E"/>
          <w:sz w:val="26"/>
          <w:szCs w:val="26"/>
        </w:rPr>
        <w:br/>
      </w:r>
      <w:r w:rsidRPr="00CC3510">
        <w:rPr>
          <w:rFonts w:ascii="Times New Roman" w:hAnsi="Times New Roman"/>
          <w:color w:val="2E2E2E"/>
          <w:sz w:val="26"/>
          <w:szCs w:val="26"/>
          <w:shd w:val="clear" w:color="auto" w:fill="FFFFFF"/>
        </w:rPr>
        <w:t>Aproveitando para falar sobre alguns perigos como: balões e os fogos de artifícios, tão comum nesta época do ano, que trazem perigos e consequências graves para as pessoas.</w:t>
      </w:r>
      <w:r w:rsidRPr="00CC3510">
        <w:rPr>
          <w:rFonts w:ascii="Times New Roman" w:hAnsi="Times New Roman"/>
          <w:color w:val="2E2E2E"/>
          <w:sz w:val="26"/>
          <w:szCs w:val="26"/>
        </w:rPr>
        <w:br/>
      </w:r>
      <w:r>
        <w:rPr>
          <w:rFonts w:ascii="Times New Roman" w:hAnsi="Times New Roman"/>
          <w:color w:val="2E2E2E"/>
          <w:sz w:val="26"/>
          <w:szCs w:val="26"/>
        </w:rPr>
        <w:t>Ensaio de quadrilha e degustação de comidas típicas da festa.</w:t>
      </w:r>
    </w:p>
    <w:p w14:paraId="23B121F0" w14:textId="77777777" w:rsidR="00897A6F" w:rsidRPr="008F60F0" w:rsidRDefault="00897A6F" w:rsidP="00897A6F">
      <w:pPr>
        <w:shd w:val="clear" w:color="auto" w:fill="FFFFFF"/>
        <w:ind w:left="-567" w:hanging="426"/>
        <w:rPr>
          <w:rFonts w:ascii="Times New Roman" w:hAnsi="Times New Roman"/>
          <w:color w:val="2E2E2E"/>
          <w:sz w:val="26"/>
          <w:szCs w:val="26"/>
        </w:rPr>
      </w:pPr>
      <w:r w:rsidRPr="000E2275">
        <w:rPr>
          <w:rFonts w:ascii="Times New Roman" w:hAnsi="Times New Roman"/>
          <w:b/>
          <w:color w:val="2E2E2E"/>
          <w:sz w:val="26"/>
          <w:szCs w:val="26"/>
        </w:rPr>
        <w:t xml:space="preserve">    Finalização</w:t>
      </w:r>
      <w:r>
        <w:rPr>
          <w:rFonts w:ascii="Times New Roman" w:hAnsi="Times New Roman"/>
          <w:color w:val="2E2E2E"/>
          <w:sz w:val="26"/>
          <w:szCs w:val="26"/>
        </w:rPr>
        <w:t>: Apresentação da dança com os responsáveis e a degustação dos pratos típicos.</w:t>
      </w:r>
    </w:p>
    <w:p w14:paraId="5D6FAF9B" w14:textId="77777777" w:rsidR="00897A6F" w:rsidRPr="008F60F0" w:rsidRDefault="00897A6F" w:rsidP="00897A6F">
      <w:pPr>
        <w:ind w:left="-851"/>
        <w:rPr>
          <w:rFonts w:ascii="Times New Roman" w:hAnsi="Times New Roman"/>
          <w:b/>
          <w:sz w:val="26"/>
          <w:szCs w:val="26"/>
        </w:rPr>
      </w:pPr>
      <w:r w:rsidRPr="00265B88">
        <w:rPr>
          <w:rFonts w:ascii="Times New Roman" w:hAnsi="Times New Roman"/>
          <w:b/>
          <w:bCs/>
          <w:color w:val="000000"/>
          <w:sz w:val="26"/>
          <w:szCs w:val="26"/>
          <w:lang w:eastAsia="pt-BR"/>
        </w:rPr>
        <w:t xml:space="preserve">  </w:t>
      </w:r>
      <w:r>
        <w:rPr>
          <w:rFonts w:ascii="Times New Roman" w:eastAsia="Trebuchet MS" w:hAnsi="Times New Roman"/>
          <w:b/>
          <w:color w:val="000000"/>
          <w:sz w:val="26"/>
          <w:szCs w:val="26"/>
          <w:lang w:eastAsia="pt-BR"/>
        </w:rPr>
        <w:t xml:space="preserve"> </w:t>
      </w:r>
      <w:r w:rsidRPr="00265B88">
        <w:rPr>
          <w:rFonts w:ascii="Times New Roman" w:hAnsi="Times New Roman"/>
          <w:b/>
          <w:bCs/>
          <w:color w:val="000000"/>
          <w:sz w:val="26"/>
          <w:szCs w:val="26"/>
          <w:lang w:eastAsia="pt-BR"/>
        </w:rPr>
        <w:t>Avaliação:</w:t>
      </w:r>
      <w:r w:rsidRPr="00265B88">
        <w:rPr>
          <w:rFonts w:ascii="Times New Roman" w:hAnsi="Times New Roman"/>
          <w:color w:val="000000"/>
          <w:sz w:val="26"/>
          <w:szCs w:val="26"/>
          <w:lang w:eastAsia="pt-BR"/>
        </w:rPr>
        <w:t xml:space="preserve">  A avaliação será diária, através da observação e participação dos alunos nas atividades</w:t>
      </w:r>
      <w:r>
        <w:rPr>
          <w:rFonts w:ascii="Times New Roman" w:hAnsi="Times New Roman"/>
          <w:color w:val="000000"/>
          <w:sz w:val="26"/>
          <w:szCs w:val="26"/>
          <w:lang w:eastAsia="pt-BR"/>
        </w:rPr>
        <w:t xml:space="preserve">, </w:t>
      </w:r>
      <w:r>
        <w:rPr>
          <w:sz w:val="26"/>
          <w:szCs w:val="26"/>
        </w:rPr>
        <w:t xml:space="preserve">dos feedbacks dos responsáveis </w:t>
      </w:r>
    </w:p>
    <w:p w14:paraId="20B0A8B9" w14:textId="77777777" w:rsidR="00897A6F" w:rsidRPr="00ED01CA" w:rsidRDefault="00897A6F" w:rsidP="00897A6F">
      <w:pPr>
        <w:ind w:left="-567"/>
        <w:jc w:val="both"/>
        <w:rPr>
          <w:rFonts w:ascii="Times New Roman" w:hAnsi="Times New Roman"/>
          <w:sz w:val="26"/>
          <w:szCs w:val="26"/>
        </w:rPr>
      </w:pPr>
      <w:r w:rsidRPr="00251341">
        <w:rPr>
          <w:rFonts w:ascii="Times New Roman" w:hAnsi="Times New Roman"/>
          <w:b/>
          <w:sz w:val="26"/>
          <w:szCs w:val="26"/>
        </w:rPr>
        <w:t>Título</w:t>
      </w:r>
      <w:r w:rsidRPr="00ED01CA">
        <w:rPr>
          <w:rFonts w:ascii="Times New Roman" w:hAnsi="Times New Roman"/>
          <w:sz w:val="26"/>
          <w:szCs w:val="26"/>
        </w:rPr>
        <w:t xml:space="preserve"> :Folclore</w:t>
      </w:r>
    </w:p>
    <w:p w14:paraId="34458BC3" w14:textId="77777777" w:rsidR="00897A6F" w:rsidRPr="00ED01CA" w:rsidRDefault="00897A6F" w:rsidP="00897A6F">
      <w:pPr>
        <w:ind w:left="-567"/>
        <w:jc w:val="both"/>
        <w:rPr>
          <w:rFonts w:ascii="Times New Roman" w:hAnsi="Times New Roman"/>
          <w:sz w:val="26"/>
          <w:szCs w:val="26"/>
        </w:rPr>
      </w:pPr>
      <w:r w:rsidRPr="00251341">
        <w:rPr>
          <w:rFonts w:ascii="Times New Roman" w:hAnsi="Times New Roman"/>
          <w:b/>
          <w:sz w:val="26"/>
          <w:szCs w:val="26"/>
        </w:rPr>
        <w:t>Público Alvo</w:t>
      </w:r>
      <w:r w:rsidRPr="00ED01CA">
        <w:rPr>
          <w:rFonts w:ascii="Times New Roman" w:hAnsi="Times New Roman"/>
          <w:sz w:val="26"/>
          <w:szCs w:val="26"/>
        </w:rPr>
        <w:t>: Toda a creche</w:t>
      </w:r>
    </w:p>
    <w:p w14:paraId="6B0F8769" w14:textId="77777777" w:rsidR="00897A6F" w:rsidRDefault="00897A6F" w:rsidP="00897A6F">
      <w:pPr>
        <w:pStyle w:val="Textodenotaderodap"/>
        <w:spacing w:after="360"/>
        <w:ind w:left="-709" w:firstLine="142"/>
        <w:rPr>
          <w:rFonts w:ascii="Times New Roman" w:hAnsi="Times New Roman" w:cs="Times New Roman"/>
          <w:color w:val="141412"/>
        </w:rPr>
      </w:pPr>
      <w:r w:rsidRPr="00251341">
        <w:rPr>
          <w:rFonts w:ascii="Times New Roman" w:hAnsi="Times New Roman" w:cs="Times New Roman"/>
          <w:b/>
          <w:sz w:val="26"/>
          <w:szCs w:val="26"/>
        </w:rPr>
        <w:t>Introdução:</w:t>
      </w:r>
      <w:r w:rsidRPr="00ED01CA">
        <w:rPr>
          <w:rFonts w:ascii="Times New Roman" w:hAnsi="Times New Roman" w:cs="Times New Roman"/>
          <w:color w:val="141412"/>
        </w:rPr>
        <w:t xml:space="preserve"> O folclore é o saber popular que se valoriza e que se perpetua. É impossível falar sobre a história de um país tão grande e diversos como o Brasil, com tantas influências e tradições, sem deter atenção prolongada em seu folclore.</w:t>
      </w:r>
    </w:p>
    <w:p w14:paraId="4DCAC39A" w14:textId="77777777" w:rsidR="00897A6F" w:rsidRPr="00ED01CA" w:rsidRDefault="00897A6F" w:rsidP="00897A6F">
      <w:pPr>
        <w:pStyle w:val="Textodenotaderodap"/>
        <w:spacing w:after="360"/>
        <w:ind w:left="-709" w:firstLine="709"/>
        <w:rPr>
          <w:rFonts w:ascii="Times New Roman" w:hAnsi="Times New Roman" w:cs="Times New Roman"/>
          <w:color w:val="141412"/>
        </w:rPr>
      </w:pPr>
      <w:r w:rsidRPr="00ED01CA">
        <w:rPr>
          <w:rFonts w:ascii="Times New Roman" w:hAnsi="Times New Roman" w:cs="Times New Roman"/>
          <w:color w:val="141412"/>
        </w:rPr>
        <w:t>Quem se interessa pelos conhecimentos, crenças e costumes populares atravessa uma fascinante trajetória de aprendizado sobre o legado de uma época ou região, interessa-se também pela identidade cultural, e sai enriquecido por elementos que deram origem ao modo de pensar, sentir e agir de nosso povo.</w:t>
      </w:r>
    </w:p>
    <w:p w14:paraId="76BEB98B" w14:textId="77777777" w:rsidR="00897A6F" w:rsidRPr="00ED01CA" w:rsidRDefault="00897A6F" w:rsidP="00897A6F">
      <w:pPr>
        <w:spacing w:after="360"/>
        <w:ind w:left="-709" w:firstLine="709"/>
        <w:rPr>
          <w:rFonts w:ascii="Times New Roman" w:hAnsi="Times New Roman"/>
          <w:color w:val="141412"/>
          <w:sz w:val="24"/>
          <w:szCs w:val="24"/>
          <w:lang w:eastAsia="pt-BR"/>
        </w:rPr>
      </w:pPr>
      <w:r w:rsidRPr="00ED01CA">
        <w:rPr>
          <w:rFonts w:ascii="Times New Roman" w:hAnsi="Times New Roman"/>
          <w:color w:val="141412"/>
          <w:sz w:val="24"/>
          <w:szCs w:val="24"/>
          <w:lang w:eastAsia="pt-BR"/>
        </w:rPr>
        <w:t>O folclore brasileiro é marcado por atributos das culturas portuguesas, africanas e indígenas. Essa representatividade pode ser flagrada no universo dos provérbios, cantigas e lendas, nos costumes e crenças populares, e também nas brincadeiras, danças e comidas típicas. O folclore é a base cultural que expressa e determina o modo de vida de grupos sociais distintos, transferindo de geração para geração, os valores acumulados pelo tempo.</w:t>
      </w:r>
    </w:p>
    <w:p w14:paraId="0DE0F818" w14:textId="77777777" w:rsidR="00897A6F" w:rsidRPr="00ED01CA" w:rsidRDefault="00897A6F" w:rsidP="00897A6F">
      <w:pPr>
        <w:spacing w:after="360"/>
        <w:ind w:left="-709" w:firstLine="709"/>
        <w:rPr>
          <w:rFonts w:ascii="Times New Roman" w:hAnsi="Times New Roman"/>
          <w:color w:val="141412"/>
          <w:sz w:val="24"/>
          <w:szCs w:val="24"/>
          <w:lang w:eastAsia="pt-BR"/>
        </w:rPr>
      </w:pPr>
      <w:r w:rsidRPr="00ED01CA">
        <w:rPr>
          <w:rFonts w:ascii="Times New Roman" w:hAnsi="Times New Roman"/>
          <w:color w:val="141412"/>
          <w:sz w:val="24"/>
          <w:szCs w:val="24"/>
          <w:lang w:eastAsia="pt-BR"/>
        </w:rPr>
        <w:t>Estudar sobre o folclore brasileiro significa despertar em crianças e jovens uma curiosidade genuína sobre os antepassados, estimular seu interesse pela riqueza cultural de cada região do país, e esse deve ser o objetivo principal ao introduzir o assunto na educação infantil.</w:t>
      </w:r>
    </w:p>
    <w:p w14:paraId="0A9A6818" w14:textId="77777777" w:rsidR="00897A6F" w:rsidRPr="00A80356" w:rsidRDefault="00897A6F" w:rsidP="00897A6F">
      <w:pPr>
        <w:jc w:val="both"/>
        <w:rPr>
          <w:rFonts w:ascii="Comic Sans MS" w:hAnsi="Comic Sans MS"/>
          <w:sz w:val="26"/>
          <w:szCs w:val="26"/>
        </w:rPr>
      </w:pPr>
    </w:p>
    <w:p w14:paraId="60981D1C" w14:textId="77777777" w:rsidR="00897A6F" w:rsidRDefault="00897A6F" w:rsidP="00897A6F">
      <w:pPr>
        <w:ind w:left="-567"/>
        <w:rPr>
          <w:rFonts w:ascii="Times New Roman" w:hAnsi="Times New Roman"/>
          <w:sz w:val="26"/>
          <w:szCs w:val="26"/>
        </w:rPr>
      </w:pPr>
      <w:r w:rsidRPr="00ED01CA">
        <w:rPr>
          <w:rFonts w:ascii="Times New Roman" w:hAnsi="Times New Roman"/>
          <w:b/>
          <w:sz w:val="26"/>
          <w:szCs w:val="26"/>
          <w:lang w:eastAsia="pt-BR"/>
        </w:rPr>
        <w:t>Justificativa:</w:t>
      </w:r>
      <w:r w:rsidRPr="00ED01CA">
        <w:rPr>
          <w:rFonts w:ascii="Times New Roman" w:hAnsi="Times New Roman"/>
          <w:sz w:val="26"/>
          <w:szCs w:val="26"/>
          <w:lang w:eastAsia="pt-BR"/>
        </w:rPr>
        <w:t xml:space="preserve"> </w:t>
      </w:r>
      <w:r w:rsidRPr="00ED01CA">
        <w:rPr>
          <w:rFonts w:ascii="Times New Roman" w:hAnsi="Times New Roman"/>
          <w:sz w:val="26"/>
          <w:szCs w:val="26"/>
        </w:rPr>
        <w:t>Este projeto tem como objetivo valorizar e resgatar o folclore brasileiro e suas tradições.</w:t>
      </w:r>
    </w:p>
    <w:p w14:paraId="46A1A472" w14:textId="77777777" w:rsidR="00897A6F" w:rsidRPr="00251341" w:rsidRDefault="00897A6F" w:rsidP="00897A6F">
      <w:pPr>
        <w:ind w:left="-567"/>
        <w:rPr>
          <w:rFonts w:ascii="Times New Roman" w:hAnsi="Times New Roman"/>
          <w:b/>
          <w:sz w:val="26"/>
          <w:szCs w:val="26"/>
        </w:rPr>
      </w:pPr>
      <w:r w:rsidRPr="00251341">
        <w:rPr>
          <w:rFonts w:ascii="Times New Roman" w:hAnsi="Times New Roman"/>
          <w:b/>
          <w:sz w:val="26"/>
          <w:szCs w:val="26"/>
        </w:rPr>
        <w:t xml:space="preserve">Duração: Quinzenal </w:t>
      </w:r>
    </w:p>
    <w:p w14:paraId="422E8B1F" w14:textId="77777777" w:rsidR="00897A6F" w:rsidRDefault="00897A6F" w:rsidP="00897A6F">
      <w:pPr>
        <w:ind w:left="-567"/>
        <w:rPr>
          <w:rFonts w:ascii="Times New Roman" w:hAnsi="Times New Roman"/>
          <w:b/>
          <w:sz w:val="26"/>
          <w:szCs w:val="26"/>
        </w:rPr>
      </w:pPr>
      <w:r>
        <w:rPr>
          <w:rFonts w:ascii="Times New Roman" w:hAnsi="Times New Roman"/>
          <w:b/>
          <w:sz w:val="26"/>
          <w:szCs w:val="26"/>
        </w:rPr>
        <w:t xml:space="preserve">Objetivos Gerais: </w:t>
      </w:r>
      <w:r w:rsidRPr="00A80356">
        <w:rPr>
          <w:sz w:val="26"/>
          <w:szCs w:val="26"/>
        </w:rPr>
        <w:t>Levar a criança a conhecer um pouco da cultura do folclore brasileiro;</w:t>
      </w:r>
    </w:p>
    <w:p w14:paraId="0E9BF8B6" w14:textId="77777777" w:rsidR="00897A6F" w:rsidRDefault="00897A6F" w:rsidP="00897A6F">
      <w:pPr>
        <w:ind w:left="-567"/>
        <w:rPr>
          <w:rFonts w:ascii="Times New Roman" w:hAnsi="Times New Roman"/>
          <w:b/>
          <w:sz w:val="26"/>
          <w:szCs w:val="26"/>
        </w:rPr>
      </w:pPr>
      <w:r w:rsidRPr="00A80356">
        <w:rPr>
          <w:sz w:val="26"/>
          <w:szCs w:val="26"/>
        </w:rPr>
        <w:t>Conhecer as lendas da Sereia, Saci-Pererê, Boto cor de rosa e a Mula sem cabeça;</w:t>
      </w:r>
    </w:p>
    <w:p w14:paraId="10A1066F" w14:textId="77777777" w:rsidR="00897A6F" w:rsidRPr="00A80356" w:rsidRDefault="00897A6F" w:rsidP="00897A6F">
      <w:pPr>
        <w:ind w:left="-567"/>
        <w:rPr>
          <w:rFonts w:ascii="Times New Roman" w:hAnsi="Times New Roman"/>
          <w:b/>
          <w:sz w:val="26"/>
          <w:szCs w:val="26"/>
        </w:rPr>
      </w:pPr>
      <w:r w:rsidRPr="00A80356">
        <w:rPr>
          <w:sz w:val="26"/>
          <w:szCs w:val="26"/>
        </w:rPr>
        <w:t xml:space="preserve">Trabalhar com diversas texturas; Desenvolver a coordenação fina e a grossa; Desenvolver a expressão oral e corporal; Conhecer a cultura folclórica indiretamente; </w:t>
      </w:r>
      <w:r w:rsidRPr="00A80356">
        <w:rPr>
          <w:sz w:val="26"/>
          <w:szCs w:val="26"/>
        </w:rPr>
        <w:lastRenderedPageBreak/>
        <w:t>Conhecer partes do corpo (através da lenda do saci); Manipular diversos objetos com diferentes formas e texturas.</w:t>
      </w:r>
    </w:p>
    <w:p w14:paraId="0C80792A" w14:textId="77777777" w:rsidR="00897A6F" w:rsidRPr="00A80356" w:rsidRDefault="00897A6F" w:rsidP="00897A6F">
      <w:pPr>
        <w:ind w:left="-567"/>
        <w:rPr>
          <w:rFonts w:ascii="Times New Roman" w:hAnsi="Times New Roman"/>
          <w:b/>
          <w:sz w:val="26"/>
          <w:szCs w:val="26"/>
        </w:rPr>
      </w:pPr>
      <w:r w:rsidRPr="00A80356">
        <w:rPr>
          <w:rFonts w:ascii="Times New Roman" w:hAnsi="Times New Roman"/>
          <w:b/>
          <w:sz w:val="26"/>
          <w:szCs w:val="26"/>
        </w:rPr>
        <w:t>Desenvolvimento:</w:t>
      </w:r>
    </w:p>
    <w:p w14:paraId="37B4F382" w14:textId="77777777" w:rsidR="00897A6F" w:rsidRPr="00A80356" w:rsidRDefault="00897A6F" w:rsidP="00041EF4">
      <w:pPr>
        <w:numPr>
          <w:ilvl w:val="0"/>
          <w:numId w:val="17"/>
        </w:numPr>
        <w:suppressAutoHyphens w:val="0"/>
        <w:ind w:left="-567"/>
        <w:rPr>
          <w:sz w:val="26"/>
          <w:szCs w:val="26"/>
        </w:rPr>
      </w:pPr>
      <w:r w:rsidRPr="00A80356">
        <w:rPr>
          <w:sz w:val="26"/>
          <w:szCs w:val="26"/>
        </w:rPr>
        <w:t>Montar e confeccionar o painel representando os personagens folclóricos: Sereia, Saci-Pererê, Boto cor de rosa e Mula sem Cabeça;</w:t>
      </w:r>
    </w:p>
    <w:p w14:paraId="33EEA55C" w14:textId="77777777" w:rsidR="00897A6F" w:rsidRPr="00A80356" w:rsidRDefault="00897A6F" w:rsidP="00041EF4">
      <w:pPr>
        <w:numPr>
          <w:ilvl w:val="0"/>
          <w:numId w:val="17"/>
        </w:numPr>
        <w:suppressAutoHyphens w:val="0"/>
        <w:ind w:left="-567"/>
        <w:rPr>
          <w:sz w:val="26"/>
          <w:szCs w:val="26"/>
        </w:rPr>
      </w:pPr>
      <w:r w:rsidRPr="00A80356">
        <w:rPr>
          <w:sz w:val="26"/>
          <w:szCs w:val="26"/>
        </w:rPr>
        <w:t>Trabalho coletivo;</w:t>
      </w:r>
    </w:p>
    <w:p w14:paraId="654A79CF" w14:textId="77777777" w:rsidR="00897A6F" w:rsidRPr="00A80356" w:rsidRDefault="00897A6F" w:rsidP="00041EF4">
      <w:pPr>
        <w:numPr>
          <w:ilvl w:val="0"/>
          <w:numId w:val="17"/>
        </w:numPr>
        <w:suppressAutoHyphens w:val="0"/>
        <w:ind w:left="-567"/>
        <w:rPr>
          <w:sz w:val="26"/>
          <w:szCs w:val="26"/>
        </w:rPr>
      </w:pPr>
      <w:r w:rsidRPr="00A80356">
        <w:rPr>
          <w:sz w:val="26"/>
          <w:szCs w:val="26"/>
        </w:rPr>
        <w:t>Pintura do gorro do saci Pererê de tinta guache vermelha;</w:t>
      </w:r>
    </w:p>
    <w:p w14:paraId="752FEDA9" w14:textId="77777777" w:rsidR="00897A6F" w:rsidRPr="00A80356" w:rsidRDefault="00897A6F" w:rsidP="00041EF4">
      <w:pPr>
        <w:numPr>
          <w:ilvl w:val="0"/>
          <w:numId w:val="17"/>
        </w:numPr>
        <w:suppressAutoHyphens w:val="0"/>
        <w:ind w:left="-567"/>
        <w:rPr>
          <w:sz w:val="26"/>
          <w:szCs w:val="26"/>
        </w:rPr>
      </w:pPr>
      <w:r w:rsidRPr="00A80356">
        <w:rPr>
          <w:sz w:val="26"/>
          <w:szCs w:val="26"/>
        </w:rPr>
        <w:t>Colagem de papel crepom rosa, no boto cor de rosa;</w:t>
      </w:r>
    </w:p>
    <w:p w14:paraId="4ABD6913" w14:textId="77777777" w:rsidR="00897A6F" w:rsidRPr="00A80356" w:rsidRDefault="00897A6F" w:rsidP="00041EF4">
      <w:pPr>
        <w:numPr>
          <w:ilvl w:val="0"/>
          <w:numId w:val="17"/>
        </w:numPr>
        <w:suppressAutoHyphens w:val="0"/>
        <w:ind w:left="-567"/>
        <w:rPr>
          <w:sz w:val="26"/>
          <w:szCs w:val="26"/>
        </w:rPr>
      </w:pPr>
      <w:r w:rsidRPr="00A80356">
        <w:rPr>
          <w:sz w:val="26"/>
          <w:szCs w:val="26"/>
        </w:rPr>
        <w:t>Fazer o corpo da Sereia em lixa, e pintar com giz de cera;</w:t>
      </w:r>
    </w:p>
    <w:p w14:paraId="5F74E155" w14:textId="77777777" w:rsidR="00897A6F" w:rsidRPr="00A80356" w:rsidRDefault="00897A6F" w:rsidP="00041EF4">
      <w:pPr>
        <w:numPr>
          <w:ilvl w:val="0"/>
          <w:numId w:val="17"/>
        </w:numPr>
        <w:suppressAutoHyphens w:val="0"/>
        <w:ind w:left="-567"/>
        <w:rPr>
          <w:sz w:val="26"/>
          <w:szCs w:val="26"/>
        </w:rPr>
      </w:pPr>
      <w:r w:rsidRPr="00A80356">
        <w:rPr>
          <w:sz w:val="26"/>
          <w:szCs w:val="26"/>
        </w:rPr>
        <w:t>Pintura com cola colorida, pintar a cabeça da mula sem cabeça;</w:t>
      </w:r>
    </w:p>
    <w:p w14:paraId="21F55525" w14:textId="77777777" w:rsidR="00897A6F" w:rsidRPr="00A80356" w:rsidRDefault="00897A6F" w:rsidP="00041EF4">
      <w:pPr>
        <w:numPr>
          <w:ilvl w:val="0"/>
          <w:numId w:val="17"/>
        </w:numPr>
        <w:suppressAutoHyphens w:val="0"/>
        <w:ind w:left="-567"/>
        <w:rPr>
          <w:sz w:val="26"/>
          <w:szCs w:val="26"/>
        </w:rPr>
      </w:pPr>
      <w:r w:rsidRPr="00A80356">
        <w:rPr>
          <w:sz w:val="26"/>
          <w:szCs w:val="26"/>
        </w:rPr>
        <w:t>Atividades de dança e música e DVD relacionadas ao folclore.</w:t>
      </w:r>
    </w:p>
    <w:p w14:paraId="5BD0290F" w14:textId="77777777" w:rsidR="00897A6F" w:rsidRDefault="00897A6F" w:rsidP="00041EF4">
      <w:pPr>
        <w:numPr>
          <w:ilvl w:val="0"/>
          <w:numId w:val="17"/>
        </w:numPr>
        <w:suppressAutoHyphens w:val="0"/>
        <w:ind w:left="-567"/>
        <w:rPr>
          <w:sz w:val="26"/>
          <w:szCs w:val="26"/>
        </w:rPr>
      </w:pPr>
      <w:r w:rsidRPr="00A80356">
        <w:rPr>
          <w:sz w:val="26"/>
          <w:szCs w:val="26"/>
        </w:rPr>
        <w:t>História sobre os temas abordados.</w:t>
      </w:r>
    </w:p>
    <w:p w14:paraId="5BC3FC44" w14:textId="77777777" w:rsidR="00897A6F" w:rsidRDefault="00897A6F" w:rsidP="00897A6F">
      <w:pPr>
        <w:ind w:left="-567"/>
        <w:rPr>
          <w:sz w:val="26"/>
          <w:szCs w:val="26"/>
        </w:rPr>
      </w:pPr>
    </w:p>
    <w:p w14:paraId="08B1920D" w14:textId="77777777" w:rsidR="00897A6F" w:rsidRPr="00A80356" w:rsidRDefault="00897A6F" w:rsidP="00897A6F">
      <w:pPr>
        <w:ind w:left="-567"/>
        <w:rPr>
          <w:sz w:val="26"/>
          <w:szCs w:val="26"/>
        </w:rPr>
      </w:pPr>
      <w:r w:rsidRPr="00251341">
        <w:rPr>
          <w:rFonts w:ascii="Times New Roman" w:hAnsi="Times New Roman"/>
          <w:b/>
          <w:sz w:val="26"/>
          <w:szCs w:val="26"/>
        </w:rPr>
        <w:t>Finalização</w:t>
      </w:r>
      <w:r>
        <w:rPr>
          <w:sz w:val="26"/>
          <w:szCs w:val="26"/>
        </w:rPr>
        <w:t>: Com os trabalhos realizados montaremos uma exposição na escola.</w:t>
      </w:r>
    </w:p>
    <w:p w14:paraId="1F3CABEE" w14:textId="77777777" w:rsidR="00897A6F" w:rsidRPr="00251341" w:rsidRDefault="00897A6F" w:rsidP="00897A6F">
      <w:pPr>
        <w:ind w:left="-851"/>
        <w:rPr>
          <w:rFonts w:ascii="Times New Roman" w:hAnsi="Times New Roman"/>
          <w:b/>
          <w:sz w:val="26"/>
          <w:szCs w:val="26"/>
        </w:rPr>
      </w:pPr>
      <w:r w:rsidRPr="00A80356">
        <w:rPr>
          <w:rFonts w:ascii="Times New Roman" w:hAnsi="Times New Roman"/>
          <w:b/>
          <w:sz w:val="26"/>
          <w:szCs w:val="26"/>
        </w:rPr>
        <w:t xml:space="preserve">    Avaliação:</w:t>
      </w:r>
      <w:r w:rsidRPr="00A80356">
        <w:rPr>
          <w:sz w:val="26"/>
          <w:szCs w:val="26"/>
        </w:rPr>
        <w:t xml:space="preserve"> A avaliação será feita através de observações</w:t>
      </w:r>
      <w:r>
        <w:rPr>
          <w:sz w:val="26"/>
          <w:szCs w:val="26"/>
        </w:rPr>
        <w:t xml:space="preserve"> e dos feedbacks dos responsáveis </w:t>
      </w:r>
    </w:p>
    <w:p w14:paraId="759C8D91" w14:textId="77777777" w:rsidR="00897A6F" w:rsidRDefault="00897A6F" w:rsidP="00897A6F">
      <w:pPr>
        <w:shd w:val="clear" w:color="auto" w:fill="FFFFFF"/>
        <w:spacing w:after="100"/>
      </w:pPr>
      <w:r>
        <w:t>Nesta creche, nos termos do disposto no artigo 31 da Lei Federal nº 9.394/1996, os procedimentos para acompanhamento do trabalho pedagógico e para avaliação do desenvolvimento das crianças abaixo elencados não possuem o objetivo de seleção, promoção, classificação ou mesmo comparação entre crianças da mesma faixa etária. Dessa forma apresentamos abaixo os procedimentos utilizados:</w:t>
      </w:r>
    </w:p>
    <w:p w14:paraId="11EFF827" w14:textId="77777777" w:rsidR="00897A6F" w:rsidRDefault="00897A6F" w:rsidP="00897A6F">
      <w:pPr>
        <w:shd w:val="clear" w:color="auto" w:fill="FFFFFF"/>
        <w:spacing w:after="100"/>
      </w:pPr>
      <w:r>
        <w:t xml:space="preserve"> Avaliação Diagnóstica - Registrar o perfil do aluno e a fase do desenvolvimento em que ele se encontra no início do ano letivo. Observação – </w:t>
      </w:r>
    </w:p>
    <w:p w14:paraId="3E0FA90A" w14:textId="77777777" w:rsidR="00897A6F" w:rsidRDefault="00897A6F" w:rsidP="00897A6F">
      <w:pPr>
        <w:shd w:val="clear" w:color="auto" w:fill="FFFFFF"/>
        <w:spacing w:after="100"/>
      </w:pPr>
      <w:r>
        <w:t>Registro dos avanços do aluno ao longo do processo de aprendizagem. É uma forma de registrar a caminhada do aluno tem o objetivo de mostrar a importância de cada aula, de cada passo, como uma oportunidade de desenvolvimento.</w:t>
      </w:r>
    </w:p>
    <w:p w14:paraId="79D4B94C" w14:textId="77777777" w:rsidR="00897A6F" w:rsidRDefault="00897A6F" w:rsidP="00897A6F">
      <w:pPr>
        <w:shd w:val="clear" w:color="auto" w:fill="FFFFFF"/>
        <w:spacing w:after="100"/>
      </w:pPr>
      <w:r>
        <w:t xml:space="preserve"> Relatórios Trimestrais- Os relatórios deverão registrar os eixos norteadores trabalhados e as reações do aluno diante das propostas oferecidas. Para cada eixo, será redigido um pequeno texto, sempre levando em consideração o progresso do aluno.</w:t>
      </w:r>
    </w:p>
    <w:p w14:paraId="70D5A28D" w14:textId="77777777" w:rsidR="00897A6F" w:rsidRDefault="00897A6F" w:rsidP="00897A6F">
      <w:pPr>
        <w:shd w:val="clear" w:color="auto" w:fill="FFFFFF"/>
        <w:spacing w:after="100"/>
      </w:pPr>
      <w:r>
        <w:t xml:space="preserve"> A avaliação apresenta uma importância social e política fundamental no fazer educativo. </w:t>
      </w:r>
    </w:p>
    <w:p w14:paraId="4EC9E47F" w14:textId="77777777" w:rsidR="00897A6F" w:rsidRDefault="00897A6F" w:rsidP="00897A6F">
      <w:pPr>
        <w:shd w:val="clear" w:color="auto" w:fill="FFFFFF"/>
        <w:spacing w:after="100"/>
      </w:pPr>
      <w:r>
        <w:t xml:space="preserve">Portfólio mensal - O portfólio é um instrumento de avaliação que proporciona uma visão geral e ao mesmo tempo detalhada sobre o processo de aprendizagem do aluno. O portfólio é vivo, está sempre em construção, tem natureza reflexiva, mostra nossa concepção de ensino e aprendizagem, é uma verdadeira fotografia investigativa de todo o processo educativo. </w:t>
      </w:r>
    </w:p>
    <w:p w14:paraId="324FBDEB" w14:textId="77777777" w:rsidR="00897A6F" w:rsidRDefault="00897A6F" w:rsidP="00897A6F">
      <w:pPr>
        <w:shd w:val="clear" w:color="auto" w:fill="FFFFFF"/>
        <w:spacing w:after="100"/>
      </w:pPr>
      <w:r>
        <w:t>Autoavaliação - A criança nessa fase já é capaz de fazer uma autoavaliação justa, correta e precisa, pois, tem consciência de suas atitudes e do seu desempenho na execução de tarefas e na interação com os colegas. Participar de uma autoavaliação requer amadurecimento e possibilita o desenvolvimento de valores (responsabilidade, honestidade, sinceridade). A autoavaliação pode ser expressada oralmente, tendo o professor como escriba, ou por desenhos e pintura a cores (determine uma cor para cada ação da criança), entre outros.</w:t>
      </w:r>
    </w:p>
    <w:p w14:paraId="3835BBC9" w14:textId="77777777" w:rsidR="00897A6F" w:rsidRDefault="00897A6F" w:rsidP="00897A6F">
      <w:pPr>
        <w:shd w:val="clear" w:color="auto" w:fill="FFFFFF"/>
        <w:spacing w:after="100"/>
      </w:pPr>
    </w:p>
    <w:p w14:paraId="0071D894" w14:textId="77777777" w:rsidR="00897A6F" w:rsidRPr="00CA028D" w:rsidRDefault="00897A6F" w:rsidP="00897A6F">
      <w:pPr>
        <w:shd w:val="clear" w:color="auto" w:fill="FFFFFF"/>
        <w:spacing w:after="100"/>
        <w:rPr>
          <w:rFonts w:ascii="Calibri" w:hAnsi="Calibri"/>
          <w:sz w:val="26"/>
          <w:szCs w:val="26"/>
          <w:lang w:eastAsia="en-US"/>
        </w:rPr>
      </w:pPr>
      <w:r>
        <w:t xml:space="preserve">*** Esse ano de 2020 foi marcado pela pandemia do novo Corona vírus, e todas as atividades tiveram que ser adaptadas para o novo cenário que estamos vivendo. Para alcançar as famílias , criamos grupos de wathszap  , cada um com sua respectiva faixa etária e montamos uma página nas redes sociais. Semanalmente é postada as atividades, vídeos , sugestões de leitura, de musicas tudo para facilitar a interação entre escola, família e criança. As famílias que não possuem esse tipo de acesso, ligamos para todas e disponibilizamos o material impresso. </w:t>
      </w:r>
    </w:p>
    <w:p w14:paraId="2A8E4EFA" w14:textId="77777777" w:rsidR="00897A6F" w:rsidRDefault="00897A6F" w:rsidP="00897A6F">
      <w:pPr>
        <w:pStyle w:val="Corpodetexto"/>
        <w:tabs>
          <w:tab w:val="left" w:pos="142"/>
        </w:tabs>
        <w:rPr>
          <w:b/>
          <w:szCs w:val="24"/>
        </w:rPr>
      </w:pPr>
    </w:p>
    <w:p w14:paraId="3078A2EA" w14:textId="77777777" w:rsidR="00897A6F" w:rsidRDefault="00897A6F" w:rsidP="00897A6F">
      <w:pPr>
        <w:pStyle w:val="Corpodetexto"/>
        <w:tabs>
          <w:tab w:val="left" w:pos="142"/>
        </w:tabs>
        <w:ind w:left="142"/>
        <w:rPr>
          <w:b/>
          <w:szCs w:val="24"/>
        </w:rPr>
      </w:pPr>
      <w:r>
        <w:rPr>
          <w:b/>
          <w:szCs w:val="24"/>
        </w:rPr>
        <w:t>5-QUADRO DE PESSOAL TECNICO ADMINISTRATIVO:</w:t>
      </w:r>
    </w:p>
    <w:p w14:paraId="1F0EC509" w14:textId="77777777" w:rsidR="00897A6F" w:rsidRPr="0023457F" w:rsidRDefault="00897A6F" w:rsidP="00897A6F">
      <w:pPr>
        <w:rPr>
          <w:b/>
          <w:sz w:val="20"/>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1418"/>
        <w:gridCol w:w="1625"/>
        <w:gridCol w:w="76"/>
        <w:gridCol w:w="2268"/>
      </w:tblGrid>
      <w:tr w:rsidR="00897A6F" w:rsidRPr="0023457F" w14:paraId="4FC8A6C5" w14:textId="77777777" w:rsidTr="00A72167">
        <w:tc>
          <w:tcPr>
            <w:tcW w:w="709" w:type="dxa"/>
          </w:tcPr>
          <w:p w14:paraId="14A9BA2F" w14:textId="77777777" w:rsidR="00897A6F" w:rsidRPr="0023457F" w:rsidRDefault="00897A6F" w:rsidP="00A72167">
            <w:pPr>
              <w:rPr>
                <w:b/>
                <w:sz w:val="20"/>
              </w:rPr>
            </w:pPr>
            <w:r w:rsidRPr="0023457F">
              <w:rPr>
                <w:b/>
                <w:sz w:val="20"/>
              </w:rPr>
              <w:t>Nº</w:t>
            </w:r>
          </w:p>
        </w:tc>
        <w:tc>
          <w:tcPr>
            <w:tcW w:w="3118" w:type="dxa"/>
          </w:tcPr>
          <w:p w14:paraId="4E5858FB" w14:textId="77777777" w:rsidR="00897A6F" w:rsidRPr="0023457F" w:rsidRDefault="00897A6F" w:rsidP="00A72167">
            <w:pPr>
              <w:rPr>
                <w:b/>
                <w:sz w:val="20"/>
              </w:rPr>
            </w:pPr>
            <w:r w:rsidRPr="0023457F">
              <w:rPr>
                <w:b/>
                <w:sz w:val="20"/>
              </w:rPr>
              <w:t>Nome</w:t>
            </w:r>
          </w:p>
        </w:tc>
        <w:tc>
          <w:tcPr>
            <w:tcW w:w="1418" w:type="dxa"/>
          </w:tcPr>
          <w:p w14:paraId="2E5A6459" w14:textId="77777777" w:rsidR="00897A6F" w:rsidRPr="0023457F" w:rsidRDefault="00897A6F" w:rsidP="00A72167">
            <w:pPr>
              <w:rPr>
                <w:b/>
                <w:sz w:val="20"/>
              </w:rPr>
            </w:pPr>
            <w:r w:rsidRPr="0023457F">
              <w:rPr>
                <w:b/>
                <w:sz w:val="20"/>
              </w:rPr>
              <w:t>R.G.</w:t>
            </w:r>
          </w:p>
        </w:tc>
        <w:tc>
          <w:tcPr>
            <w:tcW w:w="1701" w:type="dxa"/>
            <w:gridSpan w:val="2"/>
          </w:tcPr>
          <w:p w14:paraId="5CC86D51" w14:textId="77777777" w:rsidR="00897A6F" w:rsidRPr="0023457F" w:rsidRDefault="00897A6F" w:rsidP="00A72167">
            <w:pPr>
              <w:rPr>
                <w:b/>
                <w:sz w:val="20"/>
              </w:rPr>
            </w:pPr>
            <w:r w:rsidRPr="0023457F">
              <w:rPr>
                <w:b/>
                <w:sz w:val="20"/>
              </w:rPr>
              <w:t>Cargo ou Função</w:t>
            </w:r>
          </w:p>
        </w:tc>
        <w:tc>
          <w:tcPr>
            <w:tcW w:w="2268" w:type="dxa"/>
          </w:tcPr>
          <w:p w14:paraId="1016A51B" w14:textId="77777777" w:rsidR="00897A6F" w:rsidRPr="0023457F" w:rsidRDefault="00897A6F" w:rsidP="00A72167">
            <w:pPr>
              <w:rPr>
                <w:b/>
                <w:sz w:val="20"/>
              </w:rPr>
            </w:pPr>
            <w:r w:rsidRPr="0023457F">
              <w:rPr>
                <w:b/>
                <w:sz w:val="20"/>
              </w:rPr>
              <w:t>Habilitação</w:t>
            </w:r>
            <w:r>
              <w:rPr>
                <w:b/>
                <w:sz w:val="20"/>
              </w:rPr>
              <w:t xml:space="preserve"> </w:t>
            </w:r>
            <w:r w:rsidRPr="0023457F">
              <w:rPr>
                <w:b/>
                <w:sz w:val="20"/>
              </w:rPr>
              <w:t>ou Nível de Escolaridade</w:t>
            </w:r>
          </w:p>
        </w:tc>
      </w:tr>
      <w:tr w:rsidR="00897A6F" w:rsidRPr="00210B74" w14:paraId="38493BC2" w14:textId="77777777" w:rsidTr="00A72167">
        <w:trPr>
          <w:trHeight w:val="539"/>
        </w:trPr>
        <w:tc>
          <w:tcPr>
            <w:tcW w:w="709" w:type="dxa"/>
          </w:tcPr>
          <w:p w14:paraId="5FB2A29D" w14:textId="77777777" w:rsidR="00897A6F" w:rsidRPr="00210B74" w:rsidRDefault="00897A6F" w:rsidP="00A72167">
            <w:pPr>
              <w:rPr>
                <w:rFonts w:ascii="Times New Roman" w:hAnsi="Times New Roman"/>
                <w:b/>
                <w:sz w:val="20"/>
              </w:rPr>
            </w:pPr>
            <w:r w:rsidRPr="00210B74">
              <w:rPr>
                <w:rFonts w:ascii="Times New Roman" w:hAnsi="Times New Roman"/>
                <w:b/>
                <w:sz w:val="20"/>
              </w:rPr>
              <w:t>01</w:t>
            </w:r>
          </w:p>
        </w:tc>
        <w:tc>
          <w:tcPr>
            <w:tcW w:w="3118" w:type="dxa"/>
          </w:tcPr>
          <w:p w14:paraId="63155313" w14:textId="77777777" w:rsidR="00897A6F" w:rsidRPr="00210B74" w:rsidRDefault="00897A6F" w:rsidP="00A72167">
            <w:pPr>
              <w:rPr>
                <w:rFonts w:ascii="Times New Roman" w:hAnsi="Times New Roman"/>
                <w:sz w:val="20"/>
              </w:rPr>
            </w:pPr>
            <w:r w:rsidRPr="00210B74">
              <w:rPr>
                <w:rFonts w:ascii="Times New Roman" w:hAnsi="Times New Roman"/>
                <w:sz w:val="20"/>
              </w:rPr>
              <w:t>ELIANA APARECIDA SIMÃO DE ANDRADE</w:t>
            </w:r>
          </w:p>
        </w:tc>
        <w:tc>
          <w:tcPr>
            <w:tcW w:w="1418" w:type="dxa"/>
          </w:tcPr>
          <w:p w14:paraId="4420EB46" w14:textId="77777777" w:rsidR="00897A6F" w:rsidRPr="00210B74" w:rsidRDefault="00897A6F" w:rsidP="00A72167">
            <w:pPr>
              <w:rPr>
                <w:rFonts w:ascii="Times New Roman" w:hAnsi="Times New Roman"/>
                <w:bCs/>
                <w:color w:val="000000"/>
                <w:sz w:val="20"/>
              </w:rPr>
            </w:pPr>
            <w:r w:rsidRPr="00210B74">
              <w:rPr>
                <w:rFonts w:ascii="Times New Roman" w:hAnsi="Times New Roman"/>
                <w:sz w:val="20"/>
              </w:rPr>
              <w:t>28.120.116-X</w:t>
            </w:r>
          </w:p>
        </w:tc>
        <w:tc>
          <w:tcPr>
            <w:tcW w:w="1701" w:type="dxa"/>
            <w:gridSpan w:val="2"/>
          </w:tcPr>
          <w:p w14:paraId="3DEEC16F" w14:textId="77777777" w:rsidR="00897A6F" w:rsidRPr="00210B74" w:rsidRDefault="00897A6F" w:rsidP="00A72167">
            <w:pPr>
              <w:rPr>
                <w:rFonts w:ascii="Times New Roman" w:hAnsi="Times New Roman"/>
                <w:b/>
                <w:sz w:val="20"/>
              </w:rPr>
            </w:pPr>
            <w:r>
              <w:rPr>
                <w:rFonts w:ascii="Times New Roman" w:hAnsi="Times New Roman"/>
                <w:sz w:val="20"/>
              </w:rPr>
              <w:t>AUXILIAR DE COZINHA</w:t>
            </w:r>
          </w:p>
        </w:tc>
        <w:tc>
          <w:tcPr>
            <w:tcW w:w="2268" w:type="dxa"/>
          </w:tcPr>
          <w:p w14:paraId="0B7F9379" w14:textId="77777777" w:rsidR="00897A6F" w:rsidRPr="00210B74" w:rsidRDefault="00897A6F" w:rsidP="00A72167">
            <w:pPr>
              <w:rPr>
                <w:rFonts w:ascii="Times New Roman" w:hAnsi="Times New Roman"/>
                <w:sz w:val="20"/>
              </w:rPr>
            </w:pPr>
            <w:r w:rsidRPr="00210B74">
              <w:rPr>
                <w:rFonts w:ascii="Times New Roman" w:hAnsi="Times New Roman"/>
                <w:sz w:val="20"/>
              </w:rPr>
              <w:t>FUNDAMENTAL INCOMPLETO</w:t>
            </w:r>
          </w:p>
        </w:tc>
      </w:tr>
      <w:tr w:rsidR="00897A6F" w:rsidRPr="00210B74" w14:paraId="6FDD5F38" w14:textId="77777777" w:rsidTr="00A72167">
        <w:trPr>
          <w:trHeight w:val="662"/>
        </w:trPr>
        <w:tc>
          <w:tcPr>
            <w:tcW w:w="709" w:type="dxa"/>
          </w:tcPr>
          <w:p w14:paraId="6C866128" w14:textId="77777777" w:rsidR="00897A6F" w:rsidRPr="00210B74" w:rsidRDefault="00897A6F" w:rsidP="00A72167">
            <w:pPr>
              <w:rPr>
                <w:rFonts w:ascii="Times New Roman" w:hAnsi="Times New Roman"/>
                <w:b/>
                <w:sz w:val="20"/>
              </w:rPr>
            </w:pPr>
            <w:r w:rsidRPr="00210B74">
              <w:rPr>
                <w:rFonts w:ascii="Times New Roman" w:hAnsi="Times New Roman"/>
                <w:b/>
                <w:sz w:val="20"/>
              </w:rPr>
              <w:t>02</w:t>
            </w:r>
          </w:p>
          <w:p w14:paraId="7A4A3A02" w14:textId="77777777" w:rsidR="00897A6F" w:rsidRPr="00210B74" w:rsidRDefault="00897A6F" w:rsidP="00A72167">
            <w:pPr>
              <w:rPr>
                <w:rFonts w:ascii="Times New Roman" w:hAnsi="Times New Roman"/>
                <w:b/>
                <w:sz w:val="20"/>
              </w:rPr>
            </w:pPr>
          </w:p>
        </w:tc>
        <w:tc>
          <w:tcPr>
            <w:tcW w:w="3118" w:type="dxa"/>
          </w:tcPr>
          <w:p w14:paraId="0CA04FF2" w14:textId="77777777" w:rsidR="00897A6F" w:rsidRPr="00210B74" w:rsidRDefault="00897A6F" w:rsidP="00A72167">
            <w:pPr>
              <w:rPr>
                <w:rFonts w:ascii="Times New Roman" w:hAnsi="Times New Roman"/>
                <w:b/>
                <w:sz w:val="20"/>
              </w:rPr>
            </w:pPr>
            <w:r w:rsidRPr="00210B74">
              <w:rPr>
                <w:rFonts w:ascii="Times New Roman" w:hAnsi="Times New Roman"/>
                <w:sz w:val="20"/>
              </w:rPr>
              <w:t>FABRÍCIA PEREIRA SOARES SILVA</w:t>
            </w:r>
          </w:p>
        </w:tc>
        <w:tc>
          <w:tcPr>
            <w:tcW w:w="1418" w:type="dxa"/>
          </w:tcPr>
          <w:p w14:paraId="7D27BC12" w14:textId="77777777" w:rsidR="00897A6F" w:rsidRPr="00210B74" w:rsidRDefault="00897A6F" w:rsidP="00A72167">
            <w:pPr>
              <w:rPr>
                <w:rFonts w:ascii="Times New Roman" w:hAnsi="Times New Roman"/>
                <w:b/>
                <w:sz w:val="20"/>
              </w:rPr>
            </w:pPr>
            <w:r w:rsidRPr="00210B74">
              <w:rPr>
                <w:rFonts w:ascii="Times New Roman" w:hAnsi="Times New Roman"/>
                <w:sz w:val="20"/>
              </w:rPr>
              <w:t>43.470.343-6</w:t>
            </w:r>
          </w:p>
        </w:tc>
        <w:tc>
          <w:tcPr>
            <w:tcW w:w="1701" w:type="dxa"/>
            <w:gridSpan w:val="2"/>
          </w:tcPr>
          <w:p w14:paraId="7866F17A" w14:textId="77777777" w:rsidR="00897A6F" w:rsidRPr="00210B74" w:rsidRDefault="00897A6F" w:rsidP="00A72167">
            <w:pPr>
              <w:rPr>
                <w:rFonts w:ascii="Times New Roman" w:hAnsi="Times New Roman"/>
                <w:b/>
                <w:sz w:val="20"/>
              </w:rPr>
            </w:pPr>
            <w:r w:rsidRPr="00210B74">
              <w:rPr>
                <w:rFonts w:ascii="Times New Roman" w:hAnsi="Times New Roman"/>
                <w:sz w:val="20"/>
              </w:rPr>
              <w:t>SERVIÇOS GERAIS</w:t>
            </w:r>
          </w:p>
        </w:tc>
        <w:tc>
          <w:tcPr>
            <w:tcW w:w="2268" w:type="dxa"/>
          </w:tcPr>
          <w:p w14:paraId="204AC7BD" w14:textId="77777777" w:rsidR="00897A6F" w:rsidRPr="00210B74" w:rsidRDefault="00897A6F" w:rsidP="00A72167">
            <w:pPr>
              <w:rPr>
                <w:rFonts w:ascii="Times New Roman" w:hAnsi="Times New Roman"/>
                <w:sz w:val="20"/>
              </w:rPr>
            </w:pPr>
            <w:r w:rsidRPr="00210B74">
              <w:rPr>
                <w:rFonts w:ascii="Times New Roman" w:hAnsi="Times New Roman"/>
                <w:sz w:val="20"/>
              </w:rPr>
              <w:t>ENSINO MÉDIO COMPLETO</w:t>
            </w:r>
          </w:p>
        </w:tc>
      </w:tr>
      <w:tr w:rsidR="00897A6F" w:rsidRPr="00210B74" w14:paraId="660A3070" w14:textId="77777777" w:rsidTr="00A72167">
        <w:tc>
          <w:tcPr>
            <w:tcW w:w="709" w:type="dxa"/>
          </w:tcPr>
          <w:p w14:paraId="1A9AE513" w14:textId="77777777" w:rsidR="00897A6F" w:rsidRPr="00210B74" w:rsidRDefault="00897A6F" w:rsidP="00A72167">
            <w:pPr>
              <w:rPr>
                <w:rFonts w:ascii="Times New Roman" w:hAnsi="Times New Roman"/>
                <w:b/>
                <w:sz w:val="20"/>
              </w:rPr>
            </w:pPr>
            <w:r w:rsidRPr="00210B74">
              <w:rPr>
                <w:rFonts w:ascii="Times New Roman" w:hAnsi="Times New Roman"/>
                <w:b/>
                <w:sz w:val="20"/>
              </w:rPr>
              <w:t>03</w:t>
            </w:r>
          </w:p>
        </w:tc>
        <w:tc>
          <w:tcPr>
            <w:tcW w:w="3118" w:type="dxa"/>
          </w:tcPr>
          <w:p w14:paraId="4352DBF3" w14:textId="77777777" w:rsidR="00897A6F" w:rsidRPr="00210B74" w:rsidRDefault="00897A6F" w:rsidP="00A72167">
            <w:pPr>
              <w:rPr>
                <w:rFonts w:ascii="Times New Roman" w:hAnsi="Times New Roman"/>
                <w:b/>
                <w:sz w:val="20"/>
              </w:rPr>
            </w:pPr>
            <w:r w:rsidRPr="00210B74">
              <w:rPr>
                <w:rFonts w:ascii="Times New Roman" w:hAnsi="Times New Roman"/>
                <w:bCs/>
                <w:color w:val="000000"/>
                <w:sz w:val="20"/>
              </w:rPr>
              <w:t>JEANINI SOARES MAGALHÃES</w:t>
            </w:r>
          </w:p>
        </w:tc>
        <w:tc>
          <w:tcPr>
            <w:tcW w:w="1418" w:type="dxa"/>
          </w:tcPr>
          <w:p w14:paraId="5CCCCF25" w14:textId="77777777" w:rsidR="00897A6F" w:rsidRPr="00210B74" w:rsidRDefault="00897A6F" w:rsidP="00A72167">
            <w:pPr>
              <w:rPr>
                <w:rFonts w:ascii="Times New Roman" w:hAnsi="Times New Roman"/>
                <w:b/>
                <w:sz w:val="20"/>
              </w:rPr>
            </w:pPr>
            <w:r w:rsidRPr="00210B74">
              <w:rPr>
                <w:rFonts w:ascii="Times New Roman" w:hAnsi="Times New Roman"/>
                <w:bCs/>
                <w:color w:val="000000"/>
                <w:sz w:val="20"/>
              </w:rPr>
              <w:t>10.886.041 MG</w:t>
            </w:r>
          </w:p>
        </w:tc>
        <w:tc>
          <w:tcPr>
            <w:tcW w:w="1701" w:type="dxa"/>
            <w:gridSpan w:val="2"/>
          </w:tcPr>
          <w:p w14:paraId="38339E6D" w14:textId="77777777" w:rsidR="00897A6F" w:rsidRPr="00210B74" w:rsidRDefault="00897A6F" w:rsidP="00A72167">
            <w:pPr>
              <w:rPr>
                <w:rFonts w:ascii="Times New Roman" w:hAnsi="Times New Roman"/>
                <w:bCs/>
                <w:color w:val="000000"/>
                <w:sz w:val="20"/>
              </w:rPr>
            </w:pPr>
            <w:r>
              <w:rPr>
                <w:rFonts w:ascii="Times New Roman" w:hAnsi="Times New Roman"/>
                <w:bCs/>
                <w:color w:val="000000"/>
                <w:sz w:val="20"/>
              </w:rPr>
              <w:t>SUPERVISORA ADMINISTRATIVA</w:t>
            </w:r>
          </w:p>
        </w:tc>
        <w:tc>
          <w:tcPr>
            <w:tcW w:w="2268" w:type="dxa"/>
          </w:tcPr>
          <w:p w14:paraId="2F51893A" w14:textId="77777777" w:rsidR="00897A6F" w:rsidRPr="00210B74" w:rsidRDefault="00897A6F" w:rsidP="00A72167">
            <w:pPr>
              <w:rPr>
                <w:rFonts w:ascii="Times New Roman" w:hAnsi="Times New Roman"/>
                <w:sz w:val="20"/>
              </w:rPr>
            </w:pPr>
            <w:r w:rsidRPr="00210B74">
              <w:rPr>
                <w:rFonts w:ascii="Times New Roman" w:hAnsi="Times New Roman"/>
                <w:sz w:val="20"/>
              </w:rPr>
              <w:t>SUPERIOR COMPLETO EM ADMINISTRAÇÃO</w:t>
            </w:r>
          </w:p>
        </w:tc>
      </w:tr>
      <w:tr w:rsidR="00897A6F" w:rsidRPr="00210B74" w14:paraId="45C3E547" w14:textId="77777777" w:rsidTr="00A72167">
        <w:tc>
          <w:tcPr>
            <w:tcW w:w="709" w:type="dxa"/>
          </w:tcPr>
          <w:p w14:paraId="2FF125A2" w14:textId="77777777" w:rsidR="00897A6F" w:rsidRPr="00210B74" w:rsidRDefault="00897A6F" w:rsidP="00A72167">
            <w:pPr>
              <w:rPr>
                <w:rFonts w:ascii="Times New Roman" w:hAnsi="Times New Roman"/>
                <w:b/>
                <w:sz w:val="20"/>
              </w:rPr>
            </w:pPr>
            <w:r w:rsidRPr="00210B74">
              <w:rPr>
                <w:rFonts w:ascii="Times New Roman" w:hAnsi="Times New Roman"/>
                <w:b/>
                <w:sz w:val="20"/>
              </w:rPr>
              <w:t>04</w:t>
            </w:r>
          </w:p>
        </w:tc>
        <w:tc>
          <w:tcPr>
            <w:tcW w:w="3118" w:type="dxa"/>
          </w:tcPr>
          <w:p w14:paraId="513D95BC" w14:textId="77777777" w:rsidR="00897A6F" w:rsidRPr="00210B74" w:rsidRDefault="00897A6F" w:rsidP="00A72167">
            <w:pPr>
              <w:rPr>
                <w:rFonts w:ascii="Times New Roman" w:hAnsi="Times New Roman"/>
                <w:b/>
                <w:sz w:val="20"/>
              </w:rPr>
            </w:pPr>
            <w:r w:rsidRPr="00210B74">
              <w:rPr>
                <w:rFonts w:ascii="Times New Roman" w:hAnsi="Times New Roman"/>
                <w:sz w:val="20"/>
              </w:rPr>
              <w:t>LUCIENE LIMA DA SILVA</w:t>
            </w:r>
          </w:p>
        </w:tc>
        <w:tc>
          <w:tcPr>
            <w:tcW w:w="1418" w:type="dxa"/>
          </w:tcPr>
          <w:p w14:paraId="42A63DFD" w14:textId="77777777" w:rsidR="00897A6F" w:rsidRPr="00210B74" w:rsidRDefault="00897A6F" w:rsidP="00A72167">
            <w:pPr>
              <w:rPr>
                <w:rFonts w:ascii="Times New Roman" w:hAnsi="Times New Roman"/>
                <w:b/>
                <w:sz w:val="20"/>
              </w:rPr>
            </w:pPr>
            <w:r w:rsidRPr="00210B74">
              <w:rPr>
                <w:rFonts w:ascii="Times New Roman" w:hAnsi="Times New Roman"/>
                <w:sz w:val="20"/>
              </w:rPr>
              <w:t>30.279.818-3 SP</w:t>
            </w:r>
          </w:p>
        </w:tc>
        <w:tc>
          <w:tcPr>
            <w:tcW w:w="1701" w:type="dxa"/>
            <w:gridSpan w:val="2"/>
          </w:tcPr>
          <w:p w14:paraId="7EA4F3F0" w14:textId="77777777" w:rsidR="00897A6F" w:rsidRPr="00210B74" w:rsidRDefault="00897A6F" w:rsidP="00A72167">
            <w:pPr>
              <w:rPr>
                <w:rFonts w:ascii="Times New Roman" w:hAnsi="Times New Roman"/>
                <w:b/>
                <w:sz w:val="20"/>
              </w:rPr>
            </w:pPr>
            <w:r w:rsidRPr="00210B74">
              <w:rPr>
                <w:rFonts w:ascii="Times New Roman" w:hAnsi="Times New Roman"/>
                <w:sz w:val="20"/>
              </w:rPr>
              <w:t>SERVIÇOS GERAIS</w:t>
            </w:r>
          </w:p>
        </w:tc>
        <w:tc>
          <w:tcPr>
            <w:tcW w:w="2268" w:type="dxa"/>
          </w:tcPr>
          <w:p w14:paraId="192F4702" w14:textId="77777777" w:rsidR="00897A6F" w:rsidRPr="00210B74" w:rsidRDefault="00897A6F" w:rsidP="00A72167">
            <w:pPr>
              <w:rPr>
                <w:rFonts w:ascii="Times New Roman" w:hAnsi="Times New Roman"/>
                <w:sz w:val="20"/>
              </w:rPr>
            </w:pPr>
            <w:r w:rsidRPr="00210B74">
              <w:rPr>
                <w:rFonts w:ascii="Times New Roman" w:hAnsi="Times New Roman"/>
                <w:sz w:val="20"/>
              </w:rPr>
              <w:t>ENSINO MÉDIO COMPLETO</w:t>
            </w:r>
          </w:p>
        </w:tc>
      </w:tr>
      <w:tr w:rsidR="00897A6F" w:rsidRPr="00210B74" w14:paraId="7603F5FC" w14:textId="77777777" w:rsidTr="00A72167">
        <w:trPr>
          <w:trHeight w:val="649"/>
        </w:trPr>
        <w:tc>
          <w:tcPr>
            <w:tcW w:w="709" w:type="dxa"/>
          </w:tcPr>
          <w:p w14:paraId="073FAE90" w14:textId="77777777" w:rsidR="00897A6F" w:rsidRPr="00210B74" w:rsidRDefault="00897A6F" w:rsidP="00A72167">
            <w:pPr>
              <w:rPr>
                <w:rFonts w:ascii="Times New Roman" w:hAnsi="Times New Roman"/>
                <w:b/>
                <w:sz w:val="20"/>
              </w:rPr>
            </w:pPr>
            <w:r>
              <w:rPr>
                <w:rFonts w:ascii="Times New Roman" w:hAnsi="Times New Roman"/>
                <w:b/>
                <w:sz w:val="20"/>
              </w:rPr>
              <w:t>05</w:t>
            </w:r>
          </w:p>
          <w:p w14:paraId="31186EA7" w14:textId="77777777" w:rsidR="00897A6F" w:rsidRPr="00210B74" w:rsidRDefault="00897A6F" w:rsidP="00A72167">
            <w:pPr>
              <w:rPr>
                <w:rFonts w:ascii="Times New Roman" w:hAnsi="Times New Roman"/>
                <w:b/>
                <w:sz w:val="20"/>
              </w:rPr>
            </w:pPr>
          </w:p>
        </w:tc>
        <w:tc>
          <w:tcPr>
            <w:tcW w:w="3118" w:type="dxa"/>
          </w:tcPr>
          <w:p w14:paraId="1159DA2F" w14:textId="77777777" w:rsidR="00897A6F" w:rsidRPr="00210B74" w:rsidRDefault="00897A6F" w:rsidP="00A72167">
            <w:pPr>
              <w:rPr>
                <w:rFonts w:ascii="Times New Roman" w:hAnsi="Times New Roman"/>
                <w:b/>
                <w:sz w:val="20"/>
              </w:rPr>
            </w:pPr>
            <w:r w:rsidRPr="00210B74">
              <w:rPr>
                <w:rFonts w:ascii="Times New Roman" w:hAnsi="Times New Roman"/>
                <w:sz w:val="20"/>
              </w:rPr>
              <w:t>ROSA MARIA GOULARTE</w:t>
            </w:r>
          </w:p>
        </w:tc>
        <w:tc>
          <w:tcPr>
            <w:tcW w:w="1418" w:type="dxa"/>
          </w:tcPr>
          <w:p w14:paraId="3F13E490" w14:textId="77777777" w:rsidR="00897A6F" w:rsidRPr="00210B74" w:rsidRDefault="00897A6F" w:rsidP="00A72167">
            <w:pPr>
              <w:rPr>
                <w:rFonts w:ascii="Times New Roman" w:hAnsi="Times New Roman"/>
                <w:b/>
                <w:sz w:val="20"/>
              </w:rPr>
            </w:pPr>
            <w:r w:rsidRPr="00210B74">
              <w:rPr>
                <w:rFonts w:ascii="Times New Roman" w:hAnsi="Times New Roman"/>
                <w:sz w:val="20"/>
              </w:rPr>
              <w:t>16.444.101 SP</w:t>
            </w:r>
          </w:p>
        </w:tc>
        <w:tc>
          <w:tcPr>
            <w:tcW w:w="1625" w:type="dxa"/>
          </w:tcPr>
          <w:p w14:paraId="79343795" w14:textId="77777777" w:rsidR="00897A6F" w:rsidRPr="00210B74" w:rsidRDefault="00897A6F" w:rsidP="00A72167">
            <w:pPr>
              <w:rPr>
                <w:rFonts w:ascii="Times New Roman" w:hAnsi="Times New Roman"/>
                <w:sz w:val="20"/>
              </w:rPr>
            </w:pPr>
            <w:r>
              <w:rPr>
                <w:rFonts w:ascii="Times New Roman" w:hAnsi="Times New Roman"/>
                <w:sz w:val="20"/>
              </w:rPr>
              <w:t>ENCARREGADA DE COZINHA</w:t>
            </w:r>
          </w:p>
        </w:tc>
        <w:tc>
          <w:tcPr>
            <w:tcW w:w="2344" w:type="dxa"/>
            <w:gridSpan w:val="2"/>
          </w:tcPr>
          <w:p w14:paraId="63455613" w14:textId="77777777" w:rsidR="00897A6F" w:rsidRPr="00210B74" w:rsidRDefault="00897A6F" w:rsidP="00A72167">
            <w:pPr>
              <w:rPr>
                <w:rFonts w:ascii="Times New Roman" w:hAnsi="Times New Roman"/>
                <w:sz w:val="20"/>
              </w:rPr>
            </w:pPr>
            <w:r w:rsidRPr="00210B74">
              <w:rPr>
                <w:rFonts w:ascii="Times New Roman" w:hAnsi="Times New Roman"/>
                <w:sz w:val="20"/>
              </w:rPr>
              <w:t>FUNDAMENTAL INCOMPLETO</w:t>
            </w:r>
          </w:p>
        </w:tc>
      </w:tr>
      <w:tr w:rsidR="00897A6F" w:rsidRPr="00210B74" w14:paraId="011D4181" w14:textId="77777777" w:rsidTr="00A72167">
        <w:tc>
          <w:tcPr>
            <w:tcW w:w="709" w:type="dxa"/>
          </w:tcPr>
          <w:p w14:paraId="1100B1A5" w14:textId="77777777" w:rsidR="00897A6F" w:rsidRPr="00210B74" w:rsidRDefault="00897A6F" w:rsidP="00A72167">
            <w:pPr>
              <w:rPr>
                <w:rFonts w:ascii="Times New Roman" w:hAnsi="Times New Roman"/>
                <w:b/>
                <w:sz w:val="20"/>
              </w:rPr>
            </w:pPr>
            <w:r>
              <w:rPr>
                <w:rFonts w:ascii="Times New Roman" w:hAnsi="Times New Roman"/>
                <w:b/>
                <w:sz w:val="20"/>
              </w:rPr>
              <w:t>06</w:t>
            </w:r>
          </w:p>
        </w:tc>
        <w:tc>
          <w:tcPr>
            <w:tcW w:w="3118" w:type="dxa"/>
          </w:tcPr>
          <w:p w14:paraId="62ABCC66" w14:textId="77777777" w:rsidR="00897A6F" w:rsidRPr="00210B74" w:rsidRDefault="00897A6F" w:rsidP="00A72167">
            <w:pPr>
              <w:rPr>
                <w:rFonts w:ascii="Times New Roman" w:hAnsi="Times New Roman"/>
                <w:b/>
                <w:sz w:val="20"/>
              </w:rPr>
            </w:pPr>
            <w:r w:rsidRPr="00210B74">
              <w:rPr>
                <w:rFonts w:ascii="Times New Roman" w:hAnsi="Times New Roman"/>
                <w:sz w:val="20"/>
              </w:rPr>
              <w:t>SUELEN DAIANE BRASILEIRO</w:t>
            </w:r>
          </w:p>
        </w:tc>
        <w:tc>
          <w:tcPr>
            <w:tcW w:w="1418" w:type="dxa"/>
          </w:tcPr>
          <w:p w14:paraId="73CD4D80" w14:textId="77777777" w:rsidR="00897A6F" w:rsidRPr="00210B74" w:rsidRDefault="00897A6F" w:rsidP="00A72167">
            <w:pPr>
              <w:rPr>
                <w:rFonts w:ascii="Times New Roman" w:hAnsi="Times New Roman"/>
                <w:sz w:val="20"/>
              </w:rPr>
            </w:pPr>
            <w:r w:rsidRPr="00210B74">
              <w:rPr>
                <w:rFonts w:ascii="Times New Roman" w:hAnsi="Times New Roman"/>
                <w:sz w:val="20"/>
              </w:rPr>
              <w:t>40.630.239-X</w:t>
            </w:r>
          </w:p>
        </w:tc>
        <w:tc>
          <w:tcPr>
            <w:tcW w:w="1625" w:type="dxa"/>
          </w:tcPr>
          <w:p w14:paraId="26232FA6" w14:textId="77777777" w:rsidR="00897A6F" w:rsidRPr="00210B74" w:rsidRDefault="00897A6F" w:rsidP="00A72167">
            <w:pPr>
              <w:rPr>
                <w:rFonts w:ascii="Times New Roman" w:hAnsi="Times New Roman"/>
                <w:sz w:val="20"/>
              </w:rPr>
            </w:pPr>
            <w:r w:rsidRPr="00210B74">
              <w:rPr>
                <w:rFonts w:ascii="Times New Roman" w:hAnsi="Times New Roman"/>
                <w:sz w:val="20"/>
              </w:rPr>
              <w:t>COORD.</w:t>
            </w:r>
          </w:p>
          <w:p w14:paraId="2EE7A86E" w14:textId="77777777" w:rsidR="00897A6F" w:rsidRPr="00210B74" w:rsidRDefault="00897A6F" w:rsidP="00A72167">
            <w:pPr>
              <w:rPr>
                <w:rFonts w:ascii="Times New Roman" w:hAnsi="Times New Roman"/>
                <w:sz w:val="20"/>
              </w:rPr>
            </w:pPr>
            <w:r w:rsidRPr="00210B74">
              <w:rPr>
                <w:rFonts w:ascii="Times New Roman" w:hAnsi="Times New Roman"/>
                <w:sz w:val="20"/>
              </w:rPr>
              <w:t>PEDAGÓGICA</w:t>
            </w:r>
          </w:p>
        </w:tc>
        <w:tc>
          <w:tcPr>
            <w:tcW w:w="2344" w:type="dxa"/>
            <w:gridSpan w:val="2"/>
          </w:tcPr>
          <w:p w14:paraId="0835557D" w14:textId="77777777" w:rsidR="00897A6F" w:rsidRPr="00210B74" w:rsidRDefault="00897A6F" w:rsidP="00A72167">
            <w:pPr>
              <w:rPr>
                <w:rFonts w:ascii="Times New Roman" w:hAnsi="Times New Roman"/>
                <w:sz w:val="20"/>
              </w:rPr>
            </w:pPr>
            <w:r w:rsidRPr="00210B74">
              <w:rPr>
                <w:rFonts w:ascii="Times New Roman" w:hAnsi="Times New Roman"/>
                <w:sz w:val="20"/>
              </w:rPr>
              <w:t>SUPERIOR COMPLETO EM PEDAGOGIA</w:t>
            </w:r>
          </w:p>
        </w:tc>
      </w:tr>
    </w:tbl>
    <w:p w14:paraId="5A66A1F7" w14:textId="77777777" w:rsidR="00897A6F" w:rsidRDefault="00897A6F" w:rsidP="00897A6F">
      <w:pPr>
        <w:pStyle w:val="Corpodetexto"/>
        <w:tabs>
          <w:tab w:val="left" w:pos="142"/>
        </w:tabs>
        <w:rPr>
          <w:b/>
          <w:szCs w:val="24"/>
        </w:rPr>
      </w:pPr>
    </w:p>
    <w:p w14:paraId="2E607219" w14:textId="77777777" w:rsidR="00897A6F" w:rsidRDefault="00897A6F" w:rsidP="00897A6F">
      <w:pPr>
        <w:pStyle w:val="Corpodetexto"/>
        <w:tabs>
          <w:tab w:val="left" w:pos="142"/>
        </w:tabs>
        <w:ind w:left="142"/>
        <w:rPr>
          <w:b/>
          <w:szCs w:val="24"/>
        </w:rPr>
      </w:pPr>
      <w:r>
        <w:rPr>
          <w:b/>
          <w:szCs w:val="24"/>
        </w:rPr>
        <w:t>06- QUADRO DE AGRUPAMENTO DE ALUNOS:</w:t>
      </w:r>
    </w:p>
    <w:p w14:paraId="45060791" w14:textId="77777777" w:rsidR="00897A6F" w:rsidRPr="005E2C82" w:rsidRDefault="00897A6F" w:rsidP="00897A6F">
      <w:pPr>
        <w:jc w:val="center"/>
        <w:rPr>
          <w:b/>
          <w:sz w:val="12"/>
          <w:szCs w:val="1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157"/>
        <w:gridCol w:w="1027"/>
        <w:gridCol w:w="2133"/>
        <w:gridCol w:w="816"/>
        <w:gridCol w:w="992"/>
      </w:tblGrid>
      <w:tr w:rsidR="00897A6F" w:rsidRPr="005E2C82" w14:paraId="400F14CA" w14:textId="77777777" w:rsidTr="00A72167">
        <w:tc>
          <w:tcPr>
            <w:tcW w:w="1778" w:type="dxa"/>
            <w:tcBorders>
              <w:tl2br w:val="single" w:sz="4" w:space="0" w:color="auto"/>
            </w:tcBorders>
            <w:vAlign w:val="center"/>
          </w:tcPr>
          <w:p w14:paraId="135D2164" w14:textId="77777777" w:rsidR="00897A6F" w:rsidRPr="005E2C82" w:rsidRDefault="00897A6F" w:rsidP="00A72167">
            <w:pPr>
              <w:jc w:val="center"/>
              <w:rPr>
                <w:b/>
                <w:sz w:val="12"/>
                <w:szCs w:val="12"/>
              </w:rPr>
            </w:pPr>
            <w:r w:rsidRPr="005E2C82">
              <w:rPr>
                <w:b/>
                <w:sz w:val="12"/>
                <w:szCs w:val="12"/>
              </w:rPr>
              <w:t xml:space="preserve">           SALA</w:t>
            </w:r>
          </w:p>
          <w:p w14:paraId="76D6B964" w14:textId="77777777" w:rsidR="00897A6F" w:rsidRPr="005E2C82" w:rsidRDefault="00897A6F" w:rsidP="00A72167">
            <w:pPr>
              <w:rPr>
                <w:b/>
                <w:sz w:val="12"/>
                <w:szCs w:val="12"/>
              </w:rPr>
            </w:pPr>
            <w:r w:rsidRPr="005E2C82">
              <w:rPr>
                <w:b/>
                <w:sz w:val="12"/>
                <w:szCs w:val="12"/>
              </w:rPr>
              <w:t>TURMA</w:t>
            </w:r>
          </w:p>
        </w:tc>
        <w:tc>
          <w:tcPr>
            <w:tcW w:w="1157" w:type="dxa"/>
            <w:vAlign w:val="center"/>
          </w:tcPr>
          <w:p w14:paraId="269316C8" w14:textId="77777777" w:rsidR="00897A6F" w:rsidRPr="005E2C82" w:rsidRDefault="00897A6F" w:rsidP="00A72167">
            <w:pPr>
              <w:jc w:val="center"/>
              <w:rPr>
                <w:b/>
                <w:sz w:val="12"/>
                <w:szCs w:val="12"/>
              </w:rPr>
            </w:pPr>
          </w:p>
          <w:p w14:paraId="73DDCE65" w14:textId="77777777" w:rsidR="00897A6F" w:rsidRPr="005E2C82" w:rsidRDefault="00897A6F" w:rsidP="00A72167">
            <w:pPr>
              <w:jc w:val="center"/>
              <w:rPr>
                <w:b/>
                <w:sz w:val="12"/>
                <w:szCs w:val="12"/>
              </w:rPr>
            </w:pPr>
            <w:r w:rsidRPr="005E2C82">
              <w:rPr>
                <w:b/>
                <w:sz w:val="12"/>
                <w:szCs w:val="12"/>
              </w:rPr>
              <w:t>PERÍODO</w:t>
            </w:r>
          </w:p>
        </w:tc>
        <w:tc>
          <w:tcPr>
            <w:tcW w:w="1027" w:type="dxa"/>
            <w:vAlign w:val="center"/>
          </w:tcPr>
          <w:p w14:paraId="1F43ED6F" w14:textId="77777777" w:rsidR="00897A6F" w:rsidRPr="005E2C82" w:rsidRDefault="00897A6F" w:rsidP="00A72167">
            <w:pPr>
              <w:jc w:val="center"/>
              <w:rPr>
                <w:b/>
                <w:sz w:val="12"/>
                <w:szCs w:val="12"/>
              </w:rPr>
            </w:pPr>
            <w:r w:rsidRPr="005E2C82">
              <w:rPr>
                <w:b/>
                <w:sz w:val="12"/>
                <w:szCs w:val="12"/>
              </w:rPr>
              <w:t>Nº DE ALUNOS</w:t>
            </w:r>
          </w:p>
        </w:tc>
        <w:tc>
          <w:tcPr>
            <w:tcW w:w="2133" w:type="dxa"/>
            <w:vAlign w:val="center"/>
          </w:tcPr>
          <w:p w14:paraId="0BF86ECE" w14:textId="77777777" w:rsidR="00897A6F" w:rsidRPr="005E2C82" w:rsidRDefault="00897A6F" w:rsidP="00A72167">
            <w:pPr>
              <w:jc w:val="center"/>
              <w:rPr>
                <w:b/>
                <w:sz w:val="12"/>
                <w:szCs w:val="12"/>
              </w:rPr>
            </w:pPr>
            <w:r w:rsidRPr="005E2C82">
              <w:rPr>
                <w:b/>
                <w:sz w:val="12"/>
                <w:szCs w:val="12"/>
              </w:rPr>
              <w:t>PROF. RESPONSÁVEL</w:t>
            </w:r>
          </w:p>
        </w:tc>
        <w:tc>
          <w:tcPr>
            <w:tcW w:w="816" w:type="dxa"/>
          </w:tcPr>
          <w:p w14:paraId="54BF8025" w14:textId="77777777" w:rsidR="00897A6F" w:rsidRPr="005E2C82" w:rsidRDefault="00897A6F" w:rsidP="00A72167">
            <w:pPr>
              <w:jc w:val="center"/>
              <w:rPr>
                <w:b/>
                <w:sz w:val="12"/>
                <w:szCs w:val="12"/>
              </w:rPr>
            </w:pPr>
            <w:r w:rsidRPr="005E2C82">
              <w:rPr>
                <w:b/>
                <w:sz w:val="12"/>
                <w:szCs w:val="12"/>
              </w:rPr>
              <w:t xml:space="preserve">Nº DA </w:t>
            </w:r>
          </w:p>
          <w:p w14:paraId="51A3E4D5" w14:textId="77777777" w:rsidR="00897A6F" w:rsidRPr="005E2C82" w:rsidRDefault="00897A6F" w:rsidP="00A72167">
            <w:pPr>
              <w:jc w:val="center"/>
              <w:rPr>
                <w:b/>
                <w:sz w:val="12"/>
                <w:szCs w:val="12"/>
              </w:rPr>
            </w:pPr>
            <w:r w:rsidRPr="005E2C82">
              <w:rPr>
                <w:b/>
                <w:sz w:val="12"/>
                <w:szCs w:val="12"/>
              </w:rPr>
              <w:t>SALA</w:t>
            </w:r>
          </w:p>
        </w:tc>
        <w:tc>
          <w:tcPr>
            <w:tcW w:w="992" w:type="dxa"/>
          </w:tcPr>
          <w:p w14:paraId="178E8D9B" w14:textId="77777777" w:rsidR="00897A6F" w:rsidRPr="005E2C82" w:rsidRDefault="00897A6F" w:rsidP="00A72167">
            <w:pPr>
              <w:jc w:val="center"/>
              <w:rPr>
                <w:b/>
                <w:sz w:val="12"/>
                <w:szCs w:val="12"/>
              </w:rPr>
            </w:pPr>
            <w:r w:rsidRPr="005E2C82">
              <w:rPr>
                <w:b/>
                <w:sz w:val="12"/>
                <w:szCs w:val="12"/>
              </w:rPr>
              <w:t>CAP. MÁX.</w:t>
            </w:r>
          </w:p>
          <w:p w14:paraId="52DB3F0F" w14:textId="77777777" w:rsidR="00897A6F" w:rsidRPr="005E2C82" w:rsidRDefault="00897A6F" w:rsidP="00A72167">
            <w:pPr>
              <w:jc w:val="center"/>
              <w:rPr>
                <w:b/>
                <w:sz w:val="12"/>
                <w:szCs w:val="12"/>
              </w:rPr>
            </w:pPr>
            <w:r w:rsidRPr="005E2C82">
              <w:rPr>
                <w:b/>
                <w:sz w:val="12"/>
                <w:szCs w:val="12"/>
              </w:rPr>
              <w:t>(V. PLANTA)</w:t>
            </w:r>
          </w:p>
        </w:tc>
      </w:tr>
      <w:tr w:rsidR="00897A6F" w:rsidRPr="005E2C82" w14:paraId="1BD6718F" w14:textId="77777777" w:rsidTr="00A72167">
        <w:tc>
          <w:tcPr>
            <w:tcW w:w="1778" w:type="dxa"/>
            <w:vMerge w:val="restart"/>
            <w:vAlign w:val="center"/>
          </w:tcPr>
          <w:p w14:paraId="1D9D6A44" w14:textId="77777777" w:rsidR="00897A6F" w:rsidRPr="005E2C82" w:rsidRDefault="00897A6F" w:rsidP="00A72167">
            <w:pPr>
              <w:jc w:val="center"/>
              <w:rPr>
                <w:b/>
                <w:sz w:val="12"/>
                <w:szCs w:val="12"/>
              </w:rPr>
            </w:pPr>
          </w:p>
          <w:p w14:paraId="3B028739" w14:textId="77777777" w:rsidR="00897A6F" w:rsidRPr="005E2C82" w:rsidRDefault="00897A6F" w:rsidP="00A72167">
            <w:pPr>
              <w:jc w:val="center"/>
              <w:rPr>
                <w:b/>
                <w:sz w:val="12"/>
                <w:szCs w:val="12"/>
              </w:rPr>
            </w:pPr>
            <w:r w:rsidRPr="005E2C82">
              <w:rPr>
                <w:b/>
                <w:sz w:val="12"/>
                <w:szCs w:val="12"/>
              </w:rPr>
              <w:t>BERCÁRIO I-A</w:t>
            </w:r>
          </w:p>
        </w:tc>
        <w:tc>
          <w:tcPr>
            <w:tcW w:w="1157" w:type="dxa"/>
            <w:vAlign w:val="center"/>
          </w:tcPr>
          <w:p w14:paraId="6B0A6B59" w14:textId="77777777" w:rsidR="00897A6F" w:rsidRPr="005E2C82" w:rsidRDefault="00897A6F" w:rsidP="00A72167">
            <w:pPr>
              <w:jc w:val="center"/>
              <w:rPr>
                <w:b/>
                <w:sz w:val="12"/>
                <w:szCs w:val="12"/>
              </w:rPr>
            </w:pPr>
          </w:p>
          <w:p w14:paraId="09C526C7" w14:textId="77777777" w:rsidR="00897A6F" w:rsidRPr="005E2C82" w:rsidRDefault="00897A6F" w:rsidP="00A72167">
            <w:pPr>
              <w:jc w:val="center"/>
              <w:rPr>
                <w:b/>
                <w:sz w:val="12"/>
                <w:szCs w:val="12"/>
              </w:rPr>
            </w:pPr>
            <w:r w:rsidRPr="005E2C82">
              <w:rPr>
                <w:b/>
                <w:sz w:val="12"/>
                <w:szCs w:val="12"/>
              </w:rPr>
              <w:t>MANHÃ</w:t>
            </w:r>
          </w:p>
        </w:tc>
        <w:tc>
          <w:tcPr>
            <w:tcW w:w="1027" w:type="dxa"/>
            <w:vAlign w:val="center"/>
          </w:tcPr>
          <w:p w14:paraId="6B6D5411" w14:textId="77777777" w:rsidR="00897A6F" w:rsidRPr="005E2C82" w:rsidRDefault="00897A6F" w:rsidP="00A72167">
            <w:pPr>
              <w:jc w:val="center"/>
              <w:rPr>
                <w:b/>
                <w:sz w:val="12"/>
                <w:szCs w:val="12"/>
              </w:rPr>
            </w:pPr>
          </w:p>
        </w:tc>
        <w:tc>
          <w:tcPr>
            <w:tcW w:w="2133" w:type="dxa"/>
            <w:vMerge w:val="restart"/>
            <w:vAlign w:val="center"/>
          </w:tcPr>
          <w:p w14:paraId="5C3EFDB8" w14:textId="77777777" w:rsidR="00897A6F" w:rsidRDefault="00897A6F" w:rsidP="00A72167">
            <w:pPr>
              <w:rPr>
                <w:rFonts w:ascii="Times New Roman" w:hAnsi="Times New Roman"/>
                <w:sz w:val="20"/>
              </w:rPr>
            </w:pPr>
            <w:r>
              <w:rPr>
                <w:rFonts w:ascii="Times New Roman" w:hAnsi="Times New Roman"/>
                <w:sz w:val="20"/>
              </w:rPr>
              <w:t>SHIRLEI DO N.</w:t>
            </w:r>
            <w:r w:rsidRPr="0028235B">
              <w:rPr>
                <w:rFonts w:ascii="Times New Roman" w:hAnsi="Times New Roman"/>
                <w:sz w:val="20"/>
              </w:rPr>
              <w:t>PORFIRIO</w:t>
            </w:r>
            <w:r>
              <w:rPr>
                <w:rFonts w:ascii="Times New Roman" w:hAnsi="Times New Roman"/>
                <w:sz w:val="20"/>
              </w:rPr>
              <w:t xml:space="preserve"> </w:t>
            </w:r>
          </w:p>
          <w:p w14:paraId="77986B42" w14:textId="77777777" w:rsidR="00897A6F" w:rsidRDefault="00897A6F" w:rsidP="00A72167">
            <w:pPr>
              <w:rPr>
                <w:rFonts w:ascii="Times New Roman" w:hAnsi="Times New Roman"/>
                <w:sz w:val="20"/>
              </w:rPr>
            </w:pPr>
            <w:r>
              <w:rPr>
                <w:rFonts w:ascii="Times New Roman" w:hAnsi="Times New Roman"/>
                <w:sz w:val="20"/>
              </w:rPr>
              <w:t>PATRICIA CAMILO BRUNHEROTTI</w:t>
            </w:r>
          </w:p>
          <w:p w14:paraId="2D57C700" w14:textId="77777777" w:rsidR="00897A6F" w:rsidRDefault="00897A6F" w:rsidP="00A72167">
            <w:pPr>
              <w:rPr>
                <w:rFonts w:ascii="Times New Roman" w:hAnsi="Times New Roman"/>
                <w:sz w:val="20"/>
              </w:rPr>
            </w:pPr>
            <w:r>
              <w:rPr>
                <w:rFonts w:ascii="Times New Roman" w:hAnsi="Times New Roman"/>
                <w:sz w:val="20"/>
              </w:rPr>
              <w:t>RENATA GIANETTI CORREIA</w:t>
            </w:r>
          </w:p>
          <w:p w14:paraId="1B7A26F1" w14:textId="77777777" w:rsidR="00897A6F" w:rsidRPr="002E1E5F" w:rsidRDefault="00897A6F" w:rsidP="00A72167">
            <w:pPr>
              <w:rPr>
                <w:rFonts w:ascii="Times New Roman" w:hAnsi="Times New Roman"/>
                <w:sz w:val="20"/>
              </w:rPr>
            </w:pPr>
          </w:p>
          <w:p w14:paraId="38349A28" w14:textId="77777777" w:rsidR="00897A6F" w:rsidRPr="005E2C82" w:rsidRDefault="00897A6F" w:rsidP="00A72167">
            <w:pPr>
              <w:rPr>
                <w:b/>
                <w:sz w:val="12"/>
                <w:szCs w:val="12"/>
              </w:rPr>
            </w:pPr>
          </w:p>
        </w:tc>
        <w:tc>
          <w:tcPr>
            <w:tcW w:w="816" w:type="dxa"/>
            <w:vMerge w:val="restart"/>
          </w:tcPr>
          <w:p w14:paraId="550AC99F" w14:textId="77777777" w:rsidR="00897A6F" w:rsidRPr="005E2C82" w:rsidRDefault="00897A6F" w:rsidP="00A72167">
            <w:pPr>
              <w:jc w:val="center"/>
              <w:rPr>
                <w:b/>
                <w:sz w:val="12"/>
                <w:szCs w:val="12"/>
              </w:rPr>
            </w:pPr>
            <w:r>
              <w:rPr>
                <w:b/>
                <w:sz w:val="12"/>
                <w:szCs w:val="12"/>
              </w:rPr>
              <w:t>01</w:t>
            </w:r>
          </w:p>
        </w:tc>
        <w:tc>
          <w:tcPr>
            <w:tcW w:w="992" w:type="dxa"/>
            <w:vMerge w:val="restart"/>
          </w:tcPr>
          <w:p w14:paraId="19E5B17B" w14:textId="77777777" w:rsidR="00897A6F" w:rsidRPr="005E2C82" w:rsidRDefault="00897A6F" w:rsidP="00A72167">
            <w:pPr>
              <w:jc w:val="center"/>
              <w:rPr>
                <w:b/>
                <w:sz w:val="12"/>
                <w:szCs w:val="12"/>
              </w:rPr>
            </w:pPr>
            <w:r>
              <w:rPr>
                <w:b/>
                <w:sz w:val="12"/>
                <w:szCs w:val="12"/>
              </w:rPr>
              <w:t>06</w:t>
            </w:r>
          </w:p>
        </w:tc>
      </w:tr>
      <w:tr w:rsidR="00897A6F" w:rsidRPr="005E2C82" w14:paraId="058EFEBE" w14:textId="77777777" w:rsidTr="00A72167">
        <w:tc>
          <w:tcPr>
            <w:tcW w:w="1778" w:type="dxa"/>
            <w:vMerge/>
            <w:vAlign w:val="center"/>
          </w:tcPr>
          <w:p w14:paraId="0CCF456E" w14:textId="77777777" w:rsidR="00897A6F" w:rsidRPr="005E2C82" w:rsidRDefault="00897A6F" w:rsidP="00A72167">
            <w:pPr>
              <w:jc w:val="center"/>
              <w:rPr>
                <w:b/>
                <w:sz w:val="12"/>
                <w:szCs w:val="12"/>
              </w:rPr>
            </w:pPr>
          </w:p>
        </w:tc>
        <w:tc>
          <w:tcPr>
            <w:tcW w:w="1157" w:type="dxa"/>
            <w:vAlign w:val="center"/>
          </w:tcPr>
          <w:p w14:paraId="06A75592" w14:textId="77777777" w:rsidR="00897A6F" w:rsidRPr="005E2C82" w:rsidRDefault="00897A6F" w:rsidP="00A72167">
            <w:pPr>
              <w:jc w:val="center"/>
              <w:rPr>
                <w:b/>
                <w:sz w:val="12"/>
                <w:szCs w:val="12"/>
              </w:rPr>
            </w:pPr>
          </w:p>
          <w:p w14:paraId="5C8A75E3" w14:textId="77777777" w:rsidR="00897A6F" w:rsidRPr="005E2C82" w:rsidRDefault="00897A6F" w:rsidP="00A72167">
            <w:pPr>
              <w:jc w:val="center"/>
              <w:rPr>
                <w:b/>
                <w:sz w:val="12"/>
                <w:szCs w:val="12"/>
              </w:rPr>
            </w:pPr>
            <w:r w:rsidRPr="005E2C82">
              <w:rPr>
                <w:b/>
                <w:sz w:val="12"/>
                <w:szCs w:val="12"/>
              </w:rPr>
              <w:t>TARDE</w:t>
            </w:r>
          </w:p>
        </w:tc>
        <w:tc>
          <w:tcPr>
            <w:tcW w:w="1027" w:type="dxa"/>
            <w:vAlign w:val="center"/>
          </w:tcPr>
          <w:p w14:paraId="46D979FA" w14:textId="77777777" w:rsidR="00897A6F" w:rsidRPr="005E2C82" w:rsidRDefault="00897A6F" w:rsidP="00A72167">
            <w:pPr>
              <w:jc w:val="center"/>
              <w:rPr>
                <w:b/>
                <w:sz w:val="12"/>
                <w:szCs w:val="12"/>
              </w:rPr>
            </w:pPr>
          </w:p>
        </w:tc>
        <w:tc>
          <w:tcPr>
            <w:tcW w:w="2133" w:type="dxa"/>
            <w:vMerge/>
            <w:vAlign w:val="center"/>
          </w:tcPr>
          <w:p w14:paraId="202956F8" w14:textId="77777777" w:rsidR="00897A6F" w:rsidRPr="005E2C82" w:rsidRDefault="00897A6F" w:rsidP="00A72167">
            <w:pPr>
              <w:jc w:val="center"/>
              <w:rPr>
                <w:b/>
                <w:sz w:val="12"/>
                <w:szCs w:val="12"/>
              </w:rPr>
            </w:pPr>
          </w:p>
        </w:tc>
        <w:tc>
          <w:tcPr>
            <w:tcW w:w="816" w:type="dxa"/>
            <w:vMerge/>
          </w:tcPr>
          <w:p w14:paraId="6CFA3831" w14:textId="77777777" w:rsidR="00897A6F" w:rsidRPr="005E2C82" w:rsidRDefault="00897A6F" w:rsidP="00A72167">
            <w:pPr>
              <w:jc w:val="center"/>
              <w:rPr>
                <w:b/>
                <w:sz w:val="12"/>
                <w:szCs w:val="12"/>
              </w:rPr>
            </w:pPr>
          </w:p>
        </w:tc>
        <w:tc>
          <w:tcPr>
            <w:tcW w:w="992" w:type="dxa"/>
            <w:vMerge/>
          </w:tcPr>
          <w:p w14:paraId="564A904F" w14:textId="77777777" w:rsidR="00897A6F" w:rsidRPr="005E2C82" w:rsidRDefault="00897A6F" w:rsidP="00A72167">
            <w:pPr>
              <w:jc w:val="center"/>
              <w:rPr>
                <w:b/>
                <w:sz w:val="12"/>
                <w:szCs w:val="12"/>
              </w:rPr>
            </w:pPr>
          </w:p>
        </w:tc>
      </w:tr>
      <w:tr w:rsidR="00897A6F" w:rsidRPr="005E2C82" w14:paraId="32B30011" w14:textId="77777777" w:rsidTr="00A72167">
        <w:tc>
          <w:tcPr>
            <w:tcW w:w="1778" w:type="dxa"/>
            <w:vMerge/>
            <w:vAlign w:val="center"/>
          </w:tcPr>
          <w:p w14:paraId="59CF82E8" w14:textId="77777777" w:rsidR="00897A6F" w:rsidRPr="005E2C82" w:rsidRDefault="00897A6F" w:rsidP="00A72167">
            <w:pPr>
              <w:jc w:val="center"/>
              <w:rPr>
                <w:b/>
                <w:sz w:val="12"/>
                <w:szCs w:val="12"/>
              </w:rPr>
            </w:pPr>
          </w:p>
        </w:tc>
        <w:tc>
          <w:tcPr>
            <w:tcW w:w="1157" w:type="dxa"/>
            <w:vAlign w:val="center"/>
          </w:tcPr>
          <w:p w14:paraId="08DDEDDA" w14:textId="77777777" w:rsidR="00897A6F" w:rsidRPr="005E2C82" w:rsidRDefault="00897A6F" w:rsidP="00A72167">
            <w:pPr>
              <w:jc w:val="center"/>
              <w:rPr>
                <w:b/>
                <w:sz w:val="12"/>
                <w:szCs w:val="12"/>
              </w:rPr>
            </w:pPr>
          </w:p>
          <w:p w14:paraId="44FA896E" w14:textId="77777777" w:rsidR="00897A6F" w:rsidRPr="005E2C82" w:rsidRDefault="00897A6F" w:rsidP="00A72167">
            <w:pPr>
              <w:jc w:val="center"/>
              <w:rPr>
                <w:b/>
                <w:sz w:val="12"/>
                <w:szCs w:val="12"/>
              </w:rPr>
            </w:pPr>
            <w:r w:rsidRPr="005E2C82">
              <w:rPr>
                <w:b/>
                <w:sz w:val="12"/>
                <w:szCs w:val="12"/>
              </w:rPr>
              <w:t>INTEGRAL</w:t>
            </w:r>
          </w:p>
        </w:tc>
        <w:tc>
          <w:tcPr>
            <w:tcW w:w="1027" w:type="dxa"/>
            <w:vAlign w:val="center"/>
          </w:tcPr>
          <w:p w14:paraId="5A771481" w14:textId="77777777" w:rsidR="00897A6F" w:rsidRPr="005E2C82" w:rsidRDefault="00897A6F" w:rsidP="00A72167">
            <w:pPr>
              <w:jc w:val="center"/>
              <w:rPr>
                <w:b/>
                <w:sz w:val="12"/>
                <w:szCs w:val="12"/>
              </w:rPr>
            </w:pPr>
            <w:r>
              <w:rPr>
                <w:b/>
                <w:sz w:val="12"/>
                <w:szCs w:val="12"/>
              </w:rPr>
              <w:t>6</w:t>
            </w:r>
          </w:p>
        </w:tc>
        <w:tc>
          <w:tcPr>
            <w:tcW w:w="2133" w:type="dxa"/>
            <w:vMerge/>
            <w:vAlign w:val="center"/>
          </w:tcPr>
          <w:p w14:paraId="255A8703" w14:textId="77777777" w:rsidR="00897A6F" w:rsidRPr="005E2C82" w:rsidRDefault="00897A6F" w:rsidP="00A72167">
            <w:pPr>
              <w:jc w:val="center"/>
              <w:rPr>
                <w:b/>
                <w:sz w:val="12"/>
                <w:szCs w:val="12"/>
              </w:rPr>
            </w:pPr>
          </w:p>
        </w:tc>
        <w:tc>
          <w:tcPr>
            <w:tcW w:w="816" w:type="dxa"/>
            <w:vMerge/>
          </w:tcPr>
          <w:p w14:paraId="1CFA3205" w14:textId="77777777" w:rsidR="00897A6F" w:rsidRPr="005E2C82" w:rsidRDefault="00897A6F" w:rsidP="00A72167">
            <w:pPr>
              <w:jc w:val="center"/>
              <w:rPr>
                <w:b/>
                <w:sz w:val="12"/>
                <w:szCs w:val="12"/>
              </w:rPr>
            </w:pPr>
          </w:p>
        </w:tc>
        <w:tc>
          <w:tcPr>
            <w:tcW w:w="992" w:type="dxa"/>
            <w:vMerge/>
          </w:tcPr>
          <w:p w14:paraId="455D9892" w14:textId="77777777" w:rsidR="00897A6F" w:rsidRPr="005E2C82" w:rsidRDefault="00897A6F" w:rsidP="00A72167">
            <w:pPr>
              <w:jc w:val="center"/>
              <w:rPr>
                <w:b/>
                <w:sz w:val="12"/>
                <w:szCs w:val="12"/>
              </w:rPr>
            </w:pPr>
          </w:p>
        </w:tc>
      </w:tr>
      <w:tr w:rsidR="00897A6F" w:rsidRPr="005E2C82" w14:paraId="19272C21" w14:textId="77777777" w:rsidTr="00A72167">
        <w:tc>
          <w:tcPr>
            <w:tcW w:w="1778" w:type="dxa"/>
            <w:vAlign w:val="center"/>
          </w:tcPr>
          <w:p w14:paraId="18165CA7" w14:textId="77777777" w:rsidR="00897A6F" w:rsidRPr="005E2C82" w:rsidRDefault="00897A6F" w:rsidP="00A72167">
            <w:pPr>
              <w:jc w:val="center"/>
              <w:rPr>
                <w:b/>
                <w:sz w:val="12"/>
                <w:szCs w:val="12"/>
              </w:rPr>
            </w:pPr>
            <w:r w:rsidRPr="005E2C82">
              <w:rPr>
                <w:b/>
                <w:sz w:val="12"/>
                <w:szCs w:val="12"/>
              </w:rPr>
              <w:t xml:space="preserve"> TOTAL</w:t>
            </w:r>
          </w:p>
        </w:tc>
        <w:tc>
          <w:tcPr>
            <w:tcW w:w="1157" w:type="dxa"/>
            <w:vAlign w:val="center"/>
          </w:tcPr>
          <w:p w14:paraId="2CED294B" w14:textId="77777777" w:rsidR="00897A6F" w:rsidRPr="005E2C82" w:rsidRDefault="00897A6F" w:rsidP="00A72167">
            <w:pPr>
              <w:jc w:val="center"/>
              <w:rPr>
                <w:b/>
                <w:sz w:val="12"/>
                <w:szCs w:val="12"/>
              </w:rPr>
            </w:pPr>
          </w:p>
          <w:p w14:paraId="2155E5AF" w14:textId="77777777" w:rsidR="00897A6F" w:rsidRPr="005E2C82" w:rsidRDefault="00897A6F" w:rsidP="00A72167">
            <w:pPr>
              <w:jc w:val="center"/>
              <w:rPr>
                <w:b/>
                <w:sz w:val="12"/>
                <w:szCs w:val="12"/>
              </w:rPr>
            </w:pPr>
          </w:p>
        </w:tc>
        <w:tc>
          <w:tcPr>
            <w:tcW w:w="1027" w:type="dxa"/>
            <w:vAlign w:val="center"/>
          </w:tcPr>
          <w:p w14:paraId="77593054" w14:textId="77777777" w:rsidR="00897A6F" w:rsidRPr="005E2C82" w:rsidRDefault="00897A6F" w:rsidP="00A72167">
            <w:pPr>
              <w:jc w:val="center"/>
              <w:rPr>
                <w:b/>
                <w:sz w:val="12"/>
                <w:szCs w:val="12"/>
              </w:rPr>
            </w:pPr>
            <w:r>
              <w:rPr>
                <w:b/>
                <w:sz w:val="12"/>
                <w:szCs w:val="12"/>
              </w:rPr>
              <w:t>6</w:t>
            </w:r>
          </w:p>
        </w:tc>
        <w:tc>
          <w:tcPr>
            <w:tcW w:w="2133" w:type="dxa"/>
            <w:vAlign w:val="center"/>
          </w:tcPr>
          <w:p w14:paraId="33A00AD7" w14:textId="77777777" w:rsidR="00897A6F" w:rsidRPr="005E2C82" w:rsidRDefault="00897A6F" w:rsidP="00A72167">
            <w:pPr>
              <w:jc w:val="center"/>
              <w:rPr>
                <w:b/>
                <w:sz w:val="12"/>
                <w:szCs w:val="12"/>
              </w:rPr>
            </w:pPr>
          </w:p>
        </w:tc>
        <w:tc>
          <w:tcPr>
            <w:tcW w:w="816" w:type="dxa"/>
          </w:tcPr>
          <w:p w14:paraId="1DCCAB8E" w14:textId="77777777" w:rsidR="00897A6F" w:rsidRPr="005E2C82" w:rsidRDefault="00897A6F" w:rsidP="00A72167">
            <w:pPr>
              <w:jc w:val="center"/>
              <w:rPr>
                <w:b/>
                <w:sz w:val="12"/>
                <w:szCs w:val="12"/>
              </w:rPr>
            </w:pPr>
          </w:p>
        </w:tc>
        <w:tc>
          <w:tcPr>
            <w:tcW w:w="992" w:type="dxa"/>
          </w:tcPr>
          <w:p w14:paraId="4FDE2B12" w14:textId="77777777" w:rsidR="00897A6F" w:rsidRPr="005E2C82" w:rsidRDefault="00897A6F" w:rsidP="00A72167">
            <w:pPr>
              <w:jc w:val="center"/>
              <w:rPr>
                <w:b/>
                <w:sz w:val="12"/>
                <w:szCs w:val="12"/>
              </w:rPr>
            </w:pPr>
          </w:p>
        </w:tc>
      </w:tr>
      <w:tr w:rsidR="00897A6F" w:rsidRPr="005E2C82" w14:paraId="6848F5BC" w14:textId="77777777" w:rsidTr="00A72167">
        <w:tc>
          <w:tcPr>
            <w:tcW w:w="1778" w:type="dxa"/>
            <w:vMerge w:val="restart"/>
            <w:vAlign w:val="center"/>
          </w:tcPr>
          <w:p w14:paraId="0ED4B89F" w14:textId="77777777" w:rsidR="00897A6F" w:rsidRPr="005E2C82" w:rsidRDefault="00897A6F" w:rsidP="00A72167">
            <w:pPr>
              <w:jc w:val="center"/>
              <w:rPr>
                <w:b/>
                <w:sz w:val="12"/>
                <w:szCs w:val="12"/>
              </w:rPr>
            </w:pPr>
          </w:p>
          <w:p w14:paraId="11BB5BF2" w14:textId="77777777" w:rsidR="00897A6F" w:rsidRPr="005E2C82" w:rsidRDefault="00897A6F" w:rsidP="00A72167">
            <w:pPr>
              <w:jc w:val="center"/>
              <w:rPr>
                <w:b/>
                <w:sz w:val="12"/>
                <w:szCs w:val="12"/>
              </w:rPr>
            </w:pPr>
            <w:r w:rsidRPr="005E2C82">
              <w:rPr>
                <w:b/>
                <w:sz w:val="12"/>
                <w:szCs w:val="12"/>
              </w:rPr>
              <w:t>BERÇÁRIO II-A</w:t>
            </w:r>
          </w:p>
        </w:tc>
        <w:tc>
          <w:tcPr>
            <w:tcW w:w="1157" w:type="dxa"/>
            <w:vAlign w:val="center"/>
          </w:tcPr>
          <w:p w14:paraId="5BC2FE85" w14:textId="77777777" w:rsidR="00897A6F" w:rsidRPr="005E2C82" w:rsidRDefault="00897A6F" w:rsidP="00A72167">
            <w:pPr>
              <w:jc w:val="center"/>
              <w:rPr>
                <w:b/>
                <w:sz w:val="12"/>
                <w:szCs w:val="12"/>
              </w:rPr>
            </w:pPr>
          </w:p>
          <w:p w14:paraId="62AB2994" w14:textId="77777777" w:rsidR="00897A6F" w:rsidRPr="005E2C82" w:rsidRDefault="00897A6F" w:rsidP="00A72167">
            <w:pPr>
              <w:jc w:val="center"/>
              <w:rPr>
                <w:b/>
                <w:sz w:val="12"/>
                <w:szCs w:val="12"/>
              </w:rPr>
            </w:pPr>
            <w:r w:rsidRPr="005E2C82">
              <w:rPr>
                <w:b/>
                <w:sz w:val="12"/>
                <w:szCs w:val="12"/>
              </w:rPr>
              <w:t>MANHÃ</w:t>
            </w:r>
          </w:p>
        </w:tc>
        <w:tc>
          <w:tcPr>
            <w:tcW w:w="1027" w:type="dxa"/>
            <w:vAlign w:val="center"/>
          </w:tcPr>
          <w:p w14:paraId="5B66F6DE" w14:textId="77777777" w:rsidR="00897A6F" w:rsidRPr="005E2C82" w:rsidRDefault="00897A6F" w:rsidP="00A72167">
            <w:pPr>
              <w:jc w:val="center"/>
              <w:rPr>
                <w:b/>
                <w:sz w:val="12"/>
                <w:szCs w:val="12"/>
              </w:rPr>
            </w:pPr>
          </w:p>
        </w:tc>
        <w:tc>
          <w:tcPr>
            <w:tcW w:w="2133" w:type="dxa"/>
            <w:vMerge w:val="restart"/>
            <w:vAlign w:val="center"/>
          </w:tcPr>
          <w:p w14:paraId="18199644" w14:textId="77777777" w:rsidR="00897A6F" w:rsidRDefault="00897A6F" w:rsidP="00A72167">
            <w:pPr>
              <w:rPr>
                <w:rFonts w:ascii="Times New Roman" w:hAnsi="Times New Roman"/>
                <w:sz w:val="20"/>
              </w:rPr>
            </w:pPr>
            <w:r>
              <w:rPr>
                <w:rFonts w:ascii="Times New Roman" w:hAnsi="Times New Roman"/>
                <w:sz w:val="20"/>
              </w:rPr>
              <w:t>SHIRLEI DO N.</w:t>
            </w:r>
            <w:r w:rsidRPr="0028235B">
              <w:rPr>
                <w:rFonts w:ascii="Times New Roman" w:hAnsi="Times New Roman"/>
                <w:sz w:val="20"/>
              </w:rPr>
              <w:t>PORFIRIO</w:t>
            </w:r>
            <w:r>
              <w:rPr>
                <w:rFonts w:ascii="Times New Roman" w:hAnsi="Times New Roman"/>
                <w:sz w:val="20"/>
              </w:rPr>
              <w:t xml:space="preserve"> </w:t>
            </w:r>
          </w:p>
          <w:p w14:paraId="28A66C98" w14:textId="77777777" w:rsidR="00897A6F" w:rsidRDefault="00897A6F" w:rsidP="00A72167">
            <w:pPr>
              <w:rPr>
                <w:rFonts w:ascii="Times New Roman" w:hAnsi="Times New Roman"/>
                <w:sz w:val="20"/>
              </w:rPr>
            </w:pPr>
            <w:r>
              <w:rPr>
                <w:rFonts w:ascii="Times New Roman" w:hAnsi="Times New Roman"/>
                <w:sz w:val="20"/>
              </w:rPr>
              <w:t>PATRICIA CAMILO BRUNHEROTTI</w:t>
            </w:r>
          </w:p>
          <w:p w14:paraId="13A0DE69" w14:textId="77777777" w:rsidR="00897A6F" w:rsidRDefault="00897A6F" w:rsidP="00A72167">
            <w:pPr>
              <w:rPr>
                <w:rFonts w:ascii="Times New Roman" w:hAnsi="Times New Roman"/>
                <w:sz w:val="20"/>
              </w:rPr>
            </w:pPr>
            <w:r>
              <w:rPr>
                <w:rFonts w:ascii="Times New Roman" w:hAnsi="Times New Roman"/>
                <w:sz w:val="20"/>
              </w:rPr>
              <w:t>RENATA GIANETTI CORREIA</w:t>
            </w:r>
          </w:p>
          <w:p w14:paraId="1D8117CC" w14:textId="77777777" w:rsidR="00897A6F" w:rsidRPr="005E2C82" w:rsidRDefault="00897A6F" w:rsidP="00A72167">
            <w:pPr>
              <w:rPr>
                <w:b/>
                <w:sz w:val="12"/>
                <w:szCs w:val="12"/>
              </w:rPr>
            </w:pPr>
          </w:p>
        </w:tc>
        <w:tc>
          <w:tcPr>
            <w:tcW w:w="816" w:type="dxa"/>
            <w:vMerge w:val="restart"/>
          </w:tcPr>
          <w:p w14:paraId="7C7AA2AE" w14:textId="77777777" w:rsidR="00897A6F" w:rsidRPr="005E2C82" w:rsidRDefault="00897A6F" w:rsidP="00A72167">
            <w:pPr>
              <w:jc w:val="center"/>
              <w:rPr>
                <w:b/>
                <w:sz w:val="12"/>
                <w:szCs w:val="12"/>
              </w:rPr>
            </w:pPr>
            <w:r>
              <w:rPr>
                <w:b/>
                <w:sz w:val="12"/>
                <w:szCs w:val="12"/>
              </w:rPr>
              <w:t>01</w:t>
            </w:r>
          </w:p>
        </w:tc>
        <w:tc>
          <w:tcPr>
            <w:tcW w:w="992" w:type="dxa"/>
            <w:vMerge w:val="restart"/>
          </w:tcPr>
          <w:p w14:paraId="07BFE88C" w14:textId="77777777" w:rsidR="00897A6F" w:rsidRPr="005E2C82" w:rsidRDefault="00897A6F" w:rsidP="00A72167">
            <w:pPr>
              <w:jc w:val="center"/>
              <w:rPr>
                <w:b/>
                <w:sz w:val="12"/>
                <w:szCs w:val="12"/>
              </w:rPr>
            </w:pPr>
            <w:r>
              <w:rPr>
                <w:b/>
                <w:sz w:val="12"/>
                <w:szCs w:val="12"/>
              </w:rPr>
              <w:t>08</w:t>
            </w:r>
          </w:p>
        </w:tc>
      </w:tr>
      <w:tr w:rsidR="00897A6F" w:rsidRPr="005E2C82" w14:paraId="3B54C5C8" w14:textId="77777777" w:rsidTr="00A72167">
        <w:tc>
          <w:tcPr>
            <w:tcW w:w="1778" w:type="dxa"/>
            <w:vMerge/>
            <w:vAlign w:val="center"/>
          </w:tcPr>
          <w:p w14:paraId="520813F3" w14:textId="77777777" w:rsidR="00897A6F" w:rsidRPr="005E2C82" w:rsidRDefault="00897A6F" w:rsidP="00A72167">
            <w:pPr>
              <w:jc w:val="center"/>
              <w:rPr>
                <w:b/>
                <w:sz w:val="12"/>
                <w:szCs w:val="12"/>
              </w:rPr>
            </w:pPr>
          </w:p>
        </w:tc>
        <w:tc>
          <w:tcPr>
            <w:tcW w:w="1157" w:type="dxa"/>
            <w:vAlign w:val="center"/>
          </w:tcPr>
          <w:p w14:paraId="1AF22546" w14:textId="77777777" w:rsidR="00897A6F" w:rsidRPr="005E2C82" w:rsidRDefault="00897A6F" w:rsidP="00A72167">
            <w:pPr>
              <w:jc w:val="center"/>
              <w:rPr>
                <w:b/>
                <w:sz w:val="12"/>
                <w:szCs w:val="12"/>
              </w:rPr>
            </w:pPr>
          </w:p>
          <w:p w14:paraId="568CB9A8" w14:textId="77777777" w:rsidR="00897A6F" w:rsidRPr="005E2C82" w:rsidRDefault="00897A6F" w:rsidP="00A72167">
            <w:pPr>
              <w:jc w:val="center"/>
              <w:rPr>
                <w:b/>
                <w:sz w:val="12"/>
                <w:szCs w:val="12"/>
              </w:rPr>
            </w:pPr>
            <w:r w:rsidRPr="005E2C82">
              <w:rPr>
                <w:b/>
                <w:sz w:val="12"/>
                <w:szCs w:val="12"/>
              </w:rPr>
              <w:t>TARDE</w:t>
            </w:r>
          </w:p>
        </w:tc>
        <w:tc>
          <w:tcPr>
            <w:tcW w:w="1027" w:type="dxa"/>
            <w:vAlign w:val="center"/>
          </w:tcPr>
          <w:p w14:paraId="6FBB49F4" w14:textId="77777777" w:rsidR="00897A6F" w:rsidRPr="005E2C82" w:rsidRDefault="00897A6F" w:rsidP="00A72167">
            <w:pPr>
              <w:jc w:val="center"/>
              <w:rPr>
                <w:b/>
                <w:sz w:val="12"/>
                <w:szCs w:val="12"/>
              </w:rPr>
            </w:pPr>
          </w:p>
        </w:tc>
        <w:tc>
          <w:tcPr>
            <w:tcW w:w="2133" w:type="dxa"/>
            <w:vMerge/>
            <w:vAlign w:val="center"/>
          </w:tcPr>
          <w:p w14:paraId="7F11135E" w14:textId="77777777" w:rsidR="00897A6F" w:rsidRPr="005E2C82" w:rsidRDefault="00897A6F" w:rsidP="00A72167">
            <w:pPr>
              <w:jc w:val="center"/>
              <w:rPr>
                <w:b/>
                <w:sz w:val="12"/>
                <w:szCs w:val="12"/>
              </w:rPr>
            </w:pPr>
          </w:p>
        </w:tc>
        <w:tc>
          <w:tcPr>
            <w:tcW w:w="816" w:type="dxa"/>
            <w:vMerge/>
          </w:tcPr>
          <w:p w14:paraId="4D20F58F" w14:textId="77777777" w:rsidR="00897A6F" w:rsidRPr="005E2C82" w:rsidRDefault="00897A6F" w:rsidP="00A72167">
            <w:pPr>
              <w:jc w:val="center"/>
              <w:rPr>
                <w:b/>
                <w:sz w:val="12"/>
                <w:szCs w:val="12"/>
              </w:rPr>
            </w:pPr>
          </w:p>
        </w:tc>
        <w:tc>
          <w:tcPr>
            <w:tcW w:w="992" w:type="dxa"/>
            <w:vMerge/>
          </w:tcPr>
          <w:p w14:paraId="047944E5" w14:textId="77777777" w:rsidR="00897A6F" w:rsidRPr="005E2C82" w:rsidRDefault="00897A6F" w:rsidP="00A72167">
            <w:pPr>
              <w:jc w:val="center"/>
              <w:rPr>
                <w:b/>
                <w:sz w:val="12"/>
                <w:szCs w:val="12"/>
              </w:rPr>
            </w:pPr>
          </w:p>
        </w:tc>
      </w:tr>
      <w:tr w:rsidR="00897A6F" w:rsidRPr="005E2C82" w14:paraId="50BAFDD4" w14:textId="77777777" w:rsidTr="00A72167">
        <w:tc>
          <w:tcPr>
            <w:tcW w:w="1778" w:type="dxa"/>
            <w:vMerge/>
            <w:vAlign w:val="center"/>
          </w:tcPr>
          <w:p w14:paraId="3E345329" w14:textId="77777777" w:rsidR="00897A6F" w:rsidRPr="005E2C82" w:rsidRDefault="00897A6F" w:rsidP="00A72167">
            <w:pPr>
              <w:jc w:val="center"/>
              <w:rPr>
                <w:b/>
                <w:sz w:val="12"/>
                <w:szCs w:val="12"/>
              </w:rPr>
            </w:pPr>
          </w:p>
        </w:tc>
        <w:tc>
          <w:tcPr>
            <w:tcW w:w="1157" w:type="dxa"/>
            <w:vAlign w:val="center"/>
          </w:tcPr>
          <w:p w14:paraId="78672D00" w14:textId="77777777" w:rsidR="00897A6F" w:rsidRPr="005E2C82" w:rsidRDefault="00897A6F" w:rsidP="00A72167">
            <w:pPr>
              <w:jc w:val="center"/>
              <w:rPr>
                <w:b/>
                <w:sz w:val="12"/>
                <w:szCs w:val="12"/>
              </w:rPr>
            </w:pPr>
          </w:p>
          <w:p w14:paraId="2936426D" w14:textId="77777777" w:rsidR="00897A6F" w:rsidRPr="005E2C82" w:rsidRDefault="00897A6F" w:rsidP="00A72167">
            <w:pPr>
              <w:jc w:val="center"/>
              <w:rPr>
                <w:b/>
                <w:sz w:val="12"/>
                <w:szCs w:val="12"/>
              </w:rPr>
            </w:pPr>
            <w:r w:rsidRPr="005E2C82">
              <w:rPr>
                <w:b/>
                <w:sz w:val="12"/>
                <w:szCs w:val="12"/>
              </w:rPr>
              <w:t>INTEGRAL</w:t>
            </w:r>
          </w:p>
        </w:tc>
        <w:tc>
          <w:tcPr>
            <w:tcW w:w="1027" w:type="dxa"/>
            <w:vAlign w:val="center"/>
          </w:tcPr>
          <w:p w14:paraId="219F18F4" w14:textId="77777777" w:rsidR="00897A6F" w:rsidRPr="005E2C82" w:rsidRDefault="00897A6F" w:rsidP="00A72167">
            <w:pPr>
              <w:jc w:val="center"/>
              <w:rPr>
                <w:b/>
                <w:sz w:val="12"/>
                <w:szCs w:val="12"/>
              </w:rPr>
            </w:pPr>
            <w:r>
              <w:rPr>
                <w:b/>
                <w:sz w:val="12"/>
                <w:szCs w:val="12"/>
              </w:rPr>
              <w:t>8</w:t>
            </w:r>
          </w:p>
        </w:tc>
        <w:tc>
          <w:tcPr>
            <w:tcW w:w="2133" w:type="dxa"/>
            <w:vMerge/>
            <w:vAlign w:val="center"/>
          </w:tcPr>
          <w:p w14:paraId="6F8D1BCF" w14:textId="77777777" w:rsidR="00897A6F" w:rsidRPr="005E2C82" w:rsidRDefault="00897A6F" w:rsidP="00A72167">
            <w:pPr>
              <w:jc w:val="center"/>
              <w:rPr>
                <w:b/>
                <w:sz w:val="12"/>
                <w:szCs w:val="12"/>
              </w:rPr>
            </w:pPr>
          </w:p>
        </w:tc>
        <w:tc>
          <w:tcPr>
            <w:tcW w:w="816" w:type="dxa"/>
            <w:vMerge/>
          </w:tcPr>
          <w:p w14:paraId="1370C5DE" w14:textId="77777777" w:rsidR="00897A6F" w:rsidRPr="005E2C82" w:rsidRDefault="00897A6F" w:rsidP="00A72167">
            <w:pPr>
              <w:jc w:val="center"/>
              <w:rPr>
                <w:b/>
                <w:sz w:val="12"/>
                <w:szCs w:val="12"/>
              </w:rPr>
            </w:pPr>
          </w:p>
        </w:tc>
        <w:tc>
          <w:tcPr>
            <w:tcW w:w="992" w:type="dxa"/>
            <w:vMerge/>
          </w:tcPr>
          <w:p w14:paraId="68639E40" w14:textId="77777777" w:rsidR="00897A6F" w:rsidRPr="005E2C82" w:rsidRDefault="00897A6F" w:rsidP="00A72167">
            <w:pPr>
              <w:jc w:val="center"/>
              <w:rPr>
                <w:b/>
                <w:sz w:val="12"/>
                <w:szCs w:val="12"/>
              </w:rPr>
            </w:pPr>
          </w:p>
        </w:tc>
      </w:tr>
      <w:tr w:rsidR="00897A6F" w:rsidRPr="005E2C82" w14:paraId="1CA2875F" w14:textId="77777777" w:rsidTr="00A72167">
        <w:tc>
          <w:tcPr>
            <w:tcW w:w="1778" w:type="dxa"/>
            <w:vAlign w:val="center"/>
          </w:tcPr>
          <w:p w14:paraId="30A87C2B" w14:textId="77777777" w:rsidR="00897A6F" w:rsidRPr="005E2C82" w:rsidRDefault="00897A6F" w:rsidP="00A72167">
            <w:pPr>
              <w:jc w:val="center"/>
              <w:rPr>
                <w:b/>
                <w:sz w:val="12"/>
                <w:szCs w:val="12"/>
              </w:rPr>
            </w:pPr>
            <w:r w:rsidRPr="005E2C82">
              <w:rPr>
                <w:b/>
                <w:sz w:val="12"/>
                <w:szCs w:val="12"/>
              </w:rPr>
              <w:t>TOTAL</w:t>
            </w:r>
          </w:p>
        </w:tc>
        <w:tc>
          <w:tcPr>
            <w:tcW w:w="1157" w:type="dxa"/>
            <w:vAlign w:val="center"/>
          </w:tcPr>
          <w:p w14:paraId="4AB04268" w14:textId="77777777" w:rsidR="00897A6F" w:rsidRPr="005E2C82" w:rsidRDefault="00897A6F" w:rsidP="00A72167">
            <w:pPr>
              <w:jc w:val="center"/>
              <w:rPr>
                <w:b/>
                <w:sz w:val="12"/>
                <w:szCs w:val="12"/>
              </w:rPr>
            </w:pPr>
          </w:p>
          <w:p w14:paraId="66F05FE1" w14:textId="77777777" w:rsidR="00897A6F" w:rsidRPr="005E2C82" w:rsidRDefault="00897A6F" w:rsidP="00A72167">
            <w:pPr>
              <w:jc w:val="center"/>
              <w:rPr>
                <w:b/>
                <w:sz w:val="12"/>
                <w:szCs w:val="12"/>
              </w:rPr>
            </w:pPr>
          </w:p>
        </w:tc>
        <w:tc>
          <w:tcPr>
            <w:tcW w:w="1027" w:type="dxa"/>
            <w:vAlign w:val="center"/>
          </w:tcPr>
          <w:p w14:paraId="2E9B1B3F" w14:textId="77777777" w:rsidR="00897A6F" w:rsidRPr="005E2C82" w:rsidRDefault="00897A6F" w:rsidP="00A72167">
            <w:pPr>
              <w:jc w:val="center"/>
              <w:rPr>
                <w:b/>
                <w:sz w:val="12"/>
                <w:szCs w:val="12"/>
              </w:rPr>
            </w:pPr>
            <w:r>
              <w:rPr>
                <w:b/>
                <w:sz w:val="12"/>
                <w:szCs w:val="12"/>
              </w:rPr>
              <w:lastRenderedPageBreak/>
              <w:t>8</w:t>
            </w:r>
          </w:p>
        </w:tc>
        <w:tc>
          <w:tcPr>
            <w:tcW w:w="2133" w:type="dxa"/>
            <w:vAlign w:val="center"/>
          </w:tcPr>
          <w:p w14:paraId="0F7117EE" w14:textId="77777777" w:rsidR="00897A6F" w:rsidRPr="005E2C82" w:rsidRDefault="00897A6F" w:rsidP="00A72167">
            <w:pPr>
              <w:jc w:val="center"/>
              <w:rPr>
                <w:b/>
                <w:sz w:val="12"/>
                <w:szCs w:val="12"/>
              </w:rPr>
            </w:pPr>
          </w:p>
        </w:tc>
        <w:tc>
          <w:tcPr>
            <w:tcW w:w="816" w:type="dxa"/>
          </w:tcPr>
          <w:p w14:paraId="00AFC95A" w14:textId="77777777" w:rsidR="00897A6F" w:rsidRPr="005E2C82" w:rsidRDefault="00897A6F" w:rsidP="00A72167">
            <w:pPr>
              <w:jc w:val="center"/>
              <w:rPr>
                <w:b/>
                <w:sz w:val="12"/>
                <w:szCs w:val="12"/>
              </w:rPr>
            </w:pPr>
          </w:p>
        </w:tc>
        <w:tc>
          <w:tcPr>
            <w:tcW w:w="992" w:type="dxa"/>
          </w:tcPr>
          <w:p w14:paraId="72CC2489" w14:textId="77777777" w:rsidR="00897A6F" w:rsidRPr="005E2C82" w:rsidRDefault="00897A6F" w:rsidP="00A72167">
            <w:pPr>
              <w:jc w:val="center"/>
              <w:rPr>
                <w:b/>
                <w:sz w:val="12"/>
                <w:szCs w:val="12"/>
              </w:rPr>
            </w:pPr>
          </w:p>
        </w:tc>
      </w:tr>
      <w:tr w:rsidR="00897A6F" w:rsidRPr="005E2C82" w14:paraId="47D12CDB" w14:textId="77777777" w:rsidTr="00A72167">
        <w:tc>
          <w:tcPr>
            <w:tcW w:w="1778" w:type="dxa"/>
            <w:vMerge w:val="restart"/>
            <w:vAlign w:val="center"/>
          </w:tcPr>
          <w:p w14:paraId="2230003C" w14:textId="77777777" w:rsidR="00897A6F" w:rsidRPr="005E2C82" w:rsidRDefault="00897A6F" w:rsidP="00A72167">
            <w:pPr>
              <w:rPr>
                <w:b/>
                <w:sz w:val="12"/>
                <w:szCs w:val="12"/>
              </w:rPr>
            </w:pPr>
          </w:p>
          <w:p w14:paraId="2685C488" w14:textId="77777777" w:rsidR="00897A6F" w:rsidRPr="005E2C82" w:rsidRDefault="00897A6F" w:rsidP="00A72167">
            <w:pPr>
              <w:jc w:val="center"/>
              <w:rPr>
                <w:b/>
                <w:sz w:val="12"/>
                <w:szCs w:val="12"/>
              </w:rPr>
            </w:pPr>
            <w:r w:rsidRPr="005E2C82">
              <w:rPr>
                <w:b/>
                <w:sz w:val="12"/>
                <w:szCs w:val="12"/>
              </w:rPr>
              <w:t xml:space="preserve">MATERNAL I </w:t>
            </w:r>
          </w:p>
          <w:p w14:paraId="74D15ADD" w14:textId="77777777" w:rsidR="00897A6F" w:rsidRPr="005E2C82" w:rsidRDefault="00897A6F" w:rsidP="00A72167">
            <w:pPr>
              <w:jc w:val="center"/>
              <w:rPr>
                <w:b/>
                <w:sz w:val="12"/>
                <w:szCs w:val="12"/>
              </w:rPr>
            </w:pPr>
            <w:r w:rsidRPr="005E2C82">
              <w:rPr>
                <w:b/>
                <w:sz w:val="12"/>
                <w:szCs w:val="12"/>
              </w:rPr>
              <w:t xml:space="preserve">E </w:t>
            </w:r>
          </w:p>
          <w:p w14:paraId="1E97B8BD" w14:textId="77777777" w:rsidR="00897A6F" w:rsidRPr="00107CD1" w:rsidRDefault="00897A6F" w:rsidP="00A72167">
            <w:pPr>
              <w:jc w:val="center"/>
              <w:rPr>
                <w:b/>
                <w:sz w:val="12"/>
                <w:szCs w:val="12"/>
              </w:rPr>
            </w:pPr>
            <w:r w:rsidRPr="005E2C82">
              <w:rPr>
                <w:b/>
                <w:sz w:val="12"/>
                <w:szCs w:val="12"/>
              </w:rPr>
              <w:t>MATERNALII</w:t>
            </w:r>
          </w:p>
        </w:tc>
        <w:tc>
          <w:tcPr>
            <w:tcW w:w="1157" w:type="dxa"/>
            <w:vAlign w:val="center"/>
          </w:tcPr>
          <w:p w14:paraId="3D96E63B" w14:textId="77777777" w:rsidR="00897A6F" w:rsidRPr="005E2C82" w:rsidRDefault="00897A6F" w:rsidP="00A72167">
            <w:pPr>
              <w:jc w:val="center"/>
              <w:rPr>
                <w:b/>
                <w:sz w:val="12"/>
                <w:szCs w:val="12"/>
              </w:rPr>
            </w:pPr>
          </w:p>
          <w:p w14:paraId="610B286B" w14:textId="77777777" w:rsidR="00897A6F" w:rsidRPr="005E2C82" w:rsidRDefault="00897A6F" w:rsidP="00A72167">
            <w:pPr>
              <w:jc w:val="center"/>
              <w:rPr>
                <w:b/>
                <w:sz w:val="12"/>
                <w:szCs w:val="12"/>
              </w:rPr>
            </w:pPr>
            <w:r w:rsidRPr="005E2C82">
              <w:rPr>
                <w:b/>
                <w:sz w:val="12"/>
                <w:szCs w:val="12"/>
              </w:rPr>
              <w:t>MANHÃ</w:t>
            </w:r>
          </w:p>
        </w:tc>
        <w:tc>
          <w:tcPr>
            <w:tcW w:w="1027" w:type="dxa"/>
            <w:vAlign w:val="center"/>
          </w:tcPr>
          <w:p w14:paraId="041A798D" w14:textId="77777777" w:rsidR="00897A6F" w:rsidRPr="005E2C82" w:rsidRDefault="00897A6F" w:rsidP="00A72167">
            <w:pPr>
              <w:jc w:val="center"/>
              <w:rPr>
                <w:b/>
                <w:sz w:val="12"/>
                <w:szCs w:val="12"/>
              </w:rPr>
            </w:pPr>
          </w:p>
        </w:tc>
        <w:tc>
          <w:tcPr>
            <w:tcW w:w="2133" w:type="dxa"/>
            <w:vMerge w:val="restart"/>
            <w:vAlign w:val="center"/>
          </w:tcPr>
          <w:p w14:paraId="06B5C030" w14:textId="77777777" w:rsidR="00897A6F" w:rsidRPr="002B16CF" w:rsidRDefault="00897A6F" w:rsidP="00A72167">
            <w:pPr>
              <w:rPr>
                <w:rFonts w:ascii="Times New Roman" w:hAnsi="Times New Roman"/>
                <w:sz w:val="16"/>
                <w:szCs w:val="16"/>
              </w:rPr>
            </w:pPr>
            <w:r w:rsidRPr="0028235B">
              <w:rPr>
                <w:rFonts w:ascii="Times New Roman" w:hAnsi="Times New Roman"/>
                <w:sz w:val="16"/>
                <w:szCs w:val="16"/>
              </w:rPr>
              <w:t>DALVECI LUIZ MEDEIROS SANTANA</w:t>
            </w:r>
            <w:r>
              <w:rPr>
                <w:rFonts w:ascii="Times New Roman" w:hAnsi="Times New Roman"/>
                <w:sz w:val="16"/>
                <w:szCs w:val="16"/>
              </w:rPr>
              <w:t xml:space="preserve"> /</w:t>
            </w:r>
            <w:r>
              <w:rPr>
                <w:rFonts w:ascii="Times New Roman" w:hAnsi="Times New Roman"/>
                <w:sz w:val="20"/>
              </w:rPr>
              <w:t>MARIA AP.</w:t>
            </w:r>
            <w:r w:rsidRPr="0028235B">
              <w:rPr>
                <w:rFonts w:ascii="Times New Roman" w:hAnsi="Times New Roman"/>
                <w:sz w:val="20"/>
              </w:rPr>
              <w:t xml:space="preserve"> DE AMORIM</w:t>
            </w:r>
            <w:r>
              <w:rPr>
                <w:rFonts w:ascii="Times New Roman" w:hAnsi="Times New Roman"/>
                <w:sz w:val="20"/>
              </w:rPr>
              <w:t>/</w:t>
            </w:r>
            <w:r>
              <w:rPr>
                <w:rFonts w:ascii="Times New Roman" w:hAnsi="Times New Roman"/>
                <w:sz w:val="16"/>
                <w:szCs w:val="16"/>
              </w:rPr>
              <w:t xml:space="preserve"> </w:t>
            </w:r>
            <w:r>
              <w:rPr>
                <w:rFonts w:ascii="Times New Roman" w:hAnsi="Times New Roman"/>
                <w:sz w:val="20"/>
              </w:rPr>
              <w:t>ADILMA MARIA DA SILVA/</w:t>
            </w:r>
            <w:r w:rsidRPr="0028235B">
              <w:rPr>
                <w:sz w:val="20"/>
              </w:rPr>
              <w:t xml:space="preserve"> </w:t>
            </w:r>
            <w:r w:rsidRPr="0028235B">
              <w:rPr>
                <w:rFonts w:ascii="Times New Roman" w:hAnsi="Times New Roman"/>
                <w:sz w:val="20"/>
              </w:rPr>
              <w:t xml:space="preserve"> </w:t>
            </w:r>
            <w:r>
              <w:rPr>
                <w:rFonts w:ascii="Times New Roman" w:hAnsi="Times New Roman"/>
                <w:sz w:val="20"/>
              </w:rPr>
              <w:t>ROBERTA A.</w:t>
            </w:r>
            <w:r w:rsidRPr="0028235B">
              <w:rPr>
                <w:rFonts w:ascii="Times New Roman" w:hAnsi="Times New Roman"/>
                <w:sz w:val="20"/>
              </w:rPr>
              <w:t xml:space="preserve"> BRITO</w:t>
            </w:r>
          </w:p>
        </w:tc>
        <w:tc>
          <w:tcPr>
            <w:tcW w:w="816" w:type="dxa"/>
            <w:vMerge w:val="restart"/>
          </w:tcPr>
          <w:p w14:paraId="059A9A21" w14:textId="77777777" w:rsidR="00897A6F" w:rsidRPr="005E2C82" w:rsidRDefault="00897A6F" w:rsidP="00A72167">
            <w:pPr>
              <w:jc w:val="center"/>
              <w:rPr>
                <w:b/>
                <w:sz w:val="12"/>
                <w:szCs w:val="12"/>
              </w:rPr>
            </w:pPr>
          </w:p>
        </w:tc>
        <w:tc>
          <w:tcPr>
            <w:tcW w:w="992" w:type="dxa"/>
            <w:vMerge w:val="restart"/>
          </w:tcPr>
          <w:p w14:paraId="1717894E" w14:textId="77777777" w:rsidR="00897A6F" w:rsidRDefault="00897A6F" w:rsidP="00A72167">
            <w:pPr>
              <w:jc w:val="center"/>
              <w:rPr>
                <w:b/>
                <w:sz w:val="12"/>
                <w:szCs w:val="12"/>
              </w:rPr>
            </w:pPr>
            <w:r>
              <w:rPr>
                <w:b/>
                <w:sz w:val="12"/>
                <w:szCs w:val="12"/>
              </w:rPr>
              <w:t>12</w:t>
            </w:r>
          </w:p>
          <w:p w14:paraId="7CFB3A57" w14:textId="77777777" w:rsidR="00897A6F" w:rsidRDefault="00897A6F" w:rsidP="00A72167">
            <w:pPr>
              <w:jc w:val="center"/>
              <w:rPr>
                <w:b/>
                <w:sz w:val="12"/>
                <w:szCs w:val="12"/>
              </w:rPr>
            </w:pPr>
          </w:p>
          <w:p w14:paraId="4CFA26F9" w14:textId="77777777" w:rsidR="00897A6F" w:rsidRDefault="00897A6F" w:rsidP="00A72167">
            <w:pPr>
              <w:jc w:val="center"/>
              <w:rPr>
                <w:b/>
                <w:sz w:val="12"/>
                <w:szCs w:val="12"/>
              </w:rPr>
            </w:pPr>
          </w:p>
          <w:p w14:paraId="33B5F29A" w14:textId="77777777" w:rsidR="00897A6F" w:rsidRDefault="00897A6F" w:rsidP="00A72167">
            <w:pPr>
              <w:jc w:val="center"/>
              <w:rPr>
                <w:b/>
                <w:sz w:val="12"/>
                <w:szCs w:val="12"/>
              </w:rPr>
            </w:pPr>
          </w:p>
          <w:p w14:paraId="6628D71C" w14:textId="77777777" w:rsidR="00897A6F" w:rsidRPr="005E2C82" w:rsidRDefault="00897A6F" w:rsidP="00A72167">
            <w:pPr>
              <w:jc w:val="center"/>
              <w:rPr>
                <w:b/>
                <w:sz w:val="12"/>
                <w:szCs w:val="12"/>
              </w:rPr>
            </w:pPr>
            <w:r>
              <w:rPr>
                <w:b/>
                <w:sz w:val="12"/>
                <w:szCs w:val="12"/>
              </w:rPr>
              <w:t>14</w:t>
            </w:r>
          </w:p>
        </w:tc>
      </w:tr>
      <w:tr w:rsidR="00897A6F" w:rsidRPr="005E2C82" w14:paraId="6E2429BE" w14:textId="77777777" w:rsidTr="00A72167">
        <w:tc>
          <w:tcPr>
            <w:tcW w:w="1778" w:type="dxa"/>
            <w:vMerge/>
            <w:vAlign w:val="center"/>
          </w:tcPr>
          <w:p w14:paraId="3EB2A5AD" w14:textId="77777777" w:rsidR="00897A6F" w:rsidRPr="005E2C82" w:rsidRDefault="00897A6F" w:rsidP="00A72167">
            <w:pPr>
              <w:jc w:val="center"/>
              <w:rPr>
                <w:b/>
                <w:sz w:val="12"/>
                <w:szCs w:val="12"/>
              </w:rPr>
            </w:pPr>
          </w:p>
        </w:tc>
        <w:tc>
          <w:tcPr>
            <w:tcW w:w="1157" w:type="dxa"/>
            <w:vAlign w:val="center"/>
          </w:tcPr>
          <w:p w14:paraId="668AA8B3" w14:textId="77777777" w:rsidR="00897A6F" w:rsidRPr="005E2C82" w:rsidRDefault="00897A6F" w:rsidP="00A72167">
            <w:pPr>
              <w:jc w:val="center"/>
              <w:rPr>
                <w:b/>
                <w:sz w:val="12"/>
                <w:szCs w:val="12"/>
              </w:rPr>
            </w:pPr>
          </w:p>
          <w:p w14:paraId="7076C679" w14:textId="77777777" w:rsidR="00897A6F" w:rsidRPr="005E2C82" w:rsidRDefault="00897A6F" w:rsidP="00A72167">
            <w:pPr>
              <w:jc w:val="center"/>
              <w:rPr>
                <w:b/>
                <w:sz w:val="12"/>
                <w:szCs w:val="12"/>
              </w:rPr>
            </w:pPr>
            <w:r w:rsidRPr="005E2C82">
              <w:rPr>
                <w:b/>
                <w:sz w:val="12"/>
                <w:szCs w:val="12"/>
              </w:rPr>
              <w:t>TARDE</w:t>
            </w:r>
          </w:p>
        </w:tc>
        <w:tc>
          <w:tcPr>
            <w:tcW w:w="1027" w:type="dxa"/>
            <w:vAlign w:val="center"/>
          </w:tcPr>
          <w:p w14:paraId="17A8FBEE" w14:textId="77777777" w:rsidR="00897A6F" w:rsidRPr="005E2C82" w:rsidRDefault="00897A6F" w:rsidP="00A72167">
            <w:pPr>
              <w:jc w:val="center"/>
              <w:rPr>
                <w:b/>
                <w:sz w:val="12"/>
                <w:szCs w:val="12"/>
              </w:rPr>
            </w:pPr>
          </w:p>
        </w:tc>
        <w:tc>
          <w:tcPr>
            <w:tcW w:w="2133" w:type="dxa"/>
            <w:vMerge/>
            <w:vAlign w:val="center"/>
          </w:tcPr>
          <w:p w14:paraId="48D5A98F" w14:textId="77777777" w:rsidR="00897A6F" w:rsidRPr="005E2C82" w:rsidRDefault="00897A6F" w:rsidP="00A72167">
            <w:pPr>
              <w:jc w:val="center"/>
              <w:rPr>
                <w:b/>
                <w:sz w:val="12"/>
                <w:szCs w:val="12"/>
              </w:rPr>
            </w:pPr>
          </w:p>
        </w:tc>
        <w:tc>
          <w:tcPr>
            <w:tcW w:w="816" w:type="dxa"/>
            <w:vMerge/>
          </w:tcPr>
          <w:p w14:paraId="47D6B375" w14:textId="77777777" w:rsidR="00897A6F" w:rsidRPr="005E2C82" w:rsidRDefault="00897A6F" w:rsidP="00A72167">
            <w:pPr>
              <w:jc w:val="center"/>
              <w:rPr>
                <w:b/>
                <w:sz w:val="12"/>
                <w:szCs w:val="12"/>
              </w:rPr>
            </w:pPr>
          </w:p>
        </w:tc>
        <w:tc>
          <w:tcPr>
            <w:tcW w:w="992" w:type="dxa"/>
            <w:vMerge/>
          </w:tcPr>
          <w:p w14:paraId="12AF678C" w14:textId="77777777" w:rsidR="00897A6F" w:rsidRPr="005E2C82" w:rsidRDefault="00897A6F" w:rsidP="00A72167">
            <w:pPr>
              <w:jc w:val="center"/>
              <w:rPr>
                <w:b/>
                <w:sz w:val="12"/>
                <w:szCs w:val="12"/>
              </w:rPr>
            </w:pPr>
          </w:p>
        </w:tc>
      </w:tr>
      <w:tr w:rsidR="00897A6F" w:rsidRPr="005E2C82" w14:paraId="3EE80840" w14:textId="77777777" w:rsidTr="00A72167">
        <w:trPr>
          <w:trHeight w:val="1275"/>
        </w:trPr>
        <w:tc>
          <w:tcPr>
            <w:tcW w:w="1778" w:type="dxa"/>
            <w:vMerge/>
            <w:vAlign w:val="center"/>
          </w:tcPr>
          <w:p w14:paraId="7C624D97" w14:textId="77777777" w:rsidR="00897A6F" w:rsidRPr="005E2C82" w:rsidRDefault="00897A6F" w:rsidP="00A72167">
            <w:pPr>
              <w:jc w:val="center"/>
              <w:rPr>
                <w:b/>
                <w:sz w:val="12"/>
                <w:szCs w:val="12"/>
              </w:rPr>
            </w:pPr>
          </w:p>
        </w:tc>
        <w:tc>
          <w:tcPr>
            <w:tcW w:w="1157" w:type="dxa"/>
            <w:vAlign w:val="center"/>
          </w:tcPr>
          <w:p w14:paraId="62478587" w14:textId="77777777" w:rsidR="00897A6F" w:rsidRPr="005E2C82" w:rsidRDefault="00897A6F" w:rsidP="00A72167">
            <w:pPr>
              <w:rPr>
                <w:b/>
                <w:sz w:val="12"/>
                <w:szCs w:val="12"/>
              </w:rPr>
            </w:pPr>
          </w:p>
          <w:p w14:paraId="6CDA66A1" w14:textId="77777777" w:rsidR="00897A6F" w:rsidRDefault="00897A6F" w:rsidP="00A72167">
            <w:pPr>
              <w:jc w:val="center"/>
              <w:rPr>
                <w:b/>
                <w:sz w:val="12"/>
                <w:szCs w:val="12"/>
              </w:rPr>
            </w:pPr>
            <w:r>
              <w:rPr>
                <w:b/>
                <w:sz w:val="12"/>
                <w:szCs w:val="12"/>
              </w:rPr>
              <w:t>INTEGRAL</w:t>
            </w:r>
          </w:p>
          <w:p w14:paraId="11A01F7C" w14:textId="77777777" w:rsidR="00897A6F" w:rsidRPr="005E2C82" w:rsidRDefault="00897A6F" w:rsidP="00A72167">
            <w:pPr>
              <w:jc w:val="center"/>
              <w:rPr>
                <w:b/>
                <w:sz w:val="12"/>
                <w:szCs w:val="12"/>
              </w:rPr>
            </w:pPr>
            <w:r w:rsidRPr="005E2C82">
              <w:rPr>
                <w:b/>
                <w:sz w:val="12"/>
                <w:szCs w:val="12"/>
              </w:rPr>
              <w:t>INTEGRAL</w:t>
            </w:r>
          </w:p>
        </w:tc>
        <w:tc>
          <w:tcPr>
            <w:tcW w:w="1027" w:type="dxa"/>
            <w:vAlign w:val="center"/>
          </w:tcPr>
          <w:p w14:paraId="46E4883A" w14:textId="77777777" w:rsidR="00897A6F" w:rsidRDefault="00897A6F" w:rsidP="00A72167">
            <w:pPr>
              <w:jc w:val="center"/>
              <w:rPr>
                <w:b/>
                <w:sz w:val="12"/>
                <w:szCs w:val="12"/>
              </w:rPr>
            </w:pPr>
            <w:r>
              <w:rPr>
                <w:b/>
                <w:sz w:val="12"/>
                <w:szCs w:val="12"/>
              </w:rPr>
              <w:t>24</w:t>
            </w:r>
          </w:p>
          <w:p w14:paraId="484AEB0B" w14:textId="77777777" w:rsidR="00897A6F" w:rsidRPr="005E2C82" w:rsidRDefault="00897A6F" w:rsidP="00A72167">
            <w:pPr>
              <w:jc w:val="center"/>
              <w:rPr>
                <w:b/>
                <w:sz w:val="12"/>
                <w:szCs w:val="12"/>
              </w:rPr>
            </w:pPr>
            <w:r>
              <w:rPr>
                <w:b/>
                <w:sz w:val="12"/>
                <w:szCs w:val="12"/>
              </w:rPr>
              <w:t>28</w:t>
            </w:r>
          </w:p>
        </w:tc>
        <w:tc>
          <w:tcPr>
            <w:tcW w:w="2133" w:type="dxa"/>
            <w:vMerge/>
            <w:vAlign w:val="center"/>
          </w:tcPr>
          <w:p w14:paraId="7D27D3E4" w14:textId="77777777" w:rsidR="00897A6F" w:rsidRPr="005E2C82" w:rsidRDefault="00897A6F" w:rsidP="00A72167">
            <w:pPr>
              <w:jc w:val="center"/>
              <w:rPr>
                <w:b/>
                <w:sz w:val="12"/>
                <w:szCs w:val="12"/>
              </w:rPr>
            </w:pPr>
          </w:p>
        </w:tc>
        <w:tc>
          <w:tcPr>
            <w:tcW w:w="816" w:type="dxa"/>
            <w:vMerge/>
          </w:tcPr>
          <w:p w14:paraId="7BF8DC4B" w14:textId="77777777" w:rsidR="00897A6F" w:rsidRPr="005E2C82" w:rsidRDefault="00897A6F" w:rsidP="00A72167">
            <w:pPr>
              <w:jc w:val="center"/>
              <w:rPr>
                <w:b/>
                <w:sz w:val="12"/>
                <w:szCs w:val="12"/>
              </w:rPr>
            </w:pPr>
          </w:p>
        </w:tc>
        <w:tc>
          <w:tcPr>
            <w:tcW w:w="992" w:type="dxa"/>
            <w:vMerge/>
          </w:tcPr>
          <w:p w14:paraId="15281CDD" w14:textId="77777777" w:rsidR="00897A6F" w:rsidRPr="005E2C82" w:rsidRDefault="00897A6F" w:rsidP="00A72167">
            <w:pPr>
              <w:jc w:val="center"/>
              <w:rPr>
                <w:b/>
                <w:sz w:val="12"/>
                <w:szCs w:val="12"/>
              </w:rPr>
            </w:pPr>
          </w:p>
        </w:tc>
      </w:tr>
      <w:tr w:rsidR="00897A6F" w:rsidRPr="005E2C82" w14:paraId="64A68FC1" w14:textId="77777777" w:rsidTr="00A72167">
        <w:tc>
          <w:tcPr>
            <w:tcW w:w="1778" w:type="dxa"/>
            <w:vAlign w:val="center"/>
          </w:tcPr>
          <w:p w14:paraId="66916167" w14:textId="77777777" w:rsidR="00897A6F" w:rsidRPr="005E2C82" w:rsidRDefault="00897A6F" w:rsidP="00A72167">
            <w:pPr>
              <w:jc w:val="center"/>
              <w:rPr>
                <w:b/>
                <w:sz w:val="12"/>
                <w:szCs w:val="12"/>
              </w:rPr>
            </w:pPr>
            <w:r w:rsidRPr="005E2C82">
              <w:rPr>
                <w:b/>
                <w:sz w:val="12"/>
                <w:szCs w:val="12"/>
              </w:rPr>
              <w:t>TOTAL</w:t>
            </w:r>
          </w:p>
        </w:tc>
        <w:tc>
          <w:tcPr>
            <w:tcW w:w="1157" w:type="dxa"/>
            <w:vAlign w:val="center"/>
          </w:tcPr>
          <w:p w14:paraId="7252AAAB" w14:textId="77777777" w:rsidR="00897A6F" w:rsidRPr="005E2C82" w:rsidRDefault="00897A6F" w:rsidP="00A72167">
            <w:pPr>
              <w:jc w:val="center"/>
              <w:rPr>
                <w:b/>
                <w:sz w:val="12"/>
                <w:szCs w:val="12"/>
              </w:rPr>
            </w:pPr>
          </w:p>
          <w:p w14:paraId="686A64CB" w14:textId="77777777" w:rsidR="00897A6F" w:rsidRPr="005E2C82" w:rsidRDefault="00897A6F" w:rsidP="00A72167">
            <w:pPr>
              <w:jc w:val="center"/>
              <w:rPr>
                <w:b/>
                <w:sz w:val="12"/>
                <w:szCs w:val="12"/>
              </w:rPr>
            </w:pPr>
          </w:p>
        </w:tc>
        <w:tc>
          <w:tcPr>
            <w:tcW w:w="1027" w:type="dxa"/>
            <w:vAlign w:val="center"/>
          </w:tcPr>
          <w:p w14:paraId="54A9B78E" w14:textId="77777777" w:rsidR="00897A6F" w:rsidRPr="005E2C82" w:rsidRDefault="00897A6F" w:rsidP="00A72167">
            <w:pPr>
              <w:jc w:val="center"/>
              <w:rPr>
                <w:b/>
                <w:sz w:val="12"/>
                <w:szCs w:val="12"/>
              </w:rPr>
            </w:pPr>
            <w:r>
              <w:rPr>
                <w:b/>
                <w:sz w:val="12"/>
                <w:szCs w:val="12"/>
              </w:rPr>
              <w:t>52</w:t>
            </w:r>
          </w:p>
        </w:tc>
        <w:tc>
          <w:tcPr>
            <w:tcW w:w="2133" w:type="dxa"/>
            <w:vAlign w:val="center"/>
          </w:tcPr>
          <w:p w14:paraId="0DF3AD70" w14:textId="77777777" w:rsidR="00897A6F" w:rsidRPr="005E2C82" w:rsidRDefault="00897A6F" w:rsidP="00A72167">
            <w:pPr>
              <w:jc w:val="center"/>
              <w:rPr>
                <w:b/>
                <w:sz w:val="12"/>
                <w:szCs w:val="12"/>
              </w:rPr>
            </w:pPr>
          </w:p>
        </w:tc>
        <w:tc>
          <w:tcPr>
            <w:tcW w:w="816" w:type="dxa"/>
          </w:tcPr>
          <w:p w14:paraId="585155E9" w14:textId="77777777" w:rsidR="00897A6F" w:rsidRPr="005E2C82" w:rsidRDefault="00897A6F" w:rsidP="00A72167">
            <w:pPr>
              <w:jc w:val="center"/>
              <w:rPr>
                <w:b/>
                <w:sz w:val="12"/>
                <w:szCs w:val="12"/>
              </w:rPr>
            </w:pPr>
          </w:p>
        </w:tc>
        <w:tc>
          <w:tcPr>
            <w:tcW w:w="992" w:type="dxa"/>
          </w:tcPr>
          <w:p w14:paraId="4359BCA3" w14:textId="77777777" w:rsidR="00897A6F" w:rsidRPr="005E2C82" w:rsidRDefault="00897A6F" w:rsidP="00A72167">
            <w:pPr>
              <w:jc w:val="center"/>
              <w:rPr>
                <w:b/>
                <w:sz w:val="12"/>
                <w:szCs w:val="12"/>
              </w:rPr>
            </w:pPr>
          </w:p>
        </w:tc>
      </w:tr>
      <w:tr w:rsidR="00897A6F" w:rsidRPr="005E2C82" w14:paraId="68CA70FE" w14:textId="77777777" w:rsidTr="00A72167">
        <w:tc>
          <w:tcPr>
            <w:tcW w:w="1778" w:type="dxa"/>
            <w:vAlign w:val="center"/>
          </w:tcPr>
          <w:p w14:paraId="64E5D772" w14:textId="77777777" w:rsidR="00897A6F" w:rsidRPr="005E2C82" w:rsidRDefault="00897A6F" w:rsidP="00A72167">
            <w:pPr>
              <w:jc w:val="center"/>
              <w:rPr>
                <w:b/>
                <w:sz w:val="12"/>
                <w:szCs w:val="12"/>
              </w:rPr>
            </w:pPr>
            <w:r w:rsidRPr="005E2C82">
              <w:rPr>
                <w:b/>
                <w:sz w:val="12"/>
                <w:szCs w:val="12"/>
              </w:rPr>
              <w:t>TOTAL</w:t>
            </w:r>
            <w:r>
              <w:rPr>
                <w:b/>
                <w:sz w:val="12"/>
                <w:szCs w:val="12"/>
              </w:rPr>
              <w:t xml:space="preserve"> GERAL</w:t>
            </w:r>
          </w:p>
        </w:tc>
        <w:tc>
          <w:tcPr>
            <w:tcW w:w="1157" w:type="dxa"/>
            <w:vAlign w:val="center"/>
          </w:tcPr>
          <w:p w14:paraId="608725AD" w14:textId="77777777" w:rsidR="00897A6F" w:rsidRPr="005E2C82" w:rsidRDefault="00897A6F" w:rsidP="00A72167">
            <w:pPr>
              <w:jc w:val="center"/>
              <w:rPr>
                <w:b/>
                <w:sz w:val="12"/>
                <w:szCs w:val="12"/>
              </w:rPr>
            </w:pPr>
          </w:p>
          <w:p w14:paraId="3BBD41F4" w14:textId="77777777" w:rsidR="00897A6F" w:rsidRPr="005E2C82" w:rsidRDefault="00897A6F" w:rsidP="00A72167">
            <w:pPr>
              <w:jc w:val="center"/>
              <w:rPr>
                <w:b/>
                <w:sz w:val="12"/>
                <w:szCs w:val="12"/>
              </w:rPr>
            </w:pPr>
          </w:p>
        </w:tc>
        <w:tc>
          <w:tcPr>
            <w:tcW w:w="1027" w:type="dxa"/>
            <w:vAlign w:val="center"/>
          </w:tcPr>
          <w:p w14:paraId="6697FAE4" w14:textId="77777777" w:rsidR="00897A6F" w:rsidRPr="005E2C82" w:rsidRDefault="00897A6F" w:rsidP="00A72167">
            <w:pPr>
              <w:jc w:val="center"/>
              <w:rPr>
                <w:b/>
                <w:sz w:val="12"/>
                <w:szCs w:val="12"/>
              </w:rPr>
            </w:pPr>
            <w:r>
              <w:rPr>
                <w:b/>
                <w:sz w:val="12"/>
                <w:szCs w:val="12"/>
              </w:rPr>
              <w:t>66</w:t>
            </w:r>
          </w:p>
        </w:tc>
        <w:tc>
          <w:tcPr>
            <w:tcW w:w="2133" w:type="dxa"/>
            <w:vAlign w:val="center"/>
          </w:tcPr>
          <w:p w14:paraId="6F80E114" w14:textId="77777777" w:rsidR="00897A6F" w:rsidRPr="005E2C82" w:rsidRDefault="00897A6F" w:rsidP="00A72167">
            <w:pPr>
              <w:jc w:val="center"/>
              <w:rPr>
                <w:b/>
                <w:sz w:val="12"/>
                <w:szCs w:val="12"/>
              </w:rPr>
            </w:pPr>
          </w:p>
        </w:tc>
        <w:tc>
          <w:tcPr>
            <w:tcW w:w="816" w:type="dxa"/>
          </w:tcPr>
          <w:p w14:paraId="3E47BDD1" w14:textId="77777777" w:rsidR="00897A6F" w:rsidRPr="005E2C82" w:rsidRDefault="00897A6F" w:rsidP="00A72167">
            <w:pPr>
              <w:jc w:val="center"/>
              <w:rPr>
                <w:b/>
                <w:sz w:val="12"/>
                <w:szCs w:val="12"/>
              </w:rPr>
            </w:pPr>
          </w:p>
        </w:tc>
        <w:tc>
          <w:tcPr>
            <w:tcW w:w="992" w:type="dxa"/>
          </w:tcPr>
          <w:p w14:paraId="6149D703" w14:textId="77777777" w:rsidR="00897A6F" w:rsidRPr="005E2C82" w:rsidRDefault="00897A6F" w:rsidP="00A72167">
            <w:pPr>
              <w:jc w:val="center"/>
              <w:rPr>
                <w:b/>
                <w:sz w:val="12"/>
                <w:szCs w:val="12"/>
              </w:rPr>
            </w:pPr>
          </w:p>
        </w:tc>
      </w:tr>
    </w:tbl>
    <w:p w14:paraId="395DB77C" w14:textId="77777777" w:rsidR="00897A6F" w:rsidRDefault="00897A6F" w:rsidP="00897A6F">
      <w:pPr>
        <w:pStyle w:val="Corpodetexto"/>
        <w:tabs>
          <w:tab w:val="left" w:pos="142"/>
        </w:tabs>
        <w:rPr>
          <w:b/>
          <w:szCs w:val="24"/>
        </w:rPr>
      </w:pPr>
    </w:p>
    <w:p w14:paraId="5B54E983" w14:textId="77777777" w:rsidR="00897A6F" w:rsidRPr="00516E50" w:rsidRDefault="00897A6F" w:rsidP="00897A6F">
      <w:pPr>
        <w:pStyle w:val="Corpodetexto"/>
        <w:tabs>
          <w:tab w:val="left" w:pos="142"/>
        </w:tabs>
        <w:ind w:left="142"/>
        <w:rPr>
          <w:b/>
          <w:szCs w:val="24"/>
        </w:rPr>
      </w:pPr>
      <w:r>
        <w:rPr>
          <w:b/>
          <w:szCs w:val="24"/>
        </w:rPr>
        <w:t>07-QUADRO DE PESSOAL DOCENTE:</w:t>
      </w:r>
    </w:p>
    <w:p w14:paraId="638F1BC8" w14:textId="77777777" w:rsidR="00897A6F" w:rsidRPr="0023457F" w:rsidRDefault="00897A6F" w:rsidP="00897A6F">
      <w:pPr>
        <w:rPr>
          <w:b/>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0"/>
        <w:gridCol w:w="1284"/>
        <w:gridCol w:w="1472"/>
        <w:gridCol w:w="1614"/>
        <w:gridCol w:w="841"/>
      </w:tblGrid>
      <w:tr w:rsidR="00897A6F" w:rsidRPr="0023457F" w14:paraId="00295225" w14:textId="77777777" w:rsidTr="00A72167">
        <w:tc>
          <w:tcPr>
            <w:tcW w:w="709" w:type="dxa"/>
          </w:tcPr>
          <w:p w14:paraId="0429B5A8" w14:textId="77777777" w:rsidR="00897A6F" w:rsidRPr="0023457F" w:rsidRDefault="00897A6F" w:rsidP="00A72167">
            <w:pPr>
              <w:rPr>
                <w:b/>
                <w:sz w:val="20"/>
              </w:rPr>
            </w:pPr>
            <w:r w:rsidRPr="0023457F">
              <w:rPr>
                <w:b/>
                <w:sz w:val="20"/>
              </w:rPr>
              <w:t>Nº</w:t>
            </w:r>
          </w:p>
        </w:tc>
        <w:tc>
          <w:tcPr>
            <w:tcW w:w="2550" w:type="dxa"/>
          </w:tcPr>
          <w:p w14:paraId="4F2A9405" w14:textId="77777777" w:rsidR="00897A6F" w:rsidRPr="0023457F" w:rsidRDefault="00897A6F" w:rsidP="00A72167">
            <w:pPr>
              <w:rPr>
                <w:b/>
                <w:sz w:val="20"/>
              </w:rPr>
            </w:pPr>
            <w:r w:rsidRPr="0023457F">
              <w:rPr>
                <w:b/>
                <w:sz w:val="20"/>
              </w:rPr>
              <w:t>Nome</w:t>
            </w:r>
          </w:p>
        </w:tc>
        <w:tc>
          <w:tcPr>
            <w:tcW w:w="1284" w:type="dxa"/>
          </w:tcPr>
          <w:p w14:paraId="2F7D612E" w14:textId="77777777" w:rsidR="00897A6F" w:rsidRPr="0023457F" w:rsidRDefault="00897A6F" w:rsidP="00A72167">
            <w:pPr>
              <w:rPr>
                <w:b/>
                <w:sz w:val="20"/>
              </w:rPr>
            </w:pPr>
            <w:r w:rsidRPr="0023457F">
              <w:rPr>
                <w:b/>
                <w:sz w:val="20"/>
              </w:rPr>
              <w:t>R.G.</w:t>
            </w:r>
          </w:p>
        </w:tc>
        <w:tc>
          <w:tcPr>
            <w:tcW w:w="1472" w:type="dxa"/>
          </w:tcPr>
          <w:p w14:paraId="7805E19F" w14:textId="77777777" w:rsidR="00897A6F" w:rsidRPr="0023457F" w:rsidRDefault="00897A6F" w:rsidP="00A72167">
            <w:pPr>
              <w:rPr>
                <w:b/>
                <w:sz w:val="20"/>
              </w:rPr>
            </w:pPr>
            <w:r w:rsidRPr="0023457F">
              <w:rPr>
                <w:b/>
                <w:sz w:val="20"/>
              </w:rPr>
              <w:t>Licenciatura/</w:t>
            </w:r>
          </w:p>
          <w:p w14:paraId="14AD8EA5" w14:textId="77777777" w:rsidR="00897A6F" w:rsidRPr="0023457F" w:rsidRDefault="00897A6F" w:rsidP="00A72167">
            <w:pPr>
              <w:rPr>
                <w:b/>
                <w:sz w:val="20"/>
              </w:rPr>
            </w:pPr>
            <w:r w:rsidRPr="0023457F">
              <w:rPr>
                <w:b/>
                <w:sz w:val="20"/>
              </w:rPr>
              <w:t>Habilitações</w:t>
            </w:r>
          </w:p>
        </w:tc>
        <w:tc>
          <w:tcPr>
            <w:tcW w:w="1614" w:type="dxa"/>
          </w:tcPr>
          <w:p w14:paraId="61460969" w14:textId="77777777" w:rsidR="00897A6F" w:rsidRPr="0023457F" w:rsidRDefault="00897A6F" w:rsidP="00A72167">
            <w:pPr>
              <w:rPr>
                <w:b/>
                <w:sz w:val="20"/>
              </w:rPr>
            </w:pPr>
            <w:r w:rsidRPr="0023457F">
              <w:rPr>
                <w:b/>
                <w:sz w:val="20"/>
              </w:rPr>
              <w:t>Cargo ou Função</w:t>
            </w:r>
          </w:p>
        </w:tc>
        <w:tc>
          <w:tcPr>
            <w:tcW w:w="841" w:type="dxa"/>
          </w:tcPr>
          <w:p w14:paraId="56E3E732" w14:textId="77777777" w:rsidR="00897A6F" w:rsidRPr="0023457F" w:rsidRDefault="00897A6F" w:rsidP="00A72167">
            <w:pPr>
              <w:rPr>
                <w:b/>
                <w:sz w:val="20"/>
              </w:rPr>
            </w:pPr>
            <w:r w:rsidRPr="0023457F">
              <w:rPr>
                <w:b/>
                <w:sz w:val="20"/>
              </w:rPr>
              <w:t>Turma</w:t>
            </w:r>
          </w:p>
        </w:tc>
      </w:tr>
      <w:tr w:rsidR="00897A6F" w:rsidRPr="0023457F" w14:paraId="6A5EFF3F" w14:textId="77777777" w:rsidTr="00A72167">
        <w:tc>
          <w:tcPr>
            <w:tcW w:w="709" w:type="dxa"/>
          </w:tcPr>
          <w:p w14:paraId="4C40F4E9" w14:textId="77777777" w:rsidR="00897A6F" w:rsidRPr="0023457F" w:rsidRDefault="00897A6F" w:rsidP="00A72167">
            <w:pPr>
              <w:rPr>
                <w:b/>
                <w:sz w:val="20"/>
              </w:rPr>
            </w:pPr>
            <w:r>
              <w:rPr>
                <w:b/>
                <w:sz w:val="20"/>
              </w:rPr>
              <w:t>1</w:t>
            </w:r>
          </w:p>
        </w:tc>
        <w:tc>
          <w:tcPr>
            <w:tcW w:w="2550" w:type="dxa"/>
          </w:tcPr>
          <w:p w14:paraId="73007392" w14:textId="77777777" w:rsidR="00897A6F" w:rsidRPr="0028235B" w:rsidRDefault="00897A6F" w:rsidP="00A72167">
            <w:pPr>
              <w:rPr>
                <w:sz w:val="16"/>
                <w:szCs w:val="16"/>
              </w:rPr>
            </w:pPr>
            <w:r w:rsidRPr="0028235B">
              <w:rPr>
                <w:rFonts w:ascii="Times New Roman" w:hAnsi="Times New Roman"/>
                <w:sz w:val="16"/>
                <w:szCs w:val="16"/>
              </w:rPr>
              <w:t>DALVECI LUIZ MEDEIROS SANTANA</w:t>
            </w:r>
          </w:p>
        </w:tc>
        <w:tc>
          <w:tcPr>
            <w:tcW w:w="1284" w:type="dxa"/>
          </w:tcPr>
          <w:p w14:paraId="735EA9F6" w14:textId="77777777" w:rsidR="00897A6F" w:rsidRPr="0028235B" w:rsidRDefault="00897A6F" w:rsidP="00A72167">
            <w:pPr>
              <w:rPr>
                <w:sz w:val="20"/>
              </w:rPr>
            </w:pPr>
            <w:r w:rsidRPr="0028235B">
              <w:rPr>
                <w:rFonts w:ascii="Times New Roman" w:hAnsi="Times New Roman"/>
                <w:sz w:val="20"/>
              </w:rPr>
              <w:t>16.650.027-6 SP</w:t>
            </w:r>
          </w:p>
        </w:tc>
        <w:tc>
          <w:tcPr>
            <w:tcW w:w="1472" w:type="dxa"/>
          </w:tcPr>
          <w:p w14:paraId="11AB4160" w14:textId="77777777" w:rsidR="00897A6F" w:rsidRPr="0028235B" w:rsidRDefault="00897A6F" w:rsidP="00A72167">
            <w:pPr>
              <w:rPr>
                <w:sz w:val="20"/>
              </w:rPr>
            </w:pPr>
            <w:r w:rsidRPr="0028235B">
              <w:rPr>
                <w:sz w:val="20"/>
              </w:rPr>
              <w:t>SUPERIOR PEDAGOGIA</w:t>
            </w:r>
          </w:p>
        </w:tc>
        <w:tc>
          <w:tcPr>
            <w:tcW w:w="1614" w:type="dxa"/>
          </w:tcPr>
          <w:p w14:paraId="71F7AEDA" w14:textId="77777777" w:rsidR="00897A6F" w:rsidRPr="0028235B" w:rsidRDefault="00897A6F" w:rsidP="00A72167">
            <w:pPr>
              <w:rPr>
                <w:sz w:val="20"/>
              </w:rPr>
            </w:pPr>
            <w:r w:rsidRPr="0028235B">
              <w:rPr>
                <w:sz w:val="20"/>
              </w:rPr>
              <w:t>PROFESSORA</w:t>
            </w:r>
          </w:p>
        </w:tc>
        <w:tc>
          <w:tcPr>
            <w:tcW w:w="841" w:type="dxa"/>
          </w:tcPr>
          <w:p w14:paraId="45FBDD20" w14:textId="77777777" w:rsidR="00897A6F" w:rsidRPr="0023457F" w:rsidRDefault="00897A6F" w:rsidP="00A72167">
            <w:pPr>
              <w:rPr>
                <w:b/>
                <w:sz w:val="20"/>
              </w:rPr>
            </w:pPr>
            <w:r>
              <w:rPr>
                <w:b/>
                <w:sz w:val="20"/>
              </w:rPr>
              <w:t>MIIA</w:t>
            </w:r>
          </w:p>
        </w:tc>
      </w:tr>
      <w:tr w:rsidR="00897A6F" w:rsidRPr="0023457F" w14:paraId="0E9B37FB" w14:textId="77777777" w:rsidTr="00A72167">
        <w:tc>
          <w:tcPr>
            <w:tcW w:w="709" w:type="dxa"/>
          </w:tcPr>
          <w:p w14:paraId="5972FFEF" w14:textId="77777777" w:rsidR="00897A6F" w:rsidRPr="0023457F" w:rsidRDefault="00897A6F" w:rsidP="00A72167">
            <w:pPr>
              <w:rPr>
                <w:b/>
                <w:sz w:val="20"/>
              </w:rPr>
            </w:pPr>
            <w:r>
              <w:rPr>
                <w:b/>
                <w:sz w:val="20"/>
              </w:rPr>
              <w:t>2</w:t>
            </w:r>
          </w:p>
        </w:tc>
        <w:tc>
          <w:tcPr>
            <w:tcW w:w="2550" w:type="dxa"/>
          </w:tcPr>
          <w:p w14:paraId="2BD14AD1" w14:textId="77777777" w:rsidR="00897A6F" w:rsidRPr="0028235B" w:rsidRDefault="00897A6F" w:rsidP="00A72167">
            <w:pPr>
              <w:rPr>
                <w:sz w:val="20"/>
              </w:rPr>
            </w:pPr>
            <w:r>
              <w:rPr>
                <w:sz w:val="20"/>
              </w:rPr>
              <w:t>ADILMA MARIA DA SILVA</w:t>
            </w:r>
          </w:p>
        </w:tc>
        <w:tc>
          <w:tcPr>
            <w:tcW w:w="1284" w:type="dxa"/>
          </w:tcPr>
          <w:p w14:paraId="17300959" w14:textId="77777777" w:rsidR="00897A6F" w:rsidRPr="0028235B" w:rsidRDefault="00897A6F" w:rsidP="00A72167">
            <w:pPr>
              <w:rPr>
                <w:sz w:val="20"/>
              </w:rPr>
            </w:pPr>
            <w:r>
              <w:rPr>
                <w:rFonts w:ascii="Times New Roman" w:hAnsi="Times New Roman"/>
                <w:sz w:val="20"/>
              </w:rPr>
              <w:t>56.517.721-7</w:t>
            </w:r>
          </w:p>
        </w:tc>
        <w:tc>
          <w:tcPr>
            <w:tcW w:w="1472" w:type="dxa"/>
          </w:tcPr>
          <w:p w14:paraId="28E35182" w14:textId="77777777" w:rsidR="00897A6F" w:rsidRDefault="00897A6F" w:rsidP="00A72167">
            <w:pPr>
              <w:rPr>
                <w:sz w:val="20"/>
              </w:rPr>
            </w:pPr>
            <w:r>
              <w:rPr>
                <w:sz w:val="20"/>
              </w:rPr>
              <w:t>MAGISTÉRIO</w:t>
            </w:r>
          </w:p>
          <w:p w14:paraId="33BAA837" w14:textId="77777777" w:rsidR="00897A6F" w:rsidRPr="0028235B" w:rsidRDefault="00897A6F" w:rsidP="00A72167">
            <w:pPr>
              <w:rPr>
                <w:sz w:val="20"/>
              </w:rPr>
            </w:pPr>
            <w:r>
              <w:rPr>
                <w:sz w:val="20"/>
              </w:rPr>
              <w:t xml:space="preserve">CURSANDO PEDAGOGIA </w:t>
            </w:r>
          </w:p>
        </w:tc>
        <w:tc>
          <w:tcPr>
            <w:tcW w:w="1614" w:type="dxa"/>
          </w:tcPr>
          <w:p w14:paraId="1AD42478" w14:textId="77777777" w:rsidR="00897A6F" w:rsidRPr="0028235B" w:rsidRDefault="00897A6F" w:rsidP="00A72167">
            <w:pPr>
              <w:rPr>
                <w:sz w:val="20"/>
              </w:rPr>
            </w:pPr>
            <w:r>
              <w:rPr>
                <w:sz w:val="20"/>
              </w:rPr>
              <w:t>PROFESSIRA</w:t>
            </w:r>
          </w:p>
        </w:tc>
        <w:tc>
          <w:tcPr>
            <w:tcW w:w="841" w:type="dxa"/>
          </w:tcPr>
          <w:p w14:paraId="5787C4F1" w14:textId="77777777" w:rsidR="00897A6F" w:rsidRPr="0023457F" w:rsidRDefault="00897A6F" w:rsidP="00A72167">
            <w:pPr>
              <w:rPr>
                <w:b/>
                <w:sz w:val="20"/>
              </w:rPr>
            </w:pPr>
            <w:r>
              <w:rPr>
                <w:b/>
                <w:sz w:val="20"/>
              </w:rPr>
              <w:t>MIA</w:t>
            </w:r>
          </w:p>
        </w:tc>
      </w:tr>
      <w:tr w:rsidR="00897A6F" w:rsidRPr="0023457F" w14:paraId="6DF8EB0F" w14:textId="77777777" w:rsidTr="00A72167">
        <w:tc>
          <w:tcPr>
            <w:tcW w:w="709" w:type="dxa"/>
          </w:tcPr>
          <w:p w14:paraId="73BF5745" w14:textId="77777777" w:rsidR="00897A6F" w:rsidRPr="0023457F" w:rsidRDefault="00897A6F" w:rsidP="00A72167">
            <w:pPr>
              <w:rPr>
                <w:b/>
                <w:sz w:val="20"/>
              </w:rPr>
            </w:pPr>
            <w:r>
              <w:rPr>
                <w:b/>
                <w:sz w:val="20"/>
              </w:rPr>
              <w:t>3</w:t>
            </w:r>
          </w:p>
        </w:tc>
        <w:tc>
          <w:tcPr>
            <w:tcW w:w="2550" w:type="dxa"/>
          </w:tcPr>
          <w:p w14:paraId="0E83F006" w14:textId="77777777" w:rsidR="00897A6F" w:rsidRPr="0028235B" w:rsidRDefault="00897A6F" w:rsidP="00A72167">
            <w:pPr>
              <w:rPr>
                <w:sz w:val="20"/>
              </w:rPr>
            </w:pPr>
            <w:r w:rsidRPr="0028235B">
              <w:rPr>
                <w:rFonts w:ascii="Times New Roman" w:hAnsi="Times New Roman"/>
                <w:sz w:val="20"/>
              </w:rPr>
              <w:t>MARIA APARECIDA DE AMORIM</w:t>
            </w:r>
          </w:p>
        </w:tc>
        <w:tc>
          <w:tcPr>
            <w:tcW w:w="1284" w:type="dxa"/>
          </w:tcPr>
          <w:p w14:paraId="769BD6B1" w14:textId="77777777" w:rsidR="00897A6F" w:rsidRPr="0028235B" w:rsidRDefault="00897A6F" w:rsidP="00A72167">
            <w:pPr>
              <w:rPr>
                <w:sz w:val="20"/>
              </w:rPr>
            </w:pPr>
            <w:r w:rsidRPr="0028235B">
              <w:rPr>
                <w:rFonts w:ascii="Times New Roman" w:hAnsi="Times New Roman"/>
                <w:sz w:val="20"/>
              </w:rPr>
              <w:t>23.366.582-1-SP</w:t>
            </w:r>
          </w:p>
        </w:tc>
        <w:tc>
          <w:tcPr>
            <w:tcW w:w="1472" w:type="dxa"/>
          </w:tcPr>
          <w:p w14:paraId="53882D33" w14:textId="77777777" w:rsidR="00897A6F" w:rsidRPr="0028235B" w:rsidRDefault="00897A6F" w:rsidP="00A72167">
            <w:pPr>
              <w:rPr>
                <w:sz w:val="20"/>
              </w:rPr>
            </w:pPr>
            <w:r w:rsidRPr="0028235B">
              <w:rPr>
                <w:sz w:val="20"/>
              </w:rPr>
              <w:t>SUPERIOR PEDAGOGIA</w:t>
            </w:r>
          </w:p>
        </w:tc>
        <w:tc>
          <w:tcPr>
            <w:tcW w:w="1614" w:type="dxa"/>
          </w:tcPr>
          <w:p w14:paraId="2A3AE2C2" w14:textId="77777777" w:rsidR="00897A6F" w:rsidRPr="0028235B" w:rsidRDefault="00897A6F" w:rsidP="00A72167">
            <w:pPr>
              <w:rPr>
                <w:sz w:val="20"/>
              </w:rPr>
            </w:pPr>
            <w:r w:rsidRPr="0028235B">
              <w:rPr>
                <w:sz w:val="20"/>
              </w:rPr>
              <w:t>PROFESSORA</w:t>
            </w:r>
          </w:p>
        </w:tc>
        <w:tc>
          <w:tcPr>
            <w:tcW w:w="841" w:type="dxa"/>
          </w:tcPr>
          <w:p w14:paraId="3019EF2A" w14:textId="77777777" w:rsidR="00897A6F" w:rsidRPr="0023457F" w:rsidRDefault="00897A6F" w:rsidP="00A72167">
            <w:pPr>
              <w:rPr>
                <w:b/>
                <w:sz w:val="20"/>
              </w:rPr>
            </w:pPr>
            <w:r>
              <w:rPr>
                <w:b/>
                <w:sz w:val="20"/>
              </w:rPr>
              <w:t>MIB</w:t>
            </w:r>
          </w:p>
        </w:tc>
      </w:tr>
      <w:tr w:rsidR="00897A6F" w:rsidRPr="0023457F" w14:paraId="2E2A01E8" w14:textId="77777777" w:rsidTr="00A72167">
        <w:tc>
          <w:tcPr>
            <w:tcW w:w="709" w:type="dxa"/>
          </w:tcPr>
          <w:p w14:paraId="015E7F43" w14:textId="77777777" w:rsidR="00897A6F" w:rsidRPr="0023457F" w:rsidRDefault="00897A6F" w:rsidP="00A72167">
            <w:pPr>
              <w:rPr>
                <w:b/>
                <w:sz w:val="20"/>
              </w:rPr>
            </w:pPr>
            <w:r>
              <w:rPr>
                <w:b/>
                <w:sz w:val="20"/>
              </w:rPr>
              <w:t>4</w:t>
            </w:r>
          </w:p>
        </w:tc>
        <w:tc>
          <w:tcPr>
            <w:tcW w:w="2550" w:type="dxa"/>
          </w:tcPr>
          <w:p w14:paraId="2144D488" w14:textId="77777777" w:rsidR="00897A6F" w:rsidRPr="0028235B" w:rsidRDefault="00897A6F" w:rsidP="00A72167">
            <w:pPr>
              <w:rPr>
                <w:sz w:val="20"/>
              </w:rPr>
            </w:pPr>
            <w:r w:rsidRPr="0028235B">
              <w:rPr>
                <w:sz w:val="20"/>
              </w:rPr>
              <w:t>PATRICIA CAMILO BRUNHEROTTI</w:t>
            </w:r>
          </w:p>
        </w:tc>
        <w:tc>
          <w:tcPr>
            <w:tcW w:w="1284" w:type="dxa"/>
          </w:tcPr>
          <w:p w14:paraId="689A18CE" w14:textId="77777777" w:rsidR="00897A6F" w:rsidRPr="0028235B" w:rsidRDefault="00897A6F" w:rsidP="00A72167">
            <w:pPr>
              <w:rPr>
                <w:sz w:val="20"/>
              </w:rPr>
            </w:pPr>
            <w:r w:rsidRPr="0028235B">
              <w:rPr>
                <w:sz w:val="20"/>
              </w:rPr>
              <w:t>41.363.330-5</w:t>
            </w:r>
          </w:p>
        </w:tc>
        <w:tc>
          <w:tcPr>
            <w:tcW w:w="1472" w:type="dxa"/>
          </w:tcPr>
          <w:p w14:paraId="7AB69367" w14:textId="77777777" w:rsidR="00897A6F" w:rsidRPr="0028235B" w:rsidRDefault="00897A6F" w:rsidP="00A72167">
            <w:pPr>
              <w:rPr>
                <w:sz w:val="20"/>
              </w:rPr>
            </w:pPr>
            <w:r w:rsidRPr="0028235B">
              <w:rPr>
                <w:sz w:val="20"/>
              </w:rPr>
              <w:t>SUPERIOR PEDAGOGIA</w:t>
            </w:r>
          </w:p>
        </w:tc>
        <w:tc>
          <w:tcPr>
            <w:tcW w:w="1614" w:type="dxa"/>
          </w:tcPr>
          <w:p w14:paraId="4941C29D" w14:textId="77777777" w:rsidR="00897A6F" w:rsidRPr="0028235B" w:rsidRDefault="00897A6F" w:rsidP="00A72167">
            <w:pPr>
              <w:rPr>
                <w:sz w:val="20"/>
              </w:rPr>
            </w:pPr>
            <w:r>
              <w:rPr>
                <w:sz w:val="20"/>
              </w:rPr>
              <w:t>PROFESSORA</w:t>
            </w:r>
          </w:p>
        </w:tc>
        <w:tc>
          <w:tcPr>
            <w:tcW w:w="841" w:type="dxa"/>
          </w:tcPr>
          <w:p w14:paraId="7AD3E5F6" w14:textId="77777777" w:rsidR="00897A6F" w:rsidRPr="0023457F" w:rsidRDefault="00897A6F" w:rsidP="00A72167">
            <w:pPr>
              <w:rPr>
                <w:b/>
                <w:sz w:val="20"/>
              </w:rPr>
            </w:pPr>
            <w:r>
              <w:rPr>
                <w:b/>
                <w:sz w:val="20"/>
              </w:rPr>
              <w:t>BI</w:t>
            </w:r>
          </w:p>
        </w:tc>
      </w:tr>
      <w:tr w:rsidR="00897A6F" w:rsidRPr="0023457F" w14:paraId="31B2C5B0" w14:textId="77777777" w:rsidTr="00A72167">
        <w:tc>
          <w:tcPr>
            <w:tcW w:w="709" w:type="dxa"/>
          </w:tcPr>
          <w:p w14:paraId="1C97FEB8" w14:textId="77777777" w:rsidR="00897A6F" w:rsidRPr="0023457F" w:rsidRDefault="00897A6F" w:rsidP="00A72167">
            <w:pPr>
              <w:rPr>
                <w:b/>
                <w:sz w:val="20"/>
              </w:rPr>
            </w:pPr>
            <w:r>
              <w:rPr>
                <w:b/>
                <w:sz w:val="20"/>
              </w:rPr>
              <w:t>5</w:t>
            </w:r>
          </w:p>
        </w:tc>
        <w:tc>
          <w:tcPr>
            <w:tcW w:w="2550" w:type="dxa"/>
          </w:tcPr>
          <w:p w14:paraId="0E139FBB" w14:textId="77777777" w:rsidR="00897A6F" w:rsidRPr="0028235B" w:rsidRDefault="00897A6F" w:rsidP="00A72167">
            <w:pPr>
              <w:rPr>
                <w:sz w:val="20"/>
              </w:rPr>
            </w:pPr>
            <w:r w:rsidRPr="0028235B">
              <w:rPr>
                <w:rFonts w:ascii="Times New Roman" w:hAnsi="Times New Roman"/>
                <w:sz w:val="20"/>
              </w:rPr>
              <w:t>RENATA GIANNETTI CORREA</w:t>
            </w:r>
          </w:p>
        </w:tc>
        <w:tc>
          <w:tcPr>
            <w:tcW w:w="1284" w:type="dxa"/>
          </w:tcPr>
          <w:p w14:paraId="21E375F8" w14:textId="77777777" w:rsidR="00897A6F" w:rsidRPr="0028235B" w:rsidRDefault="00897A6F" w:rsidP="00A72167">
            <w:pPr>
              <w:rPr>
                <w:rFonts w:ascii="Times New Roman" w:hAnsi="Times New Roman"/>
                <w:sz w:val="20"/>
              </w:rPr>
            </w:pPr>
            <w:r w:rsidRPr="0028235B">
              <w:rPr>
                <w:rFonts w:ascii="Times New Roman" w:hAnsi="Times New Roman"/>
                <w:sz w:val="20"/>
              </w:rPr>
              <w:t>26.677.038-1 SP</w:t>
            </w:r>
          </w:p>
        </w:tc>
        <w:tc>
          <w:tcPr>
            <w:tcW w:w="1472" w:type="dxa"/>
          </w:tcPr>
          <w:p w14:paraId="2E3164F1" w14:textId="77777777" w:rsidR="00897A6F" w:rsidRPr="0028235B" w:rsidRDefault="00897A6F" w:rsidP="00A72167">
            <w:pPr>
              <w:rPr>
                <w:sz w:val="20"/>
              </w:rPr>
            </w:pPr>
            <w:r w:rsidRPr="0028235B">
              <w:rPr>
                <w:sz w:val="20"/>
              </w:rPr>
              <w:t>SUPERIOR PEDAGOGIA</w:t>
            </w:r>
          </w:p>
        </w:tc>
        <w:tc>
          <w:tcPr>
            <w:tcW w:w="1614" w:type="dxa"/>
          </w:tcPr>
          <w:p w14:paraId="37FA2DB8" w14:textId="77777777" w:rsidR="00897A6F" w:rsidRPr="0028235B" w:rsidRDefault="00897A6F" w:rsidP="00A72167">
            <w:pPr>
              <w:rPr>
                <w:sz w:val="20"/>
              </w:rPr>
            </w:pPr>
            <w:r>
              <w:rPr>
                <w:sz w:val="20"/>
              </w:rPr>
              <w:t>PROFESSORA</w:t>
            </w:r>
          </w:p>
        </w:tc>
        <w:tc>
          <w:tcPr>
            <w:tcW w:w="841" w:type="dxa"/>
          </w:tcPr>
          <w:p w14:paraId="13B8C037" w14:textId="77777777" w:rsidR="00897A6F" w:rsidRPr="0023457F" w:rsidRDefault="00897A6F" w:rsidP="00A72167">
            <w:pPr>
              <w:rPr>
                <w:b/>
                <w:sz w:val="20"/>
              </w:rPr>
            </w:pPr>
            <w:r>
              <w:rPr>
                <w:b/>
                <w:sz w:val="20"/>
              </w:rPr>
              <w:t>BI-II</w:t>
            </w:r>
          </w:p>
        </w:tc>
      </w:tr>
      <w:tr w:rsidR="00897A6F" w:rsidRPr="0023457F" w14:paraId="3464383E" w14:textId="77777777" w:rsidTr="00A72167">
        <w:tc>
          <w:tcPr>
            <w:tcW w:w="709" w:type="dxa"/>
          </w:tcPr>
          <w:p w14:paraId="3256C442" w14:textId="77777777" w:rsidR="00897A6F" w:rsidRPr="0023457F" w:rsidRDefault="00897A6F" w:rsidP="00A72167">
            <w:pPr>
              <w:rPr>
                <w:b/>
                <w:sz w:val="20"/>
              </w:rPr>
            </w:pPr>
            <w:r>
              <w:rPr>
                <w:b/>
                <w:sz w:val="20"/>
              </w:rPr>
              <w:t>6</w:t>
            </w:r>
          </w:p>
        </w:tc>
        <w:tc>
          <w:tcPr>
            <w:tcW w:w="2550" w:type="dxa"/>
          </w:tcPr>
          <w:p w14:paraId="45B3F137" w14:textId="77777777" w:rsidR="00897A6F" w:rsidRPr="0028235B" w:rsidRDefault="00897A6F" w:rsidP="00A72167">
            <w:pPr>
              <w:rPr>
                <w:sz w:val="20"/>
              </w:rPr>
            </w:pPr>
            <w:r w:rsidRPr="0028235B">
              <w:rPr>
                <w:rFonts w:ascii="Times New Roman" w:hAnsi="Times New Roman"/>
                <w:sz w:val="20"/>
              </w:rPr>
              <w:t>ROBERTA ARCARO BRITO</w:t>
            </w:r>
          </w:p>
        </w:tc>
        <w:tc>
          <w:tcPr>
            <w:tcW w:w="1284" w:type="dxa"/>
          </w:tcPr>
          <w:p w14:paraId="2339B1A2" w14:textId="77777777" w:rsidR="00897A6F" w:rsidRPr="0028235B" w:rsidRDefault="00897A6F" w:rsidP="00A72167">
            <w:pPr>
              <w:rPr>
                <w:sz w:val="20"/>
              </w:rPr>
            </w:pPr>
            <w:r w:rsidRPr="0028235B">
              <w:rPr>
                <w:rFonts w:ascii="Times New Roman" w:hAnsi="Times New Roman"/>
                <w:sz w:val="20"/>
              </w:rPr>
              <w:t>24.155.128-6-SP</w:t>
            </w:r>
          </w:p>
        </w:tc>
        <w:tc>
          <w:tcPr>
            <w:tcW w:w="1472" w:type="dxa"/>
          </w:tcPr>
          <w:p w14:paraId="776067D8" w14:textId="77777777" w:rsidR="00897A6F" w:rsidRPr="0028235B" w:rsidRDefault="00897A6F" w:rsidP="00A72167">
            <w:pPr>
              <w:rPr>
                <w:sz w:val="20"/>
              </w:rPr>
            </w:pPr>
            <w:r w:rsidRPr="0028235B">
              <w:rPr>
                <w:sz w:val="20"/>
              </w:rPr>
              <w:t>SUPERIOR PEDAGOGIA</w:t>
            </w:r>
          </w:p>
        </w:tc>
        <w:tc>
          <w:tcPr>
            <w:tcW w:w="1614" w:type="dxa"/>
          </w:tcPr>
          <w:p w14:paraId="487CBB0F" w14:textId="77777777" w:rsidR="00897A6F" w:rsidRPr="0028235B" w:rsidRDefault="00897A6F" w:rsidP="00A72167">
            <w:pPr>
              <w:rPr>
                <w:sz w:val="20"/>
              </w:rPr>
            </w:pPr>
            <w:r w:rsidRPr="0028235B">
              <w:rPr>
                <w:sz w:val="20"/>
              </w:rPr>
              <w:t>PROFESSORA</w:t>
            </w:r>
          </w:p>
        </w:tc>
        <w:tc>
          <w:tcPr>
            <w:tcW w:w="841" w:type="dxa"/>
          </w:tcPr>
          <w:p w14:paraId="7421165F" w14:textId="77777777" w:rsidR="00897A6F" w:rsidRPr="0023457F" w:rsidRDefault="00897A6F" w:rsidP="00A72167">
            <w:pPr>
              <w:rPr>
                <w:b/>
                <w:sz w:val="20"/>
              </w:rPr>
            </w:pPr>
            <w:r>
              <w:rPr>
                <w:b/>
                <w:sz w:val="20"/>
              </w:rPr>
              <w:t>MII B</w:t>
            </w:r>
          </w:p>
        </w:tc>
      </w:tr>
      <w:tr w:rsidR="00897A6F" w:rsidRPr="0023457F" w14:paraId="07EBAD45" w14:textId="77777777" w:rsidTr="00A72167">
        <w:trPr>
          <w:trHeight w:val="1114"/>
        </w:trPr>
        <w:tc>
          <w:tcPr>
            <w:tcW w:w="709" w:type="dxa"/>
          </w:tcPr>
          <w:p w14:paraId="03CE7493" w14:textId="77777777" w:rsidR="00897A6F" w:rsidRPr="0023457F" w:rsidRDefault="00897A6F" w:rsidP="00A72167">
            <w:pPr>
              <w:rPr>
                <w:b/>
                <w:sz w:val="20"/>
              </w:rPr>
            </w:pPr>
            <w:r>
              <w:rPr>
                <w:b/>
                <w:sz w:val="20"/>
              </w:rPr>
              <w:t>7</w:t>
            </w:r>
          </w:p>
        </w:tc>
        <w:tc>
          <w:tcPr>
            <w:tcW w:w="2550" w:type="dxa"/>
          </w:tcPr>
          <w:p w14:paraId="225ADAE9" w14:textId="77777777" w:rsidR="00897A6F" w:rsidRPr="0028235B" w:rsidRDefault="00897A6F" w:rsidP="00A72167">
            <w:pPr>
              <w:rPr>
                <w:sz w:val="20"/>
              </w:rPr>
            </w:pPr>
            <w:r w:rsidRPr="0028235B">
              <w:rPr>
                <w:rFonts w:ascii="Times New Roman" w:hAnsi="Times New Roman"/>
                <w:sz w:val="20"/>
              </w:rPr>
              <w:t>SHIRLEI DO NASCIMENTO PORFIRIO</w:t>
            </w:r>
          </w:p>
        </w:tc>
        <w:tc>
          <w:tcPr>
            <w:tcW w:w="1284" w:type="dxa"/>
          </w:tcPr>
          <w:p w14:paraId="128CD644" w14:textId="77777777" w:rsidR="00897A6F" w:rsidRPr="0028235B" w:rsidRDefault="00897A6F" w:rsidP="00A72167">
            <w:pPr>
              <w:rPr>
                <w:sz w:val="20"/>
              </w:rPr>
            </w:pPr>
            <w:r w:rsidRPr="0028235B">
              <w:rPr>
                <w:rFonts w:ascii="Times New Roman" w:hAnsi="Times New Roman"/>
                <w:sz w:val="20"/>
              </w:rPr>
              <w:t>30682521-1</w:t>
            </w:r>
          </w:p>
        </w:tc>
        <w:tc>
          <w:tcPr>
            <w:tcW w:w="1472" w:type="dxa"/>
          </w:tcPr>
          <w:p w14:paraId="4004BC54" w14:textId="77777777" w:rsidR="00897A6F" w:rsidRPr="0028235B" w:rsidRDefault="00897A6F" w:rsidP="00A72167">
            <w:pPr>
              <w:rPr>
                <w:sz w:val="20"/>
              </w:rPr>
            </w:pPr>
            <w:r w:rsidRPr="0028235B">
              <w:rPr>
                <w:sz w:val="20"/>
              </w:rPr>
              <w:t>MAGISTÉRIO E SUPERIOR EM PEDAGOGIA</w:t>
            </w:r>
          </w:p>
        </w:tc>
        <w:tc>
          <w:tcPr>
            <w:tcW w:w="1614" w:type="dxa"/>
          </w:tcPr>
          <w:p w14:paraId="10B9C340" w14:textId="77777777" w:rsidR="00897A6F" w:rsidRPr="0028235B" w:rsidRDefault="00897A6F" w:rsidP="00A72167">
            <w:pPr>
              <w:rPr>
                <w:sz w:val="20"/>
              </w:rPr>
            </w:pPr>
            <w:r>
              <w:rPr>
                <w:sz w:val="20"/>
              </w:rPr>
              <w:t>PROFESSORA</w:t>
            </w:r>
          </w:p>
        </w:tc>
        <w:tc>
          <w:tcPr>
            <w:tcW w:w="841" w:type="dxa"/>
          </w:tcPr>
          <w:p w14:paraId="418434D5" w14:textId="77777777" w:rsidR="00897A6F" w:rsidRPr="0023457F" w:rsidRDefault="00897A6F" w:rsidP="00A72167">
            <w:pPr>
              <w:rPr>
                <w:b/>
                <w:sz w:val="20"/>
              </w:rPr>
            </w:pPr>
            <w:r>
              <w:rPr>
                <w:b/>
                <w:sz w:val="20"/>
              </w:rPr>
              <w:t>BII</w:t>
            </w:r>
          </w:p>
        </w:tc>
      </w:tr>
    </w:tbl>
    <w:p w14:paraId="7762D407" w14:textId="77777777" w:rsidR="00897A6F" w:rsidRDefault="00897A6F" w:rsidP="00897A6F">
      <w:pPr>
        <w:pStyle w:val="Corpodetexto"/>
        <w:tabs>
          <w:tab w:val="left" w:pos="142"/>
        </w:tabs>
        <w:rPr>
          <w:b/>
          <w:szCs w:val="24"/>
        </w:rPr>
      </w:pPr>
      <w:r>
        <w:rPr>
          <w:b/>
          <w:szCs w:val="24"/>
        </w:rPr>
        <w:t xml:space="preserve">                </w:t>
      </w:r>
    </w:p>
    <w:p w14:paraId="256D17F1" w14:textId="77777777" w:rsidR="00897A6F" w:rsidRDefault="00897A6F" w:rsidP="00897A6F">
      <w:pPr>
        <w:pStyle w:val="Rodap"/>
        <w:rPr>
          <w:b/>
        </w:rPr>
      </w:pPr>
      <w:r>
        <w:rPr>
          <w:b/>
        </w:rPr>
        <w:t>08</w:t>
      </w:r>
      <w:r w:rsidRPr="007C5931">
        <w:rPr>
          <w:b/>
        </w:rPr>
        <w:t>-PLANO DE CAPACITAÇÃO DOS PROFISSIONAIS DA ESCOLA:</w:t>
      </w:r>
    </w:p>
    <w:p w14:paraId="653C34B7" w14:textId="77777777" w:rsidR="00897A6F" w:rsidRDefault="00897A6F" w:rsidP="00897A6F">
      <w:pPr>
        <w:pStyle w:val="Rodap"/>
      </w:pPr>
      <w:r>
        <w:t>A formação continuada será realizada trimestralmente conforme previsto nas reuniões e planejamento em calendário escolar. O professor é o principal agente de aplicação da BNCC na Educação Infantil. Os profissionais encontrarão uma série de desafios e deverão aprender a desenvolver as competências do aluno, além de colocar a pedagogia diferenciada em prática e garantir todos os direitos de aprendizagem.</w:t>
      </w:r>
    </w:p>
    <w:p w14:paraId="51BF4B36" w14:textId="77777777" w:rsidR="00897A6F" w:rsidRDefault="00897A6F" w:rsidP="00897A6F">
      <w:pPr>
        <w:pStyle w:val="Rodap"/>
        <w:rPr>
          <w:b/>
        </w:rPr>
      </w:pPr>
      <w:r>
        <w:t xml:space="preserve"> Para isso, o primeiro passo é capacitar os docentes. Sem a formação continuada, a BNCC não será concretizada. Porém, algumas questões ainda precisam ser respondidas, entre elas: como preparar os professores? Como fazer a implementação de forma igualitária? Se quem está ensinando não souber sobre o que está falando, não será possível transmitir o conhecimento de forma correta para os alunos. Como existem profissionais em fase inicial e outros com anos de carreira, a melhor maneira de falar com pessoas tão distintas é mapeando as dificuldades individuais. A formação dos docentes precisa estar atenta às demandas do século XXI e às </w:t>
      </w:r>
      <w:r>
        <w:lastRenderedPageBreak/>
        <w:t>necessidades dos alunos. Isso corresponde a receber uma formação contextualizada e que prioriza o protagonismo estudantil. Atualmente, o professor não é mais apenas aquele que leciona. É importante saber dialogar com o aluno que, por sua vez, também ensina enquanto aprende. Assim, ele se torna corresponsável por um processo em que todos se beneficiam. Dessa forma, a formação dos professores voltada inteiramente para as aulas expositivas deve ser aposentada. Nesse contexto, o foco deve ser na aprendizagem por meio de experiências práticas, pesquisas e pelo envolvimento com a família. Para o mediador entrar em cena, ou seja, aquele que mostra caminhos, auxilia e orienta, deixando que o aluno trilhe a sua própria via na construção do conhecimento, é preciso que o professor na educação infantil se reinvente. Abaixo segue as abordagens que farão parte da formação continuada, ministradas por esta creche.</w:t>
      </w:r>
    </w:p>
    <w:p w14:paraId="32B544B0" w14:textId="77777777" w:rsidR="00897A6F" w:rsidRDefault="00897A6F" w:rsidP="00897A6F">
      <w:pPr>
        <w:jc w:val="center"/>
        <w:rPr>
          <w:b/>
        </w:rPr>
      </w:pPr>
    </w:p>
    <w:p w14:paraId="6F18E741" w14:textId="77777777" w:rsidR="00897A6F" w:rsidRPr="00276596" w:rsidRDefault="00897A6F" w:rsidP="00897A6F">
      <w:pPr>
        <w:jc w:val="center"/>
        <w:rPr>
          <w:b/>
          <w:sz w:val="20"/>
        </w:rPr>
      </w:pPr>
      <w:r w:rsidRPr="00276596">
        <w:rPr>
          <w:b/>
          <w:sz w:val="20"/>
        </w:rPr>
        <w:t>CRONOGRAMA DE CAPACITAÇÃO DOS PROFISSIONAIS DA ESCOLA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2895"/>
        <w:gridCol w:w="1732"/>
        <w:gridCol w:w="1762"/>
        <w:gridCol w:w="1302"/>
      </w:tblGrid>
      <w:tr w:rsidR="00897A6F" w:rsidRPr="0018558D" w14:paraId="156A7A9D" w14:textId="77777777" w:rsidTr="00A72167">
        <w:tc>
          <w:tcPr>
            <w:tcW w:w="1029" w:type="dxa"/>
            <w:shd w:val="clear" w:color="auto" w:fill="auto"/>
          </w:tcPr>
          <w:p w14:paraId="296CA838" w14:textId="77777777" w:rsidR="00897A6F" w:rsidRPr="0018558D" w:rsidRDefault="00897A6F" w:rsidP="00A72167">
            <w:pPr>
              <w:jc w:val="center"/>
              <w:rPr>
                <w:rFonts w:ascii="Verdana" w:hAnsi="Verdana"/>
                <w:b/>
                <w:sz w:val="20"/>
              </w:rPr>
            </w:pPr>
            <w:r w:rsidRPr="0018558D">
              <w:rPr>
                <w:rFonts w:ascii="Verdana" w:hAnsi="Verdana"/>
                <w:b/>
                <w:sz w:val="20"/>
              </w:rPr>
              <w:t>Data</w:t>
            </w:r>
          </w:p>
        </w:tc>
        <w:tc>
          <w:tcPr>
            <w:tcW w:w="2895" w:type="dxa"/>
            <w:shd w:val="clear" w:color="auto" w:fill="auto"/>
          </w:tcPr>
          <w:p w14:paraId="487E2CB5" w14:textId="77777777" w:rsidR="00897A6F" w:rsidRPr="0018558D" w:rsidRDefault="00897A6F" w:rsidP="00A72167">
            <w:pPr>
              <w:jc w:val="center"/>
              <w:rPr>
                <w:rFonts w:ascii="Verdana" w:hAnsi="Verdana"/>
                <w:b/>
                <w:sz w:val="20"/>
              </w:rPr>
            </w:pPr>
            <w:r w:rsidRPr="0018558D">
              <w:rPr>
                <w:rFonts w:ascii="Verdana" w:hAnsi="Verdana"/>
                <w:b/>
                <w:sz w:val="20"/>
              </w:rPr>
              <w:t>Temática</w:t>
            </w:r>
          </w:p>
        </w:tc>
        <w:tc>
          <w:tcPr>
            <w:tcW w:w="1732" w:type="dxa"/>
            <w:shd w:val="clear" w:color="auto" w:fill="auto"/>
          </w:tcPr>
          <w:p w14:paraId="2B85F6B8" w14:textId="77777777" w:rsidR="00897A6F" w:rsidRPr="0018558D" w:rsidRDefault="00897A6F" w:rsidP="00A72167">
            <w:pPr>
              <w:jc w:val="center"/>
              <w:rPr>
                <w:rFonts w:ascii="Verdana" w:hAnsi="Verdana"/>
                <w:b/>
                <w:sz w:val="20"/>
              </w:rPr>
            </w:pPr>
            <w:r w:rsidRPr="0018558D">
              <w:rPr>
                <w:rFonts w:ascii="Verdana" w:hAnsi="Verdana"/>
                <w:b/>
                <w:sz w:val="20"/>
              </w:rPr>
              <w:t>Público Alvo</w:t>
            </w:r>
          </w:p>
        </w:tc>
        <w:tc>
          <w:tcPr>
            <w:tcW w:w="1762" w:type="dxa"/>
            <w:shd w:val="clear" w:color="auto" w:fill="auto"/>
          </w:tcPr>
          <w:p w14:paraId="4D56B7F3" w14:textId="77777777" w:rsidR="00897A6F" w:rsidRPr="0018558D" w:rsidRDefault="00897A6F" w:rsidP="00A72167">
            <w:pPr>
              <w:jc w:val="center"/>
              <w:rPr>
                <w:rFonts w:ascii="Verdana" w:hAnsi="Verdana"/>
                <w:b/>
                <w:sz w:val="20"/>
              </w:rPr>
            </w:pPr>
            <w:r w:rsidRPr="0018558D">
              <w:rPr>
                <w:rFonts w:ascii="Verdana" w:hAnsi="Verdana"/>
                <w:b/>
                <w:sz w:val="20"/>
              </w:rPr>
              <w:t>Recurso</w:t>
            </w:r>
          </w:p>
        </w:tc>
        <w:tc>
          <w:tcPr>
            <w:tcW w:w="1302" w:type="dxa"/>
            <w:shd w:val="clear" w:color="auto" w:fill="auto"/>
          </w:tcPr>
          <w:p w14:paraId="12DBCD95" w14:textId="77777777" w:rsidR="00897A6F" w:rsidRPr="0018558D" w:rsidRDefault="00897A6F" w:rsidP="00A72167">
            <w:pPr>
              <w:jc w:val="center"/>
              <w:rPr>
                <w:rFonts w:ascii="Verdana" w:hAnsi="Verdana"/>
                <w:b/>
                <w:sz w:val="20"/>
              </w:rPr>
            </w:pPr>
            <w:r w:rsidRPr="0018558D">
              <w:rPr>
                <w:rFonts w:ascii="Verdana" w:hAnsi="Verdana"/>
                <w:b/>
                <w:sz w:val="20"/>
              </w:rPr>
              <w:t>Horário</w:t>
            </w:r>
          </w:p>
        </w:tc>
      </w:tr>
      <w:tr w:rsidR="00897A6F" w:rsidRPr="0018558D" w14:paraId="29C27B07" w14:textId="77777777" w:rsidTr="00A72167">
        <w:tc>
          <w:tcPr>
            <w:tcW w:w="1029" w:type="dxa"/>
            <w:shd w:val="clear" w:color="auto" w:fill="auto"/>
          </w:tcPr>
          <w:p w14:paraId="30EE9654" w14:textId="77777777" w:rsidR="00897A6F" w:rsidRPr="0018558D" w:rsidRDefault="00897A6F" w:rsidP="00A72167">
            <w:pPr>
              <w:rPr>
                <w:rFonts w:ascii="Verdana" w:hAnsi="Verdana"/>
                <w:b/>
              </w:rPr>
            </w:pPr>
            <w:r>
              <w:rPr>
                <w:rFonts w:ascii="Verdana" w:hAnsi="Verdana"/>
                <w:b/>
              </w:rPr>
              <w:t>04/05</w:t>
            </w:r>
          </w:p>
        </w:tc>
        <w:tc>
          <w:tcPr>
            <w:tcW w:w="2895" w:type="dxa"/>
            <w:shd w:val="clear" w:color="auto" w:fill="auto"/>
          </w:tcPr>
          <w:p w14:paraId="4C09DE52" w14:textId="77777777" w:rsidR="00897A6F" w:rsidRPr="0018558D" w:rsidRDefault="00897A6F" w:rsidP="00A72167">
            <w:pPr>
              <w:rPr>
                <w:rFonts w:ascii="Verdana" w:hAnsi="Verdana"/>
                <w:b/>
              </w:rPr>
            </w:pPr>
            <w:r>
              <w:rPr>
                <w:rFonts w:ascii="Verdana" w:hAnsi="Verdana"/>
                <w:b/>
              </w:rPr>
              <w:t>Como lidar com a ansiedade em tempos de crise</w:t>
            </w:r>
          </w:p>
        </w:tc>
        <w:tc>
          <w:tcPr>
            <w:tcW w:w="1732" w:type="dxa"/>
            <w:shd w:val="clear" w:color="auto" w:fill="auto"/>
          </w:tcPr>
          <w:p w14:paraId="31A2C668" w14:textId="77777777" w:rsidR="00897A6F" w:rsidRPr="0018558D" w:rsidRDefault="00897A6F" w:rsidP="00A72167">
            <w:pPr>
              <w:rPr>
                <w:rFonts w:ascii="Verdana" w:hAnsi="Verdana"/>
                <w:b/>
              </w:rPr>
            </w:pPr>
            <w:r>
              <w:rPr>
                <w:rFonts w:ascii="Verdana" w:hAnsi="Verdana"/>
                <w:b/>
              </w:rPr>
              <w:t>Educadores</w:t>
            </w:r>
          </w:p>
        </w:tc>
        <w:tc>
          <w:tcPr>
            <w:tcW w:w="1762" w:type="dxa"/>
            <w:shd w:val="clear" w:color="auto" w:fill="auto"/>
          </w:tcPr>
          <w:p w14:paraId="4CA25CB8" w14:textId="77777777" w:rsidR="00897A6F" w:rsidRPr="0018558D" w:rsidRDefault="00897A6F" w:rsidP="00A72167">
            <w:pPr>
              <w:rPr>
                <w:rFonts w:ascii="Verdana" w:hAnsi="Verdana"/>
                <w:b/>
              </w:rPr>
            </w:pPr>
            <w:r>
              <w:rPr>
                <w:rFonts w:ascii="Verdana" w:hAnsi="Verdana"/>
                <w:b/>
              </w:rPr>
              <w:t>Recurso próprio</w:t>
            </w:r>
          </w:p>
        </w:tc>
        <w:tc>
          <w:tcPr>
            <w:tcW w:w="1302" w:type="dxa"/>
            <w:shd w:val="clear" w:color="auto" w:fill="auto"/>
          </w:tcPr>
          <w:p w14:paraId="0BCBEFFD" w14:textId="77777777" w:rsidR="00897A6F" w:rsidRPr="0018558D" w:rsidRDefault="00897A6F" w:rsidP="00A72167">
            <w:pPr>
              <w:rPr>
                <w:rFonts w:ascii="Verdana" w:hAnsi="Verdana"/>
                <w:b/>
              </w:rPr>
            </w:pPr>
            <w:r>
              <w:rPr>
                <w:rFonts w:ascii="Verdana" w:hAnsi="Verdana"/>
                <w:b/>
              </w:rPr>
              <w:t>08:00 as 10:00</w:t>
            </w:r>
          </w:p>
        </w:tc>
      </w:tr>
      <w:tr w:rsidR="00897A6F" w:rsidRPr="0018558D" w14:paraId="481207D9" w14:textId="77777777" w:rsidTr="00A72167">
        <w:tc>
          <w:tcPr>
            <w:tcW w:w="1029" w:type="dxa"/>
            <w:shd w:val="clear" w:color="auto" w:fill="auto"/>
          </w:tcPr>
          <w:p w14:paraId="24F68546" w14:textId="77777777" w:rsidR="00897A6F" w:rsidRPr="0018558D" w:rsidRDefault="00897A6F" w:rsidP="00A72167">
            <w:pPr>
              <w:rPr>
                <w:rFonts w:ascii="Verdana" w:hAnsi="Verdana"/>
                <w:b/>
              </w:rPr>
            </w:pPr>
            <w:r>
              <w:rPr>
                <w:rFonts w:ascii="Verdana" w:hAnsi="Verdana"/>
                <w:b/>
              </w:rPr>
              <w:t>26/06</w:t>
            </w:r>
          </w:p>
        </w:tc>
        <w:tc>
          <w:tcPr>
            <w:tcW w:w="2895" w:type="dxa"/>
            <w:shd w:val="clear" w:color="auto" w:fill="auto"/>
          </w:tcPr>
          <w:p w14:paraId="20639E15" w14:textId="77777777" w:rsidR="00897A6F" w:rsidRPr="0018558D" w:rsidRDefault="00897A6F" w:rsidP="00A72167">
            <w:pPr>
              <w:rPr>
                <w:rFonts w:ascii="Verdana" w:hAnsi="Verdana"/>
                <w:b/>
              </w:rPr>
            </w:pPr>
            <w:r>
              <w:rPr>
                <w:rFonts w:ascii="Verdana" w:hAnsi="Verdana"/>
                <w:b/>
              </w:rPr>
              <w:t>O que fazer para otimizar as atividades infantis</w:t>
            </w:r>
          </w:p>
        </w:tc>
        <w:tc>
          <w:tcPr>
            <w:tcW w:w="1732" w:type="dxa"/>
            <w:shd w:val="clear" w:color="auto" w:fill="auto"/>
          </w:tcPr>
          <w:p w14:paraId="28B44254" w14:textId="77777777" w:rsidR="00897A6F" w:rsidRPr="0018558D" w:rsidRDefault="00897A6F" w:rsidP="00A72167">
            <w:pPr>
              <w:rPr>
                <w:rFonts w:ascii="Verdana" w:hAnsi="Verdana"/>
                <w:b/>
              </w:rPr>
            </w:pPr>
            <w:r>
              <w:rPr>
                <w:rFonts w:ascii="Verdana" w:hAnsi="Verdana"/>
                <w:b/>
              </w:rPr>
              <w:t>Educadores</w:t>
            </w:r>
          </w:p>
        </w:tc>
        <w:tc>
          <w:tcPr>
            <w:tcW w:w="1762" w:type="dxa"/>
            <w:shd w:val="clear" w:color="auto" w:fill="auto"/>
          </w:tcPr>
          <w:p w14:paraId="26615AEC" w14:textId="77777777" w:rsidR="00897A6F" w:rsidRPr="0018558D" w:rsidRDefault="00897A6F" w:rsidP="00A72167">
            <w:pPr>
              <w:rPr>
                <w:rFonts w:ascii="Verdana" w:hAnsi="Verdana"/>
                <w:b/>
              </w:rPr>
            </w:pPr>
            <w:r>
              <w:rPr>
                <w:rFonts w:ascii="Verdana" w:hAnsi="Verdana"/>
                <w:b/>
              </w:rPr>
              <w:t xml:space="preserve">Recurso próprio </w:t>
            </w:r>
          </w:p>
        </w:tc>
        <w:tc>
          <w:tcPr>
            <w:tcW w:w="1302" w:type="dxa"/>
            <w:shd w:val="clear" w:color="auto" w:fill="auto"/>
          </w:tcPr>
          <w:p w14:paraId="7FE9D15E" w14:textId="77777777" w:rsidR="00897A6F" w:rsidRPr="0018558D" w:rsidRDefault="00897A6F" w:rsidP="00A72167">
            <w:pPr>
              <w:rPr>
                <w:rFonts w:ascii="Verdana" w:hAnsi="Verdana"/>
                <w:b/>
              </w:rPr>
            </w:pPr>
            <w:r>
              <w:rPr>
                <w:rFonts w:ascii="Verdana" w:hAnsi="Verdana"/>
                <w:b/>
              </w:rPr>
              <w:t>10:00 ás 11:30</w:t>
            </w:r>
          </w:p>
        </w:tc>
      </w:tr>
      <w:tr w:rsidR="00897A6F" w:rsidRPr="0018558D" w14:paraId="75EC7413" w14:textId="77777777" w:rsidTr="00A72167">
        <w:tc>
          <w:tcPr>
            <w:tcW w:w="1029" w:type="dxa"/>
            <w:tcBorders>
              <w:top w:val="single" w:sz="4" w:space="0" w:color="auto"/>
              <w:left w:val="single" w:sz="4" w:space="0" w:color="auto"/>
              <w:bottom w:val="single" w:sz="4" w:space="0" w:color="auto"/>
              <w:right w:val="single" w:sz="4" w:space="0" w:color="auto"/>
            </w:tcBorders>
            <w:shd w:val="clear" w:color="auto" w:fill="auto"/>
          </w:tcPr>
          <w:p w14:paraId="76C3DDAE" w14:textId="77777777" w:rsidR="00897A6F" w:rsidRPr="0018558D" w:rsidRDefault="00897A6F" w:rsidP="00A72167">
            <w:pPr>
              <w:rPr>
                <w:rFonts w:ascii="Verdana" w:hAnsi="Verdana"/>
                <w:b/>
              </w:rPr>
            </w:pPr>
            <w:r>
              <w:rPr>
                <w:rFonts w:ascii="Verdana" w:hAnsi="Verdana"/>
                <w:b/>
              </w:rPr>
              <w:t>23/10</w:t>
            </w:r>
          </w:p>
        </w:tc>
        <w:tc>
          <w:tcPr>
            <w:tcW w:w="2895" w:type="dxa"/>
            <w:tcBorders>
              <w:top w:val="single" w:sz="4" w:space="0" w:color="auto"/>
              <w:left w:val="single" w:sz="4" w:space="0" w:color="auto"/>
              <w:bottom w:val="single" w:sz="4" w:space="0" w:color="auto"/>
              <w:right w:val="single" w:sz="4" w:space="0" w:color="auto"/>
            </w:tcBorders>
            <w:shd w:val="clear" w:color="auto" w:fill="auto"/>
          </w:tcPr>
          <w:p w14:paraId="531C51D9" w14:textId="77777777" w:rsidR="00897A6F" w:rsidRPr="0018558D" w:rsidRDefault="00897A6F" w:rsidP="00A72167">
            <w:pPr>
              <w:rPr>
                <w:rFonts w:ascii="Verdana" w:hAnsi="Verdana"/>
                <w:b/>
              </w:rPr>
            </w:pPr>
            <w:r>
              <w:rPr>
                <w:rFonts w:ascii="Verdana" w:hAnsi="Verdana"/>
                <w:b/>
              </w:rPr>
              <w:t>Saúde mental e emocional</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007CD292" w14:textId="77777777" w:rsidR="00897A6F" w:rsidRPr="0018558D" w:rsidRDefault="00897A6F" w:rsidP="00A72167">
            <w:pPr>
              <w:rPr>
                <w:rFonts w:ascii="Verdana" w:hAnsi="Verdana"/>
                <w:b/>
              </w:rPr>
            </w:pPr>
            <w:r>
              <w:rPr>
                <w:rFonts w:ascii="Verdana" w:hAnsi="Verdana"/>
                <w:b/>
              </w:rPr>
              <w:t>Educadores</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4FA6CB42" w14:textId="77777777" w:rsidR="00897A6F" w:rsidRPr="0018558D" w:rsidRDefault="00897A6F" w:rsidP="00A72167">
            <w:pPr>
              <w:rPr>
                <w:rFonts w:ascii="Verdana" w:hAnsi="Verdana"/>
                <w:b/>
              </w:rPr>
            </w:pPr>
            <w:r>
              <w:rPr>
                <w:rFonts w:ascii="Verdana" w:hAnsi="Verdana"/>
                <w:b/>
              </w:rPr>
              <w:t xml:space="preserve">Recurso próprio </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4CD080DD" w14:textId="77777777" w:rsidR="00897A6F" w:rsidRPr="0018558D" w:rsidRDefault="00897A6F" w:rsidP="00A72167">
            <w:pPr>
              <w:rPr>
                <w:rFonts w:ascii="Verdana" w:hAnsi="Verdana"/>
                <w:b/>
              </w:rPr>
            </w:pPr>
            <w:r>
              <w:rPr>
                <w:rFonts w:ascii="Verdana" w:hAnsi="Verdana"/>
                <w:b/>
              </w:rPr>
              <w:t>10:00 ás 11:30</w:t>
            </w:r>
          </w:p>
        </w:tc>
      </w:tr>
    </w:tbl>
    <w:p w14:paraId="0B2DFC49" w14:textId="77777777" w:rsidR="00897A6F" w:rsidRDefault="00897A6F" w:rsidP="00897A6F">
      <w:pPr>
        <w:pStyle w:val="Corpodetexto"/>
        <w:tabs>
          <w:tab w:val="left" w:pos="142"/>
        </w:tabs>
        <w:rPr>
          <w:b/>
          <w:szCs w:val="24"/>
        </w:rPr>
      </w:pPr>
      <w:r>
        <w:rPr>
          <w:b/>
          <w:szCs w:val="24"/>
        </w:rPr>
        <w:t>**Estamos ofertando aos nossos profissionais as lives que a secretaria da educação disponibiliza para as conveniadas.</w:t>
      </w:r>
    </w:p>
    <w:p w14:paraId="7E3427E6" w14:textId="77777777" w:rsidR="00897A6F" w:rsidRDefault="00897A6F" w:rsidP="00897A6F">
      <w:pPr>
        <w:pStyle w:val="Corpodetexto"/>
        <w:tabs>
          <w:tab w:val="left" w:pos="142"/>
        </w:tabs>
        <w:rPr>
          <w:b/>
          <w:szCs w:val="24"/>
        </w:rPr>
      </w:pPr>
      <w:r>
        <w:rPr>
          <w:b/>
          <w:szCs w:val="24"/>
        </w:rPr>
        <w:t>09- CALENDARIO ESCOLAR:</w:t>
      </w:r>
    </w:p>
    <w:p w14:paraId="31EBA947" w14:textId="77777777" w:rsidR="00897A6F" w:rsidRPr="001C5311" w:rsidRDefault="00897A6F" w:rsidP="00897A6F">
      <w:pPr>
        <w:pStyle w:val="Corpodetexto"/>
        <w:tabs>
          <w:tab w:val="left" w:pos="142"/>
        </w:tabs>
        <w:rPr>
          <w:rFonts w:ascii="Calibri" w:hAnsi="Calibri" w:cs="Times New Roman"/>
          <w:b/>
          <w:sz w:val="16"/>
          <w:szCs w:val="16"/>
        </w:rPr>
      </w:pPr>
      <w:r w:rsidRPr="007D373D">
        <w:rPr>
          <w:rFonts w:eastAsia="Calibri" w:cs="Calibri"/>
          <w:color w:val="365F91"/>
          <w:sz w:val="16"/>
          <w:szCs w:val="16"/>
          <w:lang w:val="pt-PT"/>
        </w:rPr>
        <w:t>Calendário</w:t>
      </w:r>
      <w:r w:rsidRPr="007D373D">
        <w:rPr>
          <w:rFonts w:eastAsia="Calibri" w:cs="Calibri"/>
          <w:color w:val="365F91"/>
          <w:spacing w:val="-7"/>
          <w:sz w:val="16"/>
          <w:szCs w:val="16"/>
          <w:lang w:val="pt-PT"/>
        </w:rPr>
        <w:t xml:space="preserve"> </w:t>
      </w:r>
      <w:r w:rsidRPr="007D373D">
        <w:rPr>
          <w:rFonts w:eastAsia="Calibri" w:cs="Calibri"/>
          <w:color w:val="365F91"/>
          <w:sz w:val="16"/>
          <w:szCs w:val="16"/>
          <w:lang w:val="pt-PT"/>
        </w:rPr>
        <w:t>Escolar</w:t>
      </w:r>
      <w:r w:rsidRPr="007D373D">
        <w:rPr>
          <w:rFonts w:eastAsia="Calibri" w:cs="Calibri"/>
          <w:color w:val="365F91"/>
          <w:spacing w:val="-4"/>
          <w:sz w:val="16"/>
          <w:szCs w:val="16"/>
          <w:lang w:val="pt-PT"/>
        </w:rPr>
        <w:t xml:space="preserve"> </w:t>
      </w:r>
      <w:r w:rsidRPr="007D373D">
        <w:rPr>
          <w:rFonts w:eastAsia="Calibri" w:cs="Calibri"/>
          <w:color w:val="365F91"/>
          <w:sz w:val="16"/>
          <w:szCs w:val="16"/>
          <w:lang w:val="pt-PT"/>
        </w:rPr>
        <w:t>2021</w:t>
      </w:r>
    </w:p>
    <w:p w14:paraId="38C9D30C" w14:textId="77777777" w:rsidR="00897A6F" w:rsidRPr="007D373D" w:rsidRDefault="00897A6F" w:rsidP="00897A6F">
      <w:pPr>
        <w:widowControl w:val="0"/>
        <w:autoSpaceDE w:val="0"/>
        <w:autoSpaceDN w:val="0"/>
        <w:spacing w:line="292" w:lineRule="exact"/>
        <w:ind w:left="1878" w:right="1875"/>
        <w:jc w:val="center"/>
        <w:outlineLvl w:val="0"/>
        <w:rPr>
          <w:rFonts w:eastAsia="Century Gothic" w:cs="Century Gothic"/>
          <w:b/>
          <w:bCs/>
          <w:sz w:val="16"/>
          <w:szCs w:val="16"/>
          <w:lang w:val="pt-PT"/>
        </w:rPr>
      </w:pPr>
      <w:r w:rsidRPr="007D373D">
        <w:rPr>
          <w:rFonts w:eastAsia="Century Gothic" w:cs="Century Gothic"/>
          <w:b/>
          <w:bCs/>
          <w:color w:val="365F91"/>
          <w:sz w:val="16"/>
          <w:szCs w:val="16"/>
          <w:lang w:val="pt-PT"/>
        </w:rPr>
        <w:t>Resolução</w:t>
      </w:r>
      <w:r w:rsidRPr="007D373D">
        <w:rPr>
          <w:rFonts w:eastAsia="Century Gothic" w:cs="Century Gothic"/>
          <w:b/>
          <w:bCs/>
          <w:color w:val="365F91"/>
          <w:spacing w:val="-2"/>
          <w:sz w:val="16"/>
          <w:szCs w:val="16"/>
          <w:lang w:val="pt-PT"/>
        </w:rPr>
        <w:t xml:space="preserve"> </w:t>
      </w:r>
      <w:r w:rsidRPr="007D373D">
        <w:rPr>
          <w:rFonts w:eastAsia="Century Gothic" w:cs="Century Gothic"/>
          <w:b/>
          <w:bCs/>
          <w:color w:val="365F91"/>
          <w:sz w:val="16"/>
          <w:szCs w:val="16"/>
          <w:lang w:val="pt-PT"/>
        </w:rPr>
        <w:t>SME</w:t>
      </w:r>
      <w:r w:rsidRPr="007D373D">
        <w:rPr>
          <w:rFonts w:eastAsia="Century Gothic" w:cs="Century Gothic"/>
          <w:b/>
          <w:bCs/>
          <w:color w:val="365F91"/>
          <w:spacing w:val="-1"/>
          <w:sz w:val="16"/>
          <w:szCs w:val="16"/>
          <w:lang w:val="pt-PT"/>
        </w:rPr>
        <w:t xml:space="preserve"> </w:t>
      </w:r>
      <w:r w:rsidRPr="007D373D">
        <w:rPr>
          <w:rFonts w:eastAsia="Century Gothic" w:cs="Century Gothic"/>
          <w:b/>
          <w:bCs/>
          <w:color w:val="365F91"/>
          <w:sz w:val="16"/>
          <w:szCs w:val="16"/>
          <w:lang w:val="pt-PT"/>
        </w:rPr>
        <w:t>Nº</w:t>
      </w:r>
      <w:r w:rsidRPr="007D373D">
        <w:rPr>
          <w:rFonts w:eastAsia="Century Gothic" w:cs="Century Gothic"/>
          <w:b/>
          <w:bCs/>
          <w:color w:val="365F91"/>
          <w:spacing w:val="-2"/>
          <w:sz w:val="16"/>
          <w:szCs w:val="16"/>
          <w:lang w:val="pt-PT"/>
        </w:rPr>
        <w:t xml:space="preserve"> </w:t>
      </w:r>
      <w:r w:rsidRPr="007D373D">
        <w:rPr>
          <w:rFonts w:eastAsia="Century Gothic" w:cs="Century Gothic"/>
          <w:b/>
          <w:bCs/>
          <w:color w:val="365F91"/>
          <w:sz w:val="16"/>
          <w:szCs w:val="16"/>
          <w:lang w:val="pt-PT"/>
        </w:rPr>
        <w:t>07/2021</w:t>
      </w:r>
    </w:p>
    <w:p w14:paraId="31B24D6D" w14:textId="77777777" w:rsidR="00897A6F" w:rsidRPr="007D373D" w:rsidRDefault="00897A6F" w:rsidP="00897A6F">
      <w:pPr>
        <w:widowControl w:val="0"/>
        <w:tabs>
          <w:tab w:val="left" w:pos="914"/>
          <w:tab w:val="left" w:pos="2745"/>
          <w:tab w:val="left" w:pos="3775"/>
          <w:tab w:val="left" w:pos="5715"/>
          <w:tab w:val="left" w:pos="6857"/>
          <w:tab w:val="left" w:pos="8645"/>
        </w:tabs>
        <w:autoSpaceDE w:val="0"/>
        <w:autoSpaceDN w:val="0"/>
        <w:spacing w:before="2" w:line="268" w:lineRule="exact"/>
        <w:ind w:left="2"/>
        <w:jc w:val="center"/>
        <w:rPr>
          <w:rFonts w:ascii="Century Gothic" w:eastAsia="Calibri" w:hAnsi="Century Gothic" w:cs="Calibri"/>
          <w:b/>
          <w:sz w:val="16"/>
          <w:szCs w:val="16"/>
          <w:lang w:val="pt-PT"/>
        </w:rPr>
      </w:pPr>
      <w:r w:rsidRPr="007D373D">
        <w:rPr>
          <w:rFonts w:ascii="Century Gothic" w:eastAsia="Calibri" w:hAnsi="Century Gothic" w:cs="Calibri"/>
          <w:b/>
          <w:color w:val="FFFFFF"/>
          <w:sz w:val="16"/>
          <w:szCs w:val="16"/>
          <w:shd w:val="clear" w:color="auto" w:fill="94B3D6"/>
          <w:lang w:val="pt-PT"/>
        </w:rPr>
        <w:t xml:space="preserve"> </w:t>
      </w:r>
      <w:r w:rsidRPr="007D373D">
        <w:rPr>
          <w:rFonts w:ascii="Century Gothic" w:eastAsia="Calibri" w:hAnsi="Century Gothic" w:cs="Calibri"/>
          <w:b/>
          <w:color w:val="FFFFFF"/>
          <w:sz w:val="16"/>
          <w:szCs w:val="16"/>
          <w:shd w:val="clear" w:color="auto" w:fill="94B3D6"/>
          <w:lang w:val="pt-PT"/>
        </w:rPr>
        <w:tab/>
        <w:t>JANEIRO</w:t>
      </w:r>
      <w:r w:rsidRPr="007D373D">
        <w:rPr>
          <w:rFonts w:ascii="Century Gothic" w:eastAsia="Calibri" w:hAnsi="Century Gothic" w:cs="Calibri"/>
          <w:b/>
          <w:color w:val="FFFFFF"/>
          <w:sz w:val="16"/>
          <w:szCs w:val="16"/>
          <w:shd w:val="clear" w:color="auto" w:fill="94B3D6"/>
          <w:lang w:val="pt-PT"/>
        </w:rPr>
        <w:tab/>
      </w:r>
      <w:r w:rsidRPr="007D373D">
        <w:rPr>
          <w:rFonts w:ascii="Century Gothic" w:eastAsia="Calibri" w:hAnsi="Century Gothic" w:cs="Calibri"/>
          <w:b/>
          <w:color w:val="FFFFFF"/>
          <w:sz w:val="16"/>
          <w:szCs w:val="16"/>
          <w:lang w:val="pt-PT"/>
        </w:rPr>
        <w:t xml:space="preserve">  </w:t>
      </w:r>
      <w:r w:rsidRPr="007D373D">
        <w:rPr>
          <w:rFonts w:ascii="Century Gothic" w:eastAsia="Calibri" w:hAnsi="Century Gothic" w:cs="Calibri"/>
          <w:b/>
          <w:color w:val="FFFFFF"/>
          <w:spacing w:val="14"/>
          <w:sz w:val="16"/>
          <w:szCs w:val="16"/>
          <w:lang w:val="pt-PT"/>
        </w:rPr>
        <w:t xml:space="preserve"> </w:t>
      </w:r>
      <w:r w:rsidRPr="007D373D">
        <w:rPr>
          <w:rFonts w:ascii="Century Gothic" w:eastAsia="Calibri" w:hAnsi="Century Gothic" w:cs="Calibri"/>
          <w:b/>
          <w:color w:val="FFFFFF"/>
          <w:sz w:val="16"/>
          <w:szCs w:val="16"/>
          <w:shd w:val="clear" w:color="auto" w:fill="94B3D6"/>
          <w:lang w:val="pt-PT"/>
        </w:rPr>
        <w:t xml:space="preserve"> </w:t>
      </w:r>
      <w:r w:rsidRPr="007D373D">
        <w:rPr>
          <w:rFonts w:ascii="Century Gothic" w:eastAsia="Calibri" w:hAnsi="Century Gothic" w:cs="Calibri"/>
          <w:b/>
          <w:color w:val="FFFFFF"/>
          <w:sz w:val="16"/>
          <w:szCs w:val="16"/>
          <w:shd w:val="clear" w:color="auto" w:fill="94B3D6"/>
          <w:lang w:val="pt-PT"/>
        </w:rPr>
        <w:tab/>
        <w:t>FEVEREIRO</w:t>
      </w:r>
      <w:r w:rsidRPr="007D373D">
        <w:rPr>
          <w:rFonts w:ascii="Century Gothic" w:eastAsia="Calibri" w:hAnsi="Century Gothic" w:cs="Calibri"/>
          <w:b/>
          <w:color w:val="FFFFFF"/>
          <w:sz w:val="16"/>
          <w:szCs w:val="16"/>
          <w:shd w:val="clear" w:color="auto" w:fill="94B3D6"/>
          <w:lang w:val="pt-PT"/>
        </w:rPr>
        <w:tab/>
      </w:r>
      <w:r w:rsidRPr="007D373D">
        <w:rPr>
          <w:rFonts w:ascii="Century Gothic" w:eastAsia="Calibri" w:hAnsi="Century Gothic" w:cs="Calibri"/>
          <w:b/>
          <w:color w:val="FFFFFF"/>
          <w:sz w:val="16"/>
          <w:szCs w:val="16"/>
          <w:lang w:val="pt-PT"/>
        </w:rPr>
        <w:t xml:space="preserve">  </w:t>
      </w:r>
      <w:r w:rsidRPr="007D373D">
        <w:rPr>
          <w:rFonts w:ascii="Century Gothic" w:eastAsia="Calibri" w:hAnsi="Century Gothic" w:cs="Calibri"/>
          <w:b/>
          <w:color w:val="FFFFFF"/>
          <w:spacing w:val="14"/>
          <w:sz w:val="16"/>
          <w:szCs w:val="16"/>
          <w:lang w:val="pt-PT"/>
        </w:rPr>
        <w:t xml:space="preserve"> </w:t>
      </w:r>
      <w:r w:rsidRPr="007D373D">
        <w:rPr>
          <w:rFonts w:ascii="Century Gothic" w:eastAsia="Calibri" w:hAnsi="Century Gothic" w:cs="Calibri"/>
          <w:b/>
          <w:color w:val="FFFFFF"/>
          <w:sz w:val="16"/>
          <w:szCs w:val="16"/>
          <w:shd w:val="clear" w:color="auto" w:fill="94B3D6"/>
          <w:lang w:val="pt-PT"/>
        </w:rPr>
        <w:t xml:space="preserve"> </w:t>
      </w:r>
      <w:r w:rsidRPr="007D373D">
        <w:rPr>
          <w:rFonts w:ascii="Century Gothic" w:eastAsia="Calibri" w:hAnsi="Century Gothic" w:cs="Calibri"/>
          <w:b/>
          <w:color w:val="FFFFFF"/>
          <w:sz w:val="16"/>
          <w:szCs w:val="16"/>
          <w:shd w:val="clear" w:color="auto" w:fill="94B3D6"/>
          <w:lang w:val="pt-PT"/>
        </w:rPr>
        <w:tab/>
        <w:t>MARÇO</w:t>
      </w:r>
      <w:r w:rsidRPr="007D373D">
        <w:rPr>
          <w:rFonts w:ascii="Century Gothic" w:eastAsia="Calibri" w:hAnsi="Century Gothic" w:cs="Calibri"/>
          <w:b/>
          <w:color w:val="FFFFFF"/>
          <w:sz w:val="16"/>
          <w:szCs w:val="16"/>
          <w:shd w:val="clear" w:color="auto" w:fill="94B3D6"/>
          <w:lang w:val="pt-PT"/>
        </w:rPr>
        <w:tab/>
      </w:r>
    </w:p>
    <w:p w14:paraId="20510ED0" w14:textId="32986F28" w:rsidR="00897A6F" w:rsidRPr="007D373D" w:rsidRDefault="00897A6F" w:rsidP="00897A6F">
      <w:pPr>
        <w:widowControl w:val="0"/>
        <w:tabs>
          <w:tab w:val="left" w:pos="2356"/>
          <w:tab w:val="left" w:pos="2747"/>
          <w:tab w:val="left" w:pos="3332"/>
          <w:tab w:val="left" w:pos="3755"/>
          <w:tab w:val="left" w:pos="4141"/>
          <w:tab w:val="left" w:pos="4499"/>
          <w:tab w:val="left" w:pos="4893"/>
          <w:tab w:val="left" w:pos="5322"/>
          <w:tab w:val="left" w:pos="5714"/>
          <w:tab w:val="left" w:pos="6290"/>
          <w:tab w:val="left" w:pos="6710"/>
          <w:tab w:val="left" w:pos="7098"/>
          <w:tab w:val="left" w:pos="7457"/>
          <w:tab w:val="left" w:pos="7848"/>
          <w:tab w:val="left" w:pos="8280"/>
          <w:tab w:val="left" w:pos="8647"/>
        </w:tabs>
        <w:autoSpaceDE w:val="0"/>
        <w:autoSpaceDN w:val="0"/>
        <w:spacing w:line="206" w:lineRule="exact"/>
        <w:ind w:left="1928"/>
        <w:outlineLvl w:val="1"/>
        <w:rPr>
          <w:rFonts w:eastAsia="Calibri" w:cs="Calibri"/>
          <w:b/>
          <w:bCs/>
          <w:sz w:val="16"/>
          <w:szCs w:val="16"/>
          <w:lang w:val="pt-PT"/>
        </w:rPr>
      </w:pPr>
      <w:r w:rsidRPr="007D373D">
        <w:rPr>
          <w:noProof/>
          <w:sz w:val="16"/>
          <w:szCs w:val="16"/>
          <w:lang w:eastAsia="pt-BR"/>
        </w:rPr>
        <mc:AlternateContent>
          <mc:Choice Requires="wps">
            <w:drawing>
              <wp:anchor distT="0" distB="0" distL="114300" distR="114300" simplePos="0" relativeHeight="251661312" behindDoc="0" locked="0" layoutInCell="1" allowOverlap="1" wp14:anchorId="5FC23101" wp14:editId="39093DE6">
                <wp:simplePos x="0" y="0"/>
                <wp:positionH relativeFrom="page">
                  <wp:posOffset>1099185</wp:posOffset>
                </wp:positionH>
                <wp:positionV relativeFrom="paragraph">
                  <wp:posOffset>20320</wp:posOffset>
                </wp:positionV>
                <wp:extent cx="922020" cy="372110"/>
                <wp:effectExtent l="0" t="0" r="11430" b="889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32"/>
                              <w:gridCol w:w="393"/>
                              <w:gridCol w:w="393"/>
                              <w:gridCol w:w="333"/>
                            </w:tblGrid>
                            <w:tr w:rsidR="00897A6F" w14:paraId="4841F617" w14:textId="77777777" w:rsidTr="00AD250F">
                              <w:trPr>
                                <w:trHeight w:val="189"/>
                              </w:trPr>
                              <w:tc>
                                <w:tcPr>
                                  <w:tcW w:w="332" w:type="dxa"/>
                                  <w:shd w:val="clear" w:color="auto" w:fill="auto"/>
                                </w:tcPr>
                                <w:p w14:paraId="6207241C" w14:textId="77777777" w:rsidR="00897A6F" w:rsidRPr="00AD250F" w:rsidRDefault="00897A6F" w:rsidP="00AD250F">
                                  <w:pPr>
                                    <w:pStyle w:val="Assuntodocomentrio"/>
                                    <w:spacing w:line="170" w:lineRule="exact"/>
                                    <w:ind w:right="107"/>
                                    <w:rPr>
                                      <w:b w:val="0"/>
                                      <w:sz w:val="17"/>
                                    </w:rPr>
                                  </w:pPr>
                                  <w:r w:rsidRPr="00AD250F">
                                    <w:rPr>
                                      <w:b w:val="0"/>
                                      <w:color w:val="1F487C"/>
                                      <w:sz w:val="17"/>
                                    </w:rPr>
                                    <w:t>D</w:t>
                                  </w:r>
                                </w:p>
                              </w:tc>
                              <w:tc>
                                <w:tcPr>
                                  <w:tcW w:w="393" w:type="dxa"/>
                                  <w:shd w:val="clear" w:color="auto" w:fill="auto"/>
                                </w:tcPr>
                                <w:p w14:paraId="470120E9" w14:textId="77777777" w:rsidR="00897A6F" w:rsidRPr="00AD250F" w:rsidRDefault="00897A6F" w:rsidP="00AD250F">
                                  <w:pPr>
                                    <w:pStyle w:val="Assuntodocomentrio"/>
                                    <w:spacing w:line="170" w:lineRule="exact"/>
                                    <w:ind w:right="107"/>
                                    <w:rPr>
                                      <w:b w:val="0"/>
                                      <w:sz w:val="17"/>
                                    </w:rPr>
                                  </w:pPr>
                                  <w:r w:rsidRPr="00AD250F">
                                    <w:rPr>
                                      <w:b w:val="0"/>
                                      <w:color w:val="1F487C"/>
                                      <w:sz w:val="17"/>
                                    </w:rPr>
                                    <w:t>S</w:t>
                                  </w:r>
                                </w:p>
                              </w:tc>
                              <w:tc>
                                <w:tcPr>
                                  <w:tcW w:w="393" w:type="dxa"/>
                                  <w:shd w:val="clear" w:color="auto" w:fill="auto"/>
                                </w:tcPr>
                                <w:p w14:paraId="11586337" w14:textId="77777777" w:rsidR="00897A6F" w:rsidRPr="00AD250F" w:rsidRDefault="00897A6F" w:rsidP="00AD250F">
                                  <w:pPr>
                                    <w:pStyle w:val="Assuntodocomentrio"/>
                                    <w:spacing w:line="170" w:lineRule="exact"/>
                                    <w:ind w:right="108"/>
                                    <w:rPr>
                                      <w:b w:val="0"/>
                                      <w:sz w:val="17"/>
                                    </w:rPr>
                                  </w:pPr>
                                  <w:r w:rsidRPr="00AD250F">
                                    <w:rPr>
                                      <w:b w:val="0"/>
                                      <w:color w:val="1F487C"/>
                                      <w:sz w:val="17"/>
                                    </w:rPr>
                                    <w:t>T</w:t>
                                  </w:r>
                                </w:p>
                              </w:tc>
                              <w:tc>
                                <w:tcPr>
                                  <w:tcW w:w="333" w:type="dxa"/>
                                  <w:shd w:val="clear" w:color="auto" w:fill="auto"/>
                                </w:tcPr>
                                <w:p w14:paraId="06E2DCEC" w14:textId="77777777" w:rsidR="00897A6F" w:rsidRPr="00AD250F" w:rsidRDefault="00897A6F" w:rsidP="00AD250F">
                                  <w:pPr>
                                    <w:pStyle w:val="Assuntodocomentrio"/>
                                    <w:spacing w:line="170" w:lineRule="exact"/>
                                    <w:ind w:left="114"/>
                                    <w:jc w:val="center"/>
                                    <w:rPr>
                                      <w:b w:val="0"/>
                                      <w:sz w:val="17"/>
                                    </w:rPr>
                                  </w:pPr>
                                  <w:r w:rsidRPr="00AD250F">
                                    <w:rPr>
                                      <w:b w:val="0"/>
                                      <w:color w:val="1F487C"/>
                                      <w:sz w:val="17"/>
                                    </w:rPr>
                                    <w:t>Q</w:t>
                                  </w:r>
                                </w:p>
                              </w:tc>
                            </w:tr>
                            <w:tr w:rsidR="00897A6F" w14:paraId="2B2833E3" w14:textId="77777777" w:rsidTr="00AD250F">
                              <w:trPr>
                                <w:trHeight w:val="207"/>
                              </w:trPr>
                              <w:tc>
                                <w:tcPr>
                                  <w:tcW w:w="332" w:type="dxa"/>
                                  <w:shd w:val="clear" w:color="auto" w:fill="auto"/>
                                </w:tcPr>
                                <w:p w14:paraId="258ABE94" w14:textId="77777777" w:rsidR="00897A6F" w:rsidRPr="00AD250F" w:rsidRDefault="00897A6F" w:rsidP="00AD250F">
                                  <w:pPr>
                                    <w:pStyle w:val="Assuntodocomentrio"/>
                                    <w:spacing w:line="188" w:lineRule="exact"/>
                                    <w:ind w:right="107"/>
                                    <w:rPr>
                                      <w:sz w:val="17"/>
                                    </w:rPr>
                                  </w:pPr>
                                  <w:r w:rsidRPr="00AD250F">
                                    <w:rPr>
                                      <w:color w:val="BEBEBE"/>
                                      <w:sz w:val="17"/>
                                    </w:rPr>
                                    <w:t>27</w:t>
                                  </w:r>
                                </w:p>
                              </w:tc>
                              <w:tc>
                                <w:tcPr>
                                  <w:tcW w:w="393" w:type="dxa"/>
                                  <w:shd w:val="clear" w:color="auto" w:fill="auto"/>
                                </w:tcPr>
                                <w:p w14:paraId="56BDEEA9" w14:textId="77777777" w:rsidR="00897A6F" w:rsidRPr="00AD250F" w:rsidRDefault="00897A6F" w:rsidP="00AD250F">
                                  <w:pPr>
                                    <w:pStyle w:val="Assuntodocomentrio"/>
                                    <w:spacing w:line="188" w:lineRule="exact"/>
                                    <w:ind w:right="109"/>
                                    <w:rPr>
                                      <w:sz w:val="17"/>
                                    </w:rPr>
                                  </w:pPr>
                                  <w:r w:rsidRPr="00AD250F">
                                    <w:rPr>
                                      <w:color w:val="BEBEBE"/>
                                      <w:sz w:val="17"/>
                                    </w:rPr>
                                    <w:t>28</w:t>
                                  </w:r>
                                </w:p>
                              </w:tc>
                              <w:tc>
                                <w:tcPr>
                                  <w:tcW w:w="393" w:type="dxa"/>
                                  <w:shd w:val="clear" w:color="auto" w:fill="auto"/>
                                </w:tcPr>
                                <w:p w14:paraId="4F799A64" w14:textId="77777777" w:rsidR="00897A6F" w:rsidRPr="00AD250F" w:rsidRDefault="00897A6F" w:rsidP="00AD250F">
                                  <w:pPr>
                                    <w:pStyle w:val="Assuntodocomentrio"/>
                                    <w:spacing w:line="188" w:lineRule="exact"/>
                                    <w:ind w:right="108"/>
                                    <w:rPr>
                                      <w:sz w:val="17"/>
                                    </w:rPr>
                                  </w:pPr>
                                  <w:r w:rsidRPr="00AD250F">
                                    <w:rPr>
                                      <w:color w:val="BEBEBE"/>
                                      <w:sz w:val="17"/>
                                    </w:rPr>
                                    <w:t>29</w:t>
                                  </w:r>
                                </w:p>
                              </w:tc>
                              <w:tc>
                                <w:tcPr>
                                  <w:tcW w:w="333" w:type="dxa"/>
                                  <w:shd w:val="clear" w:color="auto" w:fill="auto"/>
                                </w:tcPr>
                                <w:p w14:paraId="0724D5BC" w14:textId="77777777" w:rsidR="00897A6F" w:rsidRPr="00AD250F" w:rsidRDefault="00897A6F" w:rsidP="00AD250F">
                                  <w:pPr>
                                    <w:pStyle w:val="Assuntodocomentrio"/>
                                    <w:spacing w:line="188" w:lineRule="exact"/>
                                    <w:ind w:left="90" w:right="30"/>
                                    <w:jc w:val="center"/>
                                    <w:rPr>
                                      <w:sz w:val="17"/>
                                    </w:rPr>
                                  </w:pPr>
                                  <w:r w:rsidRPr="00AD250F">
                                    <w:rPr>
                                      <w:color w:val="BEBEBE"/>
                                      <w:sz w:val="17"/>
                                    </w:rPr>
                                    <w:t>30</w:t>
                                  </w:r>
                                </w:p>
                              </w:tc>
                            </w:tr>
                            <w:tr w:rsidR="00897A6F" w14:paraId="09106068" w14:textId="77777777" w:rsidTr="00AD250F">
                              <w:trPr>
                                <w:trHeight w:val="188"/>
                              </w:trPr>
                              <w:tc>
                                <w:tcPr>
                                  <w:tcW w:w="332" w:type="dxa"/>
                                  <w:shd w:val="clear" w:color="auto" w:fill="D9D9D9"/>
                                </w:tcPr>
                                <w:p w14:paraId="405B53D9" w14:textId="77777777" w:rsidR="00897A6F" w:rsidRPr="00AD250F" w:rsidRDefault="00897A6F" w:rsidP="00AD250F">
                                  <w:pPr>
                                    <w:pStyle w:val="Assuntodocomentrio"/>
                                    <w:ind w:right="107"/>
                                    <w:rPr>
                                      <w:sz w:val="17"/>
                                    </w:rPr>
                                  </w:pPr>
                                  <w:r w:rsidRPr="00AD250F">
                                    <w:rPr>
                                      <w:color w:val="252525"/>
                                      <w:sz w:val="17"/>
                                    </w:rPr>
                                    <w:t>3</w:t>
                                  </w:r>
                                </w:p>
                              </w:tc>
                              <w:tc>
                                <w:tcPr>
                                  <w:tcW w:w="393" w:type="dxa"/>
                                  <w:shd w:val="clear" w:color="auto" w:fill="D9D9D9"/>
                                </w:tcPr>
                                <w:p w14:paraId="0AAC7125" w14:textId="77777777" w:rsidR="00897A6F" w:rsidRPr="00AD250F" w:rsidRDefault="00897A6F" w:rsidP="00AD250F">
                                  <w:pPr>
                                    <w:pStyle w:val="Assuntodocomentrio"/>
                                    <w:ind w:right="109"/>
                                    <w:rPr>
                                      <w:sz w:val="17"/>
                                    </w:rPr>
                                  </w:pPr>
                                  <w:r w:rsidRPr="00AD250F">
                                    <w:rPr>
                                      <w:color w:val="252525"/>
                                      <w:sz w:val="17"/>
                                    </w:rPr>
                                    <w:t>4</w:t>
                                  </w:r>
                                </w:p>
                              </w:tc>
                              <w:tc>
                                <w:tcPr>
                                  <w:tcW w:w="393" w:type="dxa"/>
                                  <w:shd w:val="clear" w:color="auto" w:fill="D9D9D9"/>
                                </w:tcPr>
                                <w:p w14:paraId="147D4C98" w14:textId="77777777" w:rsidR="00897A6F" w:rsidRPr="00AD250F" w:rsidRDefault="00897A6F" w:rsidP="00AD250F">
                                  <w:pPr>
                                    <w:pStyle w:val="Assuntodocomentrio"/>
                                    <w:ind w:right="108"/>
                                    <w:rPr>
                                      <w:sz w:val="17"/>
                                    </w:rPr>
                                  </w:pPr>
                                  <w:r w:rsidRPr="00AD250F">
                                    <w:rPr>
                                      <w:color w:val="252525"/>
                                      <w:sz w:val="17"/>
                                    </w:rPr>
                                    <w:t>5</w:t>
                                  </w:r>
                                </w:p>
                              </w:tc>
                              <w:tc>
                                <w:tcPr>
                                  <w:tcW w:w="333" w:type="dxa"/>
                                  <w:shd w:val="clear" w:color="auto" w:fill="D9D9D9"/>
                                </w:tcPr>
                                <w:p w14:paraId="25F026E2" w14:textId="77777777" w:rsidR="00897A6F" w:rsidRPr="00AD250F" w:rsidRDefault="00897A6F" w:rsidP="00AD250F">
                                  <w:pPr>
                                    <w:pStyle w:val="Assuntodocomentrio"/>
                                    <w:ind w:left="146"/>
                                    <w:jc w:val="center"/>
                                    <w:rPr>
                                      <w:sz w:val="17"/>
                                    </w:rPr>
                                  </w:pPr>
                                  <w:r w:rsidRPr="00AD250F">
                                    <w:rPr>
                                      <w:color w:val="252525"/>
                                      <w:sz w:val="17"/>
                                    </w:rPr>
                                    <w:t>6</w:t>
                                  </w:r>
                                </w:p>
                              </w:tc>
                            </w:tr>
                          </w:tbl>
                          <w:p w14:paraId="544F2104" w14:textId="77777777" w:rsidR="00897A6F" w:rsidRDefault="00897A6F" w:rsidP="00897A6F">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23101" id="_x0000_t202" coordsize="21600,21600" o:spt="202" path="m,l,21600r21600,l21600,xe">
                <v:stroke joinstyle="miter"/>
                <v:path gradientshapeok="t" o:connecttype="rect"/>
              </v:shapetype>
              <v:shape id="Caixa de Texto 8" o:spid="_x0000_s1027" type="#_x0000_t202" style="position:absolute;left:0;text-align:left;margin-left:86.55pt;margin-top:1.6pt;width:72.6pt;height:2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32"/>
                        <w:gridCol w:w="393"/>
                        <w:gridCol w:w="393"/>
                        <w:gridCol w:w="333"/>
                      </w:tblGrid>
                      <w:tr w:rsidR="00897A6F" w14:paraId="4841F617" w14:textId="77777777" w:rsidTr="00AD250F">
                        <w:trPr>
                          <w:trHeight w:val="189"/>
                        </w:trPr>
                        <w:tc>
                          <w:tcPr>
                            <w:tcW w:w="332" w:type="dxa"/>
                            <w:shd w:val="clear" w:color="auto" w:fill="auto"/>
                          </w:tcPr>
                          <w:p w14:paraId="6207241C" w14:textId="77777777" w:rsidR="00897A6F" w:rsidRPr="00AD250F" w:rsidRDefault="00897A6F" w:rsidP="00AD250F">
                            <w:pPr>
                              <w:pStyle w:val="Assuntodocomentrio"/>
                              <w:spacing w:line="170" w:lineRule="exact"/>
                              <w:ind w:right="107"/>
                              <w:rPr>
                                <w:b w:val="0"/>
                                <w:sz w:val="17"/>
                              </w:rPr>
                            </w:pPr>
                            <w:r w:rsidRPr="00AD250F">
                              <w:rPr>
                                <w:b w:val="0"/>
                                <w:color w:val="1F487C"/>
                                <w:sz w:val="17"/>
                              </w:rPr>
                              <w:t>D</w:t>
                            </w:r>
                          </w:p>
                        </w:tc>
                        <w:tc>
                          <w:tcPr>
                            <w:tcW w:w="393" w:type="dxa"/>
                            <w:shd w:val="clear" w:color="auto" w:fill="auto"/>
                          </w:tcPr>
                          <w:p w14:paraId="470120E9" w14:textId="77777777" w:rsidR="00897A6F" w:rsidRPr="00AD250F" w:rsidRDefault="00897A6F" w:rsidP="00AD250F">
                            <w:pPr>
                              <w:pStyle w:val="Assuntodocomentrio"/>
                              <w:spacing w:line="170" w:lineRule="exact"/>
                              <w:ind w:right="107"/>
                              <w:rPr>
                                <w:b w:val="0"/>
                                <w:sz w:val="17"/>
                              </w:rPr>
                            </w:pPr>
                            <w:r w:rsidRPr="00AD250F">
                              <w:rPr>
                                <w:b w:val="0"/>
                                <w:color w:val="1F487C"/>
                                <w:sz w:val="17"/>
                              </w:rPr>
                              <w:t>S</w:t>
                            </w:r>
                          </w:p>
                        </w:tc>
                        <w:tc>
                          <w:tcPr>
                            <w:tcW w:w="393" w:type="dxa"/>
                            <w:shd w:val="clear" w:color="auto" w:fill="auto"/>
                          </w:tcPr>
                          <w:p w14:paraId="11586337" w14:textId="77777777" w:rsidR="00897A6F" w:rsidRPr="00AD250F" w:rsidRDefault="00897A6F" w:rsidP="00AD250F">
                            <w:pPr>
                              <w:pStyle w:val="Assuntodocomentrio"/>
                              <w:spacing w:line="170" w:lineRule="exact"/>
                              <w:ind w:right="108"/>
                              <w:rPr>
                                <w:b w:val="0"/>
                                <w:sz w:val="17"/>
                              </w:rPr>
                            </w:pPr>
                            <w:r w:rsidRPr="00AD250F">
                              <w:rPr>
                                <w:b w:val="0"/>
                                <w:color w:val="1F487C"/>
                                <w:sz w:val="17"/>
                              </w:rPr>
                              <w:t>T</w:t>
                            </w:r>
                          </w:p>
                        </w:tc>
                        <w:tc>
                          <w:tcPr>
                            <w:tcW w:w="333" w:type="dxa"/>
                            <w:shd w:val="clear" w:color="auto" w:fill="auto"/>
                          </w:tcPr>
                          <w:p w14:paraId="06E2DCEC" w14:textId="77777777" w:rsidR="00897A6F" w:rsidRPr="00AD250F" w:rsidRDefault="00897A6F" w:rsidP="00AD250F">
                            <w:pPr>
                              <w:pStyle w:val="Assuntodocomentrio"/>
                              <w:spacing w:line="170" w:lineRule="exact"/>
                              <w:ind w:left="114"/>
                              <w:jc w:val="center"/>
                              <w:rPr>
                                <w:b w:val="0"/>
                                <w:sz w:val="17"/>
                              </w:rPr>
                            </w:pPr>
                            <w:r w:rsidRPr="00AD250F">
                              <w:rPr>
                                <w:b w:val="0"/>
                                <w:color w:val="1F487C"/>
                                <w:sz w:val="17"/>
                              </w:rPr>
                              <w:t>Q</w:t>
                            </w:r>
                          </w:p>
                        </w:tc>
                      </w:tr>
                      <w:tr w:rsidR="00897A6F" w14:paraId="2B2833E3" w14:textId="77777777" w:rsidTr="00AD250F">
                        <w:trPr>
                          <w:trHeight w:val="207"/>
                        </w:trPr>
                        <w:tc>
                          <w:tcPr>
                            <w:tcW w:w="332" w:type="dxa"/>
                            <w:shd w:val="clear" w:color="auto" w:fill="auto"/>
                          </w:tcPr>
                          <w:p w14:paraId="258ABE94" w14:textId="77777777" w:rsidR="00897A6F" w:rsidRPr="00AD250F" w:rsidRDefault="00897A6F" w:rsidP="00AD250F">
                            <w:pPr>
                              <w:pStyle w:val="Assuntodocomentrio"/>
                              <w:spacing w:line="188" w:lineRule="exact"/>
                              <w:ind w:right="107"/>
                              <w:rPr>
                                <w:sz w:val="17"/>
                              </w:rPr>
                            </w:pPr>
                            <w:r w:rsidRPr="00AD250F">
                              <w:rPr>
                                <w:color w:val="BEBEBE"/>
                                <w:sz w:val="17"/>
                              </w:rPr>
                              <w:t>27</w:t>
                            </w:r>
                          </w:p>
                        </w:tc>
                        <w:tc>
                          <w:tcPr>
                            <w:tcW w:w="393" w:type="dxa"/>
                            <w:shd w:val="clear" w:color="auto" w:fill="auto"/>
                          </w:tcPr>
                          <w:p w14:paraId="56BDEEA9" w14:textId="77777777" w:rsidR="00897A6F" w:rsidRPr="00AD250F" w:rsidRDefault="00897A6F" w:rsidP="00AD250F">
                            <w:pPr>
                              <w:pStyle w:val="Assuntodocomentrio"/>
                              <w:spacing w:line="188" w:lineRule="exact"/>
                              <w:ind w:right="109"/>
                              <w:rPr>
                                <w:sz w:val="17"/>
                              </w:rPr>
                            </w:pPr>
                            <w:r w:rsidRPr="00AD250F">
                              <w:rPr>
                                <w:color w:val="BEBEBE"/>
                                <w:sz w:val="17"/>
                              </w:rPr>
                              <w:t>28</w:t>
                            </w:r>
                          </w:p>
                        </w:tc>
                        <w:tc>
                          <w:tcPr>
                            <w:tcW w:w="393" w:type="dxa"/>
                            <w:shd w:val="clear" w:color="auto" w:fill="auto"/>
                          </w:tcPr>
                          <w:p w14:paraId="4F799A64" w14:textId="77777777" w:rsidR="00897A6F" w:rsidRPr="00AD250F" w:rsidRDefault="00897A6F" w:rsidP="00AD250F">
                            <w:pPr>
                              <w:pStyle w:val="Assuntodocomentrio"/>
                              <w:spacing w:line="188" w:lineRule="exact"/>
                              <w:ind w:right="108"/>
                              <w:rPr>
                                <w:sz w:val="17"/>
                              </w:rPr>
                            </w:pPr>
                            <w:r w:rsidRPr="00AD250F">
                              <w:rPr>
                                <w:color w:val="BEBEBE"/>
                                <w:sz w:val="17"/>
                              </w:rPr>
                              <w:t>29</w:t>
                            </w:r>
                          </w:p>
                        </w:tc>
                        <w:tc>
                          <w:tcPr>
                            <w:tcW w:w="333" w:type="dxa"/>
                            <w:shd w:val="clear" w:color="auto" w:fill="auto"/>
                          </w:tcPr>
                          <w:p w14:paraId="0724D5BC" w14:textId="77777777" w:rsidR="00897A6F" w:rsidRPr="00AD250F" w:rsidRDefault="00897A6F" w:rsidP="00AD250F">
                            <w:pPr>
                              <w:pStyle w:val="Assuntodocomentrio"/>
                              <w:spacing w:line="188" w:lineRule="exact"/>
                              <w:ind w:left="90" w:right="30"/>
                              <w:jc w:val="center"/>
                              <w:rPr>
                                <w:sz w:val="17"/>
                              </w:rPr>
                            </w:pPr>
                            <w:r w:rsidRPr="00AD250F">
                              <w:rPr>
                                <w:color w:val="BEBEBE"/>
                                <w:sz w:val="17"/>
                              </w:rPr>
                              <w:t>30</w:t>
                            </w:r>
                          </w:p>
                        </w:tc>
                      </w:tr>
                      <w:tr w:rsidR="00897A6F" w14:paraId="09106068" w14:textId="77777777" w:rsidTr="00AD250F">
                        <w:trPr>
                          <w:trHeight w:val="188"/>
                        </w:trPr>
                        <w:tc>
                          <w:tcPr>
                            <w:tcW w:w="332" w:type="dxa"/>
                            <w:shd w:val="clear" w:color="auto" w:fill="D9D9D9"/>
                          </w:tcPr>
                          <w:p w14:paraId="405B53D9" w14:textId="77777777" w:rsidR="00897A6F" w:rsidRPr="00AD250F" w:rsidRDefault="00897A6F" w:rsidP="00AD250F">
                            <w:pPr>
                              <w:pStyle w:val="Assuntodocomentrio"/>
                              <w:ind w:right="107"/>
                              <w:rPr>
                                <w:sz w:val="17"/>
                              </w:rPr>
                            </w:pPr>
                            <w:r w:rsidRPr="00AD250F">
                              <w:rPr>
                                <w:color w:val="252525"/>
                                <w:sz w:val="17"/>
                              </w:rPr>
                              <w:t>3</w:t>
                            </w:r>
                          </w:p>
                        </w:tc>
                        <w:tc>
                          <w:tcPr>
                            <w:tcW w:w="393" w:type="dxa"/>
                            <w:shd w:val="clear" w:color="auto" w:fill="D9D9D9"/>
                          </w:tcPr>
                          <w:p w14:paraId="0AAC7125" w14:textId="77777777" w:rsidR="00897A6F" w:rsidRPr="00AD250F" w:rsidRDefault="00897A6F" w:rsidP="00AD250F">
                            <w:pPr>
                              <w:pStyle w:val="Assuntodocomentrio"/>
                              <w:ind w:right="109"/>
                              <w:rPr>
                                <w:sz w:val="17"/>
                              </w:rPr>
                            </w:pPr>
                            <w:r w:rsidRPr="00AD250F">
                              <w:rPr>
                                <w:color w:val="252525"/>
                                <w:sz w:val="17"/>
                              </w:rPr>
                              <w:t>4</w:t>
                            </w:r>
                          </w:p>
                        </w:tc>
                        <w:tc>
                          <w:tcPr>
                            <w:tcW w:w="393" w:type="dxa"/>
                            <w:shd w:val="clear" w:color="auto" w:fill="D9D9D9"/>
                          </w:tcPr>
                          <w:p w14:paraId="147D4C98" w14:textId="77777777" w:rsidR="00897A6F" w:rsidRPr="00AD250F" w:rsidRDefault="00897A6F" w:rsidP="00AD250F">
                            <w:pPr>
                              <w:pStyle w:val="Assuntodocomentrio"/>
                              <w:ind w:right="108"/>
                              <w:rPr>
                                <w:sz w:val="17"/>
                              </w:rPr>
                            </w:pPr>
                            <w:r w:rsidRPr="00AD250F">
                              <w:rPr>
                                <w:color w:val="252525"/>
                                <w:sz w:val="17"/>
                              </w:rPr>
                              <w:t>5</w:t>
                            </w:r>
                          </w:p>
                        </w:tc>
                        <w:tc>
                          <w:tcPr>
                            <w:tcW w:w="333" w:type="dxa"/>
                            <w:shd w:val="clear" w:color="auto" w:fill="D9D9D9"/>
                          </w:tcPr>
                          <w:p w14:paraId="25F026E2" w14:textId="77777777" w:rsidR="00897A6F" w:rsidRPr="00AD250F" w:rsidRDefault="00897A6F" w:rsidP="00AD250F">
                            <w:pPr>
                              <w:pStyle w:val="Assuntodocomentrio"/>
                              <w:ind w:left="146"/>
                              <w:jc w:val="center"/>
                              <w:rPr>
                                <w:sz w:val="17"/>
                              </w:rPr>
                            </w:pPr>
                            <w:r w:rsidRPr="00AD250F">
                              <w:rPr>
                                <w:color w:val="252525"/>
                                <w:sz w:val="17"/>
                              </w:rPr>
                              <w:t>6</w:t>
                            </w:r>
                          </w:p>
                        </w:tc>
                      </w:tr>
                    </w:tbl>
                    <w:p w14:paraId="544F2104" w14:textId="77777777" w:rsidR="00897A6F" w:rsidRDefault="00897A6F" w:rsidP="00897A6F">
                      <w:pPr>
                        <w:pStyle w:val="Corpodetexto"/>
                      </w:pPr>
                    </w:p>
                  </w:txbxContent>
                </v:textbox>
                <w10:wrap anchorx="page"/>
              </v:shape>
            </w:pict>
          </mc:Fallback>
        </mc:AlternateContent>
      </w:r>
      <w:r w:rsidRPr="007D373D">
        <w:rPr>
          <w:rFonts w:eastAsia="Calibri" w:cs="Calibri"/>
          <w:b/>
          <w:bCs/>
          <w:color w:val="1F487C"/>
          <w:sz w:val="16"/>
          <w:szCs w:val="16"/>
          <w:lang w:val="pt-PT"/>
        </w:rPr>
        <w:t>Q</w:t>
      </w:r>
      <w:r w:rsidRPr="007D373D">
        <w:rPr>
          <w:rFonts w:eastAsia="Calibri" w:cs="Calibri"/>
          <w:b/>
          <w:bCs/>
          <w:color w:val="1F487C"/>
          <w:sz w:val="16"/>
          <w:szCs w:val="16"/>
          <w:lang w:val="pt-PT"/>
        </w:rPr>
        <w:tab/>
        <w:t>S</w:t>
      </w:r>
      <w:r w:rsidRPr="007D373D">
        <w:rPr>
          <w:rFonts w:eastAsia="Calibri" w:cs="Calibri"/>
          <w:b/>
          <w:bCs/>
          <w:color w:val="1F487C"/>
          <w:sz w:val="16"/>
          <w:szCs w:val="16"/>
          <w:lang w:val="pt-PT"/>
        </w:rPr>
        <w:tab/>
        <w:t>S</w:t>
      </w:r>
      <w:r w:rsidRPr="007D373D">
        <w:rPr>
          <w:rFonts w:eastAsia="Calibri" w:cs="Calibri"/>
          <w:b/>
          <w:bCs/>
          <w:color w:val="1F487C"/>
          <w:sz w:val="16"/>
          <w:szCs w:val="16"/>
          <w:lang w:val="pt-PT"/>
        </w:rPr>
        <w:tab/>
        <w:t>D</w:t>
      </w:r>
      <w:r w:rsidRPr="007D373D">
        <w:rPr>
          <w:rFonts w:eastAsia="Calibri" w:cs="Calibri"/>
          <w:b/>
          <w:bCs/>
          <w:color w:val="1F487C"/>
          <w:sz w:val="16"/>
          <w:szCs w:val="16"/>
          <w:lang w:val="pt-PT"/>
        </w:rPr>
        <w:tab/>
        <w:t>S</w:t>
      </w:r>
      <w:r w:rsidRPr="007D373D">
        <w:rPr>
          <w:rFonts w:eastAsia="Calibri" w:cs="Calibri"/>
          <w:b/>
          <w:bCs/>
          <w:color w:val="1F487C"/>
          <w:sz w:val="16"/>
          <w:szCs w:val="16"/>
          <w:lang w:val="pt-PT"/>
        </w:rPr>
        <w:tab/>
        <w:t>T</w:t>
      </w:r>
      <w:r w:rsidRPr="007D373D">
        <w:rPr>
          <w:rFonts w:eastAsia="Calibri" w:cs="Calibri"/>
          <w:b/>
          <w:bCs/>
          <w:color w:val="1F487C"/>
          <w:sz w:val="16"/>
          <w:szCs w:val="16"/>
          <w:lang w:val="pt-PT"/>
        </w:rPr>
        <w:tab/>
        <w:t>Q</w:t>
      </w:r>
      <w:r w:rsidRPr="007D373D">
        <w:rPr>
          <w:rFonts w:eastAsia="Calibri" w:cs="Calibri"/>
          <w:b/>
          <w:bCs/>
          <w:color w:val="1F487C"/>
          <w:sz w:val="16"/>
          <w:szCs w:val="16"/>
          <w:lang w:val="pt-PT"/>
        </w:rPr>
        <w:tab/>
        <w:t>Q</w:t>
      </w:r>
      <w:r w:rsidRPr="007D373D">
        <w:rPr>
          <w:rFonts w:eastAsia="Calibri" w:cs="Calibri"/>
          <w:b/>
          <w:bCs/>
          <w:color w:val="1F487C"/>
          <w:sz w:val="16"/>
          <w:szCs w:val="16"/>
          <w:lang w:val="pt-PT"/>
        </w:rPr>
        <w:tab/>
        <w:t>S</w:t>
      </w:r>
      <w:r w:rsidRPr="007D373D">
        <w:rPr>
          <w:rFonts w:eastAsia="Calibri" w:cs="Calibri"/>
          <w:b/>
          <w:bCs/>
          <w:color w:val="1F487C"/>
          <w:sz w:val="16"/>
          <w:szCs w:val="16"/>
          <w:lang w:val="pt-PT"/>
        </w:rPr>
        <w:tab/>
        <w:t>S</w:t>
      </w:r>
      <w:r w:rsidRPr="007D373D">
        <w:rPr>
          <w:rFonts w:eastAsia="Calibri" w:cs="Calibri"/>
          <w:b/>
          <w:bCs/>
          <w:color w:val="1F487C"/>
          <w:sz w:val="16"/>
          <w:szCs w:val="16"/>
          <w:lang w:val="pt-PT"/>
        </w:rPr>
        <w:tab/>
        <w:t>D</w:t>
      </w:r>
      <w:r w:rsidRPr="007D373D">
        <w:rPr>
          <w:rFonts w:eastAsia="Calibri" w:cs="Calibri"/>
          <w:b/>
          <w:bCs/>
          <w:color w:val="1F487C"/>
          <w:sz w:val="16"/>
          <w:szCs w:val="16"/>
          <w:lang w:val="pt-PT"/>
        </w:rPr>
        <w:tab/>
        <w:t>S</w:t>
      </w:r>
      <w:r w:rsidRPr="007D373D">
        <w:rPr>
          <w:rFonts w:eastAsia="Calibri" w:cs="Calibri"/>
          <w:b/>
          <w:bCs/>
          <w:color w:val="1F487C"/>
          <w:sz w:val="16"/>
          <w:szCs w:val="16"/>
          <w:lang w:val="pt-PT"/>
        </w:rPr>
        <w:tab/>
        <w:t>T</w:t>
      </w:r>
      <w:r w:rsidRPr="007D373D">
        <w:rPr>
          <w:rFonts w:eastAsia="Calibri" w:cs="Calibri"/>
          <w:b/>
          <w:bCs/>
          <w:color w:val="1F487C"/>
          <w:sz w:val="16"/>
          <w:szCs w:val="16"/>
          <w:lang w:val="pt-PT"/>
        </w:rPr>
        <w:tab/>
        <w:t>Q</w:t>
      </w:r>
      <w:r w:rsidRPr="007D373D">
        <w:rPr>
          <w:rFonts w:eastAsia="Calibri" w:cs="Calibri"/>
          <w:b/>
          <w:bCs/>
          <w:color w:val="1F487C"/>
          <w:sz w:val="16"/>
          <w:szCs w:val="16"/>
          <w:lang w:val="pt-PT"/>
        </w:rPr>
        <w:tab/>
        <w:t>Q</w:t>
      </w:r>
      <w:r w:rsidRPr="007D373D">
        <w:rPr>
          <w:rFonts w:eastAsia="Calibri" w:cs="Calibri"/>
          <w:b/>
          <w:bCs/>
          <w:color w:val="1F487C"/>
          <w:sz w:val="16"/>
          <w:szCs w:val="16"/>
          <w:lang w:val="pt-PT"/>
        </w:rPr>
        <w:tab/>
        <w:t>S</w:t>
      </w:r>
      <w:r w:rsidRPr="007D373D">
        <w:rPr>
          <w:rFonts w:eastAsia="Calibri" w:cs="Calibri"/>
          <w:b/>
          <w:bCs/>
          <w:color w:val="1F487C"/>
          <w:sz w:val="16"/>
          <w:szCs w:val="16"/>
          <w:lang w:val="pt-PT"/>
        </w:rPr>
        <w:tab/>
        <w:t>S</w:t>
      </w:r>
    </w:p>
    <w:p w14:paraId="60B20E96" w14:textId="77777777" w:rsidR="00897A6F" w:rsidRPr="007D373D" w:rsidRDefault="00897A6F" w:rsidP="00897A6F">
      <w:pPr>
        <w:widowControl w:val="0"/>
        <w:tabs>
          <w:tab w:val="left" w:pos="2740"/>
          <w:tab w:val="left" w:pos="3268"/>
          <w:tab w:val="left" w:pos="4139"/>
          <w:tab w:val="left" w:pos="4924"/>
          <w:tab w:val="left" w:pos="5315"/>
          <w:tab w:val="left" w:pos="5706"/>
          <w:tab w:val="left" w:pos="6225"/>
          <w:tab w:val="left" w:pos="7096"/>
          <w:tab w:val="left" w:pos="7488"/>
          <w:tab w:val="left" w:pos="7879"/>
          <w:tab w:val="left" w:pos="8640"/>
        </w:tabs>
        <w:autoSpaceDE w:val="0"/>
        <w:autoSpaceDN w:val="0"/>
        <w:spacing w:before="1" w:line="207" w:lineRule="exact"/>
        <w:ind w:left="1873"/>
        <w:rPr>
          <w:rFonts w:eastAsia="Calibri" w:cs="Calibri"/>
          <w:sz w:val="16"/>
          <w:szCs w:val="16"/>
          <w:lang w:val="pt-PT"/>
        </w:rPr>
      </w:pPr>
      <w:r w:rsidRPr="007D373D">
        <w:rPr>
          <w:rFonts w:eastAsia="Calibri" w:cs="Calibri"/>
          <w:color w:val="BEBEBE"/>
          <w:sz w:val="16"/>
          <w:szCs w:val="16"/>
          <w:lang w:val="pt-PT"/>
        </w:rPr>
        <w:t xml:space="preserve">31 </w:t>
      </w:r>
      <w:r w:rsidRPr="007D373D">
        <w:rPr>
          <w:rFonts w:eastAsia="Calibri" w:cs="Calibri"/>
          <w:color w:val="FF0000"/>
          <w:sz w:val="16"/>
          <w:szCs w:val="16"/>
          <w:shd w:val="clear" w:color="auto" w:fill="D9D9D9"/>
          <w:lang w:val="pt-PT"/>
        </w:rPr>
        <w:t xml:space="preserve">     </w:t>
      </w:r>
      <w:r w:rsidRPr="007D373D">
        <w:rPr>
          <w:rFonts w:eastAsia="Calibri" w:cs="Calibri"/>
          <w:color w:val="FF0000"/>
          <w:spacing w:val="32"/>
          <w:sz w:val="16"/>
          <w:szCs w:val="16"/>
          <w:shd w:val="clear" w:color="auto" w:fill="D9D9D9"/>
          <w:lang w:val="pt-PT"/>
        </w:rPr>
        <w:t xml:space="preserve"> </w:t>
      </w:r>
      <w:r w:rsidRPr="007D373D">
        <w:rPr>
          <w:rFonts w:eastAsia="Calibri" w:cs="Calibri"/>
          <w:color w:val="FF0000"/>
          <w:sz w:val="16"/>
          <w:szCs w:val="16"/>
          <w:shd w:val="clear" w:color="auto" w:fill="D9D9D9"/>
          <w:lang w:val="pt-PT"/>
        </w:rPr>
        <w:t>1</w:t>
      </w:r>
      <w:r w:rsidRPr="007D373D">
        <w:rPr>
          <w:rFonts w:eastAsia="Calibri" w:cs="Calibri"/>
          <w:color w:val="FF0000"/>
          <w:sz w:val="16"/>
          <w:szCs w:val="16"/>
          <w:shd w:val="clear" w:color="auto" w:fill="D9D9D9"/>
          <w:lang w:val="pt-PT"/>
        </w:rPr>
        <w:tab/>
      </w:r>
      <w:r w:rsidRPr="007D373D">
        <w:rPr>
          <w:rFonts w:eastAsia="Calibri" w:cs="Calibri"/>
          <w:color w:val="252525"/>
          <w:sz w:val="16"/>
          <w:szCs w:val="16"/>
          <w:shd w:val="clear" w:color="auto" w:fill="D9D9D9"/>
          <w:lang w:val="pt-PT"/>
        </w:rPr>
        <w:t>2</w:t>
      </w:r>
      <w:r w:rsidRPr="007D373D">
        <w:rPr>
          <w:rFonts w:eastAsia="Calibri" w:cs="Calibri"/>
          <w:color w:val="252525"/>
          <w:sz w:val="16"/>
          <w:szCs w:val="16"/>
          <w:lang w:val="pt-PT"/>
        </w:rPr>
        <w:tab/>
      </w:r>
      <w:r w:rsidRPr="007D373D">
        <w:rPr>
          <w:rFonts w:eastAsia="Calibri" w:cs="Calibri"/>
          <w:color w:val="BEBEBE"/>
          <w:sz w:val="16"/>
          <w:szCs w:val="16"/>
          <w:lang w:val="pt-PT"/>
        </w:rPr>
        <w:t xml:space="preserve">31  </w:t>
      </w:r>
      <w:r w:rsidRPr="007D373D">
        <w:rPr>
          <w:rFonts w:eastAsia="Calibri" w:cs="Calibri"/>
          <w:color w:val="252525"/>
          <w:sz w:val="16"/>
          <w:szCs w:val="16"/>
          <w:shd w:val="clear" w:color="auto" w:fill="D9D9D9"/>
          <w:lang w:val="pt-PT"/>
        </w:rPr>
        <w:t xml:space="preserve">      1</w:t>
      </w:r>
      <w:r w:rsidRPr="007D373D">
        <w:rPr>
          <w:rFonts w:eastAsia="Calibri" w:cs="Calibri"/>
          <w:color w:val="252525"/>
          <w:sz w:val="16"/>
          <w:szCs w:val="16"/>
          <w:shd w:val="clear" w:color="auto" w:fill="D9D9D9"/>
          <w:lang w:val="pt-PT"/>
        </w:rPr>
        <w:tab/>
        <w:t xml:space="preserve">2      </w:t>
      </w:r>
      <w:r w:rsidRPr="007D373D">
        <w:rPr>
          <w:rFonts w:eastAsia="Calibri" w:cs="Calibri"/>
          <w:color w:val="252525"/>
          <w:spacing w:val="35"/>
          <w:sz w:val="16"/>
          <w:szCs w:val="16"/>
          <w:shd w:val="clear" w:color="auto" w:fill="D9D9D9"/>
          <w:lang w:val="pt-PT"/>
        </w:rPr>
        <w:t xml:space="preserve"> </w:t>
      </w:r>
      <w:r w:rsidRPr="007D373D">
        <w:rPr>
          <w:rFonts w:eastAsia="Calibri" w:cs="Calibri"/>
          <w:color w:val="252525"/>
          <w:sz w:val="16"/>
          <w:szCs w:val="16"/>
          <w:shd w:val="clear" w:color="auto" w:fill="D9D9D9"/>
          <w:lang w:val="pt-PT"/>
        </w:rPr>
        <w:t>3</w:t>
      </w:r>
      <w:r w:rsidRPr="007D373D">
        <w:rPr>
          <w:rFonts w:eastAsia="Calibri" w:cs="Calibri"/>
          <w:color w:val="252525"/>
          <w:sz w:val="16"/>
          <w:szCs w:val="16"/>
          <w:shd w:val="clear" w:color="auto" w:fill="D9D9D9"/>
          <w:lang w:val="pt-PT"/>
        </w:rPr>
        <w:tab/>
        <w:t>4</w:t>
      </w:r>
      <w:r w:rsidRPr="007D373D">
        <w:rPr>
          <w:rFonts w:eastAsia="Calibri" w:cs="Calibri"/>
          <w:color w:val="252525"/>
          <w:sz w:val="16"/>
          <w:szCs w:val="16"/>
          <w:shd w:val="clear" w:color="auto" w:fill="D9D9D9"/>
          <w:lang w:val="pt-PT"/>
        </w:rPr>
        <w:tab/>
        <w:t>5</w:t>
      </w:r>
      <w:r w:rsidRPr="007D373D">
        <w:rPr>
          <w:rFonts w:eastAsia="Calibri" w:cs="Calibri"/>
          <w:color w:val="252525"/>
          <w:sz w:val="16"/>
          <w:szCs w:val="16"/>
          <w:lang w:val="pt-PT"/>
        </w:rPr>
        <w:tab/>
        <w:t>6</w:t>
      </w:r>
      <w:r w:rsidRPr="007D373D">
        <w:rPr>
          <w:rFonts w:eastAsia="Calibri" w:cs="Calibri"/>
          <w:color w:val="252525"/>
          <w:sz w:val="16"/>
          <w:szCs w:val="16"/>
          <w:lang w:val="pt-PT"/>
        </w:rPr>
        <w:tab/>
      </w:r>
      <w:r w:rsidRPr="007D373D">
        <w:rPr>
          <w:rFonts w:eastAsia="Calibri" w:cs="Calibri"/>
          <w:color w:val="BEBEBE"/>
          <w:sz w:val="16"/>
          <w:szCs w:val="16"/>
          <w:lang w:val="pt-PT"/>
        </w:rPr>
        <w:t xml:space="preserve">28 </w:t>
      </w:r>
      <w:r w:rsidRPr="007D373D">
        <w:rPr>
          <w:rFonts w:eastAsia="Calibri" w:cs="Calibri"/>
          <w:sz w:val="16"/>
          <w:szCs w:val="16"/>
          <w:shd w:val="clear" w:color="auto" w:fill="F9C89F"/>
          <w:lang w:val="pt-PT"/>
        </w:rPr>
        <w:t xml:space="preserve">     </w:t>
      </w:r>
      <w:r w:rsidRPr="007D373D">
        <w:rPr>
          <w:rFonts w:eastAsia="Calibri" w:cs="Calibri"/>
          <w:spacing w:val="35"/>
          <w:sz w:val="16"/>
          <w:szCs w:val="16"/>
          <w:shd w:val="clear" w:color="auto" w:fill="F9C89F"/>
          <w:lang w:val="pt-PT"/>
        </w:rPr>
        <w:t xml:space="preserve"> </w:t>
      </w:r>
      <w:r w:rsidRPr="007D373D">
        <w:rPr>
          <w:rFonts w:eastAsia="Calibri" w:cs="Calibri"/>
          <w:sz w:val="16"/>
          <w:szCs w:val="16"/>
          <w:shd w:val="clear" w:color="auto" w:fill="F9C89F"/>
          <w:lang w:val="pt-PT"/>
        </w:rPr>
        <w:t>1</w:t>
      </w:r>
      <w:r w:rsidRPr="007D373D">
        <w:rPr>
          <w:rFonts w:eastAsia="Calibri" w:cs="Calibri"/>
          <w:sz w:val="16"/>
          <w:szCs w:val="16"/>
          <w:shd w:val="clear" w:color="auto" w:fill="F9C89F"/>
          <w:lang w:val="pt-PT"/>
        </w:rPr>
        <w:tab/>
      </w:r>
      <w:r w:rsidRPr="007D373D">
        <w:rPr>
          <w:rFonts w:eastAsia="Calibri" w:cs="Calibri"/>
          <w:color w:val="252525"/>
          <w:sz w:val="16"/>
          <w:szCs w:val="16"/>
          <w:shd w:val="clear" w:color="auto" w:fill="F9C89F"/>
          <w:lang w:val="pt-PT"/>
        </w:rPr>
        <w:t>2</w:t>
      </w:r>
      <w:r w:rsidRPr="007D373D">
        <w:rPr>
          <w:rFonts w:eastAsia="Calibri" w:cs="Calibri"/>
          <w:color w:val="252525"/>
          <w:sz w:val="16"/>
          <w:szCs w:val="16"/>
          <w:shd w:val="clear" w:color="auto" w:fill="F9C89F"/>
          <w:lang w:val="pt-PT"/>
        </w:rPr>
        <w:tab/>
        <w:t>3</w:t>
      </w:r>
      <w:r w:rsidRPr="007D373D">
        <w:rPr>
          <w:rFonts w:eastAsia="Calibri" w:cs="Calibri"/>
          <w:color w:val="252525"/>
          <w:sz w:val="16"/>
          <w:szCs w:val="16"/>
          <w:shd w:val="clear" w:color="auto" w:fill="F9C89F"/>
          <w:lang w:val="pt-PT"/>
        </w:rPr>
        <w:tab/>
        <w:t xml:space="preserve">4      </w:t>
      </w:r>
      <w:r w:rsidRPr="007D373D">
        <w:rPr>
          <w:rFonts w:eastAsia="Calibri" w:cs="Calibri"/>
          <w:color w:val="252525"/>
          <w:spacing w:val="37"/>
          <w:sz w:val="16"/>
          <w:szCs w:val="16"/>
          <w:shd w:val="clear" w:color="auto" w:fill="F9C89F"/>
          <w:lang w:val="pt-PT"/>
        </w:rPr>
        <w:t xml:space="preserve"> </w:t>
      </w:r>
      <w:r w:rsidRPr="007D373D">
        <w:rPr>
          <w:rFonts w:eastAsia="Calibri" w:cs="Calibri"/>
          <w:color w:val="252525"/>
          <w:sz w:val="16"/>
          <w:szCs w:val="16"/>
          <w:shd w:val="clear" w:color="auto" w:fill="F9C89F"/>
          <w:lang w:val="pt-PT"/>
        </w:rPr>
        <w:t>5</w:t>
      </w:r>
      <w:r w:rsidRPr="007D373D">
        <w:rPr>
          <w:rFonts w:eastAsia="Calibri" w:cs="Calibri"/>
          <w:color w:val="252525"/>
          <w:sz w:val="16"/>
          <w:szCs w:val="16"/>
          <w:lang w:val="pt-PT"/>
        </w:rPr>
        <w:tab/>
        <w:t>6</w:t>
      </w:r>
    </w:p>
    <w:p w14:paraId="29E68635" w14:textId="507BA5CF" w:rsidR="00897A6F" w:rsidRPr="007D373D" w:rsidRDefault="00897A6F" w:rsidP="00897A6F">
      <w:pPr>
        <w:widowControl w:val="0"/>
        <w:tabs>
          <w:tab w:val="left" w:pos="2348"/>
          <w:tab w:val="left" w:pos="2740"/>
          <w:tab w:val="left" w:pos="3354"/>
          <w:tab w:val="left" w:pos="4139"/>
          <w:tab w:val="left" w:pos="4444"/>
          <w:tab w:val="left" w:pos="4837"/>
          <w:tab w:val="left" w:pos="5229"/>
          <w:tab w:val="left" w:pos="6311"/>
          <w:tab w:val="left" w:pos="7096"/>
          <w:tab w:val="left" w:pos="7401"/>
          <w:tab w:val="left" w:pos="7793"/>
          <w:tab w:val="left" w:pos="8186"/>
        </w:tabs>
        <w:autoSpaceDE w:val="0"/>
        <w:autoSpaceDN w:val="0"/>
        <w:spacing w:after="36" w:line="207" w:lineRule="exact"/>
        <w:ind w:left="1959"/>
        <w:rPr>
          <w:rFonts w:eastAsia="Calibri" w:cs="Calibri"/>
          <w:sz w:val="16"/>
          <w:szCs w:val="16"/>
          <w:lang w:val="pt-PT"/>
        </w:rPr>
      </w:pPr>
      <w:r w:rsidRPr="007D373D">
        <w:rPr>
          <w:noProof/>
          <w:sz w:val="16"/>
          <w:szCs w:val="16"/>
          <w:lang w:eastAsia="pt-BR"/>
        </w:rPr>
        <mc:AlternateContent>
          <mc:Choice Requires="wps">
            <w:drawing>
              <wp:anchor distT="0" distB="0" distL="114300" distR="114300" simplePos="0" relativeHeight="251663360" behindDoc="1" locked="0" layoutInCell="1" allowOverlap="1" wp14:anchorId="37DED585" wp14:editId="365AB26C">
                <wp:simplePos x="0" y="0"/>
                <wp:positionH relativeFrom="page">
                  <wp:posOffset>1036320</wp:posOffset>
                </wp:positionH>
                <wp:positionV relativeFrom="paragraph">
                  <wp:posOffset>635</wp:posOffset>
                </wp:positionV>
                <wp:extent cx="1742440" cy="132715"/>
                <wp:effectExtent l="0" t="0" r="0" b="635"/>
                <wp:wrapNone/>
                <wp:docPr id="7"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2440" cy="132715"/>
                        </a:xfrm>
                        <a:custGeom>
                          <a:avLst/>
                          <a:gdLst>
                            <a:gd name="T0" fmla="+- 0 3985 1632"/>
                            <a:gd name="T1" fmla="*/ T0 w 2744"/>
                            <a:gd name="T2" fmla="+- 0 1 1"/>
                            <a:gd name="T3" fmla="*/ 1 h 209"/>
                            <a:gd name="T4" fmla="+- 0 3596 1632"/>
                            <a:gd name="T5" fmla="*/ T4 w 2744"/>
                            <a:gd name="T6" fmla="+- 0 1 1"/>
                            <a:gd name="T7" fmla="*/ 1 h 209"/>
                            <a:gd name="T8" fmla="+- 0 3204 1632"/>
                            <a:gd name="T9" fmla="*/ T8 w 2744"/>
                            <a:gd name="T10" fmla="+- 0 1 1"/>
                            <a:gd name="T11" fmla="*/ 1 h 209"/>
                            <a:gd name="T12" fmla="+- 0 2811 1632"/>
                            <a:gd name="T13" fmla="*/ T12 w 2744"/>
                            <a:gd name="T14" fmla="+- 0 1 1"/>
                            <a:gd name="T15" fmla="*/ 1 h 209"/>
                            <a:gd name="T16" fmla="+- 0 2417 1632"/>
                            <a:gd name="T17" fmla="*/ T16 w 2744"/>
                            <a:gd name="T18" fmla="+- 0 1 1"/>
                            <a:gd name="T19" fmla="*/ 1 h 209"/>
                            <a:gd name="T20" fmla="+- 0 2024 1632"/>
                            <a:gd name="T21" fmla="*/ T20 w 2744"/>
                            <a:gd name="T22" fmla="+- 0 1 1"/>
                            <a:gd name="T23" fmla="*/ 1 h 209"/>
                            <a:gd name="T24" fmla="+- 0 2024 1632"/>
                            <a:gd name="T25" fmla="*/ T24 w 2744"/>
                            <a:gd name="T26" fmla="+- 0 1 1"/>
                            <a:gd name="T27" fmla="*/ 1 h 209"/>
                            <a:gd name="T28" fmla="+- 0 1632 1632"/>
                            <a:gd name="T29" fmla="*/ T28 w 2744"/>
                            <a:gd name="T30" fmla="+- 0 1 1"/>
                            <a:gd name="T31" fmla="*/ 1 h 209"/>
                            <a:gd name="T32" fmla="+- 0 1632 1632"/>
                            <a:gd name="T33" fmla="*/ T32 w 2744"/>
                            <a:gd name="T34" fmla="+- 0 209 1"/>
                            <a:gd name="T35" fmla="*/ 209 h 209"/>
                            <a:gd name="T36" fmla="+- 0 2024 1632"/>
                            <a:gd name="T37" fmla="*/ T36 w 2744"/>
                            <a:gd name="T38" fmla="+- 0 209 1"/>
                            <a:gd name="T39" fmla="*/ 209 h 209"/>
                            <a:gd name="T40" fmla="+- 0 2024 1632"/>
                            <a:gd name="T41" fmla="*/ T40 w 2744"/>
                            <a:gd name="T42" fmla="+- 0 209 1"/>
                            <a:gd name="T43" fmla="*/ 209 h 209"/>
                            <a:gd name="T44" fmla="+- 0 2417 1632"/>
                            <a:gd name="T45" fmla="*/ T44 w 2744"/>
                            <a:gd name="T46" fmla="+- 0 209 1"/>
                            <a:gd name="T47" fmla="*/ 209 h 209"/>
                            <a:gd name="T48" fmla="+- 0 2811 1632"/>
                            <a:gd name="T49" fmla="*/ T48 w 2744"/>
                            <a:gd name="T50" fmla="+- 0 209 1"/>
                            <a:gd name="T51" fmla="*/ 209 h 209"/>
                            <a:gd name="T52" fmla="+- 0 3204 1632"/>
                            <a:gd name="T53" fmla="*/ T52 w 2744"/>
                            <a:gd name="T54" fmla="+- 0 209 1"/>
                            <a:gd name="T55" fmla="*/ 209 h 209"/>
                            <a:gd name="T56" fmla="+- 0 3596 1632"/>
                            <a:gd name="T57" fmla="*/ T56 w 2744"/>
                            <a:gd name="T58" fmla="+- 0 209 1"/>
                            <a:gd name="T59" fmla="*/ 209 h 209"/>
                            <a:gd name="T60" fmla="+- 0 3985 1632"/>
                            <a:gd name="T61" fmla="*/ T60 w 2744"/>
                            <a:gd name="T62" fmla="+- 0 209 1"/>
                            <a:gd name="T63" fmla="*/ 209 h 209"/>
                            <a:gd name="T64" fmla="+- 0 3985 1632"/>
                            <a:gd name="T65" fmla="*/ T64 w 2744"/>
                            <a:gd name="T66" fmla="+- 0 1 1"/>
                            <a:gd name="T67" fmla="*/ 1 h 209"/>
                            <a:gd name="T68" fmla="+- 0 4376 1632"/>
                            <a:gd name="T69" fmla="*/ T68 w 2744"/>
                            <a:gd name="T70" fmla="+- 0 1 1"/>
                            <a:gd name="T71" fmla="*/ 1 h 209"/>
                            <a:gd name="T72" fmla="+- 0 3985 1632"/>
                            <a:gd name="T73" fmla="*/ T72 w 2744"/>
                            <a:gd name="T74" fmla="+- 0 1 1"/>
                            <a:gd name="T75" fmla="*/ 1 h 209"/>
                            <a:gd name="T76" fmla="+- 0 3985 1632"/>
                            <a:gd name="T77" fmla="*/ T76 w 2744"/>
                            <a:gd name="T78" fmla="+- 0 209 1"/>
                            <a:gd name="T79" fmla="*/ 209 h 209"/>
                            <a:gd name="T80" fmla="+- 0 4376 1632"/>
                            <a:gd name="T81" fmla="*/ T80 w 2744"/>
                            <a:gd name="T82" fmla="+- 0 209 1"/>
                            <a:gd name="T83" fmla="*/ 209 h 209"/>
                            <a:gd name="T84" fmla="+- 0 4376 1632"/>
                            <a:gd name="T85" fmla="*/ T84 w 2744"/>
                            <a:gd name="T86" fmla="+- 0 1 1"/>
                            <a:gd name="T87" fmla="*/ 1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744" h="209">
                              <a:moveTo>
                                <a:pt x="2353" y="0"/>
                              </a:moveTo>
                              <a:lnTo>
                                <a:pt x="1964" y="0"/>
                              </a:lnTo>
                              <a:lnTo>
                                <a:pt x="1572" y="0"/>
                              </a:lnTo>
                              <a:lnTo>
                                <a:pt x="1179" y="0"/>
                              </a:lnTo>
                              <a:lnTo>
                                <a:pt x="785" y="0"/>
                              </a:lnTo>
                              <a:lnTo>
                                <a:pt x="392" y="0"/>
                              </a:lnTo>
                              <a:lnTo>
                                <a:pt x="0" y="0"/>
                              </a:lnTo>
                              <a:lnTo>
                                <a:pt x="0" y="208"/>
                              </a:lnTo>
                              <a:lnTo>
                                <a:pt x="392" y="208"/>
                              </a:lnTo>
                              <a:lnTo>
                                <a:pt x="785" y="208"/>
                              </a:lnTo>
                              <a:lnTo>
                                <a:pt x="1179" y="208"/>
                              </a:lnTo>
                              <a:lnTo>
                                <a:pt x="1572" y="208"/>
                              </a:lnTo>
                              <a:lnTo>
                                <a:pt x="1964" y="208"/>
                              </a:lnTo>
                              <a:lnTo>
                                <a:pt x="2353" y="208"/>
                              </a:lnTo>
                              <a:lnTo>
                                <a:pt x="2353" y="0"/>
                              </a:lnTo>
                              <a:close/>
                              <a:moveTo>
                                <a:pt x="2744" y="0"/>
                              </a:moveTo>
                              <a:lnTo>
                                <a:pt x="2353" y="0"/>
                              </a:lnTo>
                              <a:lnTo>
                                <a:pt x="2353" y="208"/>
                              </a:lnTo>
                              <a:lnTo>
                                <a:pt x="2744" y="208"/>
                              </a:lnTo>
                              <a:lnTo>
                                <a:pt x="2744"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5E04DA" id="Forma Livre: Forma 7" o:spid="_x0000_s1026" style="position:absolute;margin-left:81.6pt;margin-top:.05pt;width:137.2pt;height:10.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4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" path="m2353,l1964,,1572,,1179,,785,,392,,,,,208r392,l785,208r394,l1572,208r392,l2353,208,2353,xm2744,l2353,r,208l2744,208,2744,xe" fillcolor="#d9d9d9" stroked="f">
                <v:path arrowok="t" o:connecttype="custom" o:connectlocs="1494155,635;1247140,635;998220,635;748665,635;498475,635;248920,635;248920,635;0,635;0,132715;248920,132715;248920,132715;498475,132715;748665,132715;998220,132715;1247140,132715;1494155,132715;1494155,635;1742440,635;1494155,635;1494155,132715;1742440,132715;1742440,635" o:connectangles="0,0,0,0,0,0,0,0,0,0,0,0,0,0,0,0,0,0,0,0,0,0"/>
                <w10:wrap anchorx="page"/>
              </v:shape>
            </w:pict>
          </mc:Fallback>
        </mc:AlternateContent>
      </w:r>
      <w:r w:rsidRPr="007D373D">
        <w:rPr>
          <w:noProof/>
          <w:sz w:val="16"/>
          <w:szCs w:val="16"/>
          <w:lang w:eastAsia="pt-BR"/>
        </w:rPr>
        <mc:AlternateContent>
          <mc:Choice Requires="wps">
            <w:drawing>
              <wp:anchor distT="0" distB="0" distL="114300" distR="114300" simplePos="0" relativeHeight="251662336" behindDoc="0" locked="0" layoutInCell="1" allowOverlap="1" wp14:anchorId="7AB22734" wp14:editId="622372BD">
                <wp:simplePos x="0" y="0"/>
                <wp:positionH relativeFrom="page">
                  <wp:posOffset>4848860</wp:posOffset>
                </wp:positionH>
                <wp:positionV relativeFrom="paragraph">
                  <wp:posOffset>1226820</wp:posOffset>
                </wp:positionV>
                <wp:extent cx="673735" cy="636270"/>
                <wp:effectExtent l="0" t="0" r="12065" b="1143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33"/>
                              <w:gridCol w:w="394"/>
                              <w:gridCol w:w="333"/>
                            </w:tblGrid>
                            <w:tr w:rsidR="00897A6F" w14:paraId="2C23494B" w14:textId="77777777" w:rsidTr="00AD250F">
                              <w:trPr>
                                <w:trHeight w:val="189"/>
                              </w:trPr>
                              <w:tc>
                                <w:tcPr>
                                  <w:tcW w:w="333" w:type="dxa"/>
                                  <w:shd w:val="clear" w:color="auto" w:fill="auto"/>
                                </w:tcPr>
                                <w:p w14:paraId="296E2BB9" w14:textId="77777777" w:rsidR="00897A6F" w:rsidRPr="00AD250F" w:rsidRDefault="00897A6F">
                                  <w:pPr>
                                    <w:pStyle w:val="Assuntodocomentrio"/>
                                    <w:rPr>
                                      <w:rFonts w:ascii="Times New Roman"/>
                                      <w:sz w:val="12"/>
                                    </w:rPr>
                                  </w:pPr>
                                </w:p>
                              </w:tc>
                              <w:tc>
                                <w:tcPr>
                                  <w:tcW w:w="394" w:type="dxa"/>
                                  <w:shd w:val="clear" w:color="auto" w:fill="auto"/>
                                </w:tcPr>
                                <w:p w14:paraId="029023AA" w14:textId="77777777" w:rsidR="00897A6F" w:rsidRPr="00AD250F" w:rsidRDefault="00897A6F">
                                  <w:pPr>
                                    <w:pStyle w:val="Assuntodocomentrio"/>
                                    <w:rPr>
                                      <w:rFonts w:ascii="Times New Roman"/>
                                      <w:sz w:val="12"/>
                                    </w:rPr>
                                  </w:pPr>
                                </w:p>
                              </w:tc>
                              <w:tc>
                                <w:tcPr>
                                  <w:tcW w:w="333" w:type="dxa"/>
                                  <w:shd w:val="clear" w:color="auto" w:fill="auto"/>
                                </w:tcPr>
                                <w:p w14:paraId="6EB4E0DC" w14:textId="77777777" w:rsidR="00897A6F" w:rsidRPr="00AD250F" w:rsidRDefault="00897A6F">
                                  <w:pPr>
                                    <w:pStyle w:val="Assuntodocomentrio"/>
                                    <w:rPr>
                                      <w:rFonts w:ascii="Times New Roman"/>
                                      <w:sz w:val="12"/>
                                    </w:rPr>
                                  </w:pPr>
                                </w:p>
                              </w:tc>
                            </w:tr>
                            <w:tr w:rsidR="00897A6F" w14:paraId="49C1BC03" w14:textId="77777777" w:rsidTr="00AD250F">
                              <w:trPr>
                                <w:trHeight w:val="207"/>
                              </w:trPr>
                              <w:tc>
                                <w:tcPr>
                                  <w:tcW w:w="333" w:type="dxa"/>
                                  <w:shd w:val="clear" w:color="auto" w:fill="auto"/>
                                </w:tcPr>
                                <w:p w14:paraId="60BF85E8" w14:textId="77777777" w:rsidR="00897A6F" w:rsidRPr="00AD250F" w:rsidRDefault="00897A6F">
                                  <w:pPr>
                                    <w:pStyle w:val="Assuntodocomentrio"/>
                                    <w:rPr>
                                      <w:rFonts w:ascii="Times New Roman"/>
                                      <w:sz w:val="14"/>
                                    </w:rPr>
                                  </w:pPr>
                                </w:p>
                              </w:tc>
                              <w:tc>
                                <w:tcPr>
                                  <w:tcW w:w="394" w:type="dxa"/>
                                  <w:shd w:val="clear" w:color="auto" w:fill="auto"/>
                                </w:tcPr>
                                <w:p w14:paraId="2E80EFF2" w14:textId="77777777" w:rsidR="00897A6F" w:rsidRPr="00AD250F" w:rsidRDefault="00897A6F">
                                  <w:pPr>
                                    <w:pStyle w:val="Assuntodocomentrio"/>
                                    <w:rPr>
                                      <w:rFonts w:ascii="Times New Roman"/>
                                      <w:sz w:val="14"/>
                                    </w:rPr>
                                  </w:pPr>
                                </w:p>
                              </w:tc>
                              <w:tc>
                                <w:tcPr>
                                  <w:tcW w:w="333" w:type="dxa"/>
                                  <w:shd w:val="clear" w:color="auto" w:fill="auto"/>
                                </w:tcPr>
                                <w:p w14:paraId="2381E883" w14:textId="77777777" w:rsidR="00897A6F" w:rsidRPr="00AD250F" w:rsidRDefault="00897A6F">
                                  <w:pPr>
                                    <w:pStyle w:val="Assuntodocomentrio"/>
                                    <w:rPr>
                                      <w:rFonts w:ascii="Times New Roman"/>
                                      <w:sz w:val="14"/>
                                    </w:rPr>
                                  </w:pPr>
                                </w:p>
                              </w:tc>
                            </w:tr>
                            <w:tr w:rsidR="00897A6F" w14:paraId="31B2D3F9" w14:textId="77777777" w:rsidTr="00AD250F">
                              <w:trPr>
                                <w:trHeight w:val="207"/>
                              </w:trPr>
                              <w:tc>
                                <w:tcPr>
                                  <w:tcW w:w="333" w:type="dxa"/>
                                  <w:shd w:val="clear" w:color="auto" w:fill="auto"/>
                                </w:tcPr>
                                <w:p w14:paraId="28569170" w14:textId="77777777" w:rsidR="00897A6F" w:rsidRPr="00AD250F" w:rsidRDefault="00897A6F">
                                  <w:pPr>
                                    <w:pStyle w:val="Assuntodocomentrio"/>
                                    <w:rPr>
                                      <w:rFonts w:ascii="Times New Roman"/>
                                      <w:sz w:val="14"/>
                                    </w:rPr>
                                  </w:pPr>
                                </w:p>
                              </w:tc>
                              <w:tc>
                                <w:tcPr>
                                  <w:tcW w:w="394" w:type="dxa"/>
                                  <w:shd w:val="clear" w:color="auto" w:fill="auto"/>
                                </w:tcPr>
                                <w:p w14:paraId="1C164111" w14:textId="77777777" w:rsidR="00897A6F" w:rsidRPr="00AD250F" w:rsidRDefault="00897A6F">
                                  <w:pPr>
                                    <w:pStyle w:val="Assuntodocomentrio"/>
                                    <w:rPr>
                                      <w:rFonts w:ascii="Times New Roman"/>
                                      <w:sz w:val="14"/>
                                    </w:rPr>
                                  </w:pPr>
                                </w:p>
                              </w:tc>
                              <w:tc>
                                <w:tcPr>
                                  <w:tcW w:w="333" w:type="dxa"/>
                                  <w:shd w:val="clear" w:color="auto" w:fill="auto"/>
                                </w:tcPr>
                                <w:p w14:paraId="1CCAF8AD" w14:textId="77777777" w:rsidR="00897A6F" w:rsidRPr="00AD250F" w:rsidRDefault="00897A6F">
                                  <w:pPr>
                                    <w:pStyle w:val="Assuntodocomentrio"/>
                                    <w:rPr>
                                      <w:rFonts w:ascii="Times New Roman"/>
                                      <w:sz w:val="14"/>
                                    </w:rPr>
                                  </w:pPr>
                                </w:p>
                              </w:tc>
                            </w:tr>
                            <w:tr w:rsidR="00897A6F" w14:paraId="251C9E9F" w14:textId="77777777" w:rsidTr="00AD250F">
                              <w:trPr>
                                <w:trHeight w:val="207"/>
                              </w:trPr>
                              <w:tc>
                                <w:tcPr>
                                  <w:tcW w:w="333" w:type="dxa"/>
                                  <w:shd w:val="clear" w:color="auto" w:fill="auto"/>
                                </w:tcPr>
                                <w:p w14:paraId="347ACA1B" w14:textId="77777777" w:rsidR="00897A6F" w:rsidRPr="00AD250F" w:rsidRDefault="00897A6F">
                                  <w:pPr>
                                    <w:pStyle w:val="Assuntodocomentrio"/>
                                    <w:rPr>
                                      <w:rFonts w:ascii="Times New Roman"/>
                                      <w:sz w:val="14"/>
                                    </w:rPr>
                                  </w:pPr>
                                </w:p>
                              </w:tc>
                              <w:tc>
                                <w:tcPr>
                                  <w:tcW w:w="394" w:type="dxa"/>
                                  <w:shd w:val="clear" w:color="auto" w:fill="auto"/>
                                </w:tcPr>
                                <w:p w14:paraId="65A82EB2" w14:textId="77777777" w:rsidR="00897A6F" w:rsidRPr="00AD250F" w:rsidRDefault="00897A6F">
                                  <w:pPr>
                                    <w:pStyle w:val="Assuntodocomentrio"/>
                                    <w:rPr>
                                      <w:rFonts w:ascii="Times New Roman"/>
                                      <w:sz w:val="14"/>
                                    </w:rPr>
                                  </w:pPr>
                                </w:p>
                              </w:tc>
                              <w:tc>
                                <w:tcPr>
                                  <w:tcW w:w="333" w:type="dxa"/>
                                  <w:shd w:val="clear" w:color="auto" w:fill="auto"/>
                                </w:tcPr>
                                <w:p w14:paraId="0014480C" w14:textId="77777777" w:rsidR="00897A6F" w:rsidRPr="00AD250F" w:rsidRDefault="00897A6F">
                                  <w:pPr>
                                    <w:pStyle w:val="Assuntodocomentrio"/>
                                    <w:rPr>
                                      <w:rFonts w:ascii="Times New Roman"/>
                                      <w:sz w:val="14"/>
                                    </w:rPr>
                                  </w:pPr>
                                </w:p>
                              </w:tc>
                            </w:tr>
                            <w:tr w:rsidR="00897A6F" w14:paraId="20C83C20" w14:textId="77777777" w:rsidTr="00AD250F">
                              <w:trPr>
                                <w:trHeight w:val="188"/>
                              </w:trPr>
                              <w:tc>
                                <w:tcPr>
                                  <w:tcW w:w="333" w:type="dxa"/>
                                  <w:shd w:val="clear" w:color="auto" w:fill="auto"/>
                                </w:tcPr>
                                <w:p w14:paraId="55FDFE52" w14:textId="77777777" w:rsidR="00897A6F" w:rsidRPr="00AD250F" w:rsidRDefault="00897A6F">
                                  <w:pPr>
                                    <w:pStyle w:val="Assuntodocomentrio"/>
                                    <w:rPr>
                                      <w:rFonts w:ascii="Times New Roman"/>
                                      <w:sz w:val="12"/>
                                    </w:rPr>
                                  </w:pPr>
                                </w:p>
                              </w:tc>
                              <w:tc>
                                <w:tcPr>
                                  <w:tcW w:w="394" w:type="dxa"/>
                                  <w:shd w:val="clear" w:color="auto" w:fill="auto"/>
                                </w:tcPr>
                                <w:p w14:paraId="0C127EFC" w14:textId="77777777" w:rsidR="00897A6F" w:rsidRPr="00AD250F" w:rsidRDefault="00897A6F">
                                  <w:pPr>
                                    <w:pStyle w:val="Assuntodocomentrio"/>
                                    <w:rPr>
                                      <w:rFonts w:ascii="Times New Roman"/>
                                      <w:sz w:val="12"/>
                                    </w:rPr>
                                  </w:pPr>
                                </w:p>
                              </w:tc>
                              <w:tc>
                                <w:tcPr>
                                  <w:tcW w:w="333" w:type="dxa"/>
                                  <w:shd w:val="clear" w:color="auto" w:fill="auto"/>
                                </w:tcPr>
                                <w:p w14:paraId="3C9E524E" w14:textId="77777777" w:rsidR="00897A6F" w:rsidRPr="00AD250F" w:rsidRDefault="00897A6F">
                                  <w:pPr>
                                    <w:pStyle w:val="Assuntodocomentrio"/>
                                    <w:rPr>
                                      <w:rFonts w:ascii="Times New Roman"/>
                                      <w:sz w:val="12"/>
                                    </w:rPr>
                                  </w:pPr>
                                </w:p>
                              </w:tc>
                            </w:tr>
                          </w:tbl>
                          <w:p w14:paraId="3CB75D89" w14:textId="77777777" w:rsidR="00897A6F" w:rsidRDefault="00897A6F" w:rsidP="00897A6F">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22734" id="Caixa de Texto 6" o:spid="_x0000_s1028" type="#_x0000_t202" style="position:absolute;left:0;text-align:left;margin-left:381.8pt;margin-top:96.6pt;width:53.05pt;height:50.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33"/>
                        <w:gridCol w:w="394"/>
                        <w:gridCol w:w="333"/>
                      </w:tblGrid>
                      <w:tr w:rsidR="00897A6F" w14:paraId="2C23494B" w14:textId="77777777" w:rsidTr="00AD250F">
                        <w:trPr>
                          <w:trHeight w:val="189"/>
                        </w:trPr>
                        <w:tc>
                          <w:tcPr>
                            <w:tcW w:w="333" w:type="dxa"/>
                            <w:shd w:val="clear" w:color="auto" w:fill="auto"/>
                          </w:tcPr>
                          <w:p w14:paraId="296E2BB9" w14:textId="77777777" w:rsidR="00897A6F" w:rsidRPr="00AD250F" w:rsidRDefault="00897A6F">
                            <w:pPr>
                              <w:pStyle w:val="Assuntodocomentrio"/>
                              <w:rPr>
                                <w:rFonts w:ascii="Times New Roman"/>
                                <w:sz w:val="12"/>
                              </w:rPr>
                            </w:pPr>
                          </w:p>
                        </w:tc>
                        <w:tc>
                          <w:tcPr>
                            <w:tcW w:w="394" w:type="dxa"/>
                            <w:shd w:val="clear" w:color="auto" w:fill="auto"/>
                          </w:tcPr>
                          <w:p w14:paraId="029023AA" w14:textId="77777777" w:rsidR="00897A6F" w:rsidRPr="00AD250F" w:rsidRDefault="00897A6F">
                            <w:pPr>
                              <w:pStyle w:val="Assuntodocomentrio"/>
                              <w:rPr>
                                <w:rFonts w:ascii="Times New Roman"/>
                                <w:sz w:val="12"/>
                              </w:rPr>
                            </w:pPr>
                          </w:p>
                        </w:tc>
                        <w:tc>
                          <w:tcPr>
                            <w:tcW w:w="333" w:type="dxa"/>
                            <w:shd w:val="clear" w:color="auto" w:fill="auto"/>
                          </w:tcPr>
                          <w:p w14:paraId="6EB4E0DC" w14:textId="77777777" w:rsidR="00897A6F" w:rsidRPr="00AD250F" w:rsidRDefault="00897A6F">
                            <w:pPr>
                              <w:pStyle w:val="Assuntodocomentrio"/>
                              <w:rPr>
                                <w:rFonts w:ascii="Times New Roman"/>
                                <w:sz w:val="12"/>
                              </w:rPr>
                            </w:pPr>
                          </w:p>
                        </w:tc>
                      </w:tr>
                      <w:tr w:rsidR="00897A6F" w14:paraId="49C1BC03" w14:textId="77777777" w:rsidTr="00AD250F">
                        <w:trPr>
                          <w:trHeight w:val="207"/>
                        </w:trPr>
                        <w:tc>
                          <w:tcPr>
                            <w:tcW w:w="333" w:type="dxa"/>
                            <w:shd w:val="clear" w:color="auto" w:fill="auto"/>
                          </w:tcPr>
                          <w:p w14:paraId="60BF85E8" w14:textId="77777777" w:rsidR="00897A6F" w:rsidRPr="00AD250F" w:rsidRDefault="00897A6F">
                            <w:pPr>
                              <w:pStyle w:val="Assuntodocomentrio"/>
                              <w:rPr>
                                <w:rFonts w:ascii="Times New Roman"/>
                                <w:sz w:val="14"/>
                              </w:rPr>
                            </w:pPr>
                          </w:p>
                        </w:tc>
                        <w:tc>
                          <w:tcPr>
                            <w:tcW w:w="394" w:type="dxa"/>
                            <w:shd w:val="clear" w:color="auto" w:fill="auto"/>
                          </w:tcPr>
                          <w:p w14:paraId="2E80EFF2" w14:textId="77777777" w:rsidR="00897A6F" w:rsidRPr="00AD250F" w:rsidRDefault="00897A6F">
                            <w:pPr>
                              <w:pStyle w:val="Assuntodocomentrio"/>
                              <w:rPr>
                                <w:rFonts w:ascii="Times New Roman"/>
                                <w:sz w:val="14"/>
                              </w:rPr>
                            </w:pPr>
                          </w:p>
                        </w:tc>
                        <w:tc>
                          <w:tcPr>
                            <w:tcW w:w="333" w:type="dxa"/>
                            <w:shd w:val="clear" w:color="auto" w:fill="auto"/>
                          </w:tcPr>
                          <w:p w14:paraId="2381E883" w14:textId="77777777" w:rsidR="00897A6F" w:rsidRPr="00AD250F" w:rsidRDefault="00897A6F">
                            <w:pPr>
                              <w:pStyle w:val="Assuntodocomentrio"/>
                              <w:rPr>
                                <w:rFonts w:ascii="Times New Roman"/>
                                <w:sz w:val="14"/>
                              </w:rPr>
                            </w:pPr>
                          </w:p>
                        </w:tc>
                      </w:tr>
                      <w:tr w:rsidR="00897A6F" w14:paraId="31B2D3F9" w14:textId="77777777" w:rsidTr="00AD250F">
                        <w:trPr>
                          <w:trHeight w:val="207"/>
                        </w:trPr>
                        <w:tc>
                          <w:tcPr>
                            <w:tcW w:w="333" w:type="dxa"/>
                            <w:shd w:val="clear" w:color="auto" w:fill="auto"/>
                          </w:tcPr>
                          <w:p w14:paraId="28569170" w14:textId="77777777" w:rsidR="00897A6F" w:rsidRPr="00AD250F" w:rsidRDefault="00897A6F">
                            <w:pPr>
                              <w:pStyle w:val="Assuntodocomentrio"/>
                              <w:rPr>
                                <w:rFonts w:ascii="Times New Roman"/>
                                <w:sz w:val="14"/>
                              </w:rPr>
                            </w:pPr>
                          </w:p>
                        </w:tc>
                        <w:tc>
                          <w:tcPr>
                            <w:tcW w:w="394" w:type="dxa"/>
                            <w:shd w:val="clear" w:color="auto" w:fill="auto"/>
                          </w:tcPr>
                          <w:p w14:paraId="1C164111" w14:textId="77777777" w:rsidR="00897A6F" w:rsidRPr="00AD250F" w:rsidRDefault="00897A6F">
                            <w:pPr>
                              <w:pStyle w:val="Assuntodocomentrio"/>
                              <w:rPr>
                                <w:rFonts w:ascii="Times New Roman"/>
                                <w:sz w:val="14"/>
                              </w:rPr>
                            </w:pPr>
                          </w:p>
                        </w:tc>
                        <w:tc>
                          <w:tcPr>
                            <w:tcW w:w="333" w:type="dxa"/>
                            <w:shd w:val="clear" w:color="auto" w:fill="auto"/>
                          </w:tcPr>
                          <w:p w14:paraId="1CCAF8AD" w14:textId="77777777" w:rsidR="00897A6F" w:rsidRPr="00AD250F" w:rsidRDefault="00897A6F">
                            <w:pPr>
                              <w:pStyle w:val="Assuntodocomentrio"/>
                              <w:rPr>
                                <w:rFonts w:ascii="Times New Roman"/>
                                <w:sz w:val="14"/>
                              </w:rPr>
                            </w:pPr>
                          </w:p>
                        </w:tc>
                      </w:tr>
                      <w:tr w:rsidR="00897A6F" w14:paraId="251C9E9F" w14:textId="77777777" w:rsidTr="00AD250F">
                        <w:trPr>
                          <w:trHeight w:val="207"/>
                        </w:trPr>
                        <w:tc>
                          <w:tcPr>
                            <w:tcW w:w="333" w:type="dxa"/>
                            <w:shd w:val="clear" w:color="auto" w:fill="auto"/>
                          </w:tcPr>
                          <w:p w14:paraId="347ACA1B" w14:textId="77777777" w:rsidR="00897A6F" w:rsidRPr="00AD250F" w:rsidRDefault="00897A6F">
                            <w:pPr>
                              <w:pStyle w:val="Assuntodocomentrio"/>
                              <w:rPr>
                                <w:rFonts w:ascii="Times New Roman"/>
                                <w:sz w:val="14"/>
                              </w:rPr>
                            </w:pPr>
                          </w:p>
                        </w:tc>
                        <w:tc>
                          <w:tcPr>
                            <w:tcW w:w="394" w:type="dxa"/>
                            <w:shd w:val="clear" w:color="auto" w:fill="auto"/>
                          </w:tcPr>
                          <w:p w14:paraId="65A82EB2" w14:textId="77777777" w:rsidR="00897A6F" w:rsidRPr="00AD250F" w:rsidRDefault="00897A6F">
                            <w:pPr>
                              <w:pStyle w:val="Assuntodocomentrio"/>
                              <w:rPr>
                                <w:rFonts w:ascii="Times New Roman"/>
                                <w:sz w:val="14"/>
                              </w:rPr>
                            </w:pPr>
                          </w:p>
                        </w:tc>
                        <w:tc>
                          <w:tcPr>
                            <w:tcW w:w="333" w:type="dxa"/>
                            <w:shd w:val="clear" w:color="auto" w:fill="auto"/>
                          </w:tcPr>
                          <w:p w14:paraId="0014480C" w14:textId="77777777" w:rsidR="00897A6F" w:rsidRPr="00AD250F" w:rsidRDefault="00897A6F">
                            <w:pPr>
                              <w:pStyle w:val="Assuntodocomentrio"/>
                              <w:rPr>
                                <w:rFonts w:ascii="Times New Roman"/>
                                <w:sz w:val="14"/>
                              </w:rPr>
                            </w:pPr>
                          </w:p>
                        </w:tc>
                      </w:tr>
                      <w:tr w:rsidR="00897A6F" w14:paraId="20C83C20" w14:textId="77777777" w:rsidTr="00AD250F">
                        <w:trPr>
                          <w:trHeight w:val="188"/>
                        </w:trPr>
                        <w:tc>
                          <w:tcPr>
                            <w:tcW w:w="333" w:type="dxa"/>
                            <w:shd w:val="clear" w:color="auto" w:fill="auto"/>
                          </w:tcPr>
                          <w:p w14:paraId="55FDFE52" w14:textId="77777777" w:rsidR="00897A6F" w:rsidRPr="00AD250F" w:rsidRDefault="00897A6F">
                            <w:pPr>
                              <w:pStyle w:val="Assuntodocomentrio"/>
                              <w:rPr>
                                <w:rFonts w:ascii="Times New Roman"/>
                                <w:sz w:val="12"/>
                              </w:rPr>
                            </w:pPr>
                          </w:p>
                        </w:tc>
                        <w:tc>
                          <w:tcPr>
                            <w:tcW w:w="394" w:type="dxa"/>
                            <w:shd w:val="clear" w:color="auto" w:fill="auto"/>
                          </w:tcPr>
                          <w:p w14:paraId="0C127EFC" w14:textId="77777777" w:rsidR="00897A6F" w:rsidRPr="00AD250F" w:rsidRDefault="00897A6F">
                            <w:pPr>
                              <w:pStyle w:val="Assuntodocomentrio"/>
                              <w:rPr>
                                <w:rFonts w:ascii="Times New Roman"/>
                                <w:sz w:val="12"/>
                              </w:rPr>
                            </w:pPr>
                          </w:p>
                        </w:tc>
                        <w:tc>
                          <w:tcPr>
                            <w:tcW w:w="333" w:type="dxa"/>
                            <w:shd w:val="clear" w:color="auto" w:fill="auto"/>
                          </w:tcPr>
                          <w:p w14:paraId="3C9E524E" w14:textId="77777777" w:rsidR="00897A6F" w:rsidRPr="00AD250F" w:rsidRDefault="00897A6F">
                            <w:pPr>
                              <w:pStyle w:val="Assuntodocomentrio"/>
                              <w:rPr>
                                <w:rFonts w:ascii="Times New Roman"/>
                                <w:sz w:val="12"/>
                              </w:rPr>
                            </w:pPr>
                          </w:p>
                        </w:tc>
                      </w:tr>
                    </w:tbl>
                    <w:p w14:paraId="3CB75D89" w14:textId="77777777" w:rsidR="00897A6F" w:rsidRDefault="00897A6F" w:rsidP="00897A6F">
                      <w:pPr>
                        <w:pStyle w:val="Corpodetexto"/>
                      </w:pPr>
                    </w:p>
                  </w:txbxContent>
                </v:textbox>
                <w10:wrap anchorx="page"/>
              </v:shape>
            </w:pict>
          </mc:Fallback>
        </mc:AlternateContent>
      </w:r>
      <w:r w:rsidRPr="007D373D">
        <w:rPr>
          <w:rFonts w:eastAsia="Calibri" w:cs="Calibri"/>
          <w:color w:val="252525"/>
          <w:sz w:val="16"/>
          <w:szCs w:val="16"/>
          <w:lang w:val="pt-PT"/>
        </w:rPr>
        <w:t>7</w:t>
      </w:r>
      <w:r w:rsidRPr="007D373D">
        <w:rPr>
          <w:rFonts w:eastAsia="Calibri" w:cs="Calibri"/>
          <w:color w:val="252525"/>
          <w:sz w:val="16"/>
          <w:szCs w:val="16"/>
          <w:lang w:val="pt-PT"/>
        </w:rPr>
        <w:tab/>
        <w:t>8</w:t>
      </w:r>
      <w:r w:rsidRPr="007D373D">
        <w:rPr>
          <w:rFonts w:eastAsia="Calibri" w:cs="Calibri"/>
          <w:color w:val="252525"/>
          <w:sz w:val="16"/>
          <w:szCs w:val="16"/>
          <w:lang w:val="pt-PT"/>
        </w:rPr>
        <w:tab/>
        <w:t>9</w:t>
      </w:r>
      <w:r w:rsidRPr="007D373D">
        <w:rPr>
          <w:rFonts w:eastAsia="Calibri" w:cs="Calibri"/>
          <w:color w:val="252525"/>
          <w:sz w:val="16"/>
          <w:szCs w:val="16"/>
          <w:lang w:val="pt-PT"/>
        </w:rPr>
        <w:tab/>
        <w:t xml:space="preserve">7 </w:t>
      </w:r>
      <w:r w:rsidRPr="007D373D">
        <w:rPr>
          <w:rFonts w:eastAsia="Calibri" w:cs="Calibri"/>
          <w:color w:val="252525"/>
          <w:sz w:val="16"/>
          <w:szCs w:val="16"/>
          <w:shd w:val="clear" w:color="auto" w:fill="F9C89F"/>
          <w:lang w:val="pt-PT"/>
        </w:rPr>
        <w:t xml:space="preserve">     </w:t>
      </w:r>
      <w:r w:rsidRPr="007D373D">
        <w:rPr>
          <w:rFonts w:eastAsia="Calibri" w:cs="Calibri"/>
          <w:color w:val="252525"/>
          <w:spacing w:val="37"/>
          <w:sz w:val="16"/>
          <w:szCs w:val="16"/>
          <w:shd w:val="clear" w:color="auto" w:fill="F9C89F"/>
          <w:lang w:val="pt-PT"/>
        </w:rPr>
        <w:t xml:space="preserve"> </w:t>
      </w:r>
      <w:r w:rsidRPr="007D373D">
        <w:rPr>
          <w:rFonts w:eastAsia="Calibri" w:cs="Calibri"/>
          <w:color w:val="252525"/>
          <w:sz w:val="16"/>
          <w:szCs w:val="16"/>
          <w:shd w:val="clear" w:color="auto" w:fill="F9C89F"/>
          <w:lang w:val="pt-PT"/>
        </w:rPr>
        <w:t>8</w:t>
      </w:r>
      <w:r w:rsidRPr="007D373D">
        <w:rPr>
          <w:rFonts w:eastAsia="Calibri" w:cs="Calibri"/>
          <w:color w:val="252525"/>
          <w:sz w:val="16"/>
          <w:szCs w:val="16"/>
          <w:shd w:val="clear" w:color="auto" w:fill="F9C89F"/>
          <w:lang w:val="pt-PT"/>
        </w:rPr>
        <w:tab/>
        <w:t>9</w:t>
      </w:r>
      <w:r w:rsidRPr="007D373D">
        <w:rPr>
          <w:rFonts w:eastAsia="Calibri" w:cs="Calibri"/>
          <w:color w:val="252525"/>
          <w:sz w:val="16"/>
          <w:szCs w:val="16"/>
          <w:shd w:val="clear" w:color="auto" w:fill="F9C89F"/>
          <w:lang w:val="pt-PT"/>
        </w:rPr>
        <w:tab/>
        <w:t>10</w:t>
      </w:r>
      <w:r w:rsidRPr="007D373D">
        <w:rPr>
          <w:rFonts w:eastAsia="Calibri" w:cs="Calibri"/>
          <w:color w:val="252525"/>
          <w:sz w:val="16"/>
          <w:szCs w:val="16"/>
          <w:shd w:val="clear" w:color="auto" w:fill="F9C89F"/>
          <w:lang w:val="pt-PT"/>
        </w:rPr>
        <w:tab/>
        <w:t>11</w:t>
      </w:r>
      <w:r w:rsidRPr="007D373D">
        <w:rPr>
          <w:rFonts w:eastAsia="Calibri" w:cs="Calibri"/>
          <w:color w:val="252525"/>
          <w:sz w:val="16"/>
          <w:szCs w:val="16"/>
          <w:shd w:val="clear" w:color="auto" w:fill="F9C89F"/>
          <w:lang w:val="pt-PT"/>
        </w:rPr>
        <w:tab/>
        <w:t xml:space="preserve">12 </w:t>
      </w:r>
      <w:r w:rsidRPr="007D373D">
        <w:rPr>
          <w:rFonts w:eastAsia="Calibri" w:cs="Calibri"/>
          <w:color w:val="252525"/>
          <w:sz w:val="16"/>
          <w:szCs w:val="16"/>
          <w:lang w:val="pt-PT"/>
        </w:rPr>
        <w:t xml:space="preserve">   </w:t>
      </w:r>
      <w:r w:rsidRPr="007D373D">
        <w:rPr>
          <w:rFonts w:eastAsia="Calibri" w:cs="Calibri"/>
          <w:color w:val="252525"/>
          <w:spacing w:val="26"/>
          <w:sz w:val="16"/>
          <w:szCs w:val="16"/>
          <w:lang w:val="pt-PT"/>
        </w:rPr>
        <w:t xml:space="preserve"> </w:t>
      </w:r>
      <w:r w:rsidRPr="007D373D">
        <w:rPr>
          <w:rFonts w:eastAsia="Calibri" w:cs="Calibri"/>
          <w:color w:val="252525"/>
          <w:sz w:val="16"/>
          <w:szCs w:val="16"/>
          <w:lang w:val="pt-PT"/>
        </w:rPr>
        <w:t>13</w:t>
      </w:r>
      <w:r w:rsidRPr="007D373D">
        <w:rPr>
          <w:rFonts w:eastAsia="Calibri" w:cs="Calibri"/>
          <w:color w:val="252525"/>
          <w:sz w:val="16"/>
          <w:szCs w:val="16"/>
          <w:lang w:val="pt-PT"/>
        </w:rPr>
        <w:tab/>
        <w:t xml:space="preserve">7 </w:t>
      </w:r>
      <w:r w:rsidRPr="007D373D">
        <w:rPr>
          <w:rFonts w:eastAsia="Calibri" w:cs="Calibri"/>
          <w:color w:val="252525"/>
          <w:sz w:val="16"/>
          <w:szCs w:val="16"/>
          <w:shd w:val="clear" w:color="auto" w:fill="92D050"/>
          <w:lang w:val="pt-PT"/>
        </w:rPr>
        <w:t xml:space="preserve">     </w:t>
      </w:r>
      <w:r w:rsidRPr="007D373D">
        <w:rPr>
          <w:rFonts w:eastAsia="Calibri" w:cs="Calibri"/>
          <w:color w:val="252525"/>
          <w:spacing w:val="35"/>
          <w:sz w:val="16"/>
          <w:szCs w:val="16"/>
          <w:shd w:val="clear" w:color="auto" w:fill="92D050"/>
          <w:lang w:val="pt-PT"/>
        </w:rPr>
        <w:t xml:space="preserve"> </w:t>
      </w:r>
      <w:r w:rsidRPr="007D373D">
        <w:rPr>
          <w:rFonts w:eastAsia="Calibri" w:cs="Calibri"/>
          <w:color w:val="252525"/>
          <w:sz w:val="16"/>
          <w:szCs w:val="16"/>
          <w:shd w:val="clear" w:color="auto" w:fill="92D050"/>
          <w:lang w:val="pt-PT"/>
        </w:rPr>
        <w:t>8</w:t>
      </w:r>
      <w:r w:rsidRPr="007D373D">
        <w:rPr>
          <w:rFonts w:eastAsia="Calibri" w:cs="Calibri"/>
          <w:color w:val="252525"/>
          <w:sz w:val="16"/>
          <w:szCs w:val="16"/>
          <w:lang w:val="pt-PT"/>
        </w:rPr>
        <w:tab/>
        <w:t>9</w:t>
      </w:r>
      <w:r w:rsidRPr="007D373D">
        <w:rPr>
          <w:rFonts w:eastAsia="Calibri" w:cs="Calibri"/>
          <w:color w:val="252525"/>
          <w:sz w:val="16"/>
          <w:szCs w:val="16"/>
          <w:lang w:val="pt-PT"/>
        </w:rPr>
        <w:tab/>
        <w:t>10</w:t>
      </w:r>
      <w:r w:rsidRPr="007D373D">
        <w:rPr>
          <w:rFonts w:eastAsia="Calibri" w:cs="Calibri"/>
          <w:color w:val="252525"/>
          <w:sz w:val="16"/>
          <w:szCs w:val="16"/>
          <w:lang w:val="pt-PT"/>
        </w:rPr>
        <w:tab/>
        <w:t>11</w:t>
      </w:r>
      <w:r w:rsidRPr="007D373D">
        <w:rPr>
          <w:rFonts w:eastAsia="Calibri" w:cs="Calibri"/>
          <w:color w:val="252525"/>
          <w:sz w:val="16"/>
          <w:szCs w:val="16"/>
          <w:lang w:val="pt-PT"/>
        </w:rPr>
        <w:tab/>
        <w:t xml:space="preserve">12    </w:t>
      </w:r>
      <w:r w:rsidRPr="007D373D">
        <w:rPr>
          <w:rFonts w:eastAsia="Calibri" w:cs="Calibri"/>
          <w:color w:val="252525"/>
          <w:spacing w:val="2"/>
          <w:sz w:val="16"/>
          <w:szCs w:val="16"/>
          <w:lang w:val="pt-PT"/>
        </w:rPr>
        <w:t xml:space="preserve"> </w:t>
      </w:r>
      <w:r w:rsidRPr="007D373D">
        <w:rPr>
          <w:rFonts w:eastAsia="Calibri" w:cs="Calibri"/>
          <w:color w:val="252525"/>
          <w:sz w:val="16"/>
          <w:szCs w:val="16"/>
          <w:lang w:val="pt-PT"/>
        </w:rPr>
        <w:t>13</w:t>
      </w:r>
    </w:p>
    <w:tbl>
      <w:tblPr>
        <w:tblW w:w="0" w:type="auto"/>
        <w:tblInd w:w="159" w:type="dxa"/>
        <w:tblLayout w:type="fixed"/>
        <w:tblCellMar>
          <w:left w:w="0" w:type="dxa"/>
          <w:right w:w="0" w:type="dxa"/>
        </w:tblCellMar>
        <w:tblLook w:val="01E0" w:firstRow="1" w:lastRow="1" w:firstColumn="1" w:lastColumn="1" w:noHBand="0" w:noVBand="0"/>
      </w:tblPr>
      <w:tblGrid>
        <w:gridCol w:w="466"/>
        <w:gridCol w:w="358"/>
        <w:gridCol w:w="394"/>
        <w:gridCol w:w="394"/>
        <w:gridCol w:w="392"/>
        <w:gridCol w:w="391"/>
        <w:gridCol w:w="352"/>
        <w:gridCol w:w="2650"/>
        <w:gridCol w:w="463"/>
        <w:gridCol w:w="498"/>
        <w:gridCol w:w="392"/>
        <w:gridCol w:w="392"/>
        <w:gridCol w:w="391"/>
        <w:gridCol w:w="392"/>
        <w:gridCol w:w="770"/>
      </w:tblGrid>
      <w:tr w:rsidR="00897A6F" w:rsidRPr="00AD250F" w14:paraId="2C7BA78B" w14:textId="77777777" w:rsidTr="00A72167">
        <w:trPr>
          <w:trHeight w:val="188"/>
        </w:trPr>
        <w:tc>
          <w:tcPr>
            <w:tcW w:w="466" w:type="dxa"/>
            <w:shd w:val="clear" w:color="auto" w:fill="D9D9D9"/>
          </w:tcPr>
          <w:p w14:paraId="0BB76072" w14:textId="77777777" w:rsidR="00897A6F" w:rsidRPr="00AD250F" w:rsidRDefault="00897A6F" w:rsidP="00A72167">
            <w:pPr>
              <w:widowControl w:val="0"/>
              <w:autoSpaceDE w:val="0"/>
              <w:autoSpaceDN w:val="0"/>
              <w:spacing w:line="168" w:lineRule="exact"/>
              <w:ind w:left="76" w:right="72"/>
              <w:jc w:val="center"/>
              <w:rPr>
                <w:rFonts w:eastAsia="Calibri" w:cs="Calibri"/>
                <w:sz w:val="16"/>
                <w:szCs w:val="16"/>
                <w:lang w:val="pt-PT"/>
              </w:rPr>
            </w:pPr>
            <w:r w:rsidRPr="00AD250F">
              <w:rPr>
                <w:rFonts w:eastAsia="Calibri" w:cs="Calibri"/>
                <w:color w:val="252525"/>
                <w:sz w:val="16"/>
                <w:szCs w:val="16"/>
                <w:lang w:val="pt-PT"/>
              </w:rPr>
              <w:t>10</w:t>
            </w:r>
          </w:p>
        </w:tc>
        <w:tc>
          <w:tcPr>
            <w:tcW w:w="358" w:type="dxa"/>
            <w:shd w:val="clear" w:color="auto" w:fill="D9D9D9"/>
          </w:tcPr>
          <w:p w14:paraId="14FBA9F1" w14:textId="77777777" w:rsidR="00897A6F" w:rsidRPr="00AD250F" w:rsidRDefault="00897A6F" w:rsidP="00A72167">
            <w:pPr>
              <w:widowControl w:val="0"/>
              <w:autoSpaceDE w:val="0"/>
              <w:autoSpaceDN w:val="0"/>
              <w:spacing w:line="168" w:lineRule="exact"/>
              <w:ind w:right="109"/>
              <w:jc w:val="right"/>
              <w:rPr>
                <w:rFonts w:eastAsia="Calibri" w:cs="Calibri"/>
                <w:sz w:val="16"/>
                <w:szCs w:val="16"/>
                <w:lang w:val="pt-PT"/>
              </w:rPr>
            </w:pPr>
            <w:r w:rsidRPr="00AD250F">
              <w:rPr>
                <w:rFonts w:eastAsia="Calibri" w:cs="Calibri"/>
                <w:color w:val="252525"/>
                <w:sz w:val="16"/>
                <w:szCs w:val="16"/>
                <w:lang w:val="pt-PT"/>
              </w:rPr>
              <w:t>11</w:t>
            </w:r>
          </w:p>
        </w:tc>
        <w:tc>
          <w:tcPr>
            <w:tcW w:w="394" w:type="dxa"/>
            <w:shd w:val="clear" w:color="auto" w:fill="D9D9D9"/>
          </w:tcPr>
          <w:p w14:paraId="15B342B1" w14:textId="77777777" w:rsidR="00897A6F" w:rsidRPr="00AD250F" w:rsidRDefault="00897A6F" w:rsidP="00A72167">
            <w:pPr>
              <w:widowControl w:val="0"/>
              <w:autoSpaceDE w:val="0"/>
              <w:autoSpaceDN w:val="0"/>
              <w:spacing w:line="168" w:lineRule="exact"/>
              <w:ind w:right="109"/>
              <w:jc w:val="right"/>
              <w:rPr>
                <w:rFonts w:eastAsia="Calibri" w:cs="Calibri"/>
                <w:sz w:val="16"/>
                <w:szCs w:val="16"/>
                <w:lang w:val="pt-PT"/>
              </w:rPr>
            </w:pPr>
            <w:r w:rsidRPr="00AD250F">
              <w:rPr>
                <w:rFonts w:eastAsia="Calibri" w:cs="Calibri"/>
                <w:color w:val="252525"/>
                <w:sz w:val="16"/>
                <w:szCs w:val="16"/>
                <w:lang w:val="pt-PT"/>
              </w:rPr>
              <w:t>12</w:t>
            </w:r>
          </w:p>
        </w:tc>
        <w:tc>
          <w:tcPr>
            <w:tcW w:w="394" w:type="dxa"/>
            <w:shd w:val="clear" w:color="auto" w:fill="D9D9D9"/>
          </w:tcPr>
          <w:p w14:paraId="1912465D" w14:textId="77777777" w:rsidR="00897A6F" w:rsidRPr="00AD250F" w:rsidRDefault="00897A6F" w:rsidP="00A72167">
            <w:pPr>
              <w:widowControl w:val="0"/>
              <w:autoSpaceDE w:val="0"/>
              <w:autoSpaceDN w:val="0"/>
              <w:spacing w:line="168" w:lineRule="exact"/>
              <w:ind w:right="110"/>
              <w:jc w:val="right"/>
              <w:rPr>
                <w:rFonts w:eastAsia="Calibri" w:cs="Calibri"/>
                <w:sz w:val="16"/>
                <w:szCs w:val="16"/>
                <w:lang w:val="pt-PT"/>
              </w:rPr>
            </w:pPr>
            <w:r w:rsidRPr="00AD250F">
              <w:rPr>
                <w:rFonts w:eastAsia="Calibri" w:cs="Calibri"/>
                <w:color w:val="252525"/>
                <w:sz w:val="16"/>
                <w:szCs w:val="16"/>
                <w:lang w:val="pt-PT"/>
              </w:rPr>
              <w:t>13</w:t>
            </w:r>
          </w:p>
        </w:tc>
        <w:tc>
          <w:tcPr>
            <w:tcW w:w="392" w:type="dxa"/>
            <w:shd w:val="clear" w:color="auto" w:fill="D9D9D9"/>
          </w:tcPr>
          <w:p w14:paraId="6D220AE4" w14:textId="77777777" w:rsidR="00897A6F" w:rsidRPr="00AD250F" w:rsidRDefault="00897A6F" w:rsidP="00A72167">
            <w:pPr>
              <w:widowControl w:val="0"/>
              <w:autoSpaceDE w:val="0"/>
              <w:autoSpaceDN w:val="0"/>
              <w:spacing w:line="168" w:lineRule="exact"/>
              <w:ind w:right="108"/>
              <w:jc w:val="right"/>
              <w:rPr>
                <w:rFonts w:eastAsia="Calibri" w:cs="Calibri"/>
                <w:sz w:val="16"/>
                <w:szCs w:val="16"/>
                <w:lang w:val="pt-PT"/>
              </w:rPr>
            </w:pPr>
            <w:r w:rsidRPr="00AD250F">
              <w:rPr>
                <w:rFonts w:eastAsia="Calibri" w:cs="Calibri"/>
                <w:color w:val="252525"/>
                <w:sz w:val="16"/>
                <w:szCs w:val="16"/>
                <w:lang w:val="pt-PT"/>
              </w:rPr>
              <w:t>14</w:t>
            </w:r>
          </w:p>
        </w:tc>
        <w:tc>
          <w:tcPr>
            <w:tcW w:w="391" w:type="dxa"/>
            <w:shd w:val="clear" w:color="auto" w:fill="D9D9D9"/>
          </w:tcPr>
          <w:p w14:paraId="4E08B401" w14:textId="77777777" w:rsidR="00897A6F" w:rsidRPr="00AD250F" w:rsidRDefault="00897A6F" w:rsidP="00A72167">
            <w:pPr>
              <w:widowControl w:val="0"/>
              <w:autoSpaceDE w:val="0"/>
              <w:autoSpaceDN w:val="0"/>
              <w:spacing w:line="168" w:lineRule="exact"/>
              <w:ind w:right="110"/>
              <w:jc w:val="right"/>
              <w:rPr>
                <w:rFonts w:eastAsia="Calibri" w:cs="Calibri"/>
                <w:sz w:val="16"/>
                <w:szCs w:val="16"/>
                <w:lang w:val="pt-PT"/>
              </w:rPr>
            </w:pPr>
            <w:r w:rsidRPr="00AD250F">
              <w:rPr>
                <w:rFonts w:eastAsia="Calibri" w:cs="Calibri"/>
                <w:color w:val="252525"/>
                <w:sz w:val="16"/>
                <w:szCs w:val="16"/>
                <w:lang w:val="pt-PT"/>
              </w:rPr>
              <w:t>15</w:t>
            </w:r>
          </w:p>
        </w:tc>
        <w:tc>
          <w:tcPr>
            <w:tcW w:w="352" w:type="dxa"/>
            <w:shd w:val="clear" w:color="auto" w:fill="D9D9D9"/>
          </w:tcPr>
          <w:p w14:paraId="3EEE68D9" w14:textId="77777777" w:rsidR="00897A6F" w:rsidRPr="00AD250F" w:rsidRDefault="00897A6F" w:rsidP="00A72167">
            <w:pPr>
              <w:widowControl w:val="0"/>
              <w:autoSpaceDE w:val="0"/>
              <w:autoSpaceDN w:val="0"/>
              <w:spacing w:line="168" w:lineRule="exact"/>
              <w:ind w:right="70"/>
              <w:jc w:val="right"/>
              <w:rPr>
                <w:rFonts w:eastAsia="Calibri" w:cs="Calibri"/>
                <w:sz w:val="16"/>
                <w:szCs w:val="16"/>
                <w:lang w:val="pt-PT"/>
              </w:rPr>
            </w:pPr>
            <w:r w:rsidRPr="00AD250F">
              <w:rPr>
                <w:rFonts w:eastAsia="Calibri" w:cs="Calibri"/>
                <w:color w:val="252525"/>
                <w:sz w:val="16"/>
                <w:szCs w:val="16"/>
                <w:lang w:val="pt-PT"/>
              </w:rPr>
              <w:t>16</w:t>
            </w:r>
          </w:p>
        </w:tc>
        <w:tc>
          <w:tcPr>
            <w:tcW w:w="2650" w:type="dxa"/>
            <w:shd w:val="clear" w:color="auto" w:fill="auto"/>
          </w:tcPr>
          <w:p w14:paraId="5B39288B" w14:textId="77777777" w:rsidR="00897A6F" w:rsidRPr="00AD250F" w:rsidRDefault="00897A6F" w:rsidP="00A72167">
            <w:pPr>
              <w:widowControl w:val="0"/>
              <w:tabs>
                <w:tab w:val="left" w:pos="784"/>
                <w:tab w:val="left" w:pos="1175"/>
                <w:tab w:val="left" w:pos="1961"/>
              </w:tabs>
              <w:autoSpaceDE w:val="0"/>
              <w:autoSpaceDN w:val="0"/>
              <w:spacing w:line="168" w:lineRule="exact"/>
              <w:ind w:right="75"/>
              <w:jc w:val="right"/>
              <w:rPr>
                <w:rFonts w:eastAsia="Calibri" w:cs="Calibri"/>
                <w:sz w:val="16"/>
                <w:szCs w:val="16"/>
                <w:lang w:val="pt-PT"/>
              </w:rPr>
            </w:pPr>
            <w:r w:rsidRPr="00AD250F">
              <w:rPr>
                <w:rFonts w:eastAsia="Calibri" w:cs="Calibri"/>
                <w:color w:val="252525"/>
                <w:sz w:val="16"/>
                <w:szCs w:val="16"/>
                <w:lang w:val="pt-PT"/>
              </w:rPr>
              <w:t xml:space="preserve">14 </w:t>
            </w:r>
            <w:r w:rsidRPr="00AD250F">
              <w:rPr>
                <w:rFonts w:eastAsia="Calibri" w:cs="Calibri"/>
                <w:color w:val="6F2F9F"/>
                <w:sz w:val="16"/>
                <w:szCs w:val="16"/>
                <w:shd w:val="clear" w:color="auto" w:fill="EAF0DD"/>
                <w:lang w:val="pt-PT"/>
              </w:rPr>
              <w:t xml:space="preserve">   </w:t>
            </w:r>
            <w:r w:rsidRPr="00AD250F">
              <w:rPr>
                <w:rFonts w:eastAsia="Calibri" w:cs="Calibri"/>
                <w:color w:val="6F2F9F"/>
                <w:spacing w:val="27"/>
                <w:sz w:val="16"/>
                <w:szCs w:val="16"/>
                <w:shd w:val="clear" w:color="auto" w:fill="EAF0DD"/>
                <w:lang w:val="pt-PT"/>
              </w:rPr>
              <w:t xml:space="preserve"> </w:t>
            </w:r>
            <w:r w:rsidRPr="00AD250F">
              <w:rPr>
                <w:rFonts w:eastAsia="Calibri" w:cs="Calibri"/>
                <w:color w:val="6F2F9F"/>
                <w:sz w:val="16"/>
                <w:szCs w:val="16"/>
                <w:shd w:val="clear" w:color="auto" w:fill="EAF0DD"/>
                <w:lang w:val="pt-PT"/>
              </w:rPr>
              <w:t>15</w:t>
            </w:r>
            <w:r w:rsidRPr="00AD250F">
              <w:rPr>
                <w:rFonts w:eastAsia="Calibri" w:cs="Calibri"/>
                <w:color w:val="6F2F9F"/>
                <w:sz w:val="16"/>
                <w:szCs w:val="16"/>
                <w:shd w:val="clear" w:color="auto" w:fill="EAF0DD"/>
                <w:lang w:val="pt-PT"/>
              </w:rPr>
              <w:tab/>
            </w:r>
            <w:r w:rsidRPr="00AD250F">
              <w:rPr>
                <w:rFonts w:eastAsia="Calibri" w:cs="Calibri"/>
                <w:color w:val="FF0000"/>
                <w:sz w:val="16"/>
                <w:szCs w:val="16"/>
                <w:shd w:val="clear" w:color="auto" w:fill="EAF0DD"/>
                <w:lang w:val="pt-PT"/>
              </w:rPr>
              <w:t>16</w:t>
            </w:r>
            <w:r w:rsidRPr="00AD250F">
              <w:rPr>
                <w:rFonts w:eastAsia="Calibri" w:cs="Calibri"/>
                <w:color w:val="FF0000"/>
                <w:sz w:val="16"/>
                <w:szCs w:val="16"/>
                <w:shd w:val="clear" w:color="auto" w:fill="EAF0DD"/>
                <w:lang w:val="pt-PT"/>
              </w:rPr>
              <w:tab/>
            </w:r>
            <w:r w:rsidRPr="00AD250F">
              <w:rPr>
                <w:rFonts w:eastAsia="Calibri" w:cs="Calibri"/>
                <w:color w:val="6F2F9F"/>
                <w:sz w:val="16"/>
                <w:szCs w:val="16"/>
                <w:shd w:val="clear" w:color="auto" w:fill="EAF0DD"/>
                <w:lang w:val="pt-PT"/>
              </w:rPr>
              <w:t xml:space="preserve">17 </w:t>
            </w:r>
            <w:r w:rsidRPr="00AD250F">
              <w:rPr>
                <w:rFonts w:eastAsia="Calibri" w:cs="Calibri"/>
                <w:color w:val="252525"/>
                <w:sz w:val="16"/>
                <w:szCs w:val="16"/>
                <w:shd w:val="clear" w:color="auto" w:fill="EAF0DD"/>
                <w:lang w:val="pt-PT"/>
              </w:rPr>
              <w:t xml:space="preserve">   </w:t>
            </w:r>
            <w:r w:rsidRPr="00AD250F">
              <w:rPr>
                <w:rFonts w:eastAsia="Calibri" w:cs="Calibri"/>
                <w:color w:val="252525"/>
                <w:spacing w:val="28"/>
                <w:sz w:val="16"/>
                <w:szCs w:val="16"/>
                <w:shd w:val="clear" w:color="auto" w:fill="EAF0DD"/>
                <w:lang w:val="pt-PT"/>
              </w:rPr>
              <w:t xml:space="preserve"> </w:t>
            </w:r>
            <w:r w:rsidRPr="00AD250F">
              <w:rPr>
                <w:rFonts w:eastAsia="Calibri" w:cs="Calibri"/>
                <w:color w:val="252525"/>
                <w:sz w:val="16"/>
                <w:szCs w:val="16"/>
                <w:shd w:val="clear" w:color="auto" w:fill="EAF0DD"/>
                <w:lang w:val="pt-PT"/>
              </w:rPr>
              <w:t>18</w:t>
            </w:r>
            <w:r w:rsidRPr="00AD250F">
              <w:rPr>
                <w:rFonts w:eastAsia="Calibri" w:cs="Calibri"/>
                <w:color w:val="252525"/>
                <w:sz w:val="16"/>
                <w:szCs w:val="16"/>
                <w:shd w:val="clear" w:color="auto" w:fill="EAF0DD"/>
                <w:lang w:val="pt-PT"/>
              </w:rPr>
              <w:tab/>
              <w:t xml:space="preserve">19 </w:t>
            </w:r>
            <w:r w:rsidRPr="00AD250F">
              <w:rPr>
                <w:rFonts w:eastAsia="Calibri" w:cs="Calibri"/>
                <w:color w:val="252525"/>
                <w:spacing w:val="-8"/>
                <w:sz w:val="16"/>
                <w:szCs w:val="16"/>
                <w:shd w:val="clear" w:color="auto" w:fill="EAF0DD"/>
                <w:lang w:val="pt-PT"/>
              </w:rPr>
              <w:t xml:space="preserve"> </w:t>
            </w:r>
          </w:p>
        </w:tc>
        <w:tc>
          <w:tcPr>
            <w:tcW w:w="463" w:type="dxa"/>
            <w:shd w:val="clear" w:color="auto" w:fill="auto"/>
          </w:tcPr>
          <w:p w14:paraId="3AD542EC" w14:textId="77777777" w:rsidR="00897A6F" w:rsidRPr="00AD250F" w:rsidRDefault="00897A6F" w:rsidP="00A72167">
            <w:pPr>
              <w:widowControl w:val="0"/>
              <w:autoSpaceDE w:val="0"/>
              <w:autoSpaceDN w:val="0"/>
              <w:spacing w:line="168" w:lineRule="exact"/>
              <w:ind w:right="217"/>
              <w:jc w:val="right"/>
              <w:rPr>
                <w:rFonts w:eastAsia="Calibri" w:cs="Calibri"/>
                <w:sz w:val="16"/>
                <w:szCs w:val="16"/>
                <w:lang w:val="pt-PT"/>
              </w:rPr>
            </w:pPr>
            <w:r w:rsidRPr="00AD250F">
              <w:rPr>
                <w:rFonts w:eastAsia="Calibri" w:cs="Calibri"/>
                <w:color w:val="252525"/>
                <w:sz w:val="16"/>
                <w:szCs w:val="16"/>
                <w:lang w:val="pt-PT"/>
              </w:rPr>
              <w:t>20</w:t>
            </w:r>
          </w:p>
        </w:tc>
        <w:tc>
          <w:tcPr>
            <w:tcW w:w="498" w:type="dxa"/>
            <w:shd w:val="clear" w:color="auto" w:fill="auto"/>
          </w:tcPr>
          <w:p w14:paraId="22753D30" w14:textId="77777777" w:rsidR="00897A6F" w:rsidRPr="00AD250F" w:rsidRDefault="00897A6F" w:rsidP="00A72167">
            <w:pPr>
              <w:widowControl w:val="0"/>
              <w:autoSpaceDE w:val="0"/>
              <w:autoSpaceDN w:val="0"/>
              <w:spacing w:line="168" w:lineRule="exact"/>
              <w:ind w:left="192" w:right="92"/>
              <w:jc w:val="center"/>
              <w:rPr>
                <w:rFonts w:eastAsia="Calibri" w:cs="Calibri"/>
                <w:sz w:val="16"/>
                <w:szCs w:val="16"/>
                <w:lang w:val="pt-PT"/>
              </w:rPr>
            </w:pPr>
            <w:r w:rsidRPr="00AD250F">
              <w:rPr>
                <w:rFonts w:eastAsia="Calibri" w:cs="Calibri"/>
                <w:color w:val="252525"/>
                <w:sz w:val="16"/>
                <w:szCs w:val="16"/>
                <w:lang w:val="pt-PT"/>
              </w:rPr>
              <w:t>14</w:t>
            </w:r>
          </w:p>
        </w:tc>
        <w:tc>
          <w:tcPr>
            <w:tcW w:w="392" w:type="dxa"/>
            <w:shd w:val="clear" w:color="auto" w:fill="auto"/>
          </w:tcPr>
          <w:p w14:paraId="06B93208" w14:textId="77777777" w:rsidR="00897A6F" w:rsidRPr="00AD250F" w:rsidRDefault="00897A6F" w:rsidP="00A72167">
            <w:pPr>
              <w:widowControl w:val="0"/>
              <w:autoSpaceDE w:val="0"/>
              <w:autoSpaceDN w:val="0"/>
              <w:spacing w:line="168" w:lineRule="exact"/>
              <w:ind w:right="111"/>
              <w:jc w:val="right"/>
              <w:rPr>
                <w:rFonts w:eastAsia="Calibri" w:cs="Calibri"/>
                <w:sz w:val="16"/>
                <w:szCs w:val="16"/>
                <w:lang w:val="pt-PT"/>
              </w:rPr>
            </w:pPr>
            <w:r w:rsidRPr="00AD250F">
              <w:rPr>
                <w:rFonts w:eastAsia="Calibri" w:cs="Calibri"/>
                <w:color w:val="252525"/>
                <w:sz w:val="16"/>
                <w:szCs w:val="16"/>
                <w:lang w:val="pt-PT"/>
              </w:rPr>
              <w:t>15</w:t>
            </w:r>
          </w:p>
        </w:tc>
        <w:tc>
          <w:tcPr>
            <w:tcW w:w="392" w:type="dxa"/>
            <w:shd w:val="clear" w:color="auto" w:fill="auto"/>
          </w:tcPr>
          <w:p w14:paraId="09C11D59" w14:textId="77777777" w:rsidR="00897A6F" w:rsidRPr="00AD250F" w:rsidRDefault="00897A6F" w:rsidP="00A72167">
            <w:pPr>
              <w:widowControl w:val="0"/>
              <w:autoSpaceDE w:val="0"/>
              <w:autoSpaceDN w:val="0"/>
              <w:spacing w:line="168" w:lineRule="exact"/>
              <w:ind w:right="109"/>
              <w:jc w:val="right"/>
              <w:rPr>
                <w:rFonts w:eastAsia="Calibri" w:cs="Calibri"/>
                <w:sz w:val="16"/>
                <w:szCs w:val="16"/>
                <w:lang w:val="pt-PT"/>
              </w:rPr>
            </w:pPr>
            <w:r w:rsidRPr="00AD250F">
              <w:rPr>
                <w:rFonts w:eastAsia="Calibri" w:cs="Calibri"/>
                <w:color w:val="252525"/>
                <w:sz w:val="16"/>
                <w:szCs w:val="16"/>
                <w:lang w:val="pt-PT"/>
              </w:rPr>
              <w:t>16</w:t>
            </w:r>
          </w:p>
        </w:tc>
        <w:tc>
          <w:tcPr>
            <w:tcW w:w="391" w:type="dxa"/>
            <w:shd w:val="clear" w:color="auto" w:fill="auto"/>
          </w:tcPr>
          <w:p w14:paraId="508F9AE6" w14:textId="77777777" w:rsidR="00897A6F" w:rsidRPr="00AD250F" w:rsidRDefault="00897A6F" w:rsidP="00A72167">
            <w:pPr>
              <w:widowControl w:val="0"/>
              <w:autoSpaceDE w:val="0"/>
              <w:autoSpaceDN w:val="0"/>
              <w:spacing w:line="168" w:lineRule="exact"/>
              <w:ind w:right="108"/>
              <w:jc w:val="right"/>
              <w:rPr>
                <w:rFonts w:eastAsia="Calibri" w:cs="Calibri"/>
                <w:sz w:val="16"/>
                <w:szCs w:val="16"/>
                <w:lang w:val="pt-PT"/>
              </w:rPr>
            </w:pPr>
            <w:r w:rsidRPr="00AD250F">
              <w:rPr>
                <w:rFonts w:eastAsia="Calibri" w:cs="Calibri"/>
                <w:color w:val="252525"/>
                <w:sz w:val="16"/>
                <w:szCs w:val="16"/>
                <w:lang w:val="pt-PT"/>
              </w:rPr>
              <w:t>17</w:t>
            </w:r>
          </w:p>
        </w:tc>
        <w:tc>
          <w:tcPr>
            <w:tcW w:w="392" w:type="dxa"/>
            <w:shd w:val="clear" w:color="auto" w:fill="auto"/>
          </w:tcPr>
          <w:p w14:paraId="303652E8" w14:textId="77777777" w:rsidR="00897A6F" w:rsidRPr="00AD250F" w:rsidRDefault="00897A6F" w:rsidP="00A72167">
            <w:pPr>
              <w:widowControl w:val="0"/>
              <w:autoSpaceDE w:val="0"/>
              <w:autoSpaceDN w:val="0"/>
              <w:spacing w:line="168" w:lineRule="exact"/>
              <w:ind w:right="109"/>
              <w:jc w:val="right"/>
              <w:rPr>
                <w:rFonts w:eastAsia="Calibri" w:cs="Calibri"/>
                <w:sz w:val="16"/>
                <w:szCs w:val="16"/>
                <w:lang w:val="pt-PT"/>
              </w:rPr>
            </w:pPr>
            <w:r w:rsidRPr="00AD250F">
              <w:rPr>
                <w:rFonts w:eastAsia="Calibri" w:cs="Calibri"/>
                <w:color w:val="252525"/>
                <w:sz w:val="16"/>
                <w:szCs w:val="16"/>
                <w:lang w:val="pt-PT"/>
              </w:rPr>
              <w:t>18</w:t>
            </w:r>
          </w:p>
        </w:tc>
        <w:tc>
          <w:tcPr>
            <w:tcW w:w="770" w:type="dxa"/>
            <w:shd w:val="clear" w:color="auto" w:fill="auto"/>
          </w:tcPr>
          <w:p w14:paraId="2F175098" w14:textId="77777777" w:rsidR="00897A6F" w:rsidRPr="00AD250F" w:rsidRDefault="00897A6F" w:rsidP="00A72167">
            <w:pPr>
              <w:widowControl w:val="0"/>
              <w:autoSpaceDE w:val="0"/>
              <w:autoSpaceDN w:val="0"/>
              <w:spacing w:line="168" w:lineRule="exact"/>
              <w:ind w:right="49"/>
              <w:jc w:val="right"/>
              <w:rPr>
                <w:rFonts w:eastAsia="Calibri" w:cs="Calibri"/>
                <w:sz w:val="16"/>
                <w:szCs w:val="16"/>
                <w:lang w:val="pt-PT"/>
              </w:rPr>
            </w:pPr>
            <w:r w:rsidRPr="00AD250F">
              <w:rPr>
                <w:rFonts w:eastAsia="Calibri" w:cs="Calibri"/>
                <w:color w:val="252525"/>
                <w:sz w:val="16"/>
                <w:szCs w:val="16"/>
                <w:lang w:val="pt-PT"/>
              </w:rPr>
              <w:t xml:space="preserve">19  </w:t>
            </w:r>
            <w:r w:rsidRPr="00AD250F">
              <w:rPr>
                <w:rFonts w:eastAsia="Calibri" w:cs="Calibri"/>
                <w:color w:val="252525"/>
                <w:sz w:val="16"/>
                <w:szCs w:val="16"/>
                <w:shd w:val="clear" w:color="auto" w:fill="FFC000"/>
                <w:lang w:val="pt-PT"/>
              </w:rPr>
              <w:t xml:space="preserve">  </w:t>
            </w:r>
            <w:r w:rsidRPr="00AD250F">
              <w:rPr>
                <w:rFonts w:eastAsia="Calibri" w:cs="Calibri"/>
                <w:color w:val="252525"/>
                <w:spacing w:val="1"/>
                <w:sz w:val="16"/>
                <w:szCs w:val="16"/>
                <w:shd w:val="clear" w:color="auto" w:fill="FFC000"/>
                <w:lang w:val="pt-PT"/>
              </w:rPr>
              <w:t xml:space="preserve"> </w:t>
            </w:r>
            <w:r w:rsidRPr="00AD250F">
              <w:rPr>
                <w:rFonts w:eastAsia="Calibri" w:cs="Calibri"/>
                <w:color w:val="252525"/>
                <w:sz w:val="16"/>
                <w:szCs w:val="16"/>
                <w:shd w:val="clear" w:color="auto" w:fill="FFC000"/>
                <w:lang w:val="pt-PT"/>
              </w:rPr>
              <w:t xml:space="preserve">20 </w:t>
            </w:r>
            <w:r w:rsidRPr="00AD250F">
              <w:rPr>
                <w:rFonts w:eastAsia="Calibri" w:cs="Calibri"/>
                <w:color w:val="252525"/>
                <w:spacing w:val="-8"/>
                <w:sz w:val="16"/>
                <w:szCs w:val="16"/>
                <w:shd w:val="clear" w:color="auto" w:fill="FFC000"/>
                <w:lang w:val="pt-PT"/>
              </w:rPr>
              <w:t xml:space="preserve"> </w:t>
            </w:r>
          </w:p>
        </w:tc>
      </w:tr>
      <w:tr w:rsidR="00897A6F" w:rsidRPr="00AD250F" w14:paraId="2F2BA833" w14:textId="77777777" w:rsidTr="00A72167">
        <w:trPr>
          <w:trHeight w:val="207"/>
        </w:trPr>
        <w:tc>
          <w:tcPr>
            <w:tcW w:w="466" w:type="dxa"/>
            <w:shd w:val="clear" w:color="auto" w:fill="D9D9D9"/>
          </w:tcPr>
          <w:p w14:paraId="1ED74E8C" w14:textId="77777777" w:rsidR="00897A6F" w:rsidRPr="00AD250F" w:rsidRDefault="00897A6F" w:rsidP="00A72167">
            <w:pPr>
              <w:widowControl w:val="0"/>
              <w:autoSpaceDE w:val="0"/>
              <w:autoSpaceDN w:val="0"/>
              <w:spacing w:line="188" w:lineRule="exact"/>
              <w:ind w:left="76" w:right="72"/>
              <w:jc w:val="center"/>
              <w:rPr>
                <w:rFonts w:eastAsia="Calibri" w:cs="Calibri"/>
                <w:sz w:val="16"/>
                <w:szCs w:val="16"/>
                <w:lang w:val="pt-PT"/>
              </w:rPr>
            </w:pPr>
            <w:r w:rsidRPr="00AD250F">
              <w:rPr>
                <w:rFonts w:eastAsia="Calibri" w:cs="Calibri"/>
                <w:color w:val="252525"/>
                <w:sz w:val="16"/>
                <w:szCs w:val="16"/>
                <w:lang w:val="pt-PT"/>
              </w:rPr>
              <w:t>17</w:t>
            </w:r>
          </w:p>
        </w:tc>
        <w:tc>
          <w:tcPr>
            <w:tcW w:w="358" w:type="dxa"/>
            <w:shd w:val="clear" w:color="auto" w:fill="D9D9D9"/>
          </w:tcPr>
          <w:p w14:paraId="44ED1C89" w14:textId="77777777" w:rsidR="00897A6F" w:rsidRPr="00AD250F" w:rsidRDefault="00897A6F" w:rsidP="00A72167">
            <w:pPr>
              <w:widowControl w:val="0"/>
              <w:autoSpaceDE w:val="0"/>
              <w:autoSpaceDN w:val="0"/>
              <w:spacing w:line="188" w:lineRule="exact"/>
              <w:ind w:right="109"/>
              <w:jc w:val="right"/>
              <w:rPr>
                <w:rFonts w:eastAsia="Calibri" w:cs="Calibri"/>
                <w:sz w:val="16"/>
                <w:szCs w:val="16"/>
                <w:lang w:val="pt-PT"/>
              </w:rPr>
            </w:pPr>
            <w:r w:rsidRPr="00AD250F">
              <w:rPr>
                <w:rFonts w:eastAsia="Calibri" w:cs="Calibri"/>
                <w:color w:val="252525"/>
                <w:sz w:val="16"/>
                <w:szCs w:val="16"/>
                <w:lang w:val="pt-PT"/>
              </w:rPr>
              <w:t>18</w:t>
            </w:r>
          </w:p>
        </w:tc>
        <w:tc>
          <w:tcPr>
            <w:tcW w:w="394" w:type="dxa"/>
            <w:shd w:val="clear" w:color="auto" w:fill="D9D9D9"/>
          </w:tcPr>
          <w:p w14:paraId="576C9F24" w14:textId="77777777" w:rsidR="00897A6F" w:rsidRPr="00AD250F" w:rsidRDefault="00897A6F" w:rsidP="00A72167">
            <w:pPr>
              <w:widowControl w:val="0"/>
              <w:autoSpaceDE w:val="0"/>
              <w:autoSpaceDN w:val="0"/>
              <w:spacing w:line="188" w:lineRule="exact"/>
              <w:ind w:right="109"/>
              <w:jc w:val="right"/>
              <w:rPr>
                <w:rFonts w:eastAsia="Calibri" w:cs="Calibri"/>
                <w:sz w:val="16"/>
                <w:szCs w:val="16"/>
                <w:lang w:val="pt-PT"/>
              </w:rPr>
            </w:pPr>
            <w:r w:rsidRPr="00AD250F">
              <w:rPr>
                <w:rFonts w:eastAsia="Calibri" w:cs="Calibri"/>
                <w:color w:val="252525"/>
                <w:sz w:val="16"/>
                <w:szCs w:val="16"/>
                <w:lang w:val="pt-PT"/>
              </w:rPr>
              <w:t>19</w:t>
            </w:r>
          </w:p>
        </w:tc>
        <w:tc>
          <w:tcPr>
            <w:tcW w:w="394" w:type="dxa"/>
            <w:shd w:val="clear" w:color="auto" w:fill="D9D9D9"/>
          </w:tcPr>
          <w:p w14:paraId="7D220D14" w14:textId="77777777" w:rsidR="00897A6F" w:rsidRPr="00AD250F" w:rsidRDefault="00897A6F" w:rsidP="00A72167">
            <w:pPr>
              <w:widowControl w:val="0"/>
              <w:autoSpaceDE w:val="0"/>
              <w:autoSpaceDN w:val="0"/>
              <w:spacing w:line="188" w:lineRule="exact"/>
              <w:ind w:right="110"/>
              <w:jc w:val="right"/>
              <w:rPr>
                <w:rFonts w:eastAsia="Calibri" w:cs="Calibri"/>
                <w:sz w:val="16"/>
                <w:szCs w:val="16"/>
                <w:lang w:val="pt-PT"/>
              </w:rPr>
            </w:pPr>
            <w:r w:rsidRPr="00AD250F">
              <w:rPr>
                <w:rFonts w:eastAsia="Calibri" w:cs="Calibri"/>
                <w:color w:val="FF0000"/>
                <w:sz w:val="16"/>
                <w:szCs w:val="16"/>
                <w:lang w:val="pt-PT"/>
              </w:rPr>
              <w:t>20</w:t>
            </w:r>
          </w:p>
        </w:tc>
        <w:tc>
          <w:tcPr>
            <w:tcW w:w="392" w:type="dxa"/>
            <w:shd w:val="clear" w:color="auto" w:fill="D9D9D9"/>
          </w:tcPr>
          <w:p w14:paraId="1E5CB2C7" w14:textId="77777777" w:rsidR="00897A6F" w:rsidRPr="00AD250F" w:rsidRDefault="00897A6F" w:rsidP="00A72167">
            <w:pPr>
              <w:widowControl w:val="0"/>
              <w:autoSpaceDE w:val="0"/>
              <w:autoSpaceDN w:val="0"/>
              <w:spacing w:line="188" w:lineRule="exact"/>
              <w:ind w:right="108"/>
              <w:jc w:val="right"/>
              <w:rPr>
                <w:rFonts w:eastAsia="Calibri" w:cs="Calibri"/>
                <w:sz w:val="16"/>
                <w:szCs w:val="16"/>
                <w:lang w:val="pt-PT"/>
              </w:rPr>
            </w:pPr>
            <w:r w:rsidRPr="00AD250F">
              <w:rPr>
                <w:rFonts w:eastAsia="Calibri" w:cs="Calibri"/>
                <w:color w:val="252525"/>
                <w:sz w:val="16"/>
                <w:szCs w:val="16"/>
                <w:lang w:val="pt-PT"/>
              </w:rPr>
              <w:t>21</w:t>
            </w:r>
          </w:p>
        </w:tc>
        <w:tc>
          <w:tcPr>
            <w:tcW w:w="391" w:type="dxa"/>
            <w:shd w:val="clear" w:color="auto" w:fill="D9D9D9"/>
          </w:tcPr>
          <w:p w14:paraId="65432F2B" w14:textId="77777777" w:rsidR="00897A6F" w:rsidRPr="00AD250F" w:rsidRDefault="00897A6F" w:rsidP="00A72167">
            <w:pPr>
              <w:widowControl w:val="0"/>
              <w:autoSpaceDE w:val="0"/>
              <w:autoSpaceDN w:val="0"/>
              <w:spacing w:line="188" w:lineRule="exact"/>
              <w:ind w:right="110"/>
              <w:jc w:val="right"/>
              <w:rPr>
                <w:rFonts w:eastAsia="Calibri" w:cs="Calibri"/>
                <w:sz w:val="16"/>
                <w:szCs w:val="16"/>
                <w:lang w:val="pt-PT"/>
              </w:rPr>
            </w:pPr>
            <w:r w:rsidRPr="00AD250F">
              <w:rPr>
                <w:rFonts w:eastAsia="Calibri" w:cs="Calibri"/>
                <w:color w:val="252525"/>
                <w:sz w:val="16"/>
                <w:szCs w:val="16"/>
                <w:lang w:val="pt-PT"/>
              </w:rPr>
              <w:t>22</w:t>
            </w:r>
          </w:p>
        </w:tc>
        <w:tc>
          <w:tcPr>
            <w:tcW w:w="352" w:type="dxa"/>
            <w:shd w:val="clear" w:color="auto" w:fill="D9D9D9"/>
          </w:tcPr>
          <w:p w14:paraId="5D756B45" w14:textId="77777777" w:rsidR="00897A6F" w:rsidRPr="00AD250F" w:rsidRDefault="00897A6F" w:rsidP="00A72167">
            <w:pPr>
              <w:widowControl w:val="0"/>
              <w:autoSpaceDE w:val="0"/>
              <w:autoSpaceDN w:val="0"/>
              <w:spacing w:line="188" w:lineRule="exact"/>
              <w:ind w:right="70"/>
              <w:jc w:val="right"/>
              <w:rPr>
                <w:rFonts w:eastAsia="Calibri" w:cs="Calibri"/>
                <w:sz w:val="16"/>
                <w:szCs w:val="16"/>
                <w:lang w:val="pt-PT"/>
              </w:rPr>
            </w:pPr>
            <w:r w:rsidRPr="00AD250F">
              <w:rPr>
                <w:rFonts w:eastAsia="Calibri" w:cs="Calibri"/>
                <w:color w:val="252525"/>
                <w:sz w:val="16"/>
                <w:szCs w:val="16"/>
                <w:lang w:val="pt-PT"/>
              </w:rPr>
              <w:t>23</w:t>
            </w:r>
          </w:p>
        </w:tc>
        <w:tc>
          <w:tcPr>
            <w:tcW w:w="2650" w:type="dxa"/>
            <w:shd w:val="clear" w:color="auto" w:fill="auto"/>
          </w:tcPr>
          <w:p w14:paraId="7CA1306C" w14:textId="77777777" w:rsidR="00897A6F" w:rsidRPr="00AD250F" w:rsidRDefault="00897A6F" w:rsidP="00A72167">
            <w:pPr>
              <w:widowControl w:val="0"/>
              <w:tabs>
                <w:tab w:val="left" w:pos="784"/>
                <w:tab w:val="left" w:pos="1175"/>
                <w:tab w:val="left" w:pos="1569"/>
                <w:tab w:val="left" w:pos="1961"/>
              </w:tabs>
              <w:autoSpaceDE w:val="0"/>
              <w:autoSpaceDN w:val="0"/>
              <w:spacing w:line="188" w:lineRule="exact"/>
              <w:ind w:right="75"/>
              <w:jc w:val="right"/>
              <w:rPr>
                <w:rFonts w:eastAsia="Calibri" w:cs="Calibri"/>
                <w:sz w:val="16"/>
                <w:szCs w:val="16"/>
                <w:lang w:val="pt-PT"/>
              </w:rPr>
            </w:pPr>
            <w:r w:rsidRPr="00AD250F">
              <w:rPr>
                <w:rFonts w:eastAsia="Calibri" w:cs="Calibri"/>
                <w:color w:val="252525"/>
                <w:sz w:val="16"/>
                <w:szCs w:val="16"/>
                <w:lang w:val="pt-PT"/>
              </w:rPr>
              <w:t xml:space="preserve">21 </w:t>
            </w:r>
            <w:r w:rsidRPr="00AD250F">
              <w:rPr>
                <w:rFonts w:eastAsia="Calibri" w:cs="Calibri"/>
                <w:color w:val="252525"/>
                <w:sz w:val="16"/>
                <w:szCs w:val="16"/>
                <w:shd w:val="clear" w:color="auto" w:fill="F9C89F"/>
                <w:lang w:val="pt-PT"/>
              </w:rPr>
              <w:t xml:space="preserve">   </w:t>
            </w:r>
            <w:r w:rsidRPr="00AD250F">
              <w:rPr>
                <w:rFonts w:eastAsia="Calibri" w:cs="Calibri"/>
                <w:color w:val="252525"/>
                <w:spacing w:val="27"/>
                <w:sz w:val="16"/>
                <w:szCs w:val="16"/>
                <w:shd w:val="clear" w:color="auto" w:fill="F9C89F"/>
                <w:lang w:val="pt-PT"/>
              </w:rPr>
              <w:t xml:space="preserve"> </w:t>
            </w:r>
            <w:r w:rsidRPr="00AD250F">
              <w:rPr>
                <w:rFonts w:eastAsia="Calibri" w:cs="Calibri"/>
                <w:color w:val="252525"/>
                <w:sz w:val="16"/>
                <w:szCs w:val="16"/>
                <w:shd w:val="clear" w:color="auto" w:fill="F9C89F"/>
                <w:lang w:val="pt-PT"/>
              </w:rPr>
              <w:t>22</w:t>
            </w:r>
            <w:r w:rsidRPr="00AD250F">
              <w:rPr>
                <w:rFonts w:eastAsia="Calibri" w:cs="Calibri"/>
                <w:color w:val="252525"/>
                <w:sz w:val="16"/>
                <w:szCs w:val="16"/>
                <w:shd w:val="clear" w:color="auto" w:fill="F9C89F"/>
                <w:lang w:val="pt-PT"/>
              </w:rPr>
              <w:tab/>
              <w:t>23</w:t>
            </w:r>
            <w:r w:rsidRPr="00AD250F">
              <w:rPr>
                <w:rFonts w:eastAsia="Calibri" w:cs="Calibri"/>
                <w:color w:val="252525"/>
                <w:sz w:val="16"/>
                <w:szCs w:val="16"/>
                <w:shd w:val="clear" w:color="auto" w:fill="F9C89F"/>
                <w:lang w:val="pt-PT"/>
              </w:rPr>
              <w:tab/>
              <w:t>24</w:t>
            </w:r>
            <w:r w:rsidRPr="00AD250F">
              <w:rPr>
                <w:rFonts w:eastAsia="Calibri" w:cs="Calibri"/>
                <w:color w:val="252525"/>
                <w:sz w:val="16"/>
                <w:szCs w:val="16"/>
                <w:shd w:val="clear" w:color="auto" w:fill="F9C89F"/>
                <w:lang w:val="pt-PT"/>
              </w:rPr>
              <w:tab/>
              <w:t>25</w:t>
            </w:r>
            <w:r w:rsidRPr="00AD250F">
              <w:rPr>
                <w:rFonts w:eastAsia="Calibri" w:cs="Calibri"/>
                <w:color w:val="252525"/>
                <w:sz w:val="16"/>
                <w:szCs w:val="16"/>
                <w:shd w:val="clear" w:color="auto" w:fill="F9C89F"/>
                <w:lang w:val="pt-PT"/>
              </w:rPr>
              <w:tab/>
              <w:t xml:space="preserve">26 </w:t>
            </w:r>
            <w:r w:rsidRPr="00AD250F">
              <w:rPr>
                <w:rFonts w:eastAsia="Calibri" w:cs="Calibri"/>
                <w:color w:val="252525"/>
                <w:spacing w:val="-8"/>
                <w:sz w:val="16"/>
                <w:szCs w:val="16"/>
                <w:shd w:val="clear" w:color="auto" w:fill="F9C89F"/>
                <w:lang w:val="pt-PT"/>
              </w:rPr>
              <w:t xml:space="preserve"> </w:t>
            </w:r>
          </w:p>
        </w:tc>
        <w:tc>
          <w:tcPr>
            <w:tcW w:w="463" w:type="dxa"/>
            <w:shd w:val="clear" w:color="auto" w:fill="auto"/>
          </w:tcPr>
          <w:p w14:paraId="4ECB90D3" w14:textId="77777777" w:rsidR="00897A6F" w:rsidRPr="00AD250F" w:rsidRDefault="00897A6F" w:rsidP="00A72167">
            <w:pPr>
              <w:widowControl w:val="0"/>
              <w:autoSpaceDE w:val="0"/>
              <w:autoSpaceDN w:val="0"/>
              <w:spacing w:line="188" w:lineRule="exact"/>
              <w:ind w:right="217"/>
              <w:jc w:val="right"/>
              <w:rPr>
                <w:rFonts w:eastAsia="Calibri" w:cs="Calibri"/>
                <w:sz w:val="16"/>
                <w:szCs w:val="16"/>
                <w:lang w:val="pt-PT"/>
              </w:rPr>
            </w:pPr>
            <w:r w:rsidRPr="00AD250F">
              <w:rPr>
                <w:rFonts w:eastAsia="Calibri" w:cs="Calibri"/>
                <w:color w:val="252525"/>
                <w:sz w:val="16"/>
                <w:szCs w:val="16"/>
                <w:lang w:val="pt-PT"/>
              </w:rPr>
              <w:t>27</w:t>
            </w:r>
          </w:p>
        </w:tc>
        <w:tc>
          <w:tcPr>
            <w:tcW w:w="498" w:type="dxa"/>
            <w:shd w:val="clear" w:color="auto" w:fill="auto"/>
          </w:tcPr>
          <w:p w14:paraId="727FD693" w14:textId="77777777" w:rsidR="00897A6F" w:rsidRPr="00AD250F" w:rsidRDefault="00897A6F" w:rsidP="00A72167">
            <w:pPr>
              <w:widowControl w:val="0"/>
              <w:autoSpaceDE w:val="0"/>
              <w:autoSpaceDN w:val="0"/>
              <w:spacing w:line="188" w:lineRule="exact"/>
              <w:ind w:left="192" w:right="92"/>
              <w:jc w:val="center"/>
              <w:rPr>
                <w:rFonts w:eastAsia="Calibri" w:cs="Calibri"/>
                <w:sz w:val="16"/>
                <w:szCs w:val="16"/>
                <w:lang w:val="pt-PT"/>
              </w:rPr>
            </w:pPr>
            <w:r w:rsidRPr="00AD250F">
              <w:rPr>
                <w:rFonts w:eastAsia="Calibri" w:cs="Calibri"/>
                <w:color w:val="252525"/>
                <w:sz w:val="16"/>
                <w:szCs w:val="16"/>
                <w:lang w:val="pt-PT"/>
              </w:rPr>
              <w:t>21</w:t>
            </w:r>
          </w:p>
        </w:tc>
        <w:tc>
          <w:tcPr>
            <w:tcW w:w="392" w:type="dxa"/>
            <w:shd w:val="clear" w:color="auto" w:fill="auto"/>
          </w:tcPr>
          <w:p w14:paraId="2D57C322" w14:textId="77777777" w:rsidR="00897A6F" w:rsidRPr="00AD250F" w:rsidRDefault="00897A6F" w:rsidP="00A72167">
            <w:pPr>
              <w:widowControl w:val="0"/>
              <w:autoSpaceDE w:val="0"/>
              <w:autoSpaceDN w:val="0"/>
              <w:spacing w:line="188" w:lineRule="exact"/>
              <w:ind w:right="111"/>
              <w:jc w:val="right"/>
              <w:rPr>
                <w:rFonts w:eastAsia="Calibri" w:cs="Calibri"/>
                <w:sz w:val="16"/>
                <w:szCs w:val="16"/>
                <w:lang w:val="pt-PT"/>
              </w:rPr>
            </w:pPr>
            <w:r w:rsidRPr="00AD250F">
              <w:rPr>
                <w:rFonts w:eastAsia="Calibri" w:cs="Calibri"/>
                <w:color w:val="252525"/>
                <w:sz w:val="16"/>
                <w:szCs w:val="16"/>
                <w:lang w:val="pt-PT"/>
              </w:rPr>
              <w:t>22</w:t>
            </w:r>
          </w:p>
        </w:tc>
        <w:tc>
          <w:tcPr>
            <w:tcW w:w="392" w:type="dxa"/>
            <w:shd w:val="clear" w:color="auto" w:fill="auto"/>
          </w:tcPr>
          <w:p w14:paraId="1AE5C167" w14:textId="77777777" w:rsidR="00897A6F" w:rsidRPr="00AD250F" w:rsidRDefault="00897A6F" w:rsidP="00A72167">
            <w:pPr>
              <w:widowControl w:val="0"/>
              <w:autoSpaceDE w:val="0"/>
              <w:autoSpaceDN w:val="0"/>
              <w:spacing w:line="188" w:lineRule="exact"/>
              <w:ind w:right="109"/>
              <w:jc w:val="right"/>
              <w:rPr>
                <w:rFonts w:eastAsia="Calibri" w:cs="Calibri"/>
                <w:sz w:val="16"/>
                <w:szCs w:val="16"/>
                <w:lang w:val="pt-PT"/>
              </w:rPr>
            </w:pPr>
            <w:r w:rsidRPr="00AD250F">
              <w:rPr>
                <w:rFonts w:eastAsia="Calibri" w:cs="Calibri"/>
                <w:color w:val="252525"/>
                <w:sz w:val="16"/>
                <w:szCs w:val="16"/>
                <w:lang w:val="pt-PT"/>
              </w:rPr>
              <w:t>23</w:t>
            </w:r>
          </w:p>
        </w:tc>
        <w:tc>
          <w:tcPr>
            <w:tcW w:w="391" w:type="dxa"/>
            <w:shd w:val="clear" w:color="auto" w:fill="auto"/>
          </w:tcPr>
          <w:p w14:paraId="7B393BEB" w14:textId="77777777" w:rsidR="00897A6F" w:rsidRPr="00AD250F" w:rsidRDefault="00897A6F" w:rsidP="00A72167">
            <w:pPr>
              <w:widowControl w:val="0"/>
              <w:autoSpaceDE w:val="0"/>
              <w:autoSpaceDN w:val="0"/>
              <w:spacing w:line="188" w:lineRule="exact"/>
              <w:ind w:right="108"/>
              <w:jc w:val="right"/>
              <w:rPr>
                <w:rFonts w:eastAsia="Calibri" w:cs="Calibri"/>
                <w:sz w:val="16"/>
                <w:szCs w:val="16"/>
                <w:lang w:val="pt-PT"/>
              </w:rPr>
            </w:pPr>
            <w:r w:rsidRPr="00AD250F">
              <w:rPr>
                <w:rFonts w:eastAsia="Calibri" w:cs="Calibri"/>
                <w:color w:val="252525"/>
                <w:sz w:val="16"/>
                <w:szCs w:val="16"/>
                <w:lang w:val="pt-PT"/>
              </w:rPr>
              <w:t>24</w:t>
            </w:r>
          </w:p>
        </w:tc>
        <w:tc>
          <w:tcPr>
            <w:tcW w:w="392" w:type="dxa"/>
            <w:shd w:val="clear" w:color="auto" w:fill="auto"/>
          </w:tcPr>
          <w:p w14:paraId="5DBCACB7" w14:textId="77777777" w:rsidR="00897A6F" w:rsidRPr="00AD250F" w:rsidRDefault="00897A6F" w:rsidP="00A72167">
            <w:pPr>
              <w:widowControl w:val="0"/>
              <w:autoSpaceDE w:val="0"/>
              <w:autoSpaceDN w:val="0"/>
              <w:spacing w:line="188" w:lineRule="exact"/>
              <w:ind w:right="109"/>
              <w:jc w:val="right"/>
              <w:rPr>
                <w:rFonts w:eastAsia="Calibri" w:cs="Calibri"/>
                <w:sz w:val="16"/>
                <w:szCs w:val="16"/>
                <w:lang w:val="pt-PT"/>
              </w:rPr>
            </w:pPr>
            <w:r w:rsidRPr="00AD250F">
              <w:rPr>
                <w:rFonts w:eastAsia="Calibri" w:cs="Calibri"/>
                <w:color w:val="252525"/>
                <w:sz w:val="16"/>
                <w:szCs w:val="16"/>
                <w:lang w:val="pt-PT"/>
              </w:rPr>
              <w:t>25</w:t>
            </w:r>
          </w:p>
        </w:tc>
        <w:tc>
          <w:tcPr>
            <w:tcW w:w="770" w:type="dxa"/>
            <w:shd w:val="clear" w:color="auto" w:fill="auto"/>
          </w:tcPr>
          <w:p w14:paraId="2A3ADC8C" w14:textId="77777777" w:rsidR="00897A6F" w:rsidRPr="00AD250F" w:rsidRDefault="00897A6F" w:rsidP="00A72167">
            <w:pPr>
              <w:widowControl w:val="0"/>
              <w:autoSpaceDE w:val="0"/>
              <w:autoSpaceDN w:val="0"/>
              <w:spacing w:line="188" w:lineRule="exact"/>
              <w:ind w:right="49"/>
              <w:jc w:val="right"/>
              <w:rPr>
                <w:rFonts w:eastAsia="Calibri" w:cs="Calibri"/>
                <w:sz w:val="16"/>
                <w:szCs w:val="16"/>
                <w:lang w:val="pt-PT"/>
              </w:rPr>
            </w:pPr>
            <w:r w:rsidRPr="00AD250F">
              <w:rPr>
                <w:rFonts w:eastAsia="Calibri" w:cs="Calibri"/>
                <w:color w:val="252525"/>
                <w:sz w:val="16"/>
                <w:szCs w:val="16"/>
                <w:lang w:val="pt-PT"/>
              </w:rPr>
              <w:t xml:space="preserve">26  </w:t>
            </w:r>
            <w:r w:rsidRPr="00AD250F">
              <w:rPr>
                <w:rFonts w:eastAsia="Calibri" w:cs="Calibri"/>
                <w:color w:val="252525"/>
                <w:sz w:val="16"/>
                <w:szCs w:val="16"/>
                <w:shd w:val="clear" w:color="auto" w:fill="FFC000"/>
                <w:lang w:val="pt-PT"/>
              </w:rPr>
              <w:t xml:space="preserve">  </w:t>
            </w:r>
            <w:r w:rsidRPr="00AD250F">
              <w:rPr>
                <w:rFonts w:eastAsia="Calibri" w:cs="Calibri"/>
                <w:color w:val="252525"/>
                <w:spacing w:val="1"/>
                <w:sz w:val="16"/>
                <w:szCs w:val="16"/>
                <w:shd w:val="clear" w:color="auto" w:fill="FFC000"/>
                <w:lang w:val="pt-PT"/>
              </w:rPr>
              <w:t xml:space="preserve"> </w:t>
            </w:r>
            <w:r w:rsidRPr="00AD250F">
              <w:rPr>
                <w:rFonts w:eastAsia="Calibri" w:cs="Calibri"/>
                <w:color w:val="252525"/>
                <w:sz w:val="16"/>
                <w:szCs w:val="16"/>
                <w:shd w:val="clear" w:color="auto" w:fill="FFC000"/>
                <w:lang w:val="pt-PT"/>
              </w:rPr>
              <w:t xml:space="preserve">27 </w:t>
            </w:r>
            <w:r w:rsidRPr="00AD250F">
              <w:rPr>
                <w:rFonts w:eastAsia="Calibri" w:cs="Calibri"/>
                <w:color w:val="252525"/>
                <w:spacing w:val="-8"/>
                <w:sz w:val="16"/>
                <w:szCs w:val="16"/>
                <w:shd w:val="clear" w:color="auto" w:fill="FFC000"/>
                <w:lang w:val="pt-PT"/>
              </w:rPr>
              <w:t xml:space="preserve"> </w:t>
            </w:r>
          </w:p>
        </w:tc>
      </w:tr>
      <w:tr w:rsidR="00897A6F" w:rsidRPr="00AD250F" w14:paraId="7BFB5D44" w14:textId="77777777" w:rsidTr="00A72167">
        <w:trPr>
          <w:trHeight w:val="192"/>
        </w:trPr>
        <w:tc>
          <w:tcPr>
            <w:tcW w:w="466" w:type="dxa"/>
            <w:shd w:val="clear" w:color="auto" w:fill="D9D9D9"/>
          </w:tcPr>
          <w:p w14:paraId="38E06EFD" w14:textId="77777777" w:rsidR="00897A6F" w:rsidRPr="00AD250F" w:rsidRDefault="00897A6F" w:rsidP="00A72167">
            <w:pPr>
              <w:widowControl w:val="0"/>
              <w:autoSpaceDE w:val="0"/>
              <w:autoSpaceDN w:val="0"/>
              <w:spacing w:line="173" w:lineRule="exact"/>
              <w:ind w:left="76" w:right="72"/>
              <w:jc w:val="center"/>
              <w:rPr>
                <w:rFonts w:eastAsia="Calibri" w:cs="Calibri"/>
                <w:sz w:val="16"/>
                <w:szCs w:val="16"/>
                <w:lang w:val="pt-PT"/>
              </w:rPr>
            </w:pPr>
            <w:r w:rsidRPr="00AD250F">
              <w:rPr>
                <w:rFonts w:eastAsia="Calibri" w:cs="Calibri"/>
                <w:color w:val="252525"/>
                <w:sz w:val="16"/>
                <w:szCs w:val="16"/>
                <w:lang w:val="pt-PT"/>
              </w:rPr>
              <w:t>24</w:t>
            </w:r>
          </w:p>
        </w:tc>
        <w:tc>
          <w:tcPr>
            <w:tcW w:w="358" w:type="dxa"/>
            <w:shd w:val="clear" w:color="auto" w:fill="D9D9D9"/>
          </w:tcPr>
          <w:p w14:paraId="150EBE2C" w14:textId="77777777" w:rsidR="00897A6F" w:rsidRPr="00AD250F" w:rsidRDefault="00897A6F" w:rsidP="00A72167">
            <w:pPr>
              <w:widowControl w:val="0"/>
              <w:autoSpaceDE w:val="0"/>
              <w:autoSpaceDN w:val="0"/>
              <w:spacing w:line="173" w:lineRule="exact"/>
              <w:ind w:right="109"/>
              <w:jc w:val="right"/>
              <w:rPr>
                <w:rFonts w:eastAsia="Calibri" w:cs="Calibri"/>
                <w:sz w:val="16"/>
                <w:szCs w:val="16"/>
                <w:lang w:val="pt-PT"/>
              </w:rPr>
            </w:pPr>
            <w:r w:rsidRPr="00AD250F">
              <w:rPr>
                <w:rFonts w:eastAsia="Calibri" w:cs="Calibri"/>
                <w:color w:val="252525"/>
                <w:sz w:val="16"/>
                <w:szCs w:val="16"/>
                <w:lang w:val="pt-PT"/>
              </w:rPr>
              <w:t>25</w:t>
            </w:r>
          </w:p>
        </w:tc>
        <w:tc>
          <w:tcPr>
            <w:tcW w:w="394" w:type="dxa"/>
            <w:shd w:val="clear" w:color="auto" w:fill="D9D9D9"/>
          </w:tcPr>
          <w:p w14:paraId="71A264CA" w14:textId="77777777" w:rsidR="00897A6F" w:rsidRPr="00AD250F" w:rsidRDefault="00897A6F" w:rsidP="00A72167">
            <w:pPr>
              <w:widowControl w:val="0"/>
              <w:autoSpaceDE w:val="0"/>
              <w:autoSpaceDN w:val="0"/>
              <w:spacing w:line="173" w:lineRule="exact"/>
              <w:ind w:right="109"/>
              <w:jc w:val="right"/>
              <w:rPr>
                <w:rFonts w:eastAsia="Calibri" w:cs="Calibri"/>
                <w:sz w:val="16"/>
                <w:szCs w:val="16"/>
                <w:lang w:val="pt-PT"/>
              </w:rPr>
            </w:pPr>
            <w:r w:rsidRPr="00AD250F">
              <w:rPr>
                <w:rFonts w:eastAsia="Calibri" w:cs="Calibri"/>
                <w:color w:val="252525"/>
                <w:sz w:val="16"/>
                <w:szCs w:val="16"/>
                <w:lang w:val="pt-PT"/>
              </w:rPr>
              <w:t>26</w:t>
            </w:r>
          </w:p>
        </w:tc>
        <w:tc>
          <w:tcPr>
            <w:tcW w:w="394" w:type="dxa"/>
            <w:shd w:val="clear" w:color="auto" w:fill="D9D9D9"/>
          </w:tcPr>
          <w:p w14:paraId="7E018C2B" w14:textId="77777777" w:rsidR="00897A6F" w:rsidRPr="00AD250F" w:rsidRDefault="00897A6F" w:rsidP="00A72167">
            <w:pPr>
              <w:widowControl w:val="0"/>
              <w:autoSpaceDE w:val="0"/>
              <w:autoSpaceDN w:val="0"/>
              <w:spacing w:line="173" w:lineRule="exact"/>
              <w:ind w:right="110"/>
              <w:jc w:val="right"/>
              <w:rPr>
                <w:rFonts w:eastAsia="Calibri" w:cs="Calibri"/>
                <w:sz w:val="16"/>
                <w:szCs w:val="16"/>
                <w:lang w:val="pt-PT"/>
              </w:rPr>
            </w:pPr>
            <w:r w:rsidRPr="00AD250F">
              <w:rPr>
                <w:rFonts w:eastAsia="Calibri" w:cs="Calibri"/>
                <w:color w:val="252525"/>
                <w:sz w:val="16"/>
                <w:szCs w:val="16"/>
                <w:lang w:val="pt-PT"/>
              </w:rPr>
              <w:t>27</w:t>
            </w:r>
          </w:p>
        </w:tc>
        <w:tc>
          <w:tcPr>
            <w:tcW w:w="392" w:type="dxa"/>
            <w:shd w:val="clear" w:color="auto" w:fill="D9D9D9"/>
          </w:tcPr>
          <w:p w14:paraId="1C6B5851" w14:textId="77777777" w:rsidR="00897A6F" w:rsidRPr="00AD250F" w:rsidRDefault="00897A6F" w:rsidP="00A72167">
            <w:pPr>
              <w:widowControl w:val="0"/>
              <w:autoSpaceDE w:val="0"/>
              <w:autoSpaceDN w:val="0"/>
              <w:spacing w:line="173" w:lineRule="exact"/>
              <w:ind w:right="108"/>
              <w:jc w:val="right"/>
              <w:rPr>
                <w:rFonts w:eastAsia="Calibri" w:cs="Calibri"/>
                <w:sz w:val="16"/>
                <w:szCs w:val="16"/>
                <w:lang w:val="pt-PT"/>
              </w:rPr>
            </w:pPr>
            <w:r w:rsidRPr="00AD250F">
              <w:rPr>
                <w:rFonts w:eastAsia="Calibri" w:cs="Calibri"/>
                <w:color w:val="252525"/>
                <w:sz w:val="16"/>
                <w:szCs w:val="16"/>
                <w:lang w:val="pt-PT"/>
              </w:rPr>
              <w:t>28</w:t>
            </w:r>
          </w:p>
        </w:tc>
        <w:tc>
          <w:tcPr>
            <w:tcW w:w="391" w:type="dxa"/>
            <w:shd w:val="clear" w:color="auto" w:fill="D9D9D9"/>
          </w:tcPr>
          <w:p w14:paraId="5D27D74B" w14:textId="77777777" w:rsidR="00897A6F" w:rsidRPr="00AD250F" w:rsidRDefault="00897A6F" w:rsidP="00A72167">
            <w:pPr>
              <w:widowControl w:val="0"/>
              <w:autoSpaceDE w:val="0"/>
              <w:autoSpaceDN w:val="0"/>
              <w:spacing w:line="173" w:lineRule="exact"/>
              <w:ind w:right="110"/>
              <w:jc w:val="right"/>
              <w:rPr>
                <w:rFonts w:eastAsia="Calibri" w:cs="Calibri"/>
                <w:sz w:val="16"/>
                <w:szCs w:val="16"/>
                <w:lang w:val="pt-PT"/>
              </w:rPr>
            </w:pPr>
            <w:r w:rsidRPr="00AD250F">
              <w:rPr>
                <w:rFonts w:eastAsia="Calibri" w:cs="Calibri"/>
                <w:color w:val="252525"/>
                <w:sz w:val="16"/>
                <w:szCs w:val="16"/>
                <w:lang w:val="pt-PT"/>
              </w:rPr>
              <w:t>29</w:t>
            </w:r>
          </w:p>
        </w:tc>
        <w:tc>
          <w:tcPr>
            <w:tcW w:w="352" w:type="dxa"/>
            <w:shd w:val="clear" w:color="auto" w:fill="D9D9D9"/>
          </w:tcPr>
          <w:p w14:paraId="5C7B371B" w14:textId="77777777" w:rsidR="00897A6F" w:rsidRPr="00AD250F" w:rsidRDefault="00897A6F" w:rsidP="00A72167">
            <w:pPr>
              <w:widowControl w:val="0"/>
              <w:autoSpaceDE w:val="0"/>
              <w:autoSpaceDN w:val="0"/>
              <w:spacing w:line="173" w:lineRule="exact"/>
              <w:ind w:right="70"/>
              <w:jc w:val="right"/>
              <w:rPr>
                <w:rFonts w:eastAsia="Calibri" w:cs="Calibri"/>
                <w:sz w:val="16"/>
                <w:szCs w:val="16"/>
                <w:lang w:val="pt-PT"/>
              </w:rPr>
            </w:pPr>
            <w:r w:rsidRPr="00AD250F">
              <w:rPr>
                <w:rFonts w:eastAsia="Calibri" w:cs="Calibri"/>
                <w:color w:val="252525"/>
                <w:sz w:val="16"/>
                <w:szCs w:val="16"/>
                <w:lang w:val="pt-PT"/>
              </w:rPr>
              <w:t>30</w:t>
            </w:r>
          </w:p>
        </w:tc>
        <w:tc>
          <w:tcPr>
            <w:tcW w:w="2650" w:type="dxa"/>
            <w:shd w:val="clear" w:color="auto" w:fill="auto"/>
          </w:tcPr>
          <w:p w14:paraId="7DFDDEFF" w14:textId="77777777" w:rsidR="00897A6F" w:rsidRPr="00AD250F" w:rsidRDefault="00897A6F" w:rsidP="00A72167">
            <w:pPr>
              <w:widowControl w:val="0"/>
              <w:tabs>
                <w:tab w:val="left" w:pos="479"/>
                <w:tab w:val="left" w:pos="871"/>
                <w:tab w:val="left" w:pos="1262"/>
                <w:tab w:val="left" w:pos="1656"/>
                <w:tab w:val="left" w:pos="2047"/>
              </w:tabs>
              <w:autoSpaceDE w:val="0"/>
              <w:autoSpaceDN w:val="0"/>
              <w:spacing w:line="173" w:lineRule="exact"/>
              <w:ind w:right="145"/>
              <w:jc w:val="right"/>
              <w:rPr>
                <w:rFonts w:eastAsia="Calibri" w:cs="Calibri"/>
                <w:sz w:val="16"/>
                <w:szCs w:val="16"/>
                <w:lang w:val="pt-PT"/>
              </w:rPr>
            </w:pPr>
            <w:r w:rsidRPr="00AD250F">
              <w:rPr>
                <w:rFonts w:eastAsia="Calibri" w:cs="Calibri"/>
                <w:color w:val="252525"/>
                <w:sz w:val="16"/>
                <w:szCs w:val="16"/>
                <w:lang w:val="pt-PT"/>
              </w:rPr>
              <w:t>28</w:t>
            </w:r>
            <w:r w:rsidRPr="00AD250F">
              <w:rPr>
                <w:rFonts w:eastAsia="Calibri" w:cs="Calibri"/>
                <w:color w:val="252525"/>
                <w:sz w:val="16"/>
                <w:szCs w:val="16"/>
                <w:lang w:val="pt-PT"/>
              </w:rPr>
              <w:tab/>
            </w:r>
            <w:r w:rsidRPr="00AD250F">
              <w:rPr>
                <w:rFonts w:eastAsia="Calibri" w:cs="Calibri"/>
                <w:color w:val="BEBEBE"/>
                <w:sz w:val="16"/>
                <w:szCs w:val="16"/>
                <w:lang w:val="pt-PT"/>
              </w:rPr>
              <w:t>1</w:t>
            </w:r>
            <w:r w:rsidRPr="00AD250F">
              <w:rPr>
                <w:rFonts w:eastAsia="Calibri" w:cs="Calibri"/>
                <w:color w:val="BEBEBE"/>
                <w:sz w:val="16"/>
                <w:szCs w:val="16"/>
                <w:lang w:val="pt-PT"/>
              </w:rPr>
              <w:tab/>
              <w:t>2</w:t>
            </w:r>
            <w:r w:rsidRPr="00AD250F">
              <w:rPr>
                <w:rFonts w:eastAsia="Calibri" w:cs="Calibri"/>
                <w:color w:val="BEBEBE"/>
                <w:sz w:val="16"/>
                <w:szCs w:val="16"/>
                <w:lang w:val="pt-PT"/>
              </w:rPr>
              <w:tab/>
              <w:t>3</w:t>
            </w:r>
            <w:r w:rsidRPr="00AD250F">
              <w:rPr>
                <w:rFonts w:eastAsia="Calibri" w:cs="Calibri"/>
                <w:color w:val="BEBEBE"/>
                <w:sz w:val="16"/>
                <w:szCs w:val="16"/>
                <w:lang w:val="pt-PT"/>
              </w:rPr>
              <w:tab/>
              <w:t>4</w:t>
            </w:r>
            <w:r w:rsidRPr="00AD250F">
              <w:rPr>
                <w:rFonts w:eastAsia="Calibri" w:cs="Calibri"/>
                <w:color w:val="BEBEBE"/>
                <w:sz w:val="16"/>
                <w:szCs w:val="16"/>
                <w:lang w:val="pt-PT"/>
              </w:rPr>
              <w:tab/>
              <w:t>5</w:t>
            </w:r>
          </w:p>
        </w:tc>
        <w:tc>
          <w:tcPr>
            <w:tcW w:w="463" w:type="dxa"/>
            <w:shd w:val="clear" w:color="auto" w:fill="auto"/>
          </w:tcPr>
          <w:p w14:paraId="0F60D4D3" w14:textId="77777777" w:rsidR="00897A6F" w:rsidRPr="00AD250F" w:rsidRDefault="00897A6F" w:rsidP="00A72167">
            <w:pPr>
              <w:widowControl w:val="0"/>
              <w:autoSpaceDE w:val="0"/>
              <w:autoSpaceDN w:val="0"/>
              <w:spacing w:line="173" w:lineRule="exact"/>
              <w:ind w:right="217"/>
              <w:jc w:val="right"/>
              <w:rPr>
                <w:rFonts w:eastAsia="Calibri" w:cs="Calibri"/>
                <w:sz w:val="16"/>
                <w:szCs w:val="16"/>
                <w:lang w:val="pt-PT"/>
              </w:rPr>
            </w:pPr>
            <w:r w:rsidRPr="00AD250F">
              <w:rPr>
                <w:rFonts w:eastAsia="Calibri" w:cs="Calibri"/>
                <w:color w:val="BEBEBE"/>
                <w:sz w:val="16"/>
                <w:szCs w:val="16"/>
                <w:lang w:val="pt-PT"/>
              </w:rPr>
              <w:t>6</w:t>
            </w:r>
          </w:p>
        </w:tc>
        <w:tc>
          <w:tcPr>
            <w:tcW w:w="498" w:type="dxa"/>
            <w:shd w:val="clear" w:color="auto" w:fill="auto"/>
          </w:tcPr>
          <w:p w14:paraId="10D1639E" w14:textId="77777777" w:rsidR="00897A6F" w:rsidRPr="00AD250F" w:rsidRDefault="00897A6F" w:rsidP="00A72167">
            <w:pPr>
              <w:widowControl w:val="0"/>
              <w:autoSpaceDE w:val="0"/>
              <w:autoSpaceDN w:val="0"/>
              <w:spacing w:line="173" w:lineRule="exact"/>
              <w:ind w:left="192" w:right="92"/>
              <w:jc w:val="center"/>
              <w:rPr>
                <w:rFonts w:eastAsia="Calibri" w:cs="Calibri"/>
                <w:sz w:val="16"/>
                <w:szCs w:val="16"/>
                <w:lang w:val="pt-PT"/>
              </w:rPr>
            </w:pPr>
            <w:r w:rsidRPr="00AD250F">
              <w:rPr>
                <w:rFonts w:eastAsia="Calibri" w:cs="Calibri"/>
                <w:color w:val="252525"/>
                <w:sz w:val="16"/>
                <w:szCs w:val="16"/>
                <w:lang w:val="pt-PT"/>
              </w:rPr>
              <w:t>28</w:t>
            </w:r>
          </w:p>
        </w:tc>
        <w:tc>
          <w:tcPr>
            <w:tcW w:w="392" w:type="dxa"/>
            <w:shd w:val="clear" w:color="auto" w:fill="auto"/>
          </w:tcPr>
          <w:p w14:paraId="4BE76A62" w14:textId="77777777" w:rsidR="00897A6F" w:rsidRPr="00AD250F" w:rsidRDefault="00897A6F" w:rsidP="00A72167">
            <w:pPr>
              <w:widowControl w:val="0"/>
              <w:autoSpaceDE w:val="0"/>
              <w:autoSpaceDN w:val="0"/>
              <w:spacing w:line="173" w:lineRule="exact"/>
              <w:ind w:right="111"/>
              <w:jc w:val="right"/>
              <w:rPr>
                <w:rFonts w:eastAsia="Calibri" w:cs="Calibri"/>
                <w:sz w:val="16"/>
                <w:szCs w:val="16"/>
                <w:lang w:val="pt-PT"/>
              </w:rPr>
            </w:pPr>
            <w:r w:rsidRPr="00AD250F">
              <w:rPr>
                <w:rFonts w:eastAsia="Calibri" w:cs="Calibri"/>
                <w:color w:val="252525"/>
                <w:sz w:val="16"/>
                <w:szCs w:val="16"/>
                <w:lang w:val="pt-PT"/>
              </w:rPr>
              <w:t>29</w:t>
            </w:r>
          </w:p>
        </w:tc>
        <w:tc>
          <w:tcPr>
            <w:tcW w:w="392" w:type="dxa"/>
            <w:shd w:val="clear" w:color="auto" w:fill="auto"/>
          </w:tcPr>
          <w:p w14:paraId="07E8FE1B" w14:textId="77777777" w:rsidR="00897A6F" w:rsidRPr="00AD250F" w:rsidRDefault="00897A6F" w:rsidP="00A72167">
            <w:pPr>
              <w:widowControl w:val="0"/>
              <w:autoSpaceDE w:val="0"/>
              <w:autoSpaceDN w:val="0"/>
              <w:spacing w:line="173" w:lineRule="exact"/>
              <w:ind w:right="109"/>
              <w:jc w:val="right"/>
              <w:rPr>
                <w:rFonts w:eastAsia="Calibri" w:cs="Calibri"/>
                <w:sz w:val="16"/>
                <w:szCs w:val="16"/>
                <w:lang w:val="pt-PT"/>
              </w:rPr>
            </w:pPr>
            <w:r w:rsidRPr="00AD250F">
              <w:rPr>
                <w:rFonts w:eastAsia="Calibri" w:cs="Calibri"/>
                <w:color w:val="252525"/>
                <w:sz w:val="16"/>
                <w:szCs w:val="16"/>
                <w:lang w:val="pt-PT"/>
              </w:rPr>
              <w:t>30</w:t>
            </w:r>
          </w:p>
        </w:tc>
        <w:tc>
          <w:tcPr>
            <w:tcW w:w="391" w:type="dxa"/>
            <w:shd w:val="clear" w:color="auto" w:fill="auto"/>
          </w:tcPr>
          <w:p w14:paraId="106916BF" w14:textId="77777777" w:rsidR="00897A6F" w:rsidRPr="00AD250F" w:rsidRDefault="00897A6F" w:rsidP="00A72167">
            <w:pPr>
              <w:widowControl w:val="0"/>
              <w:autoSpaceDE w:val="0"/>
              <w:autoSpaceDN w:val="0"/>
              <w:spacing w:line="173" w:lineRule="exact"/>
              <w:ind w:right="108"/>
              <w:jc w:val="right"/>
              <w:rPr>
                <w:rFonts w:eastAsia="Calibri" w:cs="Calibri"/>
                <w:sz w:val="16"/>
                <w:szCs w:val="16"/>
                <w:lang w:val="pt-PT"/>
              </w:rPr>
            </w:pPr>
            <w:r w:rsidRPr="00AD250F">
              <w:rPr>
                <w:rFonts w:eastAsia="Calibri" w:cs="Calibri"/>
                <w:color w:val="252525"/>
                <w:sz w:val="16"/>
                <w:szCs w:val="16"/>
                <w:lang w:val="pt-PT"/>
              </w:rPr>
              <w:t>31</w:t>
            </w:r>
          </w:p>
        </w:tc>
        <w:tc>
          <w:tcPr>
            <w:tcW w:w="392" w:type="dxa"/>
            <w:shd w:val="clear" w:color="auto" w:fill="auto"/>
          </w:tcPr>
          <w:p w14:paraId="2A9A550F" w14:textId="77777777" w:rsidR="00897A6F" w:rsidRPr="00AD250F" w:rsidRDefault="00897A6F" w:rsidP="00A72167">
            <w:pPr>
              <w:widowControl w:val="0"/>
              <w:autoSpaceDE w:val="0"/>
              <w:autoSpaceDN w:val="0"/>
              <w:spacing w:line="173" w:lineRule="exact"/>
              <w:ind w:right="109"/>
              <w:jc w:val="right"/>
              <w:rPr>
                <w:rFonts w:eastAsia="Calibri" w:cs="Calibri"/>
                <w:sz w:val="16"/>
                <w:szCs w:val="16"/>
                <w:lang w:val="pt-PT"/>
              </w:rPr>
            </w:pPr>
            <w:r w:rsidRPr="00AD250F">
              <w:rPr>
                <w:rFonts w:eastAsia="Calibri" w:cs="Calibri"/>
                <w:color w:val="BEBEBE"/>
                <w:sz w:val="16"/>
                <w:szCs w:val="16"/>
                <w:lang w:val="pt-PT"/>
              </w:rPr>
              <w:t>1</w:t>
            </w:r>
          </w:p>
        </w:tc>
        <w:tc>
          <w:tcPr>
            <w:tcW w:w="770" w:type="dxa"/>
            <w:shd w:val="clear" w:color="auto" w:fill="auto"/>
          </w:tcPr>
          <w:p w14:paraId="7DBDF8B6" w14:textId="77777777" w:rsidR="00897A6F" w:rsidRPr="00AD250F" w:rsidRDefault="00897A6F" w:rsidP="00A72167">
            <w:pPr>
              <w:widowControl w:val="0"/>
              <w:tabs>
                <w:tab w:val="left" w:pos="367"/>
              </w:tabs>
              <w:autoSpaceDE w:val="0"/>
              <w:autoSpaceDN w:val="0"/>
              <w:spacing w:line="173" w:lineRule="exact"/>
              <w:ind w:right="118"/>
              <w:jc w:val="right"/>
              <w:rPr>
                <w:rFonts w:eastAsia="Calibri" w:cs="Calibri"/>
                <w:sz w:val="16"/>
                <w:szCs w:val="16"/>
                <w:lang w:val="pt-PT"/>
              </w:rPr>
            </w:pPr>
            <w:r w:rsidRPr="00AD250F">
              <w:rPr>
                <w:rFonts w:eastAsia="Calibri" w:cs="Calibri"/>
                <w:color w:val="BEBEBE"/>
                <w:sz w:val="16"/>
                <w:szCs w:val="16"/>
                <w:lang w:val="pt-PT"/>
              </w:rPr>
              <w:t>2</w:t>
            </w:r>
            <w:r w:rsidRPr="00AD250F">
              <w:rPr>
                <w:rFonts w:eastAsia="Calibri" w:cs="Calibri"/>
                <w:color w:val="BEBEBE"/>
                <w:sz w:val="16"/>
                <w:szCs w:val="16"/>
                <w:lang w:val="pt-PT"/>
              </w:rPr>
              <w:tab/>
              <w:t>3</w:t>
            </w:r>
          </w:p>
        </w:tc>
      </w:tr>
      <w:tr w:rsidR="00897A6F" w:rsidRPr="00AD250F" w14:paraId="29F55C57" w14:textId="77777777" w:rsidTr="00A72167">
        <w:trPr>
          <w:trHeight w:val="203"/>
        </w:trPr>
        <w:tc>
          <w:tcPr>
            <w:tcW w:w="466" w:type="dxa"/>
            <w:shd w:val="clear" w:color="auto" w:fill="auto"/>
          </w:tcPr>
          <w:p w14:paraId="75360358" w14:textId="77777777" w:rsidR="00897A6F" w:rsidRPr="00AD250F" w:rsidRDefault="00897A6F" w:rsidP="00A72167">
            <w:pPr>
              <w:widowControl w:val="0"/>
              <w:autoSpaceDE w:val="0"/>
              <w:autoSpaceDN w:val="0"/>
              <w:spacing w:line="183" w:lineRule="exact"/>
              <w:ind w:right="72"/>
              <w:jc w:val="center"/>
              <w:rPr>
                <w:rFonts w:eastAsia="Calibri" w:cs="Calibri"/>
                <w:sz w:val="16"/>
                <w:szCs w:val="16"/>
                <w:lang w:val="pt-PT"/>
              </w:rPr>
            </w:pPr>
            <w:r w:rsidRPr="00AD250F">
              <w:rPr>
                <w:rFonts w:eastAsia="Calibri" w:cs="Calibri"/>
                <w:color w:val="252525"/>
                <w:sz w:val="16"/>
                <w:szCs w:val="16"/>
                <w:shd w:val="clear" w:color="auto" w:fill="D9D9D9"/>
                <w:lang w:val="pt-PT"/>
              </w:rPr>
              <w:t xml:space="preserve">   </w:t>
            </w:r>
            <w:r w:rsidRPr="00AD250F">
              <w:rPr>
                <w:rFonts w:eastAsia="Calibri" w:cs="Calibri"/>
                <w:color w:val="252525"/>
                <w:spacing w:val="-6"/>
                <w:sz w:val="16"/>
                <w:szCs w:val="16"/>
                <w:shd w:val="clear" w:color="auto" w:fill="D9D9D9"/>
                <w:lang w:val="pt-PT"/>
              </w:rPr>
              <w:t xml:space="preserve"> </w:t>
            </w:r>
            <w:r w:rsidRPr="00AD250F">
              <w:rPr>
                <w:rFonts w:eastAsia="Calibri" w:cs="Calibri"/>
                <w:color w:val="252525"/>
                <w:sz w:val="16"/>
                <w:szCs w:val="16"/>
                <w:shd w:val="clear" w:color="auto" w:fill="D9D9D9"/>
                <w:lang w:val="pt-PT"/>
              </w:rPr>
              <w:t xml:space="preserve">31 </w:t>
            </w:r>
            <w:r w:rsidRPr="00AD250F">
              <w:rPr>
                <w:rFonts w:eastAsia="Calibri" w:cs="Calibri"/>
                <w:color w:val="252525"/>
                <w:spacing w:val="-8"/>
                <w:sz w:val="16"/>
                <w:szCs w:val="16"/>
                <w:shd w:val="clear" w:color="auto" w:fill="D9D9D9"/>
                <w:lang w:val="pt-PT"/>
              </w:rPr>
              <w:t xml:space="preserve"> </w:t>
            </w:r>
          </w:p>
        </w:tc>
        <w:tc>
          <w:tcPr>
            <w:tcW w:w="358" w:type="dxa"/>
            <w:shd w:val="clear" w:color="auto" w:fill="auto"/>
          </w:tcPr>
          <w:p w14:paraId="342B3ABC" w14:textId="77777777" w:rsidR="00897A6F" w:rsidRPr="00AD250F" w:rsidRDefault="00897A6F" w:rsidP="00A72167">
            <w:pPr>
              <w:widowControl w:val="0"/>
              <w:autoSpaceDE w:val="0"/>
              <w:autoSpaceDN w:val="0"/>
              <w:spacing w:line="183" w:lineRule="exact"/>
              <w:ind w:right="109"/>
              <w:jc w:val="right"/>
              <w:rPr>
                <w:rFonts w:eastAsia="Calibri" w:cs="Calibri"/>
                <w:sz w:val="16"/>
                <w:szCs w:val="16"/>
                <w:lang w:val="pt-PT"/>
              </w:rPr>
            </w:pPr>
            <w:r w:rsidRPr="00AD250F">
              <w:rPr>
                <w:rFonts w:eastAsia="Calibri" w:cs="Calibri"/>
                <w:color w:val="BEBEBE"/>
                <w:sz w:val="16"/>
                <w:szCs w:val="16"/>
                <w:lang w:val="pt-PT"/>
              </w:rPr>
              <w:t>1</w:t>
            </w:r>
          </w:p>
        </w:tc>
        <w:tc>
          <w:tcPr>
            <w:tcW w:w="394" w:type="dxa"/>
            <w:shd w:val="clear" w:color="auto" w:fill="auto"/>
          </w:tcPr>
          <w:p w14:paraId="79790A32" w14:textId="77777777" w:rsidR="00897A6F" w:rsidRPr="00AD250F" w:rsidRDefault="00897A6F" w:rsidP="00A72167">
            <w:pPr>
              <w:widowControl w:val="0"/>
              <w:autoSpaceDE w:val="0"/>
              <w:autoSpaceDN w:val="0"/>
              <w:spacing w:line="183" w:lineRule="exact"/>
              <w:ind w:right="109"/>
              <w:jc w:val="right"/>
              <w:rPr>
                <w:rFonts w:eastAsia="Calibri" w:cs="Calibri"/>
                <w:sz w:val="16"/>
                <w:szCs w:val="16"/>
                <w:lang w:val="pt-PT"/>
              </w:rPr>
            </w:pPr>
            <w:r w:rsidRPr="00AD250F">
              <w:rPr>
                <w:rFonts w:eastAsia="Calibri" w:cs="Calibri"/>
                <w:color w:val="BEBEBE"/>
                <w:sz w:val="16"/>
                <w:szCs w:val="16"/>
                <w:lang w:val="pt-PT"/>
              </w:rPr>
              <w:t>2</w:t>
            </w:r>
          </w:p>
        </w:tc>
        <w:tc>
          <w:tcPr>
            <w:tcW w:w="394" w:type="dxa"/>
            <w:shd w:val="clear" w:color="auto" w:fill="auto"/>
          </w:tcPr>
          <w:p w14:paraId="33892071" w14:textId="77777777" w:rsidR="00897A6F" w:rsidRPr="00AD250F" w:rsidRDefault="00897A6F" w:rsidP="00A72167">
            <w:pPr>
              <w:widowControl w:val="0"/>
              <w:autoSpaceDE w:val="0"/>
              <w:autoSpaceDN w:val="0"/>
              <w:spacing w:line="183" w:lineRule="exact"/>
              <w:ind w:right="110"/>
              <w:jc w:val="right"/>
              <w:rPr>
                <w:rFonts w:eastAsia="Calibri" w:cs="Calibri"/>
                <w:sz w:val="16"/>
                <w:szCs w:val="16"/>
                <w:lang w:val="pt-PT"/>
              </w:rPr>
            </w:pPr>
            <w:r w:rsidRPr="00AD250F">
              <w:rPr>
                <w:rFonts w:eastAsia="Calibri" w:cs="Calibri"/>
                <w:color w:val="BEBEBE"/>
                <w:sz w:val="16"/>
                <w:szCs w:val="16"/>
                <w:lang w:val="pt-PT"/>
              </w:rPr>
              <w:t>3</w:t>
            </w:r>
          </w:p>
        </w:tc>
        <w:tc>
          <w:tcPr>
            <w:tcW w:w="392" w:type="dxa"/>
            <w:shd w:val="clear" w:color="auto" w:fill="auto"/>
          </w:tcPr>
          <w:p w14:paraId="2EAE67B1" w14:textId="77777777" w:rsidR="00897A6F" w:rsidRPr="00AD250F" w:rsidRDefault="00897A6F" w:rsidP="00A72167">
            <w:pPr>
              <w:widowControl w:val="0"/>
              <w:autoSpaceDE w:val="0"/>
              <w:autoSpaceDN w:val="0"/>
              <w:spacing w:line="183" w:lineRule="exact"/>
              <w:ind w:right="108"/>
              <w:jc w:val="right"/>
              <w:rPr>
                <w:rFonts w:eastAsia="Calibri" w:cs="Calibri"/>
                <w:sz w:val="16"/>
                <w:szCs w:val="16"/>
                <w:lang w:val="pt-PT"/>
              </w:rPr>
            </w:pPr>
            <w:r w:rsidRPr="00AD250F">
              <w:rPr>
                <w:rFonts w:eastAsia="Calibri" w:cs="Calibri"/>
                <w:color w:val="BEBEBE"/>
                <w:sz w:val="16"/>
                <w:szCs w:val="16"/>
                <w:lang w:val="pt-PT"/>
              </w:rPr>
              <w:t>4</w:t>
            </w:r>
          </w:p>
        </w:tc>
        <w:tc>
          <w:tcPr>
            <w:tcW w:w="391" w:type="dxa"/>
            <w:shd w:val="clear" w:color="auto" w:fill="auto"/>
          </w:tcPr>
          <w:p w14:paraId="73CCC691" w14:textId="77777777" w:rsidR="00897A6F" w:rsidRPr="00AD250F" w:rsidRDefault="00897A6F" w:rsidP="00A72167">
            <w:pPr>
              <w:widowControl w:val="0"/>
              <w:autoSpaceDE w:val="0"/>
              <w:autoSpaceDN w:val="0"/>
              <w:spacing w:line="183" w:lineRule="exact"/>
              <w:ind w:right="110"/>
              <w:jc w:val="right"/>
              <w:rPr>
                <w:rFonts w:eastAsia="Calibri" w:cs="Calibri"/>
                <w:sz w:val="16"/>
                <w:szCs w:val="16"/>
                <w:lang w:val="pt-PT"/>
              </w:rPr>
            </w:pPr>
            <w:r w:rsidRPr="00AD250F">
              <w:rPr>
                <w:rFonts w:eastAsia="Calibri" w:cs="Calibri"/>
                <w:color w:val="BEBEBE"/>
                <w:sz w:val="16"/>
                <w:szCs w:val="16"/>
                <w:lang w:val="pt-PT"/>
              </w:rPr>
              <w:t>5</w:t>
            </w:r>
          </w:p>
        </w:tc>
        <w:tc>
          <w:tcPr>
            <w:tcW w:w="352" w:type="dxa"/>
            <w:shd w:val="clear" w:color="auto" w:fill="auto"/>
          </w:tcPr>
          <w:p w14:paraId="11EA9DA4" w14:textId="77777777" w:rsidR="00897A6F" w:rsidRPr="00AD250F" w:rsidRDefault="00897A6F" w:rsidP="00A72167">
            <w:pPr>
              <w:widowControl w:val="0"/>
              <w:autoSpaceDE w:val="0"/>
              <w:autoSpaceDN w:val="0"/>
              <w:spacing w:line="183" w:lineRule="exact"/>
              <w:ind w:right="70"/>
              <w:jc w:val="right"/>
              <w:rPr>
                <w:rFonts w:eastAsia="Calibri" w:cs="Calibri"/>
                <w:sz w:val="16"/>
                <w:szCs w:val="16"/>
                <w:lang w:val="pt-PT"/>
              </w:rPr>
            </w:pPr>
            <w:r w:rsidRPr="00AD250F">
              <w:rPr>
                <w:rFonts w:eastAsia="Calibri" w:cs="Calibri"/>
                <w:color w:val="BEBEBE"/>
                <w:sz w:val="16"/>
                <w:szCs w:val="16"/>
                <w:lang w:val="pt-PT"/>
              </w:rPr>
              <w:t>6</w:t>
            </w:r>
          </w:p>
        </w:tc>
        <w:tc>
          <w:tcPr>
            <w:tcW w:w="2650" w:type="dxa"/>
            <w:shd w:val="clear" w:color="auto" w:fill="auto"/>
          </w:tcPr>
          <w:p w14:paraId="70AE64E2" w14:textId="77777777" w:rsidR="00897A6F" w:rsidRPr="00AD250F" w:rsidRDefault="00897A6F" w:rsidP="00A72167">
            <w:pPr>
              <w:widowControl w:val="0"/>
              <w:tabs>
                <w:tab w:val="left" w:pos="393"/>
                <w:tab w:val="left" w:pos="784"/>
                <w:tab w:val="left" w:pos="1089"/>
                <w:tab w:val="left" w:pos="1483"/>
                <w:tab w:val="left" w:pos="1874"/>
              </w:tabs>
              <w:autoSpaceDE w:val="0"/>
              <w:autoSpaceDN w:val="0"/>
              <w:spacing w:line="183" w:lineRule="exact"/>
              <w:ind w:right="145"/>
              <w:jc w:val="right"/>
              <w:rPr>
                <w:rFonts w:eastAsia="Calibri" w:cs="Calibri"/>
                <w:sz w:val="16"/>
                <w:szCs w:val="16"/>
                <w:lang w:val="pt-PT"/>
              </w:rPr>
            </w:pPr>
            <w:r w:rsidRPr="00AD250F">
              <w:rPr>
                <w:rFonts w:eastAsia="Calibri" w:cs="Calibri"/>
                <w:color w:val="BEBEBE"/>
                <w:sz w:val="16"/>
                <w:szCs w:val="16"/>
                <w:lang w:val="pt-PT"/>
              </w:rPr>
              <w:t>7</w:t>
            </w:r>
            <w:r w:rsidRPr="00AD250F">
              <w:rPr>
                <w:rFonts w:eastAsia="Calibri" w:cs="Calibri"/>
                <w:color w:val="BEBEBE"/>
                <w:sz w:val="16"/>
                <w:szCs w:val="16"/>
                <w:lang w:val="pt-PT"/>
              </w:rPr>
              <w:tab/>
              <w:t>8</w:t>
            </w:r>
            <w:r w:rsidRPr="00AD250F">
              <w:rPr>
                <w:rFonts w:eastAsia="Calibri" w:cs="Calibri"/>
                <w:color w:val="BEBEBE"/>
                <w:sz w:val="16"/>
                <w:szCs w:val="16"/>
                <w:lang w:val="pt-PT"/>
              </w:rPr>
              <w:tab/>
              <w:t>9</w:t>
            </w:r>
            <w:r w:rsidRPr="00AD250F">
              <w:rPr>
                <w:rFonts w:eastAsia="Calibri" w:cs="Calibri"/>
                <w:color w:val="BEBEBE"/>
                <w:sz w:val="16"/>
                <w:szCs w:val="16"/>
                <w:lang w:val="pt-PT"/>
              </w:rPr>
              <w:tab/>
              <w:t>10</w:t>
            </w:r>
            <w:r w:rsidRPr="00AD250F">
              <w:rPr>
                <w:rFonts w:eastAsia="Calibri" w:cs="Calibri"/>
                <w:color w:val="BEBEBE"/>
                <w:sz w:val="16"/>
                <w:szCs w:val="16"/>
                <w:lang w:val="pt-PT"/>
              </w:rPr>
              <w:tab/>
              <w:t>11</w:t>
            </w:r>
            <w:r w:rsidRPr="00AD250F">
              <w:rPr>
                <w:rFonts w:eastAsia="Calibri" w:cs="Calibri"/>
                <w:color w:val="BEBEBE"/>
                <w:sz w:val="16"/>
                <w:szCs w:val="16"/>
                <w:lang w:val="pt-PT"/>
              </w:rPr>
              <w:tab/>
              <w:t>12</w:t>
            </w:r>
          </w:p>
        </w:tc>
        <w:tc>
          <w:tcPr>
            <w:tcW w:w="463" w:type="dxa"/>
            <w:shd w:val="clear" w:color="auto" w:fill="auto"/>
          </w:tcPr>
          <w:p w14:paraId="6D6116CE" w14:textId="77777777" w:rsidR="00897A6F" w:rsidRPr="00AD250F" w:rsidRDefault="00897A6F" w:rsidP="00A72167">
            <w:pPr>
              <w:widowControl w:val="0"/>
              <w:autoSpaceDE w:val="0"/>
              <w:autoSpaceDN w:val="0"/>
              <w:spacing w:line="183" w:lineRule="exact"/>
              <w:ind w:right="217"/>
              <w:jc w:val="right"/>
              <w:rPr>
                <w:rFonts w:eastAsia="Calibri" w:cs="Calibri"/>
                <w:sz w:val="16"/>
                <w:szCs w:val="16"/>
                <w:lang w:val="pt-PT"/>
              </w:rPr>
            </w:pPr>
            <w:r w:rsidRPr="00AD250F">
              <w:rPr>
                <w:rFonts w:eastAsia="Calibri" w:cs="Calibri"/>
                <w:color w:val="BEBEBE"/>
                <w:sz w:val="16"/>
                <w:szCs w:val="16"/>
                <w:lang w:val="pt-PT"/>
              </w:rPr>
              <w:t>13</w:t>
            </w:r>
          </w:p>
        </w:tc>
        <w:tc>
          <w:tcPr>
            <w:tcW w:w="498" w:type="dxa"/>
            <w:shd w:val="clear" w:color="auto" w:fill="auto"/>
          </w:tcPr>
          <w:p w14:paraId="40B4BB78" w14:textId="77777777" w:rsidR="00897A6F" w:rsidRPr="00AD250F" w:rsidRDefault="00897A6F" w:rsidP="00A72167">
            <w:pPr>
              <w:widowControl w:val="0"/>
              <w:autoSpaceDE w:val="0"/>
              <w:autoSpaceDN w:val="0"/>
              <w:spacing w:line="183" w:lineRule="exact"/>
              <w:ind w:left="187"/>
              <w:jc w:val="center"/>
              <w:rPr>
                <w:rFonts w:eastAsia="Calibri" w:cs="Calibri"/>
                <w:sz w:val="16"/>
                <w:szCs w:val="16"/>
                <w:lang w:val="pt-PT"/>
              </w:rPr>
            </w:pPr>
            <w:r w:rsidRPr="00AD250F">
              <w:rPr>
                <w:rFonts w:eastAsia="Calibri" w:cs="Calibri"/>
                <w:color w:val="BEBEBE"/>
                <w:sz w:val="16"/>
                <w:szCs w:val="16"/>
                <w:lang w:val="pt-PT"/>
              </w:rPr>
              <w:t>4</w:t>
            </w:r>
          </w:p>
        </w:tc>
        <w:tc>
          <w:tcPr>
            <w:tcW w:w="392" w:type="dxa"/>
            <w:shd w:val="clear" w:color="auto" w:fill="auto"/>
          </w:tcPr>
          <w:p w14:paraId="7088D451" w14:textId="77777777" w:rsidR="00897A6F" w:rsidRPr="00AD250F" w:rsidRDefault="00897A6F" w:rsidP="00A72167">
            <w:pPr>
              <w:widowControl w:val="0"/>
              <w:autoSpaceDE w:val="0"/>
              <w:autoSpaceDN w:val="0"/>
              <w:spacing w:line="183" w:lineRule="exact"/>
              <w:ind w:right="111"/>
              <w:jc w:val="right"/>
              <w:rPr>
                <w:rFonts w:eastAsia="Calibri" w:cs="Calibri"/>
                <w:sz w:val="16"/>
                <w:szCs w:val="16"/>
                <w:lang w:val="pt-PT"/>
              </w:rPr>
            </w:pPr>
            <w:r w:rsidRPr="00AD250F">
              <w:rPr>
                <w:rFonts w:eastAsia="Calibri" w:cs="Calibri"/>
                <w:color w:val="BEBEBE"/>
                <w:sz w:val="16"/>
                <w:szCs w:val="16"/>
                <w:lang w:val="pt-PT"/>
              </w:rPr>
              <w:t>5</w:t>
            </w:r>
          </w:p>
        </w:tc>
        <w:tc>
          <w:tcPr>
            <w:tcW w:w="392" w:type="dxa"/>
            <w:shd w:val="clear" w:color="auto" w:fill="auto"/>
          </w:tcPr>
          <w:p w14:paraId="4C460C94" w14:textId="77777777" w:rsidR="00897A6F" w:rsidRPr="00AD250F" w:rsidRDefault="00897A6F" w:rsidP="00A72167">
            <w:pPr>
              <w:widowControl w:val="0"/>
              <w:autoSpaceDE w:val="0"/>
              <w:autoSpaceDN w:val="0"/>
              <w:spacing w:line="183" w:lineRule="exact"/>
              <w:ind w:right="109"/>
              <w:jc w:val="right"/>
              <w:rPr>
                <w:rFonts w:eastAsia="Calibri" w:cs="Calibri"/>
                <w:sz w:val="16"/>
                <w:szCs w:val="16"/>
                <w:lang w:val="pt-PT"/>
              </w:rPr>
            </w:pPr>
            <w:r w:rsidRPr="00AD250F">
              <w:rPr>
                <w:rFonts w:eastAsia="Calibri" w:cs="Calibri"/>
                <w:color w:val="BEBEBE"/>
                <w:sz w:val="16"/>
                <w:szCs w:val="16"/>
                <w:lang w:val="pt-PT"/>
              </w:rPr>
              <w:t>6</w:t>
            </w:r>
          </w:p>
        </w:tc>
        <w:tc>
          <w:tcPr>
            <w:tcW w:w="391" w:type="dxa"/>
            <w:shd w:val="clear" w:color="auto" w:fill="auto"/>
          </w:tcPr>
          <w:p w14:paraId="365D6BFF" w14:textId="77777777" w:rsidR="00897A6F" w:rsidRPr="00AD250F" w:rsidRDefault="00897A6F" w:rsidP="00A72167">
            <w:pPr>
              <w:widowControl w:val="0"/>
              <w:autoSpaceDE w:val="0"/>
              <w:autoSpaceDN w:val="0"/>
              <w:spacing w:line="183" w:lineRule="exact"/>
              <w:ind w:right="108"/>
              <w:jc w:val="right"/>
              <w:rPr>
                <w:rFonts w:eastAsia="Calibri" w:cs="Calibri"/>
                <w:sz w:val="16"/>
                <w:szCs w:val="16"/>
                <w:lang w:val="pt-PT"/>
              </w:rPr>
            </w:pPr>
            <w:r w:rsidRPr="00AD250F">
              <w:rPr>
                <w:rFonts w:eastAsia="Calibri" w:cs="Calibri"/>
                <w:color w:val="BEBEBE"/>
                <w:sz w:val="16"/>
                <w:szCs w:val="16"/>
                <w:lang w:val="pt-PT"/>
              </w:rPr>
              <w:t>7</w:t>
            </w:r>
          </w:p>
        </w:tc>
        <w:tc>
          <w:tcPr>
            <w:tcW w:w="392" w:type="dxa"/>
            <w:shd w:val="clear" w:color="auto" w:fill="auto"/>
          </w:tcPr>
          <w:p w14:paraId="3904F47F" w14:textId="77777777" w:rsidR="00897A6F" w:rsidRPr="00AD250F" w:rsidRDefault="00897A6F" w:rsidP="00A72167">
            <w:pPr>
              <w:widowControl w:val="0"/>
              <w:autoSpaceDE w:val="0"/>
              <w:autoSpaceDN w:val="0"/>
              <w:spacing w:line="183" w:lineRule="exact"/>
              <w:ind w:right="109"/>
              <w:jc w:val="right"/>
              <w:rPr>
                <w:rFonts w:eastAsia="Calibri" w:cs="Calibri"/>
                <w:sz w:val="16"/>
                <w:szCs w:val="16"/>
                <w:lang w:val="pt-PT"/>
              </w:rPr>
            </w:pPr>
            <w:r w:rsidRPr="00AD250F">
              <w:rPr>
                <w:rFonts w:eastAsia="Calibri" w:cs="Calibri"/>
                <w:color w:val="BEBEBE"/>
                <w:sz w:val="16"/>
                <w:szCs w:val="16"/>
                <w:lang w:val="pt-PT"/>
              </w:rPr>
              <w:t>8</w:t>
            </w:r>
          </w:p>
        </w:tc>
        <w:tc>
          <w:tcPr>
            <w:tcW w:w="770" w:type="dxa"/>
            <w:shd w:val="clear" w:color="auto" w:fill="auto"/>
          </w:tcPr>
          <w:p w14:paraId="0E248455" w14:textId="77777777" w:rsidR="00897A6F" w:rsidRPr="00AD250F" w:rsidRDefault="00897A6F" w:rsidP="00A72167">
            <w:pPr>
              <w:widowControl w:val="0"/>
              <w:autoSpaceDE w:val="0"/>
              <w:autoSpaceDN w:val="0"/>
              <w:spacing w:line="183" w:lineRule="exact"/>
              <w:ind w:right="118"/>
              <w:jc w:val="right"/>
              <w:rPr>
                <w:rFonts w:eastAsia="Calibri" w:cs="Calibri"/>
                <w:sz w:val="16"/>
                <w:szCs w:val="16"/>
                <w:lang w:val="pt-PT"/>
              </w:rPr>
            </w:pPr>
            <w:r w:rsidRPr="00AD250F">
              <w:rPr>
                <w:rFonts w:eastAsia="Calibri" w:cs="Calibri"/>
                <w:color w:val="BEBEBE"/>
                <w:sz w:val="16"/>
                <w:szCs w:val="16"/>
                <w:lang w:val="pt-PT"/>
              </w:rPr>
              <w:t xml:space="preserve">9    </w:t>
            </w:r>
            <w:r w:rsidRPr="00AD250F">
              <w:rPr>
                <w:rFonts w:eastAsia="Calibri" w:cs="Calibri"/>
                <w:color w:val="BEBEBE"/>
                <w:spacing w:val="2"/>
                <w:sz w:val="16"/>
                <w:szCs w:val="16"/>
                <w:lang w:val="pt-PT"/>
              </w:rPr>
              <w:t xml:space="preserve"> </w:t>
            </w:r>
            <w:r w:rsidRPr="00AD250F">
              <w:rPr>
                <w:rFonts w:eastAsia="Calibri" w:cs="Calibri"/>
                <w:color w:val="BEBEBE"/>
                <w:sz w:val="16"/>
                <w:szCs w:val="16"/>
                <w:lang w:val="pt-PT"/>
              </w:rPr>
              <w:t>10</w:t>
            </w:r>
          </w:p>
        </w:tc>
      </w:tr>
    </w:tbl>
    <w:p w14:paraId="44E43691" w14:textId="77777777" w:rsidR="00897A6F" w:rsidRPr="007D373D" w:rsidRDefault="00897A6F" w:rsidP="00897A6F">
      <w:pPr>
        <w:widowControl w:val="0"/>
        <w:autoSpaceDE w:val="0"/>
        <w:autoSpaceDN w:val="0"/>
        <w:spacing w:before="6"/>
        <w:rPr>
          <w:rFonts w:eastAsia="Calibri" w:cs="Calibri"/>
          <w:sz w:val="16"/>
          <w:szCs w:val="16"/>
          <w:lang w:val="pt-PT"/>
        </w:rPr>
      </w:pPr>
    </w:p>
    <w:tbl>
      <w:tblPr>
        <w:tblW w:w="0" w:type="auto"/>
        <w:tblInd w:w="109" w:type="dxa"/>
        <w:tblLayout w:type="fixed"/>
        <w:tblCellMar>
          <w:left w:w="0" w:type="dxa"/>
          <w:right w:w="0" w:type="dxa"/>
        </w:tblCellMar>
        <w:tblLook w:val="01E0" w:firstRow="1" w:lastRow="1" w:firstColumn="1" w:lastColumn="1" w:noHBand="0" w:noVBand="0"/>
      </w:tblPr>
      <w:tblGrid>
        <w:gridCol w:w="484"/>
        <w:gridCol w:w="394"/>
        <w:gridCol w:w="395"/>
        <w:gridCol w:w="429"/>
        <w:gridCol w:w="358"/>
        <w:gridCol w:w="854"/>
        <w:gridCol w:w="525"/>
        <w:gridCol w:w="394"/>
        <w:gridCol w:w="394"/>
        <w:gridCol w:w="334"/>
        <w:gridCol w:w="1292"/>
        <w:gridCol w:w="2885"/>
      </w:tblGrid>
      <w:tr w:rsidR="00897A6F" w:rsidRPr="00AD250F" w14:paraId="0FB0DB7C" w14:textId="77777777" w:rsidTr="00A72167">
        <w:trPr>
          <w:trHeight w:val="495"/>
        </w:trPr>
        <w:tc>
          <w:tcPr>
            <w:tcW w:w="2914" w:type="dxa"/>
            <w:gridSpan w:val="6"/>
            <w:shd w:val="clear" w:color="auto" w:fill="auto"/>
          </w:tcPr>
          <w:p w14:paraId="020E4507" w14:textId="77777777" w:rsidR="00897A6F" w:rsidRPr="00AD250F" w:rsidRDefault="00897A6F" w:rsidP="00041EF4">
            <w:pPr>
              <w:widowControl w:val="0"/>
              <w:numPr>
                <w:ilvl w:val="0"/>
                <w:numId w:val="23"/>
              </w:numPr>
              <w:tabs>
                <w:tab w:val="left" w:pos="278"/>
              </w:tabs>
              <w:suppressAutoHyphens w:val="0"/>
              <w:autoSpaceDE w:val="0"/>
              <w:autoSpaceDN w:val="0"/>
              <w:spacing w:line="132" w:lineRule="exact"/>
              <w:rPr>
                <w:rFonts w:eastAsia="Calibri" w:cs="Calibri"/>
                <w:sz w:val="16"/>
                <w:szCs w:val="16"/>
                <w:lang w:val="pt-PT"/>
              </w:rPr>
            </w:pPr>
            <w:r w:rsidRPr="00AD250F">
              <w:rPr>
                <w:rFonts w:eastAsia="Calibri" w:cs="Calibri"/>
                <w:sz w:val="16"/>
                <w:szCs w:val="16"/>
                <w:lang w:val="pt-PT"/>
              </w:rPr>
              <w:t>–</w:t>
            </w:r>
            <w:r w:rsidRPr="00AD250F">
              <w:rPr>
                <w:rFonts w:eastAsia="Calibri" w:cs="Calibri"/>
                <w:spacing w:val="-4"/>
                <w:sz w:val="16"/>
                <w:szCs w:val="16"/>
                <w:lang w:val="pt-PT"/>
              </w:rPr>
              <w:t xml:space="preserve"> </w:t>
            </w:r>
            <w:r w:rsidRPr="00AD250F">
              <w:rPr>
                <w:rFonts w:eastAsia="Calibri" w:cs="Calibri"/>
                <w:sz w:val="16"/>
                <w:szCs w:val="16"/>
                <w:lang w:val="pt-PT"/>
              </w:rPr>
              <w:t>Confraternização</w:t>
            </w:r>
            <w:r w:rsidRPr="00AD250F">
              <w:rPr>
                <w:rFonts w:eastAsia="Calibri" w:cs="Calibri"/>
                <w:spacing w:val="-2"/>
                <w:sz w:val="16"/>
                <w:szCs w:val="16"/>
                <w:lang w:val="pt-PT"/>
              </w:rPr>
              <w:t xml:space="preserve"> </w:t>
            </w:r>
            <w:r w:rsidRPr="00AD250F">
              <w:rPr>
                <w:rFonts w:eastAsia="Calibri" w:cs="Calibri"/>
                <w:sz w:val="16"/>
                <w:szCs w:val="16"/>
                <w:lang w:val="pt-PT"/>
              </w:rPr>
              <w:t>Mundial</w:t>
            </w:r>
          </w:p>
          <w:p w14:paraId="787AC3AE" w14:textId="77777777" w:rsidR="00897A6F" w:rsidRPr="00AD250F" w:rsidRDefault="00897A6F" w:rsidP="00041EF4">
            <w:pPr>
              <w:widowControl w:val="0"/>
              <w:numPr>
                <w:ilvl w:val="0"/>
                <w:numId w:val="23"/>
              </w:numPr>
              <w:tabs>
                <w:tab w:val="left" w:pos="278"/>
              </w:tabs>
              <w:suppressAutoHyphens w:val="0"/>
              <w:autoSpaceDE w:val="0"/>
              <w:autoSpaceDN w:val="0"/>
              <w:ind w:left="277"/>
              <w:rPr>
                <w:rFonts w:eastAsia="Calibri" w:cs="Calibri"/>
                <w:sz w:val="16"/>
                <w:szCs w:val="16"/>
                <w:lang w:val="pt-PT"/>
              </w:rPr>
            </w:pPr>
            <w:r w:rsidRPr="00AD250F">
              <w:rPr>
                <w:rFonts w:eastAsia="Calibri" w:cs="Calibri"/>
                <w:sz w:val="16"/>
                <w:szCs w:val="16"/>
                <w:lang w:val="pt-PT"/>
              </w:rPr>
              <w:t>a 31 -</w:t>
            </w:r>
            <w:r w:rsidRPr="00AD250F">
              <w:rPr>
                <w:rFonts w:eastAsia="Calibri" w:cs="Calibri"/>
                <w:spacing w:val="-1"/>
                <w:sz w:val="16"/>
                <w:szCs w:val="16"/>
                <w:lang w:val="pt-PT"/>
              </w:rPr>
              <w:t xml:space="preserve"> </w:t>
            </w:r>
            <w:r w:rsidRPr="00AD250F">
              <w:rPr>
                <w:rFonts w:eastAsia="Calibri" w:cs="Calibri"/>
                <w:sz w:val="16"/>
                <w:szCs w:val="16"/>
                <w:lang w:val="pt-PT"/>
              </w:rPr>
              <w:t>Férias</w:t>
            </w:r>
          </w:p>
        </w:tc>
        <w:tc>
          <w:tcPr>
            <w:tcW w:w="2939" w:type="dxa"/>
            <w:gridSpan w:val="5"/>
            <w:shd w:val="clear" w:color="auto" w:fill="auto"/>
          </w:tcPr>
          <w:p w14:paraId="18B1D583" w14:textId="77777777" w:rsidR="00897A6F" w:rsidRPr="00AD250F" w:rsidRDefault="00897A6F" w:rsidP="00041EF4">
            <w:pPr>
              <w:widowControl w:val="0"/>
              <w:numPr>
                <w:ilvl w:val="0"/>
                <w:numId w:val="22"/>
              </w:numPr>
              <w:tabs>
                <w:tab w:val="left" w:pos="307"/>
              </w:tabs>
              <w:suppressAutoHyphens w:val="0"/>
              <w:autoSpaceDE w:val="0"/>
              <w:autoSpaceDN w:val="0"/>
              <w:spacing w:line="132" w:lineRule="exact"/>
              <w:rPr>
                <w:rFonts w:eastAsia="Calibri" w:cs="Calibri"/>
                <w:sz w:val="16"/>
                <w:szCs w:val="16"/>
                <w:lang w:val="pt-PT"/>
              </w:rPr>
            </w:pPr>
            <w:r w:rsidRPr="00AD250F">
              <w:rPr>
                <w:rFonts w:eastAsia="Calibri" w:cs="Calibri"/>
                <w:sz w:val="16"/>
                <w:szCs w:val="16"/>
                <w:lang w:val="pt-PT"/>
              </w:rPr>
              <w:t>–</w:t>
            </w:r>
            <w:r w:rsidRPr="00AD250F">
              <w:rPr>
                <w:rFonts w:eastAsia="Calibri" w:cs="Calibri"/>
                <w:spacing w:val="-1"/>
                <w:sz w:val="16"/>
                <w:szCs w:val="16"/>
                <w:lang w:val="pt-PT"/>
              </w:rPr>
              <w:t xml:space="preserve"> </w:t>
            </w:r>
            <w:r w:rsidRPr="00AD250F">
              <w:rPr>
                <w:rFonts w:eastAsia="Calibri" w:cs="Calibri"/>
                <w:sz w:val="16"/>
                <w:szCs w:val="16"/>
                <w:lang w:val="pt-PT"/>
              </w:rPr>
              <w:t>Ponto</w:t>
            </w:r>
            <w:r w:rsidRPr="00AD250F">
              <w:rPr>
                <w:rFonts w:eastAsia="Calibri" w:cs="Calibri"/>
                <w:spacing w:val="-2"/>
                <w:sz w:val="16"/>
                <w:szCs w:val="16"/>
                <w:lang w:val="pt-PT"/>
              </w:rPr>
              <w:t xml:space="preserve"> </w:t>
            </w:r>
            <w:r w:rsidRPr="00AD250F">
              <w:rPr>
                <w:rFonts w:eastAsia="Calibri" w:cs="Calibri"/>
                <w:sz w:val="16"/>
                <w:szCs w:val="16"/>
                <w:lang w:val="pt-PT"/>
              </w:rPr>
              <w:t>Facultativo</w:t>
            </w:r>
          </w:p>
          <w:p w14:paraId="7958D156" w14:textId="77777777" w:rsidR="00897A6F" w:rsidRPr="00AD250F" w:rsidRDefault="00897A6F" w:rsidP="00041EF4">
            <w:pPr>
              <w:widowControl w:val="0"/>
              <w:numPr>
                <w:ilvl w:val="0"/>
                <w:numId w:val="22"/>
              </w:numPr>
              <w:tabs>
                <w:tab w:val="left" w:pos="307"/>
              </w:tabs>
              <w:suppressAutoHyphens w:val="0"/>
              <w:autoSpaceDE w:val="0"/>
              <w:autoSpaceDN w:val="0"/>
              <w:spacing w:line="158" w:lineRule="exact"/>
              <w:rPr>
                <w:rFonts w:eastAsia="Calibri" w:cs="Calibri"/>
                <w:sz w:val="16"/>
                <w:szCs w:val="16"/>
                <w:lang w:val="pt-PT"/>
              </w:rPr>
            </w:pPr>
            <w:r w:rsidRPr="00AD250F">
              <w:rPr>
                <w:rFonts w:eastAsia="Calibri" w:cs="Calibri"/>
                <w:sz w:val="16"/>
                <w:szCs w:val="16"/>
                <w:lang w:val="pt-PT"/>
              </w:rPr>
              <w:t>–</w:t>
            </w:r>
            <w:r w:rsidRPr="00AD250F">
              <w:rPr>
                <w:rFonts w:eastAsia="Calibri" w:cs="Calibri"/>
                <w:spacing w:val="-2"/>
                <w:sz w:val="16"/>
                <w:szCs w:val="16"/>
                <w:lang w:val="pt-PT"/>
              </w:rPr>
              <w:t xml:space="preserve"> </w:t>
            </w:r>
            <w:r w:rsidRPr="00AD250F">
              <w:rPr>
                <w:rFonts w:eastAsia="Calibri" w:cs="Calibri"/>
                <w:sz w:val="16"/>
                <w:szCs w:val="16"/>
                <w:lang w:val="pt-PT"/>
              </w:rPr>
              <w:t>Carnaval</w:t>
            </w:r>
          </w:p>
          <w:p w14:paraId="5F63CCC5" w14:textId="77777777" w:rsidR="00897A6F" w:rsidRPr="00AD250F" w:rsidRDefault="00897A6F" w:rsidP="00041EF4">
            <w:pPr>
              <w:widowControl w:val="0"/>
              <w:numPr>
                <w:ilvl w:val="0"/>
                <w:numId w:val="22"/>
              </w:numPr>
              <w:tabs>
                <w:tab w:val="left" w:pos="307"/>
              </w:tabs>
              <w:suppressAutoHyphens w:val="0"/>
              <w:autoSpaceDE w:val="0"/>
              <w:autoSpaceDN w:val="0"/>
              <w:rPr>
                <w:rFonts w:eastAsia="Calibri" w:cs="Calibri"/>
                <w:sz w:val="16"/>
                <w:szCs w:val="16"/>
                <w:lang w:val="pt-PT"/>
              </w:rPr>
            </w:pPr>
            <w:r w:rsidRPr="00AD250F">
              <w:rPr>
                <w:rFonts w:eastAsia="Calibri" w:cs="Calibri"/>
                <w:sz w:val="16"/>
                <w:szCs w:val="16"/>
                <w:lang w:val="pt-PT"/>
              </w:rPr>
              <w:t>–</w:t>
            </w:r>
            <w:r w:rsidRPr="00AD250F">
              <w:rPr>
                <w:rFonts w:eastAsia="Calibri" w:cs="Calibri"/>
                <w:spacing w:val="-2"/>
                <w:sz w:val="16"/>
                <w:szCs w:val="16"/>
                <w:lang w:val="pt-PT"/>
              </w:rPr>
              <w:t xml:space="preserve"> </w:t>
            </w:r>
            <w:r w:rsidRPr="00AD250F">
              <w:rPr>
                <w:rFonts w:eastAsia="Calibri" w:cs="Calibri"/>
                <w:sz w:val="16"/>
                <w:szCs w:val="16"/>
                <w:lang w:val="pt-PT"/>
              </w:rPr>
              <w:t>Ponto</w:t>
            </w:r>
            <w:r w:rsidRPr="00AD250F">
              <w:rPr>
                <w:rFonts w:eastAsia="Calibri" w:cs="Calibri"/>
                <w:spacing w:val="-3"/>
                <w:sz w:val="16"/>
                <w:szCs w:val="16"/>
                <w:lang w:val="pt-PT"/>
              </w:rPr>
              <w:t xml:space="preserve"> </w:t>
            </w:r>
            <w:r w:rsidRPr="00AD250F">
              <w:rPr>
                <w:rFonts w:eastAsia="Calibri" w:cs="Calibri"/>
                <w:sz w:val="16"/>
                <w:szCs w:val="16"/>
                <w:lang w:val="pt-PT"/>
              </w:rPr>
              <w:t>Facultativo</w:t>
            </w:r>
            <w:r w:rsidRPr="00AD250F">
              <w:rPr>
                <w:rFonts w:eastAsia="Calibri" w:cs="Calibri"/>
                <w:spacing w:val="-3"/>
                <w:sz w:val="16"/>
                <w:szCs w:val="16"/>
                <w:lang w:val="pt-PT"/>
              </w:rPr>
              <w:t xml:space="preserve"> </w:t>
            </w:r>
            <w:r w:rsidRPr="00AD250F">
              <w:rPr>
                <w:rFonts w:eastAsia="Calibri" w:cs="Calibri"/>
                <w:sz w:val="16"/>
                <w:szCs w:val="16"/>
                <w:lang w:val="pt-PT"/>
              </w:rPr>
              <w:t>–</w:t>
            </w:r>
            <w:r w:rsidRPr="00AD250F">
              <w:rPr>
                <w:rFonts w:eastAsia="Calibri" w:cs="Calibri"/>
                <w:spacing w:val="2"/>
                <w:sz w:val="16"/>
                <w:szCs w:val="16"/>
                <w:lang w:val="pt-PT"/>
              </w:rPr>
              <w:t xml:space="preserve"> </w:t>
            </w:r>
            <w:r w:rsidRPr="00AD250F">
              <w:rPr>
                <w:rFonts w:eastAsia="Calibri" w:cs="Calibri"/>
                <w:sz w:val="16"/>
                <w:szCs w:val="16"/>
                <w:lang w:val="pt-PT"/>
              </w:rPr>
              <w:t>Quarta-Feira</w:t>
            </w:r>
            <w:r w:rsidRPr="00AD250F">
              <w:rPr>
                <w:rFonts w:eastAsia="Calibri" w:cs="Calibri"/>
                <w:spacing w:val="-2"/>
                <w:sz w:val="16"/>
                <w:szCs w:val="16"/>
                <w:lang w:val="pt-PT"/>
              </w:rPr>
              <w:t xml:space="preserve"> </w:t>
            </w:r>
            <w:r w:rsidRPr="00AD250F">
              <w:rPr>
                <w:rFonts w:eastAsia="Calibri" w:cs="Calibri"/>
                <w:sz w:val="16"/>
                <w:szCs w:val="16"/>
                <w:lang w:val="pt-PT"/>
              </w:rPr>
              <w:t>de</w:t>
            </w:r>
            <w:r w:rsidRPr="00AD250F">
              <w:rPr>
                <w:rFonts w:eastAsia="Calibri" w:cs="Calibri"/>
                <w:spacing w:val="1"/>
                <w:sz w:val="16"/>
                <w:szCs w:val="16"/>
                <w:lang w:val="pt-PT"/>
              </w:rPr>
              <w:t xml:space="preserve"> </w:t>
            </w:r>
            <w:r w:rsidRPr="00AD250F">
              <w:rPr>
                <w:rFonts w:eastAsia="Calibri" w:cs="Calibri"/>
                <w:sz w:val="16"/>
                <w:szCs w:val="16"/>
                <w:lang w:val="pt-PT"/>
              </w:rPr>
              <w:t>Cinzas</w:t>
            </w:r>
          </w:p>
        </w:tc>
        <w:tc>
          <w:tcPr>
            <w:tcW w:w="2885" w:type="dxa"/>
            <w:shd w:val="clear" w:color="auto" w:fill="auto"/>
          </w:tcPr>
          <w:p w14:paraId="12B39D93" w14:textId="77777777" w:rsidR="00897A6F" w:rsidRPr="00AD250F" w:rsidRDefault="00897A6F" w:rsidP="00A72167">
            <w:pPr>
              <w:widowControl w:val="0"/>
              <w:autoSpaceDE w:val="0"/>
              <w:autoSpaceDN w:val="0"/>
              <w:rPr>
                <w:rFonts w:ascii="Times New Roman" w:eastAsia="Calibri" w:cs="Calibri"/>
                <w:sz w:val="16"/>
                <w:szCs w:val="16"/>
                <w:lang w:val="pt-PT"/>
              </w:rPr>
            </w:pPr>
          </w:p>
        </w:tc>
      </w:tr>
      <w:tr w:rsidR="00897A6F" w:rsidRPr="00AD250F" w14:paraId="3AFCC1A0" w14:textId="77777777" w:rsidTr="00A72167">
        <w:trPr>
          <w:trHeight w:val="343"/>
        </w:trPr>
        <w:tc>
          <w:tcPr>
            <w:tcW w:w="2914" w:type="dxa"/>
            <w:gridSpan w:val="6"/>
            <w:shd w:val="clear" w:color="auto" w:fill="auto"/>
          </w:tcPr>
          <w:p w14:paraId="0EE0D7AD" w14:textId="77777777" w:rsidR="00897A6F" w:rsidRPr="00AD250F" w:rsidRDefault="00897A6F" w:rsidP="00A72167">
            <w:pPr>
              <w:widowControl w:val="0"/>
              <w:tabs>
                <w:tab w:val="left" w:pos="1122"/>
                <w:tab w:val="left" w:pos="2827"/>
              </w:tabs>
              <w:autoSpaceDE w:val="0"/>
              <w:autoSpaceDN w:val="0"/>
              <w:spacing w:before="49" w:line="274" w:lineRule="exact"/>
              <w:ind w:left="50"/>
              <w:rPr>
                <w:rFonts w:ascii="Century Gothic" w:eastAsia="Calibri" w:cs="Calibri"/>
                <w:b/>
                <w:sz w:val="16"/>
                <w:szCs w:val="16"/>
                <w:lang w:val="pt-PT"/>
              </w:rPr>
            </w:pPr>
            <w:r w:rsidRPr="00AD250F">
              <w:rPr>
                <w:rFonts w:ascii="Century Gothic" w:eastAsia="Calibri" w:cs="Calibri"/>
                <w:b/>
                <w:color w:val="FFFFFF"/>
                <w:sz w:val="16"/>
                <w:szCs w:val="16"/>
                <w:shd w:val="clear" w:color="auto" w:fill="94B3D6"/>
                <w:lang w:val="pt-PT"/>
              </w:rPr>
              <w:t xml:space="preserve"> </w:t>
            </w:r>
            <w:r w:rsidRPr="00AD250F">
              <w:rPr>
                <w:rFonts w:ascii="Century Gothic" w:eastAsia="Calibri" w:cs="Calibri"/>
                <w:b/>
                <w:color w:val="FFFFFF"/>
                <w:sz w:val="16"/>
                <w:szCs w:val="16"/>
                <w:shd w:val="clear" w:color="auto" w:fill="94B3D6"/>
                <w:lang w:val="pt-PT"/>
              </w:rPr>
              <w:tab/>
              <w:t>ABRIL</w:t>
            </w:r>
            <w:r w:rsidRPr="00AD250F">
              <w:rPr>
                <w:rFonts w:ascii="Century Gothic" w:eastAsia="Calibri" w:cs="Calibri"/>
                <w:b/>
                <w:color w:val="FFFFFF"/>
                <w:sz w:val="16"/>
                <w:szCs w:val="16"/>
                <w:shd w:val="clear" w:color="auto" w:fill="94B3D6"/>
                <w:lang w:val="pt-PT"/>
              </w:rPr>
              <w:tab/>
            </w:r>
          </w:p>
        </w:tc>
        <w:tc>
          <w:tcPr>
            <w:tcW w:w="2939" w:type="dxa"/>
            <w:gridSpan w:val="5"/>
            <w:shd w:val="clear" w:color="auto" w:fill="auto"/>
          </w:tcPr>
          <w:p w14:paraId="62BEC117" w14:textId="77777777" w:rsidR="00897A6F" w:rsidRPr="00AD250F" w:rsidRDefault="00897A6F" w:rsidP="00A72167">
            <w:pPr>
              <w:widowControl w:val="0"/>
              <w:tabs>
                <w:tab w:val="left" w:pos="1142"/>
                <w:tab w:val="left" w:pos="2853"/>
              </w:tabs>
              <w:autoSpaceDE w:val="0"/>
              <w:autoSpaceDN w:val="0"/>
              <w:spacing w:before="49" w:line="274" w:lineRule="exact"/>
              <w:ind w:left="95"/>
              <w:rPr>
                <w:rFonts w:ascii="Century Gothic" w:eastAsia="Calibri" w:cs="Calibri"/>
                <w:b/>
                <w:sz w:val="16"/>
                <w:szCs w:val="16"/>
                <w:lang w:val="pt-PT"/>
              </w:rPr>
            </w:pPr>
            <w:r w:rsidRPr="00AD250F">
              <w:rPr>
                <w:rFonts w:ascii="Century Gothic" w:eastAsia="Calibri" w:cs="Calibri"/>
                <w:b/>
                <w:color w:val="FFFFFF"/>
                <w:sz w:val="16"/>
                <w:szCs w:val="16"/>
                <w:shd w:val="clear" w:color="auto" w:fill="94B3D6"/>
                <w:lang w:val="pt-PT"/>
              </w:rPr>
              <w:t xml:space="preserve"> </w:t>
            </w:r>
            <w:r w:rsidRPr="00AD250F">
              <w:rPr>
                <w:rFonts w:ascii="Century Gothic" w:eastAsia="Calibri" w:cs="Calibri"/>
                <w:b/>
                <w:color w:val="FFFFFF"/>
                <w:sz w:val="16"/>
                <w:szCs w:val="16"/>
                <w:shd w:val="clear" w:color="auto" w:fill="94B3D6"/>
                <w:lang w:val="pt-PT"/>
              </w:rPr>
              <w:tab/>
              <w:t>MAIO</w:t>
            </w:r>
            <w:r w:rsidRPr="00AD250F">
              <w:rPr>
                <w:rFonts w:ascii="Century Gothic" w:eastAsia="Calibri" w:cs="Calibri"/>
                <w:b/>
                <w:color w:val="FFFFFF"/>
                <w:sz w:val="16"/>
                <w:szCs w:val="16"/>
                <w:shd w:val="clear" w:color="auto" w:fill="94B3D6"/>
                <w:lang w:val="pt-PT"/>
              </w:rPr>
              <w:tab/>
            </w:r>
          </w:p>
        </w:tc>
        <w:tc>
          <w:tcPr>
            <w:tcW w:w="2885" w:type="dxa"/>
            <w:shd w:val="clear" w:color="auto" w:fill="auto"/>
          </w:tcPr>
          <w:p w14:paraId="4B0286DE" w14:textId="77777777" w:rsidR="00897A6F" w:rsidRPr="00AD250F" w:rsidRDefault="00897A6F" w:rsidP="00A72167">
            <w:pPr>
              <w:widowControl w:val="0"/>
              <w:tabs>
                <w:tab w:val="left" w:pos="1064"/>
                <w:tab w:val="left" w:pos="2840"/>
              </w:tabs>
              <w:autoSpaceDE w:val="0"/>
              <w:autoSpaceDN w:val="0"/>
              <w:spacing w:before="49" w:line="274" w:lineRule="exact"/>
              <w:ind w:left="97"/>
              <w:rPr>
                <w:rFonts w:ascii="Century Gothic" w:eastAsia="Calibri" w:cs="Calibri"/>
                <w:b/>
                <w:sz w:val="16"/>
                <w:szCs w:val="16"/>
                <w:lang w:val="pt-PT"/>
              </w:rPr>
            </w:pPr>
            <w:r w:rsidRPr="00AD250F">
              <w:rPr>
                <w:rFonts w:ascii="Century Gothic" w:eastAsia="Calibri" w:cs="Calibri"/>
                <w:b/>
                <w:color w:val="FFFFFF"/>
                <w:sz w:val="16"/>
                <w:szCs w:val="16"/>
                <w:shd w:val="clear" w:color="auto" w:fill="94B3D6"/>
                <w:lang w:val="pt-PT"/>
              </w:rPr>
              <w:t xml:space="preserve"> </w:t>
            </w:r>
            <w:r w:rsidRPr="00AD250F">
              <w:rPr>
                <w:rFonts w:ascii="Century Gothic" w:eastAsia="Calibri" w:cs="Calibri"/>
                <w:b/>
                <w:color w:val="FFFFFF"/>
                <w:sz w:val="16"/>
                <w:szCs w:val="16"/>
                <w:shd w:val="clear" w:color="auto" w:fill="94B3D6"/>
                <w:lang w:val="pt-PT"/>
              </w:rPr>
              <w:tab/>
              <w:t>JUNHO</w:t>
            </w:r>
            <w:r w:rsidRPr="00AD250F">
              <w:rPr>
                <w:rFonts w:ascii="Century Gothic" w:eastAsia="Calibri" w:cs="Calibri"/>
                <w:b/>
                <w:color w:val="FFFFFF"/>
                <w:sz w:val="16"/>
                <w:szCs w:val="16"/>
                <w:shd w:val="clear" w:color="auto" w:fill="94B3D6"/>
                <w:lang w:val="pt-PT"/>
              </w:rPr>
              <w:tab/>
            </w:r>
          </w:p>
        </w:tc>
      </w:tr>
      <w:tr w:rsidR="00897A6F" w:rsidRPr="00AD250F" w14:paraId="736694CF" w14:textId="77777777" w:rsidTr="00A72167">
        <w:trPr>
          <w:trHeight w:val="217"/>
        </w:trPr>
        <w:tc>
          <w:tcPr>
            <w:tcW w:w="2914" w:type="dxa"/>
            <w:gridSpan w:val="6"/>
            <w:shd w:val="clear" w:color="auto" w:fill="auto"/>
          </w:tcPr>
          <w:p w14:paraId="0D9CDBD6" w14:textId="77777777" w:rsidR="00897A6F" w:rsidRPr="00AD250F" w:rsidRDefault="00897A6F" w:rsidP="00A72167">
            <w:pPr>
              <w:widowControl w:val="0"/>
              <w:tabs>
                <w:tab w:val="left" w:pos="688"/>
                <w:tab w:val="left" w:pos="1079"/>
                <w:tab w:val="left" w:pos="1441"/>
                <w:tab w:val="left" w:pos="1835"/>
                <w:tab w:val="left" w:pos="2268"/>
                <w:tab w:val="left" w:pos="2678"/>
              </w:tabs>
              <w:autoSpaceDE w:val="0"/>
              <w:autoSpaceDN w:val="0"/>
              <w:spacing w:line="198" w:lineRule="exact"/>
              <w:ind w:left="266"/>
              <w:rPr>
                <w:rFonts w:eastAsia="Calibri" w:cs="Calibri"/>
                <w:b/>
                <w:sz w:val="16"/>
                <w:szCs w:val="16"/>
                <w:lang w:val="pt-PT"/>
              </w:rPr>
            </w:pPr>
            <w:r w:rsidRPr="00AD250F">
              <w:rPr>
                <w:rFonts w:eastAsia="Calibri" w:cs="Calibri"/>
                <w:b/>
                <w:color w:val="1F487C"/>
                <w:sz w:val="16"/>
                <w:szCs w:val="16"/>
                <w:lang w:val="pt-PT"/>
              </w:rPr>
              <w:t>D</w:t>
            </w:r>
            <w:r w:rsidRPr="00AD250F">
              <w:rPr>
                <w:rFonts w:eastAsia="Calibri" w:cs="Calibri"/>
                <w:b/>
                <w:color w:val="1F487C"/>
                <w:sz w:val="16"/>
                <w:szCs w:val="16"/>
                <w:lang w:val="pt-PT"/>
              </w:rPr>
              <w:tab/>
              <w:t>S</w:t>
            </w:r>
            <w:r w:rsidRPr="00AD250F">
              <w:rPr>
                <w:rFonts w:eastAsia="Calibri" w:cs="Calibri"/>
                <w:b/>
                <w:color w:val="1F487C"/>
                <w:sz w:val="16"/>
                <w:szCs w:val="16"/>
                <w:lang w:val="pt-PT"/>
              </w:rPr>
              <w:tab/>
              <w:t>T</w:t>
            </w:r>
            <w:r w:rsidRPr="00AD250F">
              <w:rPr>
                <w:rFonts w:eastAsia="Calibri" w:cs="Calibri"/>
                <w:b/>
                <w:color w:val="1F487C"/>
                <w:sz w:val="16"/>
                <w:szCs w:val="16"/>
                <w:lang w:val="pt-PT"/>
              </w:rPr>
              <w:tab/>
              <w:t>Q</w:t>
            </w:r>
            <w:r w:rsidRPr="00AD250F">
              <w:rPr>
                <w:rFonts w:eastAsia="Calibri" w:cs="Calibri"/>
                <w:b/>
                <w:color w:val="1F487C"/>
                <w:sz w:val="16"/>
                <w:szCs w:val="16"/>
                <w:lang w:val="pt-PT"/>
              </w:rPr>
              <w:tab/>
              <w:t>Q</w:t>
            </w:r>
            <w:r w:rsidRPr="00AD250F">
              <w:rPr>
                <w:rFonts w:eastAsia="Calibri" w:cs="Calibri"/>
                <w:b/>
                <w:color w:val="1F487C"/>
                <w:sz w:val="16"/>
                <w:szCs w:val="16"/>
                <w:lang w:val="pt-PT"/>
              </w:rPr>
              <w:tab/>
              <w:t>S</w:t>
            </w:r>
            <w:r w:rsidRPr="00AD250F">
              <w:rPr>
                <w:rFonts w:eastAsia="Calibri" w:cs="Calibri"/>
                <w:b/>
                <w:color w:val="1F487C"/>
                <w:sz w:val="16"/>
                <w:szCs w:val="16"/>
                <w:lang w:val="pt-PT"/>
              </w:rPr>
              <w:tab/>
              <w:t>S</w:t>
            </w:r>
          </w:p>
        </w:tc>
        <w:tc>
          <w:tcPr>
            <w:tcW w:w="525" w:type="dxa"/>
            <w:shd w:val="clear" w:color="auto" w:fill="auto"/>
          </w:tcPr>
          <w:p w14:paraId="55AA69DF" w14:textId="77777777" w:rsidR="00897A6F" w:rsidRPr="00AD250F" w:rsidRDefault="00897A6F" w:rsidP="00A72167">
            <w:pPr>
              <w:widowControl w:val="0"/>
              <w:autoSpaceDE w:val="0"/>
              <w:autoSpaceDN w:val="0"/>
              <w:spacing w:line="198" w:lineRule="exact"/>
              <w:ind w:right="103"/>
              <w:jc w:val="right"/>
              <w:rPr>
                <w:rFonts w:eastAsia="Calibri" w:cs="Calibri"/>
                <w:b/>
                <w:sz w:val="16"/>
                <w:szCs w:val="16"/>
                <w:lang w:val="pt-PT"/>
              </w:rPr>
            </w:pPr>
            <w:r w:rsidRPr="00AD250F">
              <w:rPr>
                <w:rFonts w:eastAsia="Calibri" w:cs="Calibri"/>
                <w:b/>
                <w:color w:val="1F487C"/>
                <w:sz w:val="16"/>
                <w:szCs w:val="16"/>
                <w:lang w:val="pt-PT"/>
              </w:rPr>
              <w:t>D</w:t>
            </w:r>
          </w:p>
        </w:tc>
        <w:tc>
          <w:tcPr>
            <w:tcW w:w="394" w:type="dxa"/>
            <w:shd w:val="clear" w:color="auto" w:fill="auto"/>
          </w:tcPr>
          <w:p w14:paraId="05AC74A5" w14:textId="77777777" w:rsidR="00897A6F" w:rsidRPr="00AD250F" w:rsidRDefault="00897A6F" w:rsidP="00A72167">
            <w:pPr>
              <w:widowControl w:val="0"/>
              <w:autoSpaceDE w:val="0"/>
              <w:autoSpaceDN w:val="0"/>
              <w:spacing w:line="198" w:lineRule="exact"/>
              <w:ind w:right="102"/>
              <w:jc w:val="right"/>
              <w:rPr>
                <w:rFonts w:eastAsia="Calibri" w:cs="Calibri"/>
                <w:b/>
                <w:sz w:val="16"/>
                <w:szCs w:val="16"/>
                <w:lang w:val="pt-PT"/>
              </w:rPr>
            </w:pPr>
            <w:r w:rsidRPr="00AD250F">
              <w:rPr>
                <w:rFonts w:eastAsia="Calibri" w:cs="Calibri"/>
                <w:b/>
                <w:color w:val="1F487C"/>
                <w:sz w:val="16"/>
                <w:szCs w:val="16"/>
                <w:lang w:val="pt-PT"/>
              </w:rPr>
              <w:t>S</w:t>
            </w:r>
          </w:p>
        </w:tc>
        <w:tc>
          <w:tcPr>
            <w:tcW w:w="394" w:type="dxa"/>
            <w:shd w:val="clear" w:color="auto" w:fill="auto"/>
          </w:tcPr>
          <w:p w14:paraId="44038F3F" w14:textId="77777777" w:rsidR="00897A6F" w:rsidRPr="00AD250F" w:rsidRDefault="00897A6F" w:rsidP="00A72167">
            <w:pPr>
              <w:widowControl w:val="0"/>
              <w:autoSpaceDE w:val="0"/>
              <w:autoSpaceDN w:val="0"/>
              <w:spacing w:line="198" w:lineRule="exact"/>
              <w:ind w:right="103"/>
              <w:jc w:val="right"/>
              <w:rPr>
                <w:rFonts w:eastAsia="Calibri" w:cs="Calibri"/>
                <w:b/>
                <w:sz w:val="16"/>
                <w:szCs w:val="16"/>
                <w:lang w:val="pt-PT"/>
              </w:rPr>
            </w:pPr>
            <w:r w:rsidRPr="00AD250F">
              <w:rPr>
                <w:rFonts w:eastAsia="Calibri" w:cs="Calibri"/>
                <w:b/>
                <w:color w:val="1F487C"/>
                <w:sz w:val="16"/>
                <w:szCs w:val="16"/>
                <w:lang w:val="pt-PT"/>
              </w:rPr>
              <w:t>T</w:t>
            </w:r>
          </w:p>
        </w:tc>
        <w:tc>
          <w:tcPr>
            <w:tcW w:w="334" w:type="dxa"/>
            <w:shd w:val="clear" w:color="auto" w:fill="auto"/>
          </w:tcPr>
          <w:p w14:paraId="579B2B4B" w14:textId="77777777" w:rsidR="00897A6F" w:rsidRPr="00AD250F" w:rsidRDefault="00897A6F" w:rsidP="00A72167">
            <w:pPr>
              <w:widowControl w:val="0"/>
              <w:autoSpaceDE w:val="0"/>
              <w:autoSpaceDN w:val="0"/>
              <w:spacing w:line="198" w:lineRule="exact"/>
              <w:ind w:left="127"/>
              <w:jc w:val="center"/>
              <w:rPr>
                <w:rFonts w:eastAsia="Calibri" w:cs="Calibri"/>
                <w:b/>
                <w:sz w:val="16"/>
                <w:szCs w:val="16"/>
                <w:lang w:val="pt-PT"/>
              </w:rPr>
            </w:pPr>
            <w:r w:rsidRPr="00AD250F">
              <w:rPr>
                <w:rFonts w:eastAsia="Calibri" w:cs="Calibri"/>
                <w:b/>
                <w:color w:val="1F487C"/>
                <w:sz w:val="16"/>
                <w:szCs w:val="16"/>
                <w:lang w:val="pt-PT"/>
              </w:rPr>
              <w:t>Q</w:t>
            </w:r>
          </w:p>
        </w:tc>
        <w:tc>
          <w:tcPr>
            <w:tcW w:w="4177" w:type="dxa"/>
            <w:gridSpan w:val="2"/>
            <w:shd w:val="clear" w:color="auto" w:fill="auto"/>
          </w:tcPr>
          <w:p w14:paraId="76D8BA0E" w14:textId="77777777" w:rsidR="00897A6F" w:rsidRPr="00AD250F" w:rsidRDefault="00897A6F" w:rsidP="00A72167">
            <w:pPr>
              <w:widowControl w:val="0"/>
              <w:tabs>
                <w:tab w:val="left" w:pos="664"/>
                <w:tab w:val="left" w:pos="1057"/>
                <w:tab w:val="left" w:pos="1607"/>
                <w:tab w:val="left" w:pos="2029"/>
                <w:tab w:val="left" w:pos="2418"/>
                <w:tab w:val="left" w:pos="2779"/>
                <w:tab w:val="left" w:pos="3172"/>
                <w:tab w:val="left" w:pos="3604"/>
                <w:tab w:val="left" w:pos="3986"/>
              </w:tabs>
              <w:autoSpaceDE w:val="0"/>
              <w:autoSpaceDN w:val="0"/>
              <w:spacing w:line="198" w:lineRule="exact"/>
              <w:ind w:left="232"/>
              <w:rPr>
                <w:rFonts w:eastAsia="Calibri" w:cs="Calibri"/>
                <w:b/>
                <w:sz w:val="16"/>
                <w:szCs w:val="16"/>
                <w:lang w:val="pt-PT"/>
              </w:rPr>
            </w:pPr>
            <w:r w:rsidRPr="00AD250F">
              <w:rPr>
                <w:rFonts w:eastAsia="Calibri" w:cs="Calibri"/>
                <w:b/>
                <w:color w:val="1F487C"/>
                <w:sz w:val="16"/>
                <w:szCs w:val="16"/>
                <w:lang w:val="pt-PT"/>
              </w:rPr>
              <w:t>Q</w:t>
            </w:r>
            <w:r w:rsidRPr="00AD250F">
              <w:rPr>
                <w:rFonts w:eastAsia="Calibri" w:cs="Calibri"/>
                <w:b/>
                <w:color w:val="1F487C"/>
                <w:sz w:val="16"/>
                <w:szCs w:val="16"/>
                <w:lang w:val="pt-PT"/>
              </w:rPr>
              <w:tab/>
              <w:t>S</w:t>
            </w:r>
            <w:r w:rsidRPr="00AD250F">
              <w:rPr>
                <w:rFonts w:eastAsia="Calibri" w:cs="Calibri"/>
                <w:b/>
                <w:color w:val="1F487C"/>
                <w:sz w:val="16"/>
                <w:szCs w:val="16"/>
                <w:lang w:val="pt-PT"/>
              </w:rPr>
              <w:tab/>
              <w:t>S</w:t>
            </w:r>
            <w:r w:rsidRPr="00AD250F">
              <w:rPr>
                <w:rFonts w:eastAsia="Calibri" w:cs="Calibri"/>
                <w:b/>
                <w:color w:val="1F487C"/>
                <w:sz w:val="16"/>
                <w:szCs w:val="16"/>
                <w:lang w:val="pt-PT"/>
              </w:rPr>
              <w:tab/>
              <w:t>D</w:t>
            </w:r>
            <w:r w:rsidRPr="00AD250F">
              <w:rPr>
                <w:rFonts w:eastAsia="Calibri" w:cs="Calibri"/>
                <w:b/>
                <w:color w:val="1F487C"/>
                <w:sz w:val="16"/>
                <w:szCs w:val="16"/>
                <w:lang w:val="pt-PT"/>
              </w:rPr>
              <w:tab/>
              <w:t>S</w:t>
            </w:r>
            <w:r w:rsidRPr="00AD250F">
              <w:rPr>
                <w:rFonts w:eastAsia="Calibri" w:cs="Calibri"/>
                <w:b/>
                <w:color w:val="1F487C"/>
                <w:sz w:val="16"/>
                <w:szCs w:val="16"/>
                <w:lang w:val="pt-PT"/>
              </w:rPr>
              <w:tab/>
              <w:t>T</w:t>
            </w:r>
            <w:r w:rsidRPr="00AD250F">
              <w:rPr>
                <w:rFonts w:eastAsia="Calibri" w:cs="Calibri"/>
                <w:b/>
                <w:color w:val="1F487C"/>
                <w:sz w:val="16"/>
                <w:szCs w:val="16"/>
                <w:lang w:val="pt-PT"/>
              </w:rPr>
              <w:tab/>
              <w:t>Q</w:t>
            </w:r>
            <w:r w:rsidRPr="00AD250F">
              <w:rPr>
                <w:rFonts w:eastAsia="Calibri" w:cs="Calibri"/>
                <w:b/>
                <w:color w:val="1F487C"/>
                <w:sz w:val="16"/>
                <w:szCs w:val="16"/>
                <w:lang w:val="pt-PT"/>
              </w:rPr>
              <w:tab/>
              <w:t>Q</w:t>
            </w:r>
            <w:r w:rsidRPr="00AD250F">
              <w:rPr>
                <w:rFonts w:eastAsia="Calibri" w:cs="Calibri"/>
                <w:b/>
                <w:color w:val="1F487C"/>
                <w:sz w:val="16"/>
                <w:szCs w:val="16"/>
                <w:lang w:val="pt-PT"/>
              </w:rPr>
              <w:tab/>
              <w:t>S</w:t>
            </w:r>
            <w:r w:rsidRPr="00AD250F">
              <w:rPr>
                <w:rFonts w:eastAsia="Calibri" w:cs="Calibri"/>
                <w:b/>
                <w:color w:val="1F487C"/>
                <w:sz w:val="16"/>
                <w:szCs w:val="16"/>
                <w:lang w:val="pt-PT"/>
              </w:rPr>
              <w:tab/>
              <w:t>S</w:t>
            </w:r>
          </w:p>
        </w:tc>
      </w:tr>
      <w:tr w:rsidR="00897A6F" w:rsidRPr="00AD250F" w14:paraId="4C546E9B" w14:textId="77777777" w:rsidTr="00A72167">
        <w:trPr>
          <w:trHeight w:val="189"/>
        </w:trPr>
        <w:tc>
          <w:tcPr>
            <w:tcW w:w="2914" w:type="dxa"/>
            <w:gridSpan w:val="6"/>
            <w:shd w:val="clear" w:color="auto" w:fill="auto"/>
          </w:tcPr>
          <w:p w14:paraId="4167AE6D" w14:textId="77777777" w:rsidR="00897A6F" w:rsidRPr="00AD250F" w:rsidRDefault="00897A6F" w:rsidP="00A72167">
            <w:pPr>
              <w:widowControl w:val="0"/>
              <w:tabs>
                <w:tab w:val="left" w:pos="594"/>
                <w:tab w:val="left" w:pos="990"/>
                <w:tab w:val="left" w:pos="1386"/>
                <w:tab w:val="left" w:pos="1866"/>
                <w:tab w:val="left" w:pos="2671"/>
              </w:tabs>
              <w:autoSpaceDE w:val="0"/>
              <w:autoSpaceDN w:val="0"/>
              <w:spacing w:line="170" w:lineRule="exact"/>
              <w:ind w:left="201"/>
              <w:rPr>
                <w:rFonts w:eastAsia="Calibri" w:cs="Calibri"/>
                <w:sz w:val="16"/>
                <w:szCs w:val="16"/>
                <w:lang w:val="pt-PT"/>
              </w:rPr>
            </w:pPr>
            <w:r w:rsidRPr="00AD250F">
              <w:rPr>
                <w:rFonts w:eastAsia="Calibri" w:cs="Calibri"/>
                <w:color w:val="BEBEBE"/>
                <w:sz w:val="16"/>
                <w:szCs w:val="16"/>
                <w:lang w:val="pt-PT"/>
              </w:rPr>
              <w:t>28</w:t>
            </w:r>
            <w:r w:rsidRPr="00AD250F">
              <w:rPr>
                <w:rFonts w:eastAsia="Calibri" w:cs="Calibri"/>
                <w:color w:val="BEBEBE"/>
                <w:sz w:val="16"/>
                <w:szCs w:val="16"/>
                <w:lang w:val="pt-PT"/>
              </w:rPr>
              <w:tab/>
              <w:t>29</w:t>
            </w:r>
            <w:r w:rsidRPr="00AD250F">
              <w:rPr>
                <w:rFonts w:eastAsia="Calibri" w:cs="Calibri"/>
                <w:color w:val="BEBEBE"/>
                <w:sz w:val="16"/>
                <w:szCs w:val="16"/>
                <w:lang w:val="pt-PT"/>
              </w:rPr>
              <w:tab/>
              <w:t>30</w:t>
            </w:r>
            <w:r w:rsidRPr="00AD250F">
              <w:rPr>
                <w:rFonts w:eastAsia="Calibri" w:cs="Calibri"/>
                <w:color w:val="BEBEBE"/>
                <w:sz w:val="16"/>
                <w:szCs w:val="16"/>
                <w:lang w:val="pt-PT"/>
              </w:rPr>
              <w:tab/>
              <w:t>31</w:t>
            </w:r>
            <w:r w:rsidRPr="00AD250F">
              <w:rPr>
                <w:rFonts w:eastAsia="Calibri" w:cs="Calibri"/>
                <w:color w:val="BEBEBE"/>
                <w:sz w:val="16"/>
                <w:szCs w:val="16"/>
                <w:lang w:val="pt-PT"/>
              </w:rPr>
              <w:tab/>
            </w:r>
            <w:r w:rsidRPr="00AD250F">
              <w:rPr>
                <w:rFonts w:eastAsia="Calibri" w:cs="Calibri"/>
                <w:color w:val="252525"/>
                <w:sz w:val="16"/>
                <w:szCs w:val="16"/>
                <w:lang w:val="pt-PT"/>
              </w:rPr>
              <w:t xml:space="preserve">1 </w:t>
            </w:r>
            <w:r w:rsidRPr="00AD250F">
              <w:rPr>
                <w:rFonts w:eastAsia="Calibri" w:cs="Calibri"/>
                <w:color w:val="FF0000"/>
                <w:sz w:val="16"/>
                <w:szCs w:val="16"/>
                <w:shd w:val="clear" w:color="auto" w:fill="EAF0DD"/>
                <w:lang w:val="pt-PT"/>
              </w:rPr>
              <w:t xml:space="preserve">     </w:t>
            </w:r>
            <w:r w:rsidRPr="00AD250F">
              <w:rPr>
                <w:rFonts w:eastAsia="Calibri" w:cs="Calibri"/>
                <w:color w:val="FF0000"/>
                <w:spacing w:val="37"/>
                <w:sz w:val="16"/>
                <w:szCs w:val="16"/>
                <w:shd w:val="clear" w:color="auto" w:fill="EAF0DD"/>
                <w:lang w:val="pt-PT"/>
              </w:rPr>
              <w:t xml:space="preserve"> </w:t>
            </w:r>
            <w:r w:rsidRPr="00AD250F">
              <w:rPr>
                <w:rFonts w:eastAsia="Calibri" w:cs="Calibri"/>
                <w:color w:val="FF0000"/>
                <w:sz w:val="16"/>
                <w:szCs w:val="16"/>
                <w:shd w:val="clear" w:color="auto" w:fill="EAF0DD"/>
                <w:lang w:val="pt-PT"/>
              </w:rPr>
              <w:t>2</w:t>
            </w:r>
            <w:r w:rsidRPr="00AD250F">
              <w:rPr>
                <w:rFonts w:eastAsia="Calibri" w:cs="Calibri"/>
                <w:color w:val="FF0000"/>
                <w:sz w:val="16"/>
                <w:szCs w:val="16"/>
                <w:lang w:val="pt-PT"/>
              </w:rPr>
              <w:tab/>
            </w:r>
            <w:r w:rsidRPr="00AD250F">
              <w:rPr>
                <w:rFonts w:eastAsia="Calibri" w:cs="Calibri"/>
                <w:color w:val="252525"/>
                <w:sz w:val="16"/>
                <w:szCs w:val="16"/>
                <w:lang w:val="pt-PT"/>
              </w:rPr>
              <w:t>3</w:t>
            </w:r>
          </w:p>
        </w:tc>
        <w:tc>
          <w:tcPr>
            <w:tcW w:w="525" w:type="dxa"/>
            <w:shd w:val="clear" w:color="auto" w:fill="auto"/>
          </w:tcPr>
          <w:p w14:paraId="419B74B9" w14:textId="77777777" w:rsidR="00897A6F" w:rsidRPr="00AD250F" w:rsidRDefault="00897A6F" w:rsidP="00A72167">
            <w:pPr>
              <w:widowControl w:val="0"/>
              <w:autoSpaceDE w:val="0"/>
              <w:autoSpaceDN w:val="0"/>
              <w:spacing w:line="170" w:lineRule="exact"/>
              <w:ind w:right="103"/>
              <w:jc w:val="right"/>
              <w:rPr>
                <w:rFonts w:eastAsia="Calibri" w:cs="Calibri"/>
                <w:sz w:val="16"/>
                <w:szCs w:val="16"/>
                <w:lang w:val="pt-PT"/>
              </w:rPr>
            </w:pPr>
            <w:r w:rsidRPr="00AD250F">
              <w:rPr>
                <w:rFonts w:eastAsia="Calibri" w:cs="Calibri"/>
                <w:color w:val="BEBEBE"/>
                <w:sz w:val="16"/>
                <w:szCs w:val="16"/>
                <w:lang w:val="pt-PT"/>
              </w:rPr>
              <w:t>25</w:t>
            </w:r>
          </w:p>
        </w:tc>
        <w:tc>
          <w:tcPr>
            <w:tcW w:w="394" w:type="dxa"/>
            <w:shd w:val="clear" w:color="auto" w:fill="auto"/>
          </w:tcPr>
          <w:p w14:paraId="03D9B0FB" w14:textId="77777777" w:rsidR="00897A6F" w:rsidRPr="00AD250F" w:rsidRDefault="00897A6F" w:rsidP="00A72167">
            <w:pPr>
              <w:widowControl w:val="0"/>
              <w:autoSpaceDE w:val="0"/>
              <w:autoSpaceDN w:val="0"/>
              <w:spacing w:line="170" w:lineRule="exact"/>
              <w:ind w:right="103"/>
              <w:jc w:val="right"/>
              <w:rPr>
                <w:rFonts w:eastAsia="Calibri" w:cs="Calibri"/>
                <w:sz w:val="16"/>
                <w:szCs w:val="16"/>
                <w:lang w:val="pt-PT"/>
              </w:rPr>
            </w:pPr>
            <w:r w:rsidRPr="00AD250F">
              <w:rPr>
                <w:rFonts w:eastAsia="Calibri" w:cs="Calibri"/>
                <w:color w:val="BEBEBE"/>
                <w:sz w:val="16"/>
                <w:szCs w:val="16"/>
                <w:lang w:val="pt-PT"/>
              </w:rPr>
              <w:t>26</w:t>
            </w:r>
          </w:p>
        </w:tc>
        <w:tc>
          <w:tcPr>
            <w:tcW w:w="394" w:type="dxa"/>
            <w:shd w:val="clear" w:color="auto" w:fill="auto"/>
          </w:tcPr>
          <w:p w14:paraId="51674382" w14:textId="77777777" w:rsidR="00897A6F" w:rsidRPr="00AD250F" w:rsidRDefault="00897A6F" w:rsidP="00A72167">
            <w:pPr>
              <w:widowControl w:val="0"/>
              <w:autoSpaceDE w:val="0"/>
              <w:autoSpaceDN w:val="0"/>
              <w:spacing w:line="170" w:lineRule="exact"/>
              <w:ind w:right="104"/>
              <w:jc w:val="right"/>
              <w:rPr>
                <w:rFonts w:eastAsia="Calibri" w:cs="Calibri"/>
                <w:sz w:val="16"/>
                <w:szCs w:val="16"/>
                <w:lang w:val="pt-PT"/>
              </w:rPr>
            </w:pPr>
            <w:r w:rsidRPr="00AD250F">
              <w:rPr>
                <w:rFonts w:eastAsia="Calibri" w:cs="Calibri"/>
                <w:color w:val="BEBEBE"/>
                <w:sz w:val="16"/>
                <w:szCs w:val="16"/>
                <w:lang w:val="pt-PT"/>
              </w:rPr>
              <w:t>27</w:t>
            </w:r>
          </w:p>
        </w:tc>
        <w:tc>
          <w:tcPr>
            <w:tcW w:w="334" w:type="dxa"/>
            <w:shd w:val="clear" w:color="auto" w:fill="auto"/>
          </w:tcPr>
          <w:p w14:paraId="0195A028" w14:textId="77777777" w:rsidR="00897A6F" w:rsidRPr="00AD250F" w:rsidRDefault="00897A6F" w:rsidP="00A72167">
            <w:pPr>
              <w:widowControl w:val="0"/>
              <w:autoSpaceDE w:val="0"/>
              <w:autoSpaceDN w:val="0"/>
              <w:spacing w:line="170" w:lineRule="exact"/>
              <w:ind w:left="97" w:right="24"/>
              <w:jc w:val="center"/>
              <w:rPr>
                <w:rFonts w:eastAsia="Calibri" w:cs="Calibri"/>
                <w:sz w:val="16"/>
                <w:szCs w:val="16"/>
                <w:lang w:val="pt-PT"/>
              </w:rPr>
            </w:pPr>
            <w:r w:rsidRPr="00AD250F">
              <w:rPr>
                <w:rFonts w:eastAsia="Calibri" w:cs="Calibri"/>
                <w:color w:val="BEBEBE"/>
                <w:sz w:val="16"/>
                <w:szCs w:val="16"/>
                <w:lang w:val="pt-PT"/>
              </w:rPr>
              <w:t>28</w:t>
            </w:r>
          </w:p>
        </w:tc>
        <w:tc>
          <w:tcPr>
            <w:tcW w:w="4177" w:type="dxa"/>
            <w:gridSpan w:val="2"/>
            <w:shd w:val="clear" w:color="auto" w:fill="auto"/>
          </w:tcPr>
          <w:p w14:paraId="642DCE69" w14:textId="77777777" w:rsidR="00897A6F" w:rsidRPr="00AD250F" w:rsidRDefault="00897A6F" w:rsidP="00A72167">
            <w:pPr>
              <w:widowControl w:val="0"/>
              <w:tabs>
                <w:tab w:val="left" w:pos="570"/>
                <w:tab w:val="left" w:pos="1542"/>
                <w:tab w:val="left" w:pos="1936"/>
                <w:tab w:val="left" w:pos="2416"/>
                <w:tab w:val="left" w:pos="2810"/>
                <w:tab w:val="left" w:pos="3597"/>
                <w:tab w:val="left" w:pos="3979"/>
              </w:tabs>
              <w:autoSpaceDE w:val="0"/>
              <w:autoSpaceDN w:val="0"/>
              <w:spacing w:line="170" w:lineRule="exact"/>
              <w:ind w:left="176"/>
              <w:rPr>
                <w:rFonts w:eastAsia="Calibri" w:cs="Calibri"/>
                <w:sz w:val="16"/>
                <w:szCs w:val="16"/>
                <w:lang w:val="pt-PT"/>
              </w:rPr>
            </w:pPr>
            <w:r w:rsidRPr="00AD250F">
              <w:rPr>
                <w:rFonts w:eastAsia="Calibri" w:cs="Calibri"/>
                <w:color w:val="BEBEBE"/>
                <w:sz w:val="16"/>
                <w:szCs w:val="16"/>
                <w:lang w:val="pt-PT"/>
              </w:rPr>
              <w:t>29</w:t>
            </w:r>
            <w:r w:rsidRPr="00AD250F">
              <w:rPr>
                <w:rFonts w:eastAsia="Calibri" w:cs="Calibri"/>
                <w:color w:val="BEBEBE"/>
                <w:sz w:val="16"/>
                <w:szCs w:val="16"/>
                <w:lang w:val="pt-PT"/>
              </w:rPr>
              <w:tab/>
              <w:t xml:space="preserve">30 </w:t>
            </w:r>
            <w:r w:rsidRPr="00AD250F">
              <w:rPr>
                <w:rFonts w:eastAsia="Calibri" w:cs="Calibri"/>
                <w:color w:val="FF0000"/>
                <w:sz w:val="16"/>
                <w:szCs w:val="16"/>
                <w:shd w:val="clear" w:color="auto" w:fill="EAF0DD"/>
                <w:lang w:val="pt-PT"/>
              </w:rPr>
              <w:t xml:space="preserve">     </w:t>
            </w:r>
            <w:r w:rsidRPr="00AD250F">
              <w:rPr>
                <w:rFonts w:eastAsia="Calibri" w:cs="Calibri"/>
                <w:color w:val="FF0000"/>
                <w:spacing w:val="36"/>
                <w:sz w:val="16"/>
                <w:szCs w:val="16"/>
                <w:shd w:val="clear" w:color="auto" w:fill="EAF0DD"/>
                <w:lang w:val="pt-PT"/>
              </w:rPr>
              <w:t xml:space="preserve"> </w:t>
            </w:r>
            <w:r w:rsidRPr="00AD250F">
              <w:rPr>
                <w:rFonts w:eastAsia="Calibri" w:cs="Calibri"/>
                <w:color w:val="FF0000"/>
                <w:sz w:val="16"/>
                <w:szCs w:val="16"/>
                <w:shd w:val="clear" w:color="auto" w:fill="EAF0DD"/>
                <w:lang w:val="pt-PT"/>
              </w:rPr>
              <w:t>1</w:t>
            </w:r>
            <w:r w:rsidRPr="00AD250F">
              <w:rPr>
                <w:rFonts w:eastAsia="Calibri" w:cs="Calibri"/>
                <w:color w:val="FF0000"/>
                <w:sz w:val="16"/>
                <w:szCs w:val="16"/>
                <w:lang w:val="pt-PT"/>
              </w:rPr>
              <w:tab/>
            </w:r>
            <w:r w:rsidRPr="00AD250F">
              <w:rPr>
                <w:rFonts w:eastAsia="Calibri" w:cs="Calibri"/>
                <w:color w:val="BEBEBE"/>
                <w:sz w:val="16"/>
                <w:szCs w:val="16"/>
                <w:lang w:val="pt-PT"/>
              </w:rPr>
              <w:t>30</w:t>
            </w:r>
            <w:r w:rsidRPr="00AD250F">
              <w:rPr>
                <w:rFonts w:eastAsia="Calibri" w:cs="Calibri"/>
                <w:color w:val="BEBEBE"/>
                <w:sz w:val="16"/>
                <w:szCs w:val="16"/>
                <w:lang w:val="pt-PT"/>
              </w:rPr>
              <w:tab/>
              <w:t>31</w:t>
            </w:r>
            <w:r w:rsidRPr="00AD250F">
              <w:rPr>
                <w:rFonts w:eastAsia="Calibri" w:cs="Calibri"/>
                <w:color w:val="BEBEBE"/>
                <w:sz w:val="16"/>
                <w:szCs w:val="16"/>
                <w:lang w:val="pt-PT"/>
              </w:rPr>
              <w:tab/>
            </w:r>
            <w:r w:rsidRPr="00AD250F">
              <w:rPr>
                <w:rFonts w:eastAsia="Calibri" w:cs="Calibri"/>
                <w:color w:val="252525"/>
                <w:sz w:val="16"/>
                <w:szCs w:val="16"/>
                <w:lang w:val="pt-PT"/>
              </w:rPr>
              <w:t>1</w:t>
            </w:r>
            <w:r w:rsidRPr="00AD250F">
              <w:rPr>
                <w:rFonts w:eastAsia="Calibri" w:cs="Calibri"/>
                <w:color w:val="252525"/>
                <w:sz w:val="16"/>
                <w:szCs w:val="16"/>
                <w:lang w:val="pt-PT"/>
              </w:rPr>
              <w:tab/>
              <w:t xml:space="preserve">2 </w:t>
            </w:r>
            <w:r w:rsidRPr="00AD250F">
              <w:rPr>
                <w:rFonts w:eastAsia="Calibri" w:cs="Calibri"/>
                <w:color w:val="FF0000"/>
                <w:sz w:val="16"/>
                <w:szCs w:val="16"/>
                <w:shd w:val="clear" w:color="auto" w:fill="EAF0DD"/>
                <w:lang w:val="pt-PT"/>
              </w:rPr>
              <w:t xml:space="preserve">     </w:t>
            </w:r>
            <w:r w:rsidRPr="00AD250F">
              <w:rPr>
                <w:rFonts w:eastAsia="Calibri" w:cs="Calibri"/>
                <w:color w:val="FF0000"/>
                <w:spacing w:val="37"/>
                <w:sz w:val="16"/>
                <w:szCs w:val="16"/>
                <w:shd w:val="clear" w:color="auto" w:fill="EAF0DD"/>
                <w:lang w:val="pt-PT"/>
              </w:rPr>
              <w:t xml:space="preserve"> </w:t>
            </w:r>
            <w:r w:rsidRPr="00AD250F">
              <w:rPr>
                <w:rFonts w:eastAsia="Calibri" w:cs="Calibri"/>
                <w:color w:val="FF0000"/>
                <w:sz w:val="16"/>
                <w:szCs w:val="16"/>
                <w:shd w:val="clear" w:color="auto" w:fill="EAF0DD"/>
                <w:lang w:val="pt-PT"/>
              </w:rPr>
              <w:t>3</w:t>
            </w:r>
            <w:r w:rsidRPr="00AD250F">
              <w:rPr>
                <w:rFonts w:eastAsia="Calibri" w:cs="Calibri"/>
                <w:color w:val="FF0000"/>
                <w:sz w:val="16"/>
                <w:szCs w:val="16"/>
                <w:shd w:val="clear" w:color="auto" w:fill="EAF0DD"/>
                <w:lang w:val="pt-PT"/>
              </w:rPr>
              <w:tab/>
            </w:r>
            <w:r w:rsidRPr="00AD250F">
              <w:rPr>
                <w:rFonts w:eastAsia="Calibri" w:cs="Calibri"/>
                <w:color w:val="6F2F9F"/>
                <w:sz w:val="16"/>
                <w:szCs w:val="16"/>
                <w:shd w:val="clear" w:color="auto" w:fill="EAF0DD"/>
                <w:lang w:val="pt-PT"/>
              </w:rPr>
              <w:t>4</w:t>
            </w:r>
            <w:r w:rsidRPr="00AD250F">
              <w:rPr>
                <w:rFonts w:eastAsia="Calibri" w:cs="Calibri"/>
                <w:color w:val="6F2F9F"/>
                <w:sz w:val="16"/>
                <w:szCs w:val="16"/>
                <w:lang w:val="pt-PT"/>
              </w:rPr>
              <w:tab/>
            </w:r>
            <w:r w:rsidRPr="00AD250F">
              <w:rPr>
                <w:rFonts w:eastAsia="Calibri" w:cs="Calibri"/>
                <w:color w:val="252525"/>
                <w:sz w:val="16"/>
                <w:szCs w:val="16"/>
                <w:lang w:val="pt-PT"/>
              </w:rPr>
              <w:t>5</w:t>
            </w:r>
          </w:p>
        </w:tc>
      </w:tr>
      <w:tr w:rsidR="00897A6F" w:rsidRPr="00AD250F" w14:paraId="1D3D12D8" w14:textId="77777777" w:rsidTr="00A72167">
        <w:trPr>
          <w:trHeight w:val="225"/>
        </w:trPr>
        <w:tc>
          <w:tcPr>
            <w:tcW w:w="484" w:type="dxa"/>
            <w:shd w:val="clear" w:color="auto" w:fill="auto"/>
          </w:tcPr>
          <w:p w14:paraId="5E241B28" w14:textId="77777777" w:rsidR="00897A6F" w:rsidRPr="00AD250F" w:rsidRDefault="00897A6F" w:rsidP="00A72167">
            <w:pPr>
              <w:widowControl w:val="0"/>
              <w:autoSpaceDE w:val="0"/>
              <w:autoSpaceDN w:val="0"/>
              <w:spacing w:before="2" w:line="204" w:lineRule="exact"/>
              <w:ind w:left="177"/>
              <w:jc w:val="center"/>
              <w:rPr>
                <w:rFonts w:eastAsia="Calibri" w:cs="Calibri"/>
                <w:sz w:val="16"/>
                <w:szCs w:val="16"/>
                <w:lang w:val="pt-PT"/>
              </w:rPr>
            </w:pPr>
            <w:r w:rsidRPr="00AD250F">
              <w:rPr>
                <w:rFonts w:eastAsia="Calibri" w:cs="Calibri"/>
                <w:sz w:val="16"/>
                <w:szCs w:val="16"/>
                <w:lang w:val="pt-PT"/>
              </w:rPr>
              <w:t>4</w:t>
            </w:r>
          </w:p>
        </w:tc>
        <w:tc>
          <w:tcPr>
            <w:tcW w:w="394" w:type="dxa"/>
            <w:shd w:val="clear" w:color="auto" w:fill="auto"/>
          </w:tcPr>
          <w:p w14:paraId="2A32A81F" w14:textId="77777777" w:rsidR="00897A6F" w:rsidRPr="00AD250F" w:rsidRDefault="00897A6F" w:rsidP="00A72167">
            <w:pPr>
              <w:widowControl w:val="0"/>
              <w:autoSpaceDE w:val="0"/>
              <w:autoSpaceDN w:val="0"/>
              <w:spacing w:before="2" w:line="204" w:lineRule="exact"/>
              <w:ind w:right="108"/>
              <w:jc w:val="right"/>
              <w:rPr>
                <w:rFonts w:eastAsia="Calibri" w:cs="Calibri"/>
                <w:sz w:val="16"/>
                <w:szCs w:val="16"/>
                <w:lang w:val="pt-PT"/>
              </w:rPr>
            </w:pPr>
            <w:r w:rsidRPr="00AD250F">
              <w:rPr>
                <w:rFonts w:eastAsia="Calibri" w:cs="Calibri"/>
                <w:sz w:val="16"/>
                <w:szCs w:val="16"/>
                <w:lang w:val="pt-PT"/>
              </w:rPr>
              <w:t>5</w:t>
            </w:r>
          </w:p>
        </w:tc>
        <w:tc>
          <w:tcPr>
            <w:tcW w:w="395" w:type="dxa"/>
            <w:shd w:val="clear" w:color="auto" w:fill="auto"/>
          </w:tcPr>
          <w:p w14:paraId="746877E3" w14:textId="77777777" w:rsidR="00897A6F" w:rsidRPr="00AD250F" w:rsidRDefault="00897A6F" w:rsidP="00A72167">
            <w:pPr>
              <w:widowControl w:val="0"/>
              <w:autoSpaceDE w:val="0"/>
              <w:autoSpaceDN w:val="0"/>
              <w:spacing w:before="2" w:line="204" w:lineRule="exact"/>
              <w:ind w:right="107"/>
              <w:jc w:val="right"/>
              <w:rPr>
                <w:rFonts w:eastAsia="Calibri" w:cs="Calibri"/>
                <w:sz w:val="16"/>
                <w:szCs w:val="16"/>
                <w:lang w:val="pt-PT"/>
              </w:rPr>
            </w:pPr>
            <w:r w:rsidRPr="00AD250F">
              <w:rPr>
                <w:rFonts w:eastAsia="Calibri" w:cs="Calibri"/>
                <w:sz w:val="16"/>
                <w:szCs w:val="16"/>
                <w:lang w:val="pt-PT"/>
              </w:rPr>
              <w:t>6</w:t>
            </w:r>
          </w:p>
        </w:tc>
        <w:tc>
          <w:tcPr>
            <w:tcW w:w="429" w:type="dxa"/>
            <w:shd w:val="clear" w:color="auto" w:fill="auto"/>
          </w:tcPr>
          <w:p w14:paraId="66CC3C5E" w14:textId="77777777" w:rsidR="00897A6F" w:rsidRPr="00AD250F" w:rsidRDefault="00897A6F" w:rsidP="00A72167">
            <w:pPr>
              <w:widowControl w:val="0"/>
              <w:autoSpaceDE w:val="0"/>
              <w:autoSpaceDN w:val="0"/>
              <w:spacing w:before="2" w:line="204" w:lineRule="exact"/>
              <w:ind w:right="140"/>
              <w:jc w:val="right"/>
              <w:rPr>
                <w:rFonts w:eastAsia="Calibri" w:cs="Calibri"/>
                <w:sz w:val="16"/>
                <w:szCs w:val="16"/>
                <w:lang w:val="pt-PT"/>
              </w:rPr>
            </w:pPr>
            <w:r w:rsidRPr="00AD250F">
              <w:rPr>
                <w:rFonts w:eastAsia="Calibri" w:cs="Calibri"/>
                <w:sz w:val="16"/>
                <w:szCs w:val="16"/>
                <w:lang w:val="pt-PT"/>
              </w:rPr>
              <w:t>7</w:t>
            </w:r>
          </w:p>
        </w:tc>
        <w:tc>
          <w:tcPr>
            <w:tcW w:w="358" w:type="dxa"/>
            <w:shd w:val="clear" w:color="auto" w:fill="auto"/>
          </w:tcPr>
          <w:p w14:paraId="4434DA8F" w14:textId="77777777" w:rsidR="00897A6F" w:rsidRPr="00AD250F" w:rsidRDefault="00897A6F" w:rsidP="00A72167">
            <w:pPr>
              <w:widowControl w:val="0"/>
              <w:autoSpaceDE w:val="0"/>
              <w:autoSpaceDN w:val="0"/>
              <w:spacing w:before="2" w:line="204" w:lineRule="exact"/>
              <w:ind w:right="104"/>
              <w:jc w:val="right"/>
              <w:rPr>
                <w:rFonts w:eastAsia="Calibri" w:cs="Calibri"/>
                <w:sz w:val="16"/>
                <w:szCs w:val="16"/>
                <w:lang w:val="pt-PT"/>
              </w:rPr>
            </w:pPr>
            <w:r w:rsidRPr="00AD250F">
              <w:rPr>
                <w:rFonts w:eastAsia="Calibri" w:cs="Calibri"/>
                <w:sz w:val="16"/>
                <w:szCs w:val="16"/>
                <w:lang w:val="pt-PT"/>
              </w:rPr>
              <w:t>8</w:t>
            </w:r>
          </w:p>
        </w:tc>
        <w:tc>
          <w:tcPr>
            <w:tcW w:w="854" w:type="dxa"/>
            <w:shd w:val="clear" w:color="auto" w:fill="auto"/>
          </w:tcPr>
          <w:p w14:paraId="3AB175D1" w14:textId="77777777" w:rsidR="00897A6F" w:rsidRPr="00AD250F" w:rsidRDefault="00897A6F" w:rsidP="00A72167">
            <w:pPr>
              <w:widowControl w:val="0"/>
              <w:autoSpaceDE w:val="0"/>
              <w:autoSpaceDN w:val="0"/>
              <w:spacing w:before="2" w:line="204" w:lineRule="exact"/>
              <w:ind w:left="129" w:right="15"/>
              <w:jc w:val="center"/>
              <w:rPr>
                <w:rFonts w:eastAsia="Calibri" w:cs="Calibri"/>
                <w:sz w:val="16"/>
                <w:szCs w:val="16"/>
                <w:lang w:val="pt-PT"/>
              </w:rPr>
            </w:pPr>
            <w:r w:rsidRPr="00AD250F">
              <w:rPr>
                <w:rFonts w:eastAsia="Calibri" w:cs="Calibri"/>
                <w:sz w:val="16"/>
                <w:szCs w:val="16"/>
                <w:lang w:val="pt-PT"/>
              </w:rPr>
              <w:t xml:space="preserve">9  </w:t>
            </w:r>
            <w:r w:rsidRPr="00AD250F">
              <w:rPr>
                <w:rFonts w:eastAsia="Calibri" w:cs="Calibri"/>
                <w:sz w:val="16"/>
                <w:szCs w:val="16"/>
                <w:shd w:val="clear" w:color="auto" w:fill="FFC000"/>
                <w:lang w:val="pt-PT"/>
              </w:rPr>
              <w:t xml:space="preserve">   </w:t>
            </w:r>
            <w:r w:rsidRPr="00AD250F">
              <w:rPr>
                <w:rFonts w:eastAsia="Calibri" w:cs="Calibri"/>
                <w:spacing w:val="6"/>
                <w:sz w:val="16"/>
                <w:szCs w:val="16"/>
                <w:shd w:val="clear" w:color="auto" w:fill="FFC000"/>
                <w:lang w:val="pt-PT"/>
              </w:rPr>
              <w:t xml:space="preserve"> </w:t>
            </w:r>
            <w:r w:rsidRPr="00AD250F">
              <w:rPr>
                <w:rFonts w:eastAsia="Calibri" w:cs="Calibri"/>
                <w:sz w:val="16"/>
                <w:szCs w:val="16"/>
                <w:shd w:val="clear" w:color="auto" w:fill="FFC000"/>
                <w:lang w:val="pt-PT"/>
              </w:rPr>
              <w:t xml:space="preserve">10 </w:t>
            </w:r>
            <w:r w:rsidRPr="00AD250F">
              <w:rPr>
                <w:rFonts w:eastAsia="Calibri" w:cs="Calibri"/>
                <w:spacing w:val="-8"/>
                <w:sz w:val="16"/>
                <w:szCs w:val="16"/>
                <w:shd w:val="clear" w:color="auto" w:fill="FFC000"/>
                <w:lang w:val="pt-PT"/>
              </w:rPr>
              <w:t xml:space="preserve"> </w:t>
            </w:r>
          </w:p>
        </w:tc>
        <w:tc>
          <w:tcPr>
            <w:tcW w:w="525" w:type="dxa"/>
            <w:shd w:val="clear" w:color="auto" w:fill="auto"/>
          </w:tcPr>
          <w:p w14:paraId="4501B2E9" w14:textId="77777777" w:rsidR="00897A6F" w:rsidRPr="00AD250F" w:rsidRDefault="00897A6F" w:rsidP="00A72167">
            <w:pPr>
              <w:widowControl w:val="0"/>
              <w:autoSpaceDE w:val="0"/>
              <w:autoSpaceDN w:val="0"/>
              <w:spacing w:before="2" w:line="204" w:lineRule="exact"/>
              <w:ind w:right="103"/>
              <w:jc w:val="right"/>
              <w:rPr>
                <w:rFonts w:eastAsia="Calibri" w:cs="Calibri"/>
                <w:sz w:val="16"/>
                <w:szCs w:val="16"/>
                <w:lang w:val="pt-PT"/>
              </w:rPr>
            </w:pPr>
            <w:r w:rsidRPr="00AD250F">
              <w:rPr>
                <w:rFonts w:eastAsia="Calibri" w:cs="Calibri"/>
                <w:sz w:val="16"/>
                <w:szCs w:val="16"/>
                <w:lang w:val="pt-PT"/>
              </w:rPr>
              <w:t>2</w:t>
            </w:r>
          </w:p>
        </w:tc>
        <w:tc>
          <w:tcPr>
            <w:tcW w:w="394" w:type="dxa"/>
            <w:shd w:val="clear" w:color="auto" w:fill="auto"/>
          </w:tcPr>
          <w:p w14:paraId="6D396245" w14:textId="77777777" w:rsidR="00897A6F" w:rsidRPr="00AD250F" w:rsidRDefault="00897A6F" w:rsidP="00A72167">
            <w:pPr>
              <w:widowControl w:val="0"/>
              <w:autoSpaceDE w:val="0"/>
              <w:autoSpaceDN w:val="0"/>
              <w:spacing w:before="2" w:line="204" w:lineRule="exact"/>
              <w:ind w:right="103"/>
              <w:jc w:val="right"/>
              <w:rPr>
                <w:rFonts w:eastAsia="Calibri" w:cs="Calibri"/>
                <w:sz w:val="16"/>
                <w:szCs w:val="16"/>
                <w:lang w:val="pt-PT"/>
              </w:rPr>
            </w:pPr>
            <w:r w:rsidRPr="00AD250F">
              <w:rPr>
                <w:rFonts w:eastAsia="Calibri" w:cs="Calibri"/>
                <w:sz w:val="16"/>
                <w:szCs w:val="16"/>
                <w:lang w:val="pt-PT"/>
              </w:rPr>
              <w:t>3</w:t>
            </w:r>
          </w:p>
        </w:tc>
        <w:tc>
          <w:tcPr>
            <w:tcW w:w="394" w:type="dxa"/>
            <w:shd w:val="clear" w:color="auto" w:fill="auto"/>
          </w:tcPr>
          <w:p w14:paraId="4D7BD1CC" w14:textId="77777777" w:rsidR="00897A6F" w:rsidRPr="00AD250F" w:rsidRDefault="00897A6F" w:rsidP="00A72167">
            <w:pPr>
              <w:widowControl w:val="0"/>
              <w:autoSpaceDE w:val="0"/>
              <w:autoSpaceDN w:val="0"/>
              <w:spacing w:before="2" w:line="204" w:lineRule="exact"/>
              <w:ind w:right="104"/>
              <w:jc w:val="right"/>
              <w:rPr>
                <w:rFonts w:eastAsia="Calibri" w:cs="Calibri"/>
                <w:sz w:val="16"/>
                <w:szCs w:val="16"/>
                <w:lang w:val="pt-PT"/>
              </w:rPr>
            </w:pPr>
            <w:r w:rsidRPr="00AD250F">
              <w:rPr>
                <w:rFonts w:eastAsia="Calibri" w:cs="Calibri"/>
                <w:sz w:val="16"/>
                <w:szCs w:val="16"/>
                <w:lang w:val="pt-PT"/>
              </w:rPr>
              <w:t>4</w:t>
            </w:r>
          </w:p>
        </w:tc>
        <w:tc>
          <w:tcPr>
            <w:tcW w:w="4511" w:type="dxa"/>
            <w:gridSpan w:val="3"/>
            <w:shd w:val="clear" w:color="auto" w:fill="auto"/>
          </w:tcPr>
          <w:p w14:paraId="222C6C22" w14:textId="77777777" w:rsidR="00897A6F" w:rsidRPr="00AD250F" w:rsidRDefault="00897A6F" w:rsidP="00A72167">
            <w:pPr>
              <w:widowControl w:val="0"/>
              <w:tabs>
                <w:tab w:val="left" w:pos="597"/>
                <w:tab w:val="left" w:pos="991"/>
                <w:tab w:val="left" w:pos="1384"/>
                <w:tab w:val="left" w:pos="1963"/>
                <w:tab w:val="left" w:pos="2356"/>
                <w:tab w:val="left" w:pos="2750"/>
                <w:tab w:val="left" w:pos="3144"/>
                <w:tab w:val="left" w:pos="3451"/>
                <w:tab w:val="left" w:pos="3845"/>
                <w:tab w:val="left" w:pos="4226"/>
              </w:tabs>
              <w:autoSpaceDE w:val="0"/>
              <w:autoSpaceDN w:val="0"/>
              <w:spacing w:before="2" w:line="204" w:lineRule="exact"/>
              <w:ind w:left="203"/>
              <w:rPr>
                <w:rFonts w:eastAsia="Calibri" w:cs="Calibri"/>
                <w:sz w:val="16"/>
                <w:szCs w:val="16"/>
                <w:lang w:val="pt-PT"/>
              </w:rPr>
            </w:pPr>
            <w:r w:rsidRPr="00AD250F">
              <w:rPr>
                <w:rFonts w:eastAsia="Calibri" w:cs="Calibri"/>
                <w:sz w:val="16"/>
                <w:szCs w:val="16"/>
                <w:lang w:val="pt-PT"/>
              </w:rPr>
              <w:t>5</w:t>
            </w:r>
            <w:r w:rsidRPr="00AD250F">
              <w:rPr>
                <w:rFonts w:eastAsia="Calibri" w:cs="Calibri"/>
                <w:sz w:val="16"/>
                <w:szCs w:val="16"/>
                <w:lang w:val="pt-PT"/>
              </w:rPr>
              <w:tab/>
              <w:t>6</w:t>
            </w:r>
            <w:r w:rsidRPr="00AD250F">
              <w:rPr>
                <w:rFonts w:eastAsia="Calibri" w:cs="Calibri"/>
                <w:sz w:val="16"/>
                <w:szCs w:val="16"/>
                <w:lang w:val="pt-PT"/>
              </w:rPr>
              <w:tab/>
              <w:t>7</w:t>
            </w:r>
            <w:r w:rsidRPr="00AD250F">
              <w:rPr>
                <w:rFonts w:eastAsia="Calibri" w:cs="Calibri"/>
                <w:sz w:val="16"/>
                <w:szCs w:val="16"/>
                <w:lang w:val="pt-PT"/>
              </w:rPr>
              <w:tab/>
              <w:t>8</w:t>
            </w:r>
            <w:r w:rsidRPr="00AD250F">
              <w:rPr>
                <w:rFonts w:eastAsia="Calibri" w:cs="Calibri"/>
                <w:sz w:val="16"/>
                <w:szCs w:val="16"/>
                <w:lang w:val="pt-PT"/>
              </w:rPr>
              <w:tab/>
              <w:t>6</w:t>
            </w:r>
            <w:r w:rsidRPr="00AD250F">
              <w:rPr>
                <w:rFonts w:eastAsia="Calibri" w:cs="Calibri"/>
                <w:sz w:val="16"/>
                <w:szCs w:val="16"/>
                <w:lang w:val="pt-PT"/>
              </w:rPr>
              <w:tab/>
              <w:t>7</w:t>
            </w:r>
            <w:r w:rsidRPr="00AD250F">
              <w:rPr>
                <w:rFonts w:eastAsia="Calibri" w:cs="Calibri"/>
                <w:sz w:val="16"/>
                <w:szCs w:val="16"/>
                <w:lang w:val="pt-PT"/>
              </w:rPr>
              <w:tab/>
              <w:t>8</w:t>
            </w:r>
            <w:r w:rsidRPr="00AD250F">
              <w:rPr>
                <w:rFonts w:eastAsia="Calibri" w:cs="Calibri"/>
                <w:sz w:val="16"/>
                <w:szCs w:val="16"/>
                <w:lang w:val="pt-PT"/>
              </w:rPr>
              <w:tab/>
              <w:t>9</w:t>
            </w:r>
            <w:r w:rsidRPr="00AD250F">
              <w:rPr>
                <w:rFonts w:eastAsia="Calibri" w:cs="Calibri"/>
                <w:sz w:val="16"/>
                <w:szCs w:val="16"/>
                <w:lang w:val="pt-PT"/>
              </w:rPr>
              <w:tab/>
              <w:t>10</w:t>
            </w:r>
            <w:r w:rsidRPr="00AD250F">
              <w:rPr>
                <w:rFonts w:eastAsia="Calibri" w:cs="Calibri"/>
                <w:sz w:val="16"/>
                <w:szCs w:val="16"/>
                <w:lang w:val="pt-PT"/>
              </w:rPr>
              <w:tab/>
              <w:t>11</w:t>
            </w:r>
            <w:r w:rsidRPr="00AD250F">
              <w:rPr>
                <w:rFonts w:eastAsia="Calibri" w:cs="Calibri"/>
                <w:sz w:val="16"/>
                <w:szCs w:val="16"/>
                <w:lang w:val="pt-PT"/>
              </w:rPr>
              <w:tab/>
              <w:t>12</w:t>
            </w:r>
          </w:p>
        </w:tc>
      </w:tr>
      <w:tr w:rsidR="00897A6F" w:rsidRPr="00AD250F" w14:paraId="2D06E2A2" w14:textId="77777777" w:rsidTr="00A72167">
        <w:trPr>
          <w:trHeight w:val="189"/>
        </w:trPr>
        <w:tc>
          <w:tcPr>
            <w:tcW w:w="484" w:type="dxa"/>
            <w:shd w:val="clear" w:color="auto" w:fill="auto"/>
          </w:tcPr>
          <w:p w14:paraId="4B08AEAD" w14:textId="77777777" w:rsidR="00897A6F" w:rsidRPr="00AD250F" w:rsidRDefault="00897A6F" w:rsidP="00A72167">
            <w:pPr>
              <w:widowControl w:val="0"/>
              <w:autoSpaceDE w:val="0"/>
              <w:autoSpaceDN w:val="0"/>
              <w:spacing w:line="170" w:lineRule="exact"/>
              <w:ind w:left="181" w:right="90"/>
              <w:jc w:val="center"/>
              <w:rPr>
                <w:rFonts w:eastAsia="Calibri" w:cs="Calibri"/>
                <w:sz w:val="16"/>
                <w:szCs w:val="16"/>
                <w:lang w:val="pt-PT"/>
              </w:rPr>
            </w:pPr>
            <w:r w:rsidRPr="00AD250F">
              <w:rPr>
                <w:rFonts w:eastAsia="Calibri" w:cs="Calibri"/>
                <w:sz w:val="16"/>
                <w:szCs w:val="16"/>
                <w:lang w:val="pt-PT"/>
              </w:rPr>
              <w:t>11</w:t>
            </w:r>
          </w:p>
        </w:tc>
        <w:tc>
          <w:tcPr>
            <w:tcW w:w="394" w:type="dxa"/>
            <w:shd w:val="clear" w:color="auto" w:fill="auto"/>
          </w:tcPr>
          <w:p w14:paraId="27220442" w14:textId="77777777" w:rsidR="00897A6F" w:rsidRPr="00AD250F" w:rsidRDefault="00897A6F" w:rsidP="00A72167">
            <w:pPr>
              <w:widowControl w:val="0"/>
              <w:autoSpaceDE w:val="0"/>
              <w:autoSpaceDN w:val="0"/>
              <w:spacing w:line="170" w:lineRule="exact"/>
              <w:ind w:right="108"/>
              <w:jc w:val="right"/>
              <w:rPr>
                <w:rFonts w:eastAsia="Calibri" w:cs="Calibri"/>
                <w:sz w:val="16"/>
                <w:szCs w:val="16"/>
                <w:lang w:val="pt-PT"/>
              </w:rPr>
            </w:pPr>
            <w:r w:rsidRPr="00AD250F">
              <w:rPr>
                <w:rFonts w:eastAsia="Calibri" w:cs="Calibri"/>
                <w:sz w:val="16"/>
                <w:szCs w:val="16"/>
                <w:lang w:val="pt-PT"/>
              </w:rPr>
              <w:t>12</w:t>
            </w:r>
          </w:p>
        </w:tc>
        <w:tc>
          <w:tcPr>
            <w:tcW w:w="395" w:type="dxa"/>
            <w:shd w:val="clear" w:color="auto" w:fill="auto"/>
          </w:tcPr>
          <w:p w14:paraId="5F0A108C" w14:textId="77777777" w:rsidR="00897A6F" w:rsidRPr="00AD250F" w:rsidRDefault="00897A6F" w:rsidP="00A72167">
            <w:pPr>
              <w:widowControl w:val="0"/>
              <w:autoSpaceDE w:val="0"/>
              <w:autoSpaceDN w:val="0"/>
              <w:spacing w:line="170" w:lineRule="exact"/>
              <w:ind w:right="107"/>
              <w:jc w:val="right"/>
              <w:rPr>
                <w:rFonts w:eastAsia="Calibri" w:cs="Calibri"/>
                <w:sz w:val="16"/>
                <w:szCs w:val="16"/>
                <w:lang w:val="pt-PT"/>
              </w:rPr>
            </w:pPr>
            <w:r w:rsidRPr="00AD250F">
              <w:rPr>
                <w:rFonts w:eastAsia="Calibri" w:cs="Calibri"/>
                <w:sz w:val="16"/>
                <w:szCs w:val="16"/>
                <w:lang w:val="pt-PT"/>
              </w:rPr>
              <w:t>13</w:t>
            </w:r>
          </w:p>
        </w:tc>
        <w:tc>
          <w:tcPr>
            <w:tcW w:w="429" w:type="dxa"/>
            <w:shd w:val="clear" w:color="auto" w:fill="auto"/>
          </w:tcPr>
          <w:p w14:paraId="2029AA05" w14:textId="77777777" w:rsidR="00897A6F" w:rsidRPr="00AD250F" w:rsidRDefault="00897A6F" w:rsidP="00A72167">
            <w:pPr>
              <w:widowControl w:val="0"/>
              <w:autoSpaceDE w:val="0"/>
              <w:autoSpaceDN w:val="0"/>
              <w:spacing w:line="170" w:lineRule="exact"/>
              <w:ind w:right="140"/>
              <w:jc w:val="right"/>
              <w:rPr>
                <w:rFonts w:eastAsia="Calibri" w:cs="Calibri"/>
                <w:sz w:val="16"/>
                <w:szCs w:val="16"/>
                <w:lang w:val="pt-PT"/>
              </w:rPr>
            </w:pPr>
            <w:r w:rsidRPr="00AD250F">
              <w:rPr>
                <w:rFonts w:eastAsia="Calibri" w:cs="Calibri"/>
                <w:sz w:val="16"/>
                <w:szCs w:val="16"/>
                <w:lang w:val="pt-PT"/>
              </w:rPr>
              <w:t>14</w:t>
            </w:r>
          </w:p>
        </w:tc>
        <w:tc>
          <w:tcPr>
            <w:tcW w:w="358" w:type="dxa"/>
            <w:shd w:val="clear" w:color="auto" w:fill="auto"/>
          </w:tcPr>
          <w:p w14:paraId="796C4F84" w14:textId="77777777" w:rsidR="00897A6F" w:rsidRPr="00AD250F" w:rsidRDefault="00897A6F" w:rsidP="00A72167">
            <w:pPr>
              <w:widowControl w:val="0"/>
              <w:autoSpaceDE w:val="0"/>
              <w:autoSpaceDN w:val="0"/>
              <w:spacing w:line="170" w:lineRule="exact"/>
              <w:ind w:right="104"/>
              <w:jc w:val="right"/>
              <w:rPr>
                <w:rFonts w:eastAsia="Calibri" w:cs="Calibri"/>
                <w:sz w:val="16"/>
                <w:szCs w:val="16"/>
                <w:lang w:val="pt-PT"/>
              </w:rPr>
            </w:pPr>
            <w:r w:rsidRPr="00AD250F">
              <w:rPr>
                <w:rFonts w:eastAsia="Calibri" w:cs="Calibri"/>
                <w:sz w:val="16"/>
                <w:szCs w:val="16"/>
                <w:lang w:val="pt-PT"/>
              </w:rPr>
              <w:t>15</w:t>
            </w:r>
          </w:p>
        </w:tc>
        <w:tc>
          <w:tcPr>
            <w:tcW w:w="854" w:type="dxa"/>
            <w:shd w:val="clear" w:color="auto" w:fill="auto"/>
          </w:tcPr>
          <w:p w14:paraId="4B3362A7" w14:textId="77777777" w:rsidR="00897A6F" w:rsidRPr="00AD250F" w:rsidRDefault="00897A6F" w:rsidP="00A72167">
            <w:pPr>
              <w:widowControl w:val="0"/>
              <w:autoSpaceDE w:val="0"/>
              <w:autoSpaceDN w:val="0"/>
              <w:spacing w:line="170" w:lineRule="exact"/>
              <w:ind w:left="129" w:right="102"/>
              <w:jc w:val="center"/>
              <w:rPr>
                <w:rFonts w:eastAsia="Calibri" w:cs="Calibri"/>
                <w:sz w:val="16"/>
                <w:szCs w:val="16"/>
                <w:lang w:val="pt-PT"/>
              </w:rPr>
            </w:pPr>
            <w:r w:rsidRPr="00AD250F">
              <w:rPr>
                <w:rFonts w:eastAsia="Calibri" w:cs="Calibri"/>
                <w:sz w:val="16"/>
                <w:szCs w:val="16"/>
                <w:lang w:val="pt-PT"/>
              </w:rPr>
              <w:t xml:space="preserve">16  </w:t>
            </w:r>
            <w:r w:rsidRPr="00AD250F">
              <w:rPr>
                <w:rFonts w:eastAsia="Calibri" w:cs="Calibri"/>
                <w:sz w:val="16"/>
                <w:szCs w:val="16"/>
                <w:shd w:val="clear" w:color="auto" w:fill="FFC000"/>
                <w:lang w:val="pt-PT"/>
              </w:rPr>
              <w:t xml:space="preserve">   </w:t>
            </w:r>
            <w:r w:rsidRPr="00AD250F">
              <w:rPr>
                <w:rFonts w:eastAsia="Calibri" w:cs="Calibri"/>
                <w:spacing w:val="7"/>
                <w:sz w:val="16"/>
                <w:szCs w:val="16"/>
                <w:shd w:val="clear" w:color="auto" w:fill="FFC000"/>
                <w:lang w:val="pt-PT"/>
              </w:rPr>
              <w:t xml:space="preserve"> </w:t>
            </w:r>
            <w:r w:rsidRPr="00AD250F">
              <w:rPr>
                <w:rFonts w:eastAsia="Calibri" w:cs="Calibri"/>
                <w:sz w:val="16"/>
                <w:szCs w:val="16"/>
                <w:shd w:val="clear" w:color="auto" w:fill="FFC000"/>
                <w:lang w:val="pt-PT"/>
              </w:rPr>
              <w:t xml:space="preserve">17 </w:t>
            </w:r>
            <w:r w:rsidRPr="00AD250F">
              <w:rPr>
                <w:rFonts w:eastAsia="Calibri" w:cs="Calibri"/>
                <w:spacing w:val="-8"/>
                <w:sz w:val="16"/>
                <w:szCs w:val="16"/>
                <w:shd w:val="clear" w:color="auto" w:fill="FFC000"/>
                <w:lang w:val="pt-PT"/>
              </w:rPr>
              <w:t xml:space="preserve"> </w:t>
            </w:r>
          </w:p>
        </w:tc>
        <w:tc>
          <w:tcPr>
            <w:tcW w:w="525" w:type="dxa"/>
            <w:shd w:val="clear" w:color="auto" w:fill="auto"/>
          </w:tcPr>
          <w:p w14:paraId="0D5C897F" w14:textId="77777777" w:rsidR="00897A6F" w:rsidRPr="00AD250F" w:rsidRDefault="00897A6F" w:rsidP="00A72167">
            <w:pPr>
              <w:widowControl w:val="0"/>
              <w:autoSpaceDE w:val="0"/>
              <w:autoSpaceDN w:val="0"/>
              <w:spacing w:line="170" w:lineRule="exact"/>
              <w:ind w:right="103"/>
              <w:jc w:val="right"/>
              <w:rPr>
                <w:rFonts w:eastAsia="Calibri" w:cs="Calibri"/>
                <w:sz w:val="16"/>
                <w:szCs w:val="16"/>
                <w:lang w:val="pt-PT"/>
              </w:rPr>
            </w:pPr>
            <w:r w:rsidRPr="00AD250F">
              <w:rPr>
                <w:rFonts w:eastAsia="Calibri" w:cs="Calibri"/>
                <w:sz w:val="16"/>
                <w:szCs w:val="16"/>
                <w:lang w:val="pt-PT"/>
              </w:rPr>
              <w:t>9</w:t>
            </w:r>
          </w:p>
        </w:tc>
        <w:tc>
          <w:tcPr>
            <w:tcW w:w="394" w:type="dxa"/>
            <w:shd w:val="clear" w:color="auto" w:fill="auto"/>
          </w:tcPr>
          <w:p w14:paraId="32138509" w14:textId="77777777" w:rsidR="00897A6F" w:rsidRPr="00AD250F" w:rsidRDefault="00897A6F" w:rsidP="00A72167">
            <w:pPr>
              <w:widowControl w:val="0"/>
              <w:autoSpaceDE w:val="0"/>
              <w:autoSpaceDN w:val="0"/>
              <w:spacing w:line="170" w:lineRule="exact"/>
              <w:ind w:right="103"/>
              <w:jc w:val="right"/>
              <w:rPr>
                <w:rFonts w:eastAsia="Calibri" w:cs="Calibri"/>
                <w:sz w:val="16"/>
                <w:szCs w:val="16"/>
                <w:lang w:val="pt-PT"/>
              </w:rPr>
            </w:pPr>
            <w:r w:rsidRPr="00AD250F">
              <w:rPr>
                <w:rFonts w:eastAsia="Calibri" w:cs="Calibri"/>
                <w:sz w:val="16"/>
                <w:szCs w:val="16"/>
                <w:lang w:val="pt-PT"/>
              </w:rPr>
              <w:t>10</w:t>
            </w:r>
          </w:p>
        </w:tc>
        <w:tc>
          <w:tcPr>
            <w:tcW w:w="394" w:type="dxa"/>
            <w:shd w:val="clear" w:color="auto" w:fill="auto"/>
          </w:tcPr>
          <w:p w14:paraId="31E37114" w14:textId="77777777" w:rsidR="00897A6F" w:rsidRPr="00AD250F" w:rsidRDefault="00897A6F" w:rsidP="00A72167">
            <w:pPr>
              <w:widowControl w:val="0"/>
              <w:autoSpaceDE w:val="0"/>
              <w:autoSpaceDN w:val="0"/>
              <w:spacing w:line="170" w:lineRule="exact"/>
              <w:ind w:right="104"/>
              <w:jc w:val="right"/>
              <w:rPr>
                <w:rFonts w:eastAsia="Calibri" w:cs="Calibri"/>
                <w:sz w:val="16"/>
                <w:szCs w:val="16"/>
                <w:lang w:val="pt-PT"/>
              </w:rPr>
            </w:pPr>
            <w:r w:rsidRPr="00AD250F">
              <w:rPr>
                <w:rFonts w:eastAsia="Calibri" w:cs="Calibri"/>
                <w:sz w:val="16"/>
                <w:szCs w:val="16"/>
                <w:lang w:val="pt-PT"/>
              </w:rPr>
              <w:t>11</w:t>
            </w:r>
          </w:p>
        </w:tc>
        <w:tc>
          <w:tcPr>
            <w:tcW w:w="4511" w:type="dxa"/>
            <w:gridSpan w:val="3"/>
            <w:shd w:val="clear" w:color="auto" w:fill="auto"/>
          </w:tcPr>
          <w:p w14:paraId="7D75D8B0" w14:textId="77777777" w:rsidR="00897A6F" w:rsidRPr="00AD250F" w:rsidRDefault="00897A6F" w:rsidP="00A72167">
            <w:pPr>
              <w:widowControl w:val="0"/>
              <w:tabs>
                <w:tab w:val="left" w:pos="510"/>
                <w:tab w:val="left" w:pos="1876"/>
                <w:tab w:val="left" w:pos="2270"/>
                <w:tab w:val="left" w:pos="2663"/>
                <w:tab w:val="left" w:pos="3057"/>
                <w:tab w:val="left" w:pos="3451"/>
                <w:tab w:val="left" w:pos="3845"/>
              </w:tabs>
              <w:autoSpaceDE w:val="0"/>
              <w:autoSpaceDN w:val="0"/>
              <w:spacing w:line="170" w:lineRule="exact"/>
              <w:ind w:left="117"/>
              <w:rPr>
                <w:rFonts w:eastAsia="Calibri" w:cs="Calibri"/>
                <w:sz w:val="16"/>
                <w:szCs w:val="16"/>
                <w:lang w:val="pt-PT"/>
              </w:rPr>
            </w:pPr>
            <w:r w:rsidRPr="00AD250F">
              <w:rPr>
                <w:rFonts w:eastAsia="Calibri" w:cs="Calibri"/>
                <w:sz w:val="16"/>
                <w:szCs w:val="16"/>
                <w:lang w:val="pt-PT"/>
              </w:rPr>
              <w:t>12</w:t>
            </w:r>
            <w:r w:rsidRPr="00AD250F">
              <w:rPr>
                <w:rFonts w:eastAsia="Calibri" w:cs="Calibri"/>
                <w:sz w:val="16"/>
                <w:szCs w:val="16"/>
                <w:lang w:val="pt-PT"/>
              </w:rPr>
              <w:tab/>
              <w:t xml:space="preserve">13 </w:t>
            </w:r>
            <w:r w:rsidRPr="00AD250F">
              <w:rPr>
                <w:rFonts w:eastAsia="Calibri" w:cs="Calibri"/>
                <w:sz w:val="16"/>
                <w:szCs w:val="16"/>
                <w:shd w:val="clear" w:color="auto" w:fill="FF7B80"/>
                <w:lang w:val="pt-PT"/>
              </w:rPr>
              <w:t xml:space="preserve">   </w:t>
            </w:r>
            <w:r w:rsidRPr="00AD250F">
              <w:rPr>
                <w:rFonts w:eastAsia="Calibri" w:cs="Calibri"/>
                <w:spacing w:val="28"/>
                <w:sz w:val="16"/>
                <w:szCs w:val="16"/>
                <w:shd w:val="clear" w:color="auto" w:fill="FF7B80"/>
                <w:lang w:val="pt-PT"/>
              </w:rPr>
              <w:t xml:space="preserve"> </w:t>
            </w:r>
            <w:r w:rsidRPr="00AD250F">
              <w:rPr>
                <w:rFonts w:eastAsia="Calibri" w:cs="Calibri"/>
                <w:sz w:val="16"/>
                <w:szCs w:val="16"/>
                <w:shd w:val="clear" w:color="auto" w:fill="FF7B80"/>
                <w:lang w:val="pt-PT"/>
              </w:rPr>
              <w:t xml:space="preserve">14 </w:t>
            </w:r>
            <w:r w:rsidRPr="00AD250F">
              <w:rPr>
                <w:rFonts w:eastAsia="Calibri" w:cs="Calibri"/>
                <w:sz w:val="16"/>
                <w:szCs w:val="16"/>
                <w:lang w:val="pt-PT"/>
              </w:rPr>
              <w:t xml:space="preserve">   </w:t>
            </w:r>
            <w:r w:rsidRPr="00AD250F">
              <w:rPr>
                <w:rFonts w:eastAsia="Calibri" w:cs="Calibri"/>
                <w:spacing w:val="28"/>
                <w:sz w:val="16"/>
                <w:szCs w:val="16"/>
                <w:lang w:val="pt-PT"/>
              </w:rPr>
              <w:t xml:space="preserve"> </w:t>
            </w:r>
            <w:r w:rsidRPr="00AD250F">
              <w:rPr>
                <w:rFonts w:eastAsia="Calibri" w:cs="Calibri"/>
                <w:sz w:val="16"/>
                <w:szCs w:val="16"/>
                <w:lang w:val="pt-PT"/>
              </w:rPr>
              <w:t>15</w:t>
            </w:r>
            <w:r w:rsidRPr="00AD250F">
              <w:rPr>
                <w:rFonts w:eastAsia="Calibri" w:cs="Calibri"/>
                <w:sz w:val="16"/>
                <w:szCs w:val="16"/>
                <w:lang w:val="pt-PT"/>
              </w:rPr>
              <w:tab/>
              <w:t>13</w:t>
            </w:r>
            <w:r w:rsidRPr="00AD250F">
              <w:rPr>
                <w:rFonts w:eastAsia="Calibri" w:cs="Calibri"/>
                <w:sz w:val="16"/>
                <w:szCs w:val="16"/>
                <w:lang w:val="pt-PT"/>
              </w:rPr>
              <w:tab/>
              <w:t>14</w:t>
            </w:r>
            <w:r w:rsidRPr="00AD250F">
              <w:rPr>
                <w:rFonts w:eastAsia="Calibri" w:cs="Calibri"/>
                <w:sz w:val="16"/>
                <w:szCs w:val="16"/>
                <w:lang w:val="pt-PT"/>
              </w:rPr>
              <w:tab/>
              <w:t>15</w:t>
            </w:r>
            <w:r w:rsidRPr="00AD250F">
              <w:rPr>
                <w:rFonts w:eastAsia="Calibri" w:cs="Calibri"/>
                <w:sz w:val="16"/>
                <w:szCs w:val="16"/>
                <w:lang w:val="pt-PT"/>
              </w:rPr>
              <w:tab/>
              <w:t>16</w:t>
            </w:r>
            <w:r w:rsidRPr="00AD250F">
              <w:rPr>
                <w:rFonts w:eastAsia="Calibri" w:cs="Calibri"/>
                <w:sz w:val="16"/>
                <w:szCs w:val="16"/>
                <w:lang w:val="pt-PT"/>
              </w:rPr>
              <w:tab/>
              <w:t>17</w:t>
            </w:r>
            <w:r w:rsidRPr="00AD250F">
              <w:rPr>
                <w:rFonts w:eastAsia="Calibri" w:cs="Calibri"/>
                <w:sz w:val="16"/>
                <w:szCs w:val="16"/>
                <w:lang w:val="pt-PT"/>
              </w:rPr>
              <w:tab/>
              <w:t xml:space="preserve">18 </w:t>
            </w:r>
            <w:r w:rsidRPr="00AD250F">
              <w:rPr>
                <w:rFonts w:eastAsia="Calibri" w:cs="Calibri"/>
                <w:color w:val="FF0000"/>
                <w:sz w:val="16"/>
                <w:szCs w:val="16"/>
                <w:shd w:val="clear" w:color="auto" w:fill="EAF0DD"/>
                <w:lang w:val="pt-PT"/>
              </w:rPr>
              <w:t xml:space="preserve">   </w:t>
            </w:r>
            <w:r w:rsidRPr="00AD250F">
              <w:rPr>
                <w:rFonts w:eastAsia="Calibri" w:cs="Calibri"/>
                <w:color w:val="FF0000"/>
                <w:spacing w:val="16"/>
                <w:sz w:val="16"/>
                <w:szCs w:val="16"/>
                <w:shd w:val="clear" w:color="auto" w:fill="EAF0DD"/>
                <w:lang w:val="pt-PT"/>
              </w:rPr>
              <w:t xml:space="preserve"> </w:t>
            </w:r>
            <w:r w:rsidRPr="00AD250F">
              <w:rPr>
                <w:rFonts w:eastAsia="Calibri" w:cs="Calibri"/>
                <w:color w:val="FF0000"/>
                <w:sz w:val="16"/>
                <w:szCs w:val="16"/>
                <w:shd w:val="clear" w:color="auto" w:fill="EAF0DD"/>
                <w:lang w:val="pt-PT"/>
              </w:rPr>
              <w:t xml:space="preserve">19 </w:t>
            </w:r>
            <w:r w:rsidRPr="00AD250F">
              <w:rPr>
                <w:rFonts w:eastAsia="Calibri" w:cs="Calibri"/>
                <w:color w:val="FF0000"/>
                <w:spacing w:val="-10"/>
                <w:sz w:val="16"/>
                <w:szCs w:val="16"/>
                <w:shd w:val="clear" w:color="auto" w:fill="EAF0DD"/>
                <w:lang w:val="pt-PT"/>
              </w:rPr>
              <w:t xml:space="preserve"> </w:t>
            </w:r>
          </w:p>
        </w:tc>
      </w:tr>
      <w:tr w:rsidR="00897A6F" w:rsidRPr="00AD250F" w14:paraId="61AE2D0F" w14:textId="77777777" w:rsidTr="00A72167">
        <w:trPr>
          <w:trHeight w:val="206"/>
        </w:trPr>
        <w:tc>
          <w:tcPr>
            <w:tcW w:w="484" w:type="dxa"/>
            <w:shd w:val="clear" w:color="auto" w:fill="auto"/>
          </w:tcPr>
          <w:p w14:paraId="7C311CB7" w14:textId="77777777" w:rsidR="00897A6F" w:rsidRPr="00AD250F" w:rsidRDefault="00897A6F" w:rsidP="00A72167">
            <w:pPr>
              <w:widowControl w:val="0"/>
              <w:autoSpaceDE w:val="0"/>
              <w:autoSpaceDN w:val="0"/>
              <w:spacing w:before="2" w:line="184" w:lineRule="exact"/>
              <w:ind w:left="181" w:right="90"/>
              <w:jc w:val="center"/>
              <w:rPr>
                <w:rFonts w:eastAsia="Calibri" w:cs="Calibri"/>
                <w:sz w:val="16"/>
                <w:szCs w:val="16"/>
                <w:lang w:val="pt-PT"/>
              </w:rPr>
            </w:pPr>
            <w:r w:rsidRPr="00AD250F">
              <w:rPr>
                <w:rFonts w:eastAsia="Calibri" w:cs="Calibri"/>
                <w:sz w:val="16"/>
                <w:szCs w:val="16"/>
                <w:lang w:val="pt-PT"/>
              </w:rPr>
              <w:t>18</w:t>
            </w:r>
          </w:p>
        </w:tc>
        <w:tc>
          <w:tcPr>
            <w:tcW w:w="394" w:type="dxa"/>
            <w:shd w:val="clear" w:color="auto" w:fill="auto"/>
          </w:tcPr>
          <w:p w14:paraId="03279DB5" w14:textId="77777777" w:rsidR="00897A6F" w:rsidRPr="00AD250F" w:rsidRDefault="00897A6F" w:rsidP="00A72167">
            <w:pPr>
              <w:widowControl w:val="0"/>
              <w:autoSpaceDE w:val="0"/>
              <w:autoSpaceDN w:val="0"/>
              <w:spacing w:before="2" w:line="184" w:lineRule="exact"/>
              <w:ind w:right="108"/>
              <w:jc w:val="right"/>
              <w:rPr>
                <w:rFonts w:eastAsia="Calibri" w:cs="Calibri"/>
                <w:sz w:val="16"/>
                <w:szCs w:val="16"/>
                <w:lang w:val="pt-PT"/>
              </w:rPr>
            </w:pPr>
            <w:r w:rsidRPr="00AD250F">
              <w:rPr>
                <w:rFonts w:eastAsia="Calibri" w:cs="Calibri"/>
                <w:sz w:val="16"/>
                <w:szCs w:val="16"/>
                <w:lang w:val="pt-PT"/>
              </w:rPr>
              <w:t>19</w:t>
            </w:r>
          </w:p>
        </w:tc>
        <w:tc>
          <w:tcPr>
            <w:tcW w:w="824" w:type="dxa"/>
            <w:gridSpan w:val="2"/>
            <w:shd w:val="clear" w:color="auto" w:fill="auto"/>
          </w:tcPr>
          <w:p w14:paraId="21D9DABC" w14:textId="77777777" w:rsidR="00897A6F" w:rsidRPr="00AD250F" w:rsidRDefault="00897A6F" w:rsidP="00A72167">
            <w:pPr>
              <w:widowControl w:val="0"/>
              <w:autoSpaceDE w:val="0"/>
              <w:autoSpaceDN w:val="0"/>
              <w:spacing w:before="2" w:line="184" w:lineRule="exact"/>
              <w:ind w:left="112"/>
              <w:rPr>
                <w:rFonts w:eastAsia="Calibri" w:cs="Calibri"/>
                <w:sz w:val="16"/>
                <w:szCs w:val="16"/>
                <w:lang w:val="pt-PT"/>
              </w:rPr>
            </w:pPr>
            <w:r w:rsidRPr="00AD250F">
              <w:rPr>
                <w:rFonts w:eastAsia="Calibri" w:cs="Calibri"/>
                <w:sz w:val="16"/>
                <w:szCs w:val="16"/>
                <w:lang w:val="pt-PT"/>
              </w:rPr>
              <w:t xml:space="preserve">20 </w:t>
            </w:r>
            <w:r w:rsidRPr="00AD250F">
              <w:rPr>
                <w:rFonts w:eastAsia="Calibri" w:cs="Calibri"/>
                <w:color w:val="FF0000"/>
                <w:sz w:val="16"/>
                <w:szCs w:val="16"/>
                <w:shd w:val="clear" w:color="auto" w:fill="EAF0DD"/>
                <w:lang w:val="pt-PT"/>
              </w:rPr>
              <w:t xml:space="preserve">   </w:t>
            </w:r>
            <w:r w:rsidRPr="00AD250F">
              <w:rPr>
                <w:rFonts w:eastAsia="Calibri" w:cs="Calibri"/>
                <w:color w:val="FF0000"/>
                <w:spacing w:val="29"/>
                <w:sz w:val="16"/>
                <w:szCs w:val="16"/>
                <w:shd w:val="clear" w:color="auto" w:fill="EAF0DD"/>
                <w:lang w:val="pt-PT"/>
              </w:rPr>
              <w:t xml:space="preserve"> </w:t>
            </w:r>
            <w:r w:rsidRPr="00AD250F">
              <w:rPr>
                <w:rFonts w:eastAsia="Calibri" w:cs="Calibri"/>
                <w:color w:val="FF0000"/>
                <w:sz w:val="16"/>
                <w:szCs w:val="16"/>
                <w:shd w:val="clear" w:color="auto" w:fill="EAF0DD"/>
                <w:lang w:val="pt-PT"/>
              </w:rPr>
              <w:t xml:space="preserve">21 </w:t>
            </w:r>
            <w:r w:rsidRPr="00AD250F">
              <w:rPr>
                <w:rFonts w:eastAsia="Calibri" w:cs="Calibri"/>
                <w:color w:val="FF0000"/>
                <w:spacing w:val="-8"/>
                <w:sz w:val="16"/>
                <w:szCs w:val="16"/>
                <w:shd w:val="clear" w:color="auto" w:fill="EAF0DD"/>
                <w:lang w:val="pt-PT"/>
              </w:rPr>
              <w:t xml:space="preserve"> </w:t>
            </w:r>
          </w:p>
        </w:tc>
        <w:tc>
          <w:tcPr>
            <w:tcW w:w="358" w:type="dxa"/>
            <w:shd w:val="clear" w:color="auto" w:fill="auto"/>
          </w:tcPr>
          <w:p w14:paraId="3DA917B2" w14:textId="77777777" w:rsidR="00897A6F" w:rsidRPr="00AD250F" w:rsidRDefault="00897A6F" w:rsidP="00A72167">
            <w:pPr>
              <w:widowControl w:val="0"/>
              <w:autoSpaceDE w:val="0"/>
              <w:autoSpaceDN w:val="0"/>
              <w:spacing w:before="2" w:line="184" w:lineRule="exact"/>
              <w:ind w:right="104"/>
              <w:jc w:val="right"/>
              <w:rPr>
                <w:rFonts w:eastAsia="Calibri" w:cs="Calibri"/>
                <w:sz w:val="16"/>
                <w:szCs w:val="16"/>
                <w:lang w:val="pt-PT"/>
              </w:rPr>
            </w:pPr>
            <w:r w:rsidRPr="00AD250F">
              <w:rPr>
                <w:rFonts w:eastAsia="Calibri" w:cs="Calibri"/>
                <w:sz w:val="16"/>
                <w:szCs w:val="16"/>
                <w:lang w:val="pt-PT"/>
              </w:rPr>
              <w:t>22</w:t>
            </w:r>
          </w:p>
        </w:tc>
        <w:tc>
          <w:tcPr>
            <w:tcW w:w="854" w:type="dxa"/>
            <w:shd w:val="clear" w:color="auto" w:fill="auto"/>
          </w:tcPr>
          <w:p w14:paraId="1AFED764" w14:textId="77777777" w:rsidR="00897A6F" w:rsidRPr="00AD250F" w:rsidRDefault="00897A6F" w:rsidP="00A72167">
            <w:pPr>
              <w:widowControl w:val="0"/>
              <w:autoSpaceDE w:val="0"/>
              <w:autoSpaceDN w:val="0"/>
              <w:spacing w:before="2" w:line="184" w:lineRule="exact"/>
              <w:ind w:left="129" w:right="102"/>
              <w:jc w:val="center"/>
              <w:rPr>
                <w:rFonts w:eastAsia="Calibri" w:cs="Calibri"/>
                <w:sz w:val="16"/>
                <w:szCs w:val="16"/>
                <w:lang w:val="pt-PT"/>
              </w:rPr>
            </w:pPr>
            <w:r w:rsidRPr="00AD250F">
              <w:rPr>
                <w:rFonts w:eastAsia="Calibri" w:cs="Calibri"/>
                <w:sz w:val="16"/>
                <w:szCs w:val="16"/>
                <w:lang w:val="pt-PT"/>
              </w:rPr>
              <w:t xml:space="preserve">23  </w:t>
            </w:r>
            <w:r w:rsidRPr="00AD250F">
              <w:rPr>
                <w:rFonts w:eastAsia="Calibri" w:cs="Calibri"/>
                <w:sz w:val="16"/>
                <w:szCs w:val="16"/>
                <w:shd w:val="clear" w:color="auto" w:fill="FFC000"/>
                <w:lang w:val="pt-PT"/>
              </w:rPr>
              <w:t xml:space="preserve">   </w:t>
            </w:r>
            <w:r w:rsidRPr="00AD250F">
              <w:rPr>
                <w:rFonts w:eastAsia="Calibri" w:cs="Calibri"/>
                <w:spacing w:val="7"/>
                <w:sz w:val="16"/>
                <w:szCs w:val="16"/>
                <w:shd w:val="clear" w:color="auto" w:fill="FFC000"/>
                <w:lang w:val="pt-PT"/>
              </w:rPr>
              <w:t xml:space="preserve"> </w:t>
            </w:r>
            <w:r w:rsidRPr="00AD250F">
              <w:rPr>
                <w:rFonts w:eastAsia="Calibri" w:cs="Calibri"/>
                <w:sz w:val="16"/>
                <w:szCs w:val="16"/>
                <w:shd w:val="clear" w:color="auto" w:fill="FFC000"/>
                <w:lang w:val="pt-PT"/>
              </w:rPr>
              <w:t xml:space="preserve">24 </w:t>
            </w:r>
            <w:r w:rsidRPr="00AD250F">
              <w:rPr>
                <w:rFonts w:eastAsia="Calibri" w:cs="Calibri"/>
                <w:spacing w:val="-8"/>
                <w:sz w:val="16"/>
                <w:szCs w:val="16"/>
                <w:shd w:val="clear" w:color="auto" w:fill="FFC000"/>
                <w:lang w:val="pt-PT"/>
              </w:rPr>
              <w:t xml:space="preserve"> </w:t>
            </w:r>
          </w:p>
        </w:tc>
        <w:tc>
          <w:tcPr>
            <w:tcW w:w="525" w:type="dxa"/>
            <w:shd w:val="clear" w:color="auto" w:fill="auto"/>
          </w:tcPr>
          <w:p w14:paraId="3D99D4FF" w14:textId="77777777" w:rsidR="00897A6F" w:rsidRPr="00AD250F" w:rsidRDefault="00897A6F" w:rsidP="00A72167">
            <w:pPr>
              <w:widowControl w:val="0"/>
              <w:autoSpaceDE w:val="0"/>
              <w:autoSpaceDN w:val="0"/>
              <w:spacing w:before="2" w:line="184" w:lineRule="exact"/>
              <w:ind w:right="103"/>
              <w:jc w:val="right"/>
              <w:rPr>
                <w:rFonts w:eastAsia="Calibri" w:cs="Calibri"/>
                <w:sz w:val="16"/>
                <w:szCs w:val="16"/>
                <w:lang w:val="pt-PT"/>
              </w:rPr>
            </w:pPr>
            <w:r w:rsidRPr="00AD250F">
              <w:rPr>
                <w:rFonts w:eastAsia="Calibri" w:cs="Calibri"/>
                <w:sz w:val="16"/>
                <w:szCs w:val="16"/>
                <w:lang w:val="pt-PT"/>
              </w:rPr>
              <w:t>16</w:t>
            </w:r>
          </w:p>
        </w:tc>
        <w:tc>
          <w:tcPr>
            <w:tcW w:w="394" w:type="dxa"/>
            <w:shd w:val="clear" w:color="auto" w:fill="auto"/>
          </w:tcPr>
          <w:p w14:paraId="518D00EB" w14:textId="77777777" w:rsidR="00897A6F" w:rsidRPr="00AD250F" w:rsidRDefault="00897A6F" w:rsidP="00A72167">
            <w:pPr>
              <w:widowControl w:val="0"/>
              <w:autoSpaceDE w:val="0"/>
              <w:autoSpaceDN w:val="0"/>
              <w:spacing w:before="2" w:line="184" w:lineRule="exact"/>
              <w:ind w:right="103"/>
              <w:jc w:val="right"/>
              <w:rPr>
                <w:rFonts w:eastAsia="Calibri" w:cs="Calibri"/>
                <w:sz w:val="16"/>
                <w:szCs w:val="16"/>
                <w:lang w:val="pt-PT"/>
              </w:rPr>
            </w:pPr>
            <w:r w:rsidRPr="00AD250F">
              <w:rPr>
                <w:rFonts w:eastAsia="Calibri" w:cs="Calibri"/>
                <w:sz w:val="16"/>
                <w:szCs w:val="16"/>
                <w:lang w:val="pt-PT"/>
              </w:rPr>
              <w:t>17</w:t>
            </w:r>
          </w:p>
        </w:tc>
        <w:tc>
          <w:tcPr>
            <w:tcW w:w="394" w:type="dxa"/>
            <w:shd w:val="clear" w:color="auto" w:fill="auto"/>
          </w:tcPr>
          <w:p w14:paraId="29691FBF" w14:textId="77777777" w:rsidR="00897A6F" w:rsidRPr="00AD250F" w:rsidRDefault="00897A6F" w:rsidP="00A72167">
            <w:pPr>
              <w:widowControl w:val="0"/>
              <w:autoSpaceDE w:val="0"/>
              <w:autoSpaceDN w:val="0"/>
              <w:spacing w:before="2" w:line="184" w:lineRule="exact"/>
              <w:ind w:right="104"/>
              <w:jc w:val="right"/>
              <w:rPr>
                <w:rFonts w:eastAsia="Calibri" w:cs="Calibri"/>
                <w:sz w:val="16"/>
                <w:szCs w:val="16"/>
                <w:lang w:val="pt-PT"/>
              </w:rPr>
            </w:pPr>
            <w:r w:rsidRPr="00AD250F">
              <w:rPr>
                <w:rFonts w:eastAsia="Calibri" w:cs="Calibri"/>
                <w:sz w:val="16"/>
                <w:szCs w:val="16"/>
                <w:lang w:val="pt-PT"/>
              </w:rPr>
              <w:t>18</w:t>
            </w:r>
          </w:p>
        </w:tc>
        <w:tc>
          <w:tcPr>
            <w:tcW w:w="4511" w:type="dxa"/>
            <w:gridSpan w:val="3"/>
            <w:shd w:val="clear" w:color="auto" w:fill="auto"/>
          </w:tcPr>
          <w:p w14:paraId="40F3BD33" w14:textId="77777777" w:rsidR="00897A6F" w:rsidRPr="00AD250F" w:rsidRDefault="00897A6F" w:rsidP="00A72167">
            <w:pPr>
              <w:widowControl w:val="0"/>
              <w:tabs>
                <w:tab w:val="left" w:pos="510"/>
                <w:tab w:val="left" w:pos="904"/>
                <w:tab w:val="left" w:pos="1298"/>
                <w:tab w:val="left" w:pos="1876"/>
                <w:tab w:val="left" w:pos="2270"/>
                <w:tab w:val="left" w:pos="2663"/>
                <w:tab w:val="left" w:pos="3057"/>
                <w:tab w:val="left" w:pos="3451"/>
                <w:tab w:val="left" w:pos="3845"/>
                <w:tab w:val="left" w:pos="4226"/>
              </w:tabs>
              <w:autoSpaceDE w:val="0"/>
              <w:autoSpaceDN w:val="0"/>
              <w:spacing w:before="2" w:line="184" w:lineRule="exact"/>
              <w:ind w:left="117"/>
              <w:rPr>
                <w:rFonts w:eastAsia="Calibri" w:cs="Calibri"/>
                <w:sz w:val="16"/>
                <w:szCs w:val="16"/>
                <w:lang w:val="pt-PT"/>
              </w:rPr>
            </w:pPr>
            <w:r w:rsidRPr="00AD250F">
              <w:rPr>
                <w:rFonts w:eastAsia="Calibri" w:cs="Calibri"/>
                <w:sz w:val="16"/>
                <w:szCs w:val="16"/>
                <w:lang w:val="pt-PT"/>
              </w:rPr>
              <w:t>19</w:t>
            </w:r>
            <w:r w:rsidRPr="00AD250F">
              <w:rPr>
                <w:rFonts w:eastAsia="Calibri" w:cs="Calibri"/>
                <w:sz w:val="16"/>
                <w:szCs w:val="16"/>
                <w:lang w:val="pt-PT"/>
              </w:rPr>
              <w:tab/>
              <w:t>20</w:t>
            </w:r>
            <w:r w:rsidRPr="00AD250F">
              <w:rPr>
                <w:rFonts w:eastAsia="Calibri" w:cs="Calibri"/>
                <w:sz w:val="16"/>
                <w:szCs w:val="16"/>
                <w:lang w:val="pt-PT"/>
              </w:rPr>
              <w:tab/>
              <w:t>21</w:t>
            </w:r>
            <w:r w:rsidRPr="00AD250F">
              <w:rPr>
                <w:rFonts w:eastAsia="Calibri" w:cs="Calibri"/>
                <w:sz w:val="16"/>
                <w:szCs w:val="16"/>
                <w:lang w:val="pt-PT"/>
              </w:rPr>
              <w:tab/>
              <w:t>22</w:t>
            </w:r>
            <w:r w:rsidRPr="00AD250F">
              <w:rPr>
                <w:rFonts w:eastAsia="Calibri" w:cs="Calibri"/>
                <w:sz w:val="16"/>
                <w:szCs w:val="16"/>
                <w:lang w:val="pt-PT"/>
              </w:rPr>
              <w:tab/>
              <w:t>20</w:t>
            </w:r>
            <w:r w:rsidRPr="00AD250F">
              <w:rPr>
                <w:rFonts w:eastAsia="Calibri" w:cs="Calibri"/>
                <w:sz w:val="16"/>
                <w:szCs w:val="16"/>
                <w:lang w:val="pt-PT"/>
              </w:rPr>
              <w:tab/>
              <w:t>21</w:t>
            </w:r>
            <w:r w:rsidRPr="00AD250F">
              <w:rPr>
                <w:rFonts w:eastAsia="Calibri" w:cs="Calibri"/>
                <w:sz w:val="16"/>
                <w:szCs w:val="16"/>
                <w:lang w:val="pt-PT"/>
              </w:rPr>
              <w:tab/>
              <w:t>22</w:t>
            </w:r>
            <w:r w:rsidRPr="00AD250F">
              <w:rPr>
                <w:rFonts w:eastAsia="Calibri" w:cs="Calibri"/>
                <w:sz w:val="16"/>
                <w:szCs w:val="16"/>
                <w:lang w:val="pt-PT"/>
              </w:rPr>
              <w:tab/>
              <w:t>23</w:t>
            </w:r>
            <w:r w:rsidRPr="00AD250F">
              <w:rPr>
                <w:rFonts w:eastAsia="Calibri" w:cs="Calibri"/>
                <w:sz w:val="16"/>
                <w:szCs w:val="16"/>
                <w:lang w:val="pt-PT"/>
              </w:rPr>
              <w:tab/>
              <w:t>24</w:t>
            </w:r>
            <w:r w:rsidRPr="00AD250F">
              <w:rPr>
                <w:rFonts w:eastAsia="Calibri" w:cs="Calibri"/>
                <w:sz w:val="16"/>
                <w:szCs w:val="16"/>
                <w:lang w:val="pt-PT"/>
              </w:rPr>
              <w:tab/>
              <w:t>25</w:t>
            </w:r>
            <w:r w:rsidRPr="00AD250F">
              <w:rPr>
                <w:rFonts w:eastAsia="Calibri" w:cs="Calibri"/>
                <w:sz w:val="16"/>
                <w:szCs w:val="16"/>
                <w:lang w:val="pt-PT"/>
              </w:rPr>
              <w:tab/>
              <w:t>26</w:t>
            </w:r>
          </w:p>
        </w:tc>
      </w:tr>
    </w:tbl>
    <w:p w14:paraId="720388FD" w14:textId="77777777" w:rsidR="00897A6F" w:rsidRPr="007D373D" w:rsidRDefault="00897A6F" w:rsidP="00897A6F">
      <w:pPr>
        <w:widowControl w:val="0"/>
        <w:autoSpaceDE w:val="0"/>
        <w:autoSpaceDN w:val="0"/>
        <w:spacing w:before="1"/>
        <w:rPr>
          <w:rFonts w:eastAsia="Calibri" w:cs="Calibri"/>
          <w:sz w:val="16"/>
          <w:szCs w:val="16"/>
          <w:lang w:val="pt-PT"/>
        </w:rPr>
      </w:pPr>
    </w:p>
    <w:tbl>
      <w:tblPr>
        <w:tblW w:w="0" w:type="auto"/>
        <w:tblInd w:w="261" w:type="dxa"/>
        <w:tblLayout w:type="fixed"/>
        <w:tblCellMar>
          <w:left w:w="0" w:type="dxa"/>
          <w:right w:w="0" w:type="dxa"/>
        </w:tblCellMar>
        <w:tblLook w:val="01E0" w:firstRow="1" w:lastRow="1" w:firstColumn="1" w:lastColumn="1" w:noHBand="0" w:noVBand="0"/>
      </w:tblPr>
      <w:tblGrid>
        <w:gridCol w:w="333"/>
        <w:gridCol w:w="395"/>
        <w:gridCol w:w="396"/>
        <w:gridCol w:w="395"/>
        <w:gridCol w:w="394"/>
        <w:gridCol w:w="446"/>
        <w:gridCol w:w="450"/>
        <w:gridCol w:w="485"/>
        <w:gridCol w:w="394"/>
        <w:gridCol w:w="395"/>
        <w:gridCol w:w="395"/>
        <w:gridCol w:w="394"/>
        <w:gridCol w:w="394"/>
        <w:gridCol w:w="486"/>
        <w:gridCol w:w="486"/>
        <w:gridCol w:w="394"/>
        <w:gridCol w:w="394"/>
        <w:gridCol w:w="438"/>
        <w:gridCol w:w="394"/>
        <w:gridCol w:w="345"/>
        <w:gridCol w:w="328"/>
      </w:tblGrid>
      <w:tr w:rsidR="00897A6F" w:rsidRPr="00AD250F" w14:paraId="63158EC3" w14:textId="77777777" w:rsidTr="00A72167">
        <w:trPr>
          <w:trHeight w:val="188"/>
        </w:trPr>
        <w:tc>
          <w:tcPr>
            <w:tcW w:w="333" w:type="dxa"/>
            <w:shd w:val="clear" w:color="auto" w:fill="auto"/>
          </w:tcPr>
          <w:p w14:paraId="0CAB4B5F" w14:textId="77777777" w:rsidR="00897A6F" w:rsidRPr="00AD250F" w:rsidRDefault="00897A6F" w:rsidP="00A72167">
            <w:pPr>
              <w:widowControl w:val="0"/>
              <w:autoSpaceDE w:val="0"/>
              <w:autoSpaceDN w:val="0"/>
              <w:spacing w:line="168" w:lineRule="exact"/>
              <w:ind w:right="108"/>
              <w:jc w:val="right"/>
              <w:rPr>
                <w:rFonts w:eastAsia="Calibri" w:cs="Calibri"/>
                <w:sz w:val="16"/>
                <w:szCs w:val="16"/>
                <w:lang w:val="pt-PT"/>
              </w:rPr>
            </w:pPr>
            <w:r w:rsidRPr="00AD250F">
              <w:rPr>
                <w:rFonts w:eastAsia="Calibri" w:cs="Calibri"/>
                <w:sz w:val="16"/>
                <w:szCs w:val="16"/>
                <w:lang w:val="pt-PT"/>
              </w:rPr>
              <w:t>25</w:t>
            </w:r>
          </w:p>
        </w:tc>
        <w:tc>
          <w:tcPr>
            <w:tcW w:w="395" w:type="dxa"/>
            <w:shd w:val="clear" w:color="auto" w:fill="auto"/>
          </w:tcPr>
          <w:p w14:paraId="22773FEC" w14:textId="77777777" w:rsidR="00897A6F" w:rsidRPr="00AD250F" w:rsidRDefault="00897A6F" w:rsidP="00A72167">
            <w:pPr>
              <w:widowControl w:val="0"/>
              <w:autoSpaceDE w:val="0"/>
              <w:autoSpaceDN w:val="0"/>
              <w:spacing w:line="168" w:lineRule="exact"/>
              <w:ind w:right="109"/>
              <w:jc w:val="right"/>
              <w:rPr>
                <w:rFonts w:eastAsia="Calibri" w:cs="Calibri"/>
                <w:sz w:val="16"/>
                <w:szCs w:val="16"/>
                <w:lang w:val="pt-PT"/>
              </w:rPr>
            </w:pPr>
            <w:r w:rsidRPr="00AD250F">
              <w:rPr>
                <w:rFonts w:eastAsia="Calibri" w:cs="Calibri"/>
                <w:sz w:val="16"/>
                <w:szCs w:val="16"/>
                <w:lang w:val="pt-PT"/>
              </w:rPr>
              <w:t>26</w:t>
            </w:r>
          </w:p>
        </w:tc>
        <w:tc>
          <w:tcPr>
            <w:tcW w:w="396" w:type="dxa"/>
            <w:shd w:val="clear" w:color="auto" w:fill="auto"/>
          </w:tcPr>
          <w:p w14:paraId="53DC145A" w14:textId="77777777" w:rsidR="00897A6F" w:rsidRPr="00AD250F" w:rsidRDefault="00897A6F" w:rsidP="00A72167">
            <w:pPr>
              <w:widowControl w:val="0"/>
              <w:autoSpaceDE w:val="0"/>
              <w:autoSpaceDN w:val="0"/>
              <w:spacing w:line="168" w:lineRule="exact"/>
              <w:ind w:right="109"/>
              <w:jc w:val="right"/>
              <w:rPr>
                <w:rFonts w:eastAsia="Calibri" w:cs="Calibri"/>
                <w:sz w:val="16"/>
                <w:szCs w:val="16"/>
                <w:lang w:val="pt-PT"/>
              </w:rPr>
            </w:pPr>
            <w:r w:rsidRPr="00AD250F">
              <w:rPr>
                <w:rFonts w:eastAsia="Calibri" w:cs="Calibri"/>
                <w:sz w:val="16"/>
                <w:szCs w:val="16"/>
                <w:lang w:val="pt-PT"/>
              </w:rPr>
              <w:t>27</w:t>
            </w:r>
          </w:p>
        </w:tc>
        <w:tc>
          <w:tcPr>
            <w:tcW w:w="395" w:type="dxa"/>
            <w:shd w:val="clear" w:color="auto" w:fill="auto"/>
          </w:tcPr>
          <w:p w14:paraId="3D05B5CF" w14:textId="77777777" w:rsidR="00897A6F" w:rsidRPr="00AD250F" w:rsidRDefault="00897A6F" w:rsidP="00A72167">
            <w:pPr>
              <w:widowControl w:val="0"/>
              <w:autoSpaceDE w:val="0"/>
              <w:autoSpaceDN w:val="0"/>
              <w:spacing w:line="168" w:lineRule="exact"/>
              <w:ind w:right="108"/>
              <w:jc w:val="right"/>
              <w:rPr>
                <w:rFonts w:eastAsia="Calibri" w:cs="Calibri"/>
                <w:sz w:val="16"/>
                <w:szCs w:val="16"/>
                <w:lang w:val="pt-PT"/>
              </w:rPr>
            </w:pPr>
            <w:r w:rsidRPr="00AD250F">
              <w:rPr>
                <w:rFonts w:eastAsia="Calibri" w:cs="Calibri"/>
                <w:sz w:val="16"/>
                <w:szCs w:val="16"/>
                <w:lang w:val="pt-PT"/>
              </w:rPr>
              <w:t>28</w:t>
            </w:r>
          </w:p>
        </w:tc>
        <w:tc>
          <w:tcPr>
            <w:tcW w:w="394" w:type="dxa"/>
            <w:shd w:val="clear" w:color="auto" w:fill="auto"/>
          </w:tcPr>
          <w:p w14:paraId="1F1C9C5E" w14:textId="77777777" w:rsidR="00897A6F" w:rsidRPr="00AD250F" w:rsidRDefault="00897A6F" w:rsidP="00A72167">
            <w:pPr>
              <w:widowControl w:val="0"/>
              <w:autoSpaceDE w:val="0"/>
              <w:autoSpaceDN w:val="0"/>
              <w:spacing w:line="168" w:lineRule="exact"/>
              <w:ind w:right="109"/>
              <w:jc w:val="right"/>
              <w:rPr>
                <w:rFonts w:eastAsia="Calibri" w:cs="Calibri"/>
                <w:sz w:val="16"/>
                <w:szCs w:val="16"/>
                <w:lang w:val="pt-PT"/>
              </w:rPr>
            </w:pPr>
            <w:r w:rsidRPr="00AD250F">
              <w:rPr>
                <w:rFonts w:eastAsia="Calibri" w:cs="Calibri"/>
                <w:sz w:val="16"/>
                <w:szCs w:val="16"/>
                <w:lang w:val="pt-PT"/>
              </w:rPr>
              <w:t>29</w:t>
            </w:r>
          </w:p>
        </w:tc>
        <w:tc>
          <w:tcPr>
            <w:tcW w:w="446" w:type="dxa"/>
            <w:shd w:val="clear" w:color="auto" w:fill="auto"/>
          </w:tcPr>
          <w:p w14:paraId="27A797A5" w14:textId="77777777" w:rsidR="00897A6F" w:rsidRPr="00AD250F" w:rsidRDefault="00897A6F" w:rsidP="00A72167">
            <w:pPr>
              <w:widowControl w:val="0"/>
              <w:autoSpaceDE w:val="0"/>
              <w:autoSpaceDN w:val="0"/>
              <w:spacing w:line="168" w:lineRule="exact"/>
              <w:ind w:right="161"/>
              <w:jc w:val="right"/>
              <w:rPr>
                <w:rFonts w:eastAsia="Calibri" w:cs="Calibri"/>
                <w:sz w:val="16"/>
                <w:szCs w:val="16"/>
                <w:lang w:val="pt-PT"/>
              </w:rPr>
            </w:pPr>
            <w:r w:rsidRPr="00AD250F">
              <w:rPr>
                <w:rFonts w:eastAsia="Calibri" w:cs="Calibri"/>
                <w:sz w:val="16"/>
                <w:szCs w:val="16"/>
                <w:lang w:val="pt-PT"/>
              </w:rPr>
              <w:t>30</w:t>
            </w:r>
          </w:p>
        </w:tc>
        <w:tc>
          <w:tcPr>
            <w:tcW w:w="450" w:type="dxa"/>
            <w:shd w:val="clear" w:color="auto" w:fill="auto"/>
          </w:tcPr>
          <w:p w14:paraId="63715215" w14:textId="77777777" w:rsidR="00897A6F" w:rsidRPr="00AD250F" w:rsidRDefault="00897A6F" w:rsidP="00A72167">
            <w:pPr>
              <w:widowControl w:val="0"/>
              <w:autoSpaceDE w:val="0"/>
              <w:autoSpaceDN w:val="0"/>
              <w:spacing w:line="168" w:lineRule="exact"/>
              <w:ind w:left="161"/>
              <w:rPr>
                <w:rFonts w:eastAsia="Calibri" w:cs="Calibri"/>
                <w:sz w:val="16"/>
                <w:szCs w:val="16"/>
                <w:lang w:val="pt-PT"/>
              </w:rPr>
            </w:pPr>
            <w:r w:rsidRPr="00AD250F">
              <w:rPr>
                <w:rFonts w:eastAsia="Calibri" w:cs="Calibri"/>
                <w:color w:val="BEBEBE"/>
                <w:sz w:val="16"/>
                <w:szCs w:val="16"/>
                <w:lang w:val="pt-PT"/>
              </w:rPr>
              <w:t>1</w:t>
            </w:r>
          </w:p>
        </w:tc>
        <w:tc>
          <w:tcPr>
            <w:tcW w:w="485" w:type="dxa"/>
            <w:shd w:val="clear" w:color="auto" w:fill="auto"/>
          </w:tcPr>
          <w:p w14:paraId="0D66D1DD" w14:textId="77777777" w:rsidR="00897A6F" w:rsidRPr="00AD250F" w:rsidRDefault="00897A6F" w:rsidP="00A72167">
            <w:pPr>
              <w:widowControl w:val="0"/>
              <w:autoSpaceDE w:val="0"/>
              <w:autoSpaceDN w:val="0"/>
              <w:spacing w:line="168" w:lineRule="exact"/>
              <w:ind w:left="180" w:right="91"/>
              <w:jc w:val="center"/>
              <w:rPr>
                <w:rFonts w:eastAsia="Calibri" w:cs="Calibri"/>
                <w:sz w:val="16"/>
                <w:szCs w:val="16"/>
                <w:lang w:val="pt-PT"/>
              </w:rPr>
            </w:pPr>
            <w:r w:rsidRPr="00AD250F">
              <w:rPr>
                <w:rFonts w:eastAsia="Calibri" w:cs="Calibri"/>
                <w:sz w:val="16"/>
                <w:szCs w:val="16"/>
                <w:lang w:val="pt-PT"/>
              </w:rPr>
              <w:t>23</w:t>
            </w:r>
          </w:p>
        </w:tc>
        <w:tc>
          <w:tcPr>
            <w:tcW w:w="394" w:type="dxa"/>
            <w:shd w:val="clear" w:color="auto" w:fill="auto"/>
          </w:tcPr>
          <w:p w14:paraId="3C8DC3C8" w14:textId="77777777" w:rsidR="00897A6F" w:rsidRPr="00AD250F" w:rsidRDefault="00897A6F" w:rsidP="00A72167">
            <w:pPr>
              <w:widowControl w:val="0"/>
              <w:autoSpaceDE w:val="0"/>
              <w:autoSpaceDN w:val="0"/>
              <w:spacing w:line="168" w:lineRule="exact"/>
              <w:ind w:left="109"/>
              <w:rPr>
                <w:rFonts w:eastAsia="Calibri" w:cs="Calibri"/>
                <w:sz w:val="16"/>
                <w:szCs w:val="16"/>
                <w:lang w:val="pt-PT"/>
              </w:rPr>
            </w:pPr>
            <w:r w:rsidRPr="00AD250F">
              <w:rPr>
                <w:rFonts w:eastAsia="Calibri" w:cs="Calibri"/>
                <w:sz w:val="16"/>
                <w:szCs w:val="16"/>
                <w:lang w:val="pt-PT"/>
              </w:rPr>
              <w:t>24</w:t>
            </w:r>
          </w:p>
        </w:tc>
        <w:tc>
          <w:tcPr>
            <w:tcW w:w="395" w:type="dxa"/>
            <w:shd w:val="clear" w:color="auto" w:fill="auto"/>
          </w:tcPr>
          <w:p w14:paraId="259CA7D9" w14:textId="77777777" w:rsidR="00897A6F" w:rsidRPr="00AD250F" w:rsidRDefault="00897A6F" w:rsidP="00A72167">
            <w:pPr>
              <w:widowControl w:val="0"/>
              <w:autoSpaceDE w:val="0"/>
              <w:autoSpaceDN w:val="0"/>
              <w:spacing w:line="168" w:lineRule="exact"/>
              <w:ind w:right="111"/>
              <w:jc w:val="right"/>
              <w:rPr>
                <w:rFonts w:eastAsia="Calibri" w:cs="Calibri"/>
                <w:sz w:val="16"/>
                <w:szCs w:val="16"/>
                <w:lang w:val="pt-PT"/>
              </w:rPr>
            </w:pPr>
            <w:r w:rsidRPr="00AD250F">
              <w:rPr>
                <w:rFonts w:eastAsia="Calibri" w:cs="Calibri"/>
                <w:sz w:val="16"/>
                <w:szCs w:val="16"/>
                <w:lang w:val="pt-PT"/>
              </w:rPr>
              <w:t>25</w:t>
            </w:r>
          </w:p>
        </w:tc>
        <w:tc>
          <w:tcPr>
            <w:tcW w:w="395" w:type="dxa"/>
            <w:shd w:val="clear" w:color="auto" w:fill="auto"/>
          </w:tcPr>
          <w:p w14:paraId="05E001A8" w14:textId="77777777" w:rsidR="00897A6F" w:rsidRPr="00AD250F" w:rsidRDefault="00897A6F" w:rsidP="00A72167">
            <w:pPr>
              <w:widowControl w:val="0"/>
              <w:autoSpaceDE w:val="0"/>
              <w:autoSpaceDN w:val="0"/>
              <w:spacing w:line="168" w:lineRule="exact"/>
              <w:ind w:right="110"/>
              <w:jc w:val="right"/>
              <w:rPr>
                <w:rFonts w:eastAsia="Calibri" w:cs="Calibri"/>
                <w:sz w:val="16"/>
                <w:szCs w:val="16"/>
                <w:lang w:val="pt-PT"/>
              </w:rPr>
            </w:pPr>
            <w:r w:rsidRPr="00AD250F">
              <w:rPr>
                <w:rFonts w:eastAsia="Calibri" w:cs="Calibri"/>
                <w:sz w:val="16"/>
                <w:szCs w:val="16"/>
                <w:lang w:val="pt-PT"/>
              </w:rPr>
              <w:t>26</w:t>
            </w:r>
          </w:p>
        </w:tc>
        <w:tc>
          <w:tcPr>
            <w:tcW w:w="394" w:type="dxa"/>
            <w:shd w:val="clear" w:color="auto" w:fill="auto"/>
          </w:tcPr>
          <w:p w14:paraId="7DAC4AFE" w14:textId="77777777" w:rsidR="00897A6F" w:rsidRPr="00AD250F" w:rsidRDefault="00897A6F" w:rsidP="00A72167">
            <w:pPr>
              <w:widowControl w:val="0"/>
              <w:autoSpaceDE w:val="0"/>
              <w:autoSpaceDN w:val="0"/>
              <w:spacing w:line="168" w:lineRule="exact"/>
              <w:ind w:right="110"/>
              <w:jc w:val="right"/>
              <w:rPr>
                <w:rFonts w:eastAsia="Calibri" w:cs="Calibri"/>
                <w:sz w:val="16"/>
                <w:szCs w:val="16"/>
                <w:lang w:val="pt-PT"/>
              </w:rPr>
            </w:pPr>
            <w:r w:rsidRPr="00AD250F">
              <w:rPr>
                <w:rFonts w:eastAsia="Calibri" w:cs="Calibri"/>
                <w:sz w:val="16"/>
                <w:szCs w:val="16"/>
                <w:lang w:val="pt-PT"/>
              </w:rPr>
              <w:t>27</w:t>
            </w:r>
          </w:p>
        </w:tc>
        <w:tc>
          <w:tcPr>
            <w:tcW w:w="394" w:type="dxa"/>
            <w:shd w:val="clear" w:color="auto" w:fill="auto"/>
          </w:tcPr>
          <w:p w14:paraId="55C5DE9E" w14:textId="77777777" w:rsidR="00897A6F" w:rsidRPr="00AD250F" w:rsidRDefault="00897A6F" w:rsidP="00A72167">
            <w:pPr>
              <w:widowControl w:val="0"/>
              <w:autoSpaceDE w:val="0"/>
              <w:autoSpaceDN w:val="0"/>
              <w:spacing w:line="168" w:lineRule="exact"/>
              <w:ind w:left="89" w:right="91"/>
              <w:jc w:val="center"/>
              <w:rPr>
                <w:rFonts w:eastAsia="Calibri" w:cs="Calibri"/>
                <w:sz w:val="16"/>
                <w:szCs w:val="16"/>
                <w:lang w:val="pt-PT"/>
              </w:rPr>
            </w:pPr>
            <w:r w:rsidRPr="00AD250F">
              <w:rPr>
                <w:rFonts w:eastAsia="Calibri" w:cs="Calibri"/>
                <w:sz w:val="16"/>
                <w:szCs w:val="16"/>
                <w:lang w:val="pt-PT"/>
              </w:rPr>
              <w:t>28</w:t>
            </w:r>
          </w:p>
        </w:tc>
        <w:tc>
          <w:tcPr>
            <w:tcW w:w="486" w:type="dxa"/>
            <w:shd w:val="clear" w:color="auto" w:fill="auto"/>
          </w:tcPr>
          <w:p w14:paraId="22FA466A" w14:textId="77777777" w:rsidR="00897A6F" w:rsidRPr="00AD250F" w:rsidRDefault="00897A6F" w:rsidP="00A72167">
            <w:pPr>
              <w:widowControl w:val="0"/>
              <w:autoSpaceDE w:val="0"/>
              <w:autoSpaceDN w:val="0"/>
              <w:spacing w:line="168" w:lineRule="exact"/>
              <w:ind w:right="203"/>
              <w:jc w:val="right"/>
              <w:rPr>
                <w:rFonts w:eastAsia="Calibri" w:cs="Calibri"/>
                <w:sz w:val="16"/>
                <w:szCs w:val="16"/>
                <w:lang w:val="pt-PT"/>
              </w:rPr>
            </w:pPr>
            <w:r w:rsidRPr="00AD250F">
              <w:rPr>
                <w:rFonts w:eastAsia="Calibri" w:cs="Calibri"/>
                <w:sz w:val="16"/>
                <w:szCs w:val="16"/>
                <w:lang w:val="pt-PT"/>
              </w:rPr>
              <w:t>29</w:t>
            </w:r>
          </w:p>
        </w:tc>
        <w:tc>
          <w:tcPr>
            <w:tcW w:w="486" w:type="dxa"/>
            <w:shd w:val="clear" w:color="auto" w:fill="auto"/>
          </w:tcPr>
          <w:p w14:paraId="766C2360" w14:textId="77777777" w:rsidR="00897A6F" w:rsidRPr="00AD250F" w:rsidRDefault="00897A6F" w:rsidP="00A72167">
            <w:pPr>
              <w:widowControl w:val="0"/>
              <w:autoSpaceDE w:val="0"/>
              <w:autoSpaceDN w:val="0"/>
              <w:spacing w:line="168" w:lineRule="exact"/>
              <w:ind w:left="176" w:right="89"/>
              <w:jc w:val="center"/>
              <w:rPr>
                <w:rFonts w:eastAsia="Calibri" w:cs="Calibri"/>
                <w:sz w:val="16"/>
                <w:szCs w:val="16"/>
                <w:lang w:val="pt-PT"/>
              </w:rPr>
            </w:pPr>
            <w:r w:rsidRPr="00AD250F">
              <w:rPr>
                <w:rFonts w:eastAsia="Calibri" w:cs="Calibri"/>
                <w:sz w:val="16"/>
                <w:szCs w:val="16"/>
                <w:lang w:val="pt-PT"/>
              </w:rPr>
              <w:t>27</w:t>
            </w:r>
          </w:p>
        </w:tc>
        <w:tc>
          <w:tcPr>
            <w:tcW w:w="394" w:type="dxa"/>
            <w:shd w:val="clear" w:color="auto" w:fill="auto"/>
          </w:tcPr>
          <w:p w14:paraId="2D961608" w14:textId="77777777" w:rsidR="00897A6F" w:rsidRPr="00AD250F" w:rsidRDefault="00897A6F" w:rsidP="00A72167">
            <w:pPr>
              <w:widowControl w:val="0"/>
              <w:autoSpaceDE w:val="0"/>
              <w:autoSpaceDN w:val="0"/>
              <w:spacing w:line="168" w:lineRule="exact"/>
              <w:ind w:right="111"/>
              <w:jc w:val="right"/>
              <w:rPr>
                <w:rFonts w:eastAsia="Calibri" w:cs="Calibri"/>
                <w:sz w:val="16"/>
                <w:szCs w:val="16"/>
                <w:lang w:val="pt-PT"/>
              </w:rPr>
            </w:pPr>
            <w:r w:rsidRPr="00AD250F">
              <w:rPr>
                <w:rFonts w:eastAsia="Calibri" w:cs="Calibri"/>
                <w:sz w:val="16"/>
                <w:szCs w:val="16"/>
                <w:lang w:val="pt-PT"/>
              </w:rPr>
              <w:t>28</w:t>
            </w:r>
          </w:p>
        </w:tc>
        <w:tc>
          <w:tcPr>
            <w:tcW w:w="394" w:type="dxa"/>
            <w:shd w:val="clear" w:color="auto" w:fill="auto"/>
          </w:tcPr>
          <w:p w14:paraId="71D809FE" w14:textId="77777777" w:rsidR="00897A6F" w:rsidRPr="00AD250F" w:rsidRDefault="00897A6F" w:rsidP="00A72167">
            <w:pPr>
              <w:widowControl w:val="0"/>
              <w:autoSpaceDE w:val="0"/>
              <w:autoSpaceDN w:val="0"/>
              <w:spacing w:line="168" w:lineRule="exact"/>
              <w:ind w:right="111"/>
              <w:jc w:val="right"/>
              <w:rPr>
                <w:rFonts w:eastAsia="Calibri" w:cs="Calibri"/>
                <w:sz w:val="16"/>
                <w:szCs w:val="16"/>
                <w:lang w:val="pt-PT"/>
              </w:rPr>
            </w:pPr>
            <w:r w:rsidRPr="00AD250F">
              <w:rPr>
                <w:rFonts w:eastAsia="Calibri" w:cs="Calibri"/>
                <w:sz w:val="16"/>
                <w:szCs w:val="16"/>
                <w:lang w:val="pt-PT"/>
              </w:rPr>
              <w:t>29</w:t>
            </w:r>
          </w:p>
        </w:tc>
        <w:tc>
          <w:tcPr>
            <w:tcW w:w="438" w:type="dxa"/>
            <w:shd w:val="clear" w:color="auto" w:fill="auto"/>
          </w:tcPr>
          <w:p w14:paraId="0804545B" w14:textId="77777777" w:rsidR="00897A6F" w:rsidRPr="00AD250F" w:rsidRDefault="00897A6F" w:rsidP="00A72167">
            <w:pPr>
              <w:widowControl w:val="0"/>
              <w:autoSpaceDE w:val="0"/>
              <w:autoSpaceDN w:val="0"/>
              <w:spacing w:line="168" w:lineRule="exact"/>
              <w:ind w:left="88" w:right="136"/>
              <w:jc w:val="center"/>
              <w:rPr>
                <w:rFonts w:eastAsia="Calibri" w:cs="Calibri"/>
                <w:sz w:val="16"/>
                <w:szCs w:val="16"/>
                <w:lang w:val="pt-PT"/>
              </w:rPr>
            </w:pPr>
            <w:r w:rsidRPr="00AD250F">
              <w:rPr>
                <w:rFonts w:eastAsia="Calibri" w:cs="Calibri"/>
                <w:sz w:val="16"/>
                <w:szCs w:val="16"/>
                <w:lang w:val="pt-PT"/>
              </w:rPr>
              <w:t>30</w:t>
            </w:r>
          </w:p>
        </w:tc>
        <w:tc>
          <w:tcPr>
            <w:tcW w:w="394" w:type="dxa"/>
            <w:shd w:val="clear" w:color="auto" w:fill="auto"/>
          </w:tcPr>
          <w:p w14:paraId="2924DCEF" w14:textId="77777777" w:rsidR="00897A6F" w:rsidRPr="00AD250F" w:rsidRDefault="00897A6F" w:rsidP="00A72167">
            <w:pPr>
              <w:widowControl w:val="0"/>
              <w:autoSpaceDE w:val="0"/>
              <w:autoSpaceDN w:val="0"/>
              <w:spacing w:line="168" w:lineRule="exact"/>
              <w:ind w:right="5"/>
              <w:jc w:val="center"/>
              <w:rPr>
                <w:rFonts w:eastAsia="Calibri" w:cs="Calibri"/>
                <w:sz w:val="16"/>
                <w:szCs w:val="16"/>
                <w:lang w:val="pt-PT"/>
              </w:rPr>
            </w:pPr>
            <w:r w:rsidRPr="00AD250F">
              <w:rPr>
                <w:rFonts w:eastAsia="Calibri" w:cs="Calibri"/>
                <w:color w:val="BEBEBE"/>
                <w:sz w:val="16"/>
                <w:szCs w:val="16"/>
                <w:lang w:val="pt-PT"/>
              </w:rPr>
              <w:t>1</w:t>
            </w:r>
          </w:p>
        </w:tc>
        <w:tc>
          <w:tcPr>
            <w:tcW w:w="345" w:type="dxa"/>
            <w:shd w:val="clear" w:color="auto" w:fill="auto"/>
          </w:tcPr>
          <w:p w14:paraId="063C874F" w14:textId="77777777" w:rsidR="00897A6F" w:rsidRPr="00AD250F" w:rsidRDefault="00897A6F" w:rsidP="00A72167">
            <w:pPr>
              <w:widowControl w:val="0"/>
              <w:autoSpaceDE w:val="0"/>
              <w:autoSpaceDN w:val="0"/>
              <w:spacing w:line="168" w:lineRule="exact"/>
              <w:ind w:right="107"/>
              <w:jc w:val="right"/>
              <w:rPr>
                <w:rFonts w:eastAsia="Calibri" w:cs="Calibri"/>
                <w:sz w:val="16"/>
                <w:szCs w:val="16"/>
                <w:lang w:val="pt-PT"/>
              </w:rPr>
            </w:pPr>
            <w:r w:rsidRPr="00AD250F">
              <w:rPr>
                <w:rFonts w:eastAsia="Calibri" w:cs="Calibri"/>
                <w:color w:val="BEBEBE"/>
                <w:sz w:val="16"/>
                <w:szCs w:val="16"/>
                <w:lang w:val="pt-PT"/>
              </w:rPr>
              <w:t>2</w:t>
            </w:r>
          </w:p>
        </w:tc>
        <w:tc>
          <w:tcPr>
            <w:tcW w:w="328" w:type="dxa"/>
            <w:shd w:val="clear" w:color="auto" w:fill="auto"/>
          </w:tcPr>
          <w:p w14:paraId="5B1F83F1" w14:textId="77777777" w:rsidR="00897A6F" w:rsidRPr="00AD250F" w:rsidRDefault="00897A6F" w:rsidP="00A72167">
            <w:pPr>
              <w:widowControl w:val="0"/>
              <w:autoSpaceDE w:val="0"/>
              <w:autoSpaceDN w:val="0"/>
              <w:spacing w:line="168" w:lineRule="exact"/>
              <w:ind w:right="53"/>
              <w:jc w:val="right"/>
              <w:rPr>
                <w:rFonts w:eastAsia="Calibri" w:cs="Calibri"/>
                <w:sz w:val="16"/>
                <w:szCs w:val="16"/>
                <w:lang w:val="pt-PT"/>
              </w:rPr>
            </w:pPr>
            <w:r w:rsidRPr="00AD250F">
              <w:rPr>
                <w:rFonts w:eastAsia="Calibri" w:cs="Calibri"/>
                <w:color w:val="BEBEBE"/>
                <w:sz w:val="16"/>
                <w:szCs w:val="16"/>
                <w:lang w:val="pt-PT"/>
              </w:rPr>
              <w:t>3</w:t>
            </w:r>
          </w:p>
        </w:tc>
      </w:tr>
      <w:tr w:rsidR="00897A6F" w:rsidRPr="00AD250F" w14:paraId="2E61636D" w14:textId="77777777" w:rsidTr="00A72167">
        <w:trPr>
          <w:trHeight w:val="188"/>
        </w:trPr>
        <w:tc>
          <w:tcPr>
            <w:tcW w:w="333" w:type="dxa"/>
            <w:shd w:val="clear" w:color="auto" w:fill="auto"/>
          </w:tcPr>
          <w:p w14:paraId="4D12C35A" w14:textId="77777777" w:rsidR="00897A6F" w:rsidRPr="00AD250F" w:rsidRDefault="00897A6F" w:rsidP="00A72167">
            <w:pPr>
              <w:widowControl w:val="0"/>
              <w:autoSpaceDE w:val="0"/>
              <w:autoSpaceDN w:val="0"/>
              <w:spacing w:line="168" w:lineRule="exact"/>
              <w:ind w:right="108"/>
              <w:jc w:val="right"/>
              <w:rPr>
                <w:rFonts w:eastAsia="Calibri" w:cs="Calibri"/>
                <w:sz w:val="16"/>
                <w:szCs w:val="16"/>
                <w:lang w:val="pt-PT"/>
              </w:rPr>
            </w:pPr>
            <w:r w:rsidRPr="00AD250F">
              <w:rPr>
                <w:rFonts w:eastAsia="Calibri" w:cs="Calibri"/>
                <w:color w:val="BEBEBE"/>
                <w:sz w:val="16"/>
                <w:szCs w:val="16"/>
                <w:lang w:val="pt-PT"/>
              </w:rPr>
              <w:t>2</w:t>
            </w:r>
          </w:p>
        </w:tc>
        <w:tc>
          <w:tcPr>
            <w:tcW w:w="395" w:type="dxa"/>
            <w:shd w:val="clear" w:color="auto" w:fill="auto"/>
          </w:tcPr>
          <w:p w14:paraId="63DD3ED7" w14:textId="77777777" w:rsidR="00897A6F" w:rsidRPr="00AD250F" w:rsidRDefault="00897A6F" w:rsidP="00A72167">
            <w:pPr>
              <w:widowControl w:val="0"/>
              <w:autoSpaceDE w:val="0"/>
              <w:autoSpaceDN w:val="0"/>
              <w:spacing w:line="168" w:lineRule="exact"/>
              <w:ind w:right="109"/>
              <w:jc w:val="right"/>
              <w:rPr>
                <w:rFonts w:eastAsia="Calibri" w:cs="Calibri"/>
                <w:sz w:val="16"/>
                <w:szCs w:val="16"/>
                <w:lang w:val="pt-PT"/>
              </w:rPr>
            </w:pPr>
            <w:r w:rsidRPr="00AD250F">
              <w:rPr>
                <w:rFonts w:eastAsia="Calibri" w:cs="Calibri"/>
                <w:color w:val="BEBEBE"/>
                <w:sz w:val="16"/>
                <w:szCs w:val="16"/>
                <w:lang w:val="pt-PT"/>
              </w:rPr>
              <w:t>3</w:t>
            </w:r>
          </w:p>
        </w:tc>
        <w:tc>
          <w:tcPr>
            <w:tcW w:w="396" w:type="dxa"/>
            <w:shd w:val="clear" w:color="auto" w:fill="auto"/>
          </w:tcPr>
          <w:p w14:paraId="39C0B491" w14:textId="77777777" w:rsidR="00897A6F" w:rsidRPr="00AD250F" w:rsidRDefault="00897A6F" w:rsidP="00A72167">
            <w:pPr>
              <w:widowControl w:val="0"/>
              <w:autoSpaceDE w:val="0"/>
              <w:autoSpaceDN w:val="0"/>
              <w:spacing w:line="168" w:lineRule="exact"/>
              <w:ind w:right="109"/>
              <w:jc w:val="right"/>
              <w:rPr>
                <w:rFonts w:eastAsia="Calibri" w:cs="Calibri"/>
                <w:sz w:val="16"/>
                <w:szCs w:val="16"/>
                <w:lang w:val="pt-PT"/>
              </w:rPr>
            </w:pPr>
            <w:r w:rsidRPr="00AD250F">
              <w:rPr>
                <w:rFonts w:eastAsia="Calibri" w:cs="Calibri"/>
                <w:color w:val="BEBEBE"/>
                <w:sz w:val="16"/>
                <w:szCs w:val="16"/>
                <w:lang w:val="pt-PT"/>
              </w:rPr>
              <w:t>4</w:t>
            </w:r>
          </w:p>
        </w:tc>
        <w:tc>
          <w:tcPr>
            <w:tcW w:w="395" w:type="dxa"/>
            <w:shd w:val="clear" w:color="auto" w:fill="auto"/>
          </w:tcPr>
          <w:p w14:paraId="30DBFF2F" w14:textId="77777777" w:rsidR="00897A6F" w:rsidRPr="00AD250F" w:rsidRDefault="00897A6F" w:rsidP="00A72167">
            <w:pPr>
              <w:widowControl w:val="0"/>
              <w:autoSpaceDE w:val="0"/>
              <w:autoSpaceDN w:val="0"/>
              <w:spacing w:line="168" w:lineRule="exact"/>
              <w:ind w:right="108"/>
              <w:jc w:val="right"/>
              <w:rPr>
                <w:rFonts w:eastAsia="Calibri" w:cs="Calibri"/>
                <w:sz w:val="16"/>
                <w:szCs w:val="16"/>
                <w:lang w:val="pt-PT"/>
              </w:rPr>
            </w:pPr>
            <w:r w:rsidRPr="00AD250F">
              <w:rPr>
                <w:rFonts w:eastAsia="Calibri" w:cs="Calibri"/>
                <w:color w:val="BEBEBE"/>
                <w:sz w:val="16"/>
                <w:szCs w:val="16"/>
                <w:lang w:val="pt-PT"/>
              </w:rPr>
              <w:t>5</w:t>
            </w:r>
          </w:p>
        </w:tc>
        <w:tc>
          <w:tcPr>
            <w:tcW w:w="394" w:type="dxa"/>
            <w:shd w:val="clear" w:color="auto" w:fill="auto"/>
          </w:tcPr>
          <w:p w14:paraId="02D9861E" w14:textId="77777777" w:rsidR="00897A6F" w:rsidRPr="00AD250F" w:rsidRDefault="00897A6F" w:rsidP="00A72167">
            <w:pPr>
              <w:widowControl w:val="0"/>
              <w:autoSpaceDE w:val="0"/>
              <w:autoSpaceDN w:val="0"/>
              <w:spacing w:line="168" w:lineRule="exact"/>
              <w:ind w:right="109"/>
              <w:jc w:val="right"/>
              <w:rPr>
                <w:rFonts w:eastAsia="Calibri" w:cs="Calibri"/>
                <w:sz w:val="16"/>
                <w:szCs w:val="16"/>
                <w:lang w:val="pt-PT"/>
              </w:rPr>
            </w:pPr>
            <w:r w:rsidRPr="00AD250F">
              <w:rPr>
                <w:rFonts w:eastAsia="Calibri" w:cs="Calibri"/>
                <w:color w:val="BEBEBE"/>
                <w:sz w:val="16"/>
                <w:szCs w:val="16"/>
                <w:lang w:val="pt-PT"/>
              </w:rPr>
              <w:t>6</w:t>
            </w:r>
          </w:p>
        </w:tc>
        <w:tc>
          <w:tcPr>
            <w:tcW w:w="446" w:type="dxa"/>
            <w:shd w:val="clear" w:color="auto" w:fill="auto"/>
          </w:tcPr>
          <w:p w14:paraId="6DFAF0C8" w14:textId="77777777" w:rsidR="00897A6F" w:rsidRPr="00AD250F" w:rsidRDefault="00897A6F" w:rsidP="00A72167">
            <w:pPr>
              <w:widowControl w:val="0"/>
              <w:autoSpaceDE w:val="0"/>
              <w:autoSpaceDN w:val="0"/>
              <w:spacing w:line="168" w:lineRule="exact"/>
              <w:ind w:right="160"/>
              <w:jc w:val="right"/>
              <w:rPr>
                <w:rFonts w:eastAsia="Calibri" w:cs="Calibri"/>
                <w:sz w:val="16"/>
                <w:szCs w:val="16"/>
                <w:lang w:val="pt-PT"/>
              </w:rPr>
            </w:pPr>
            <w:r w:rsidRPr="00AD250F">
              <w:rPr>
                <w:rFonts w:eastAsia="Calibri" w:cs="Calibri"/>
                <w:color w:val="BEBEBE"/>
                <w:sz w:val="16"/>
                <w:szCs w:val="16"/>
                <w:lang w:val="pt-PT"/>
              </w:rPr>
              <w:t>7</w:t>
            </w:r>
          </w:p>
        </w:tc>
        <w:tc>
          <w:tcPr>
            <w:tcW w:w="450" w:type="dxa"/>
            <w:shd w:val="clear" w:color="auto" w:fill="auto"/>
          </w:tcPr>
          <w:p w14:paraId="4EF4183A" w14:textId="77777777" w:rsidR="00897A6F" w:rsidRPr="00AD250F" w:rsidRDefault="00897A6F" w:rsidP="00A72167">
            <w:pPr>
              <w:widowControl w:val="0"/>
              <w:autoSpaceDE w:val="0"/>
              <w:autoSpaceDN w:val="0"/>
              <w:spacing w:line="168" w:lineRule="exact"/>
              <w:ind w:left="161"/>
              <w:rPr>
                <w:rFonts w:eastAsia="Calibri" w:cs="Calibri"/>
                <w:sz w:val="16"/>
                <w:szCs w:val="16"/>
                <w:lang w:val="pt-PT"/>
              </w:rPr>
            </w:pPr>
            <w:r w:rsidRPr="00AD250F">
              <w:rPr>
                <w:rFonts w:eastAsia="Calibri" w:cs="Calibri"/>
                <w:color w:val="BEBEBE"/>
                <w:sz w:val="16"/>
                <w:szCs w:val="16"/>
                <w:lang w:val="pt-PT"/>
              </w:rPr>
              <w:t>8</w:t>
            </w:r>
          </w:p>
        </w:tc>
        <w:tc>
          <w:tcPr>
            <w:tcW w:w="485" w:type="dxa"/>
            <w:shd w:val="clear" w:color="auto" w:fill="auto"/>
          </w:tcPr>
          <w:p w14:paraId="05524550" w14:textId="77777777" w:rsidR="00897A6F" w:rsidRPr="00AD250F" w:rsidRDefault="00897A6F" w:rsidP="00A72167">
            <w:pPr>
              <w:widowControl w:val="0"/>
              <w:autoSpaceDE w:val="0"/>
              <w:autoSpaceDN w:val="0"/>
              <w:spacing w:line="168" w:lineRule="exact"/>
              <w:ind w:left="180" w:right="91"/>
              <w:jc w:val="center"/>
              <w:rPr>
                <w:rFonts w:eastAsia="Calibri" w:cs="Calibri"/>
                <w:sz w:val="16"/>
                <w:szCs w:val="16"/>
                <w:lang w:val="pt-PT"/>
              </w:rPr>
            </w:pPr>
            <w:r w:rsidRPr="00AD250F">
              <w:rPr>
                <w:rFonts w:eastAsia="Calibri" w:cs="Calibri"/>
                <w:sz w:val="16"/>
                <w:szCs w:val="16"/>
                <w:lang w:val="pt-PT"/>
              </w:rPr>
              <w:t>30</w:t>
            </w:r>
          </w:p>
        </w:tc>
        <w:tc>
          <w:tcPr>
            <w:tcW w:w="394" w:type="dxa"/>
            <w:shd w:val="clear" w:color="auto" w:fill="auto"/>
          </w:tcPr>
          <w:p w14:paraId="4039B22E" w14:textId="77777777" w:rsidR="00897A6F" w:rsidRPr="00AD250F" w:rsidRDefault="00897A6F" w:rsidP="00A72167">
            <w:pPr>
              <w:widowControl w:val="0"/>
              <w:autoSpaceDE w:val="0"/>
              <w:autoSpaceDN w:val="0"/>
              <w:spacing w:line="168" w:lineRule="exact"/>
              <w:ind w:left="109"/>
              <w:rPr>
                <w:rFonts w:eastAsia="Calibri" w:cs="Calibri"/>
                <w:sz w:val="16"/>
                <w:szCs w:val="16"/>
                <w:lang w:val="pt-PT"/>
              </w:rPr>
            </w:pPr>
            <w:r w:rsidRPr="00AD250F">
              <w:rPr>
                <w:rFonts w:eastAsia="Calibri" w:cs="Calibri"/>
                <w:sz w:val="16"/>
                <w:szCs w:val="16"/>
                <w:lang w:val="pt-PT"/>
              </w:rPr>
              <w:t>31</w:t>
            </w:r>
          </w:p>
        </w:tc>
        <w:tc>
          <w:tcPr>
            <w:tcW w:w="395" w:type="dxa"/>
            <w:shd w:val="clear" w:color="auto" w:fill="auto"/>
          </w:tcPr>
          <w:p w14:paraId="00755752" w14:textId="77777777" w:rsidR="00897A6F" w:rsidRPr="00AD250F" w:rsidRDefault="00897A6F" w:rsidP="00A72167">
            <w:pPr>
              <w:widowControl w:val="0"/>
              <w:autoSpaceDE w:val="0"/>
              <w:autoSpaceDN w:val="0"/>
              <w:spacing w:line="168" w:lineRule="exact"/>
              <w:ind w:right="111"/>
              <w:jc w:val="right"/>
              <w:rPr>
                <w:rFonts w:eastAsia="Calibri" w:cs="Calibri"/>
                <w:sz w:val="16"/>
                <w:szCs w:val="16"/>
                <w:lang w:val="pt-PT"/>
              </w:rPr>
            </w:pPr>
            <w:r w:rsidRPr="00AD250F">
              <w:rPr>
                <w:rFonts w:eastAsia="Calibri" w:cs="Calibri"/>
                <w:color w:val="BEBEBE"/>
                <w:sz w:val="16"/>
                <w:szCs w:val="16"/>
                <w:lang w:val="pt-PT"/>
              </w:rPr>
              <w:t>1</w:t>
            </w:r>
          </w:p>
        </w:tc>
        <w:tc>
          <w:tcPr>
            <w:tcW w:w="395" w:type="dxa"/>
            <w:shd w:val="clear" w:color="auto" w:fill="auto"/>
          </w:tcPr>
          <w:p w14:paraId="30A398A4" w14:textId="77777777" w:rsidR="00897A6F" w:rsidRPr="00AD250F" w:rsidRDefault="00897A6F" w:rsidP="00A72167">
            <w:pPr>
              <w:widowControl w:val="0"/>
              <w:autoSpaceDE w:val="0"/>
              <w:autoSpaceDN w:val="0"/>
              <w:spacing w:line="168" w:lineRule="exact"/>
              <w:ind w:right="110"/>
              <w:jc w:val="right"/>
              <w:rPr>
                <w:rFonts w:eastAsia="Calibri" w:cs="Calibri"/>
                <w:sz w:val="16"/>
                <w:szCs w:val="16"/>
                <w:lang w:val="pt-PT"/>
              </w:rPr>
            </w:pPr>
            <w:r w:rsidRPr="00AD250F">
              <w:rPr>
                <w:rFonts w:eastAsia="Calibri" w:cs="Calibri"/>
                <w:color w:val="BEBEBE"/>
                <w:sz w:val="16"/>
                <w:szCs w:val="16"/>
                <w:lang w:val="pt-PT"/>
              </w:rPr>
              <w:t>2</w:t>
            </w:r>
          </w:p>
        </w:tc>
        <w:tc>
          <w:tcPr>
            <w:tcW w:w="394" w:type="dxa"/>
            <w:shd w:val="clear" w:color="auto" w:fill="auto"/>
          </w:tcPr>
          <w:p w14:paraId="0F2399BC" w14:textId="77777777" w:rsidR="00897A6F" w:rsidRPr="00AD250F" w:rsidRDefault="00897A6F" w:rsidP="00A72167">
            <w:pPr>
              <w:widowControl w:val="0"/>
              <w:autoSpaceDE w:val="0"/>
              <w:autoSpaceDN w:val="0"/>
              <w:spacing w:line="168" w:lineRule="exact"/>
              <w:ind w:right="110"/>
              <w:jc w:val="right"/>
              <w:rPr>
                <w:rFonts w:eastAsia="Calibri" w:cs="Calibri"/>
                <w:sz w:val="16"/>
                <w:szCs w:val="16"/>
                <w:lang w:val="pt-PT"/>
              </w:rPr>
            </w:pPr>
            <w:r w:rsidRPr="00AD250F">
              <w:rPr>
                <w:rFonts w:eastAsia="Calibri" w:cs="Calibri"/>
                <w:color w:val="BEBEBE"/>
                <w:sz w:val="16"/>
                <w:szCs w:val="16"/>
                <w:lang w:val="pt-PT"/>
              </w:rPr>
              <w:t>3</w:t>
            </w:r>
          </w:p>
        </w:tc>
        <w:tc>
          <w:tcPr>
            <w:tcW w:w="394" w:type="dxa"/>
            <w:shd w:val="clear" w:color="auto" w:fill="auto"/>
          </w:tcPr>
          <w:p w14:paraId="63CD6B38" w14:textId="77777777" w:rsidR="00897A6F" w:rsidRPr="00AD250F" w:rsidRDefault="00897A6F" w:rsidP="00A72167">
            <w:pPr>
              <w:widowControl w:val="0"/>
              <w:autoSpaceDE w:val="0"/>
              <w:autoSpaceDN w:val="0"/>
              <w:spacing w:line="168" w:lineRule="exact"/>
              <w:ind w:left="82"/>
              <w:jc w:val="center"/>
              <w:rPr>
                <w:rFonts w:eastAsia="Calibri" w:cs="Calibri"/>
                <w:sz w:val="16"/>
                <w:szCs w:val="16"/>
                <w:lang w:val="pt-PT"/>
              </w:rPr>
            </w:pPr>
            <w:r w:rsidRPr="00AD250F">
              <w:rPr>
                <w:rFonts w:eastAsia="Calibri" w:cs="Calibri"/>
                <w:color w:val="BEBEBE"/>
                <w:sz w:val="16"/>
                <w:szCs w:val="16"/>
                <w:lang w:val="pt-PT"/>
              </w:rPr>
              <w:t>4</w:t>
            </w:r>
          </w:p>
        </w:tc>
        <w:tc>
          <w:tcPr>
            <w:tcW w:w="486" w:type="dxa"/>
            <w:shd w:val="clear" w:color="auto" w:fill="auto"/>
          </w:tcPr>
          <w:p w14:paraId="5A972217" w14:textId="77777777" w:rsidR="00897A6F" w:rsidRPr="00AD250F" w:rsidRDefault="00897A6F" w:rsidP="00A72167">
            <w:pPr>
              <w:widowControl w:val="0"/>
              <w:autoSpaceDE w:val="0"/>
              <w:autoSpaceDN w:val="0"/>
              <w:spacing w:line="168" w:lineRule="exact"/>
              <w:ind w:right="203"/>
              <w:jc w:val="right"/>
              <w:rPr>
                <w:rFonts w:eastAsia="Calibri" w:cs="Calibri"/>
                <w:sz w:val="16"/>
                <w:szCs w:val="16"/>
                <w:lang w:val="pt-PT"/>
              </w:rPr>
            </w:pPr>
            <w:r w:rsidRPr="00AD250F">
              <w:rPr>
                <w:rFonts w:eastAsia="Calibri" w:cs="Calibri"/>
                <w:color w:val="BEBEBE"/>
                <w:sz w:val="16"/>
                <w:szCs w:val="16"/>
                <w:lang w:val="pt-PT"/>
              </w:rPr>
              <w:t>5</w:t>
            </w:r>
          </w:p>
        </w:tc>
        <w:tc>
          <w:tcPr>
            <w:tcW w:w="486" w:type="dxa"/>
            <w:shd w:val="clear" w:color="auto" w:fill="auto"/>
          </w:tcPr>
          <w:p w14:paraId="7303AD4F" w14:textId="77777777" w:rsidR="00897A6F" w:rsidRPr="00AD250F" w:rsidRDefault="00897A6F" w:rsidP="00A72167">
            <w:pPr>
              <w:widowControl w:val="0"/>
              <w:autoSpaceDE w:val="0"/>
              <w:autoSpaceDN w:val="0"/>
              <w:spacing w:line="168" w:lineRule="exact"/>
              <w:ind w:left="174"/>
              <w:jc w:val="center"/>
              <w:rPr>
                <w:rFonts w:eastAsia="Calibri" w:cs="Calibri"/>
                <w:sz w:val="16"/>
                <w:szCs w:val="16"/>
                <w:lang w:val="pt-PT"/>
              </w:rPr>
            </w:pPr>
            <w:r w:rsidRPr="00AD250F">
              <w:rPr>
                <w:rFonts w:eastAsia="Calibri" w:cs="Calibri"/>
                <w:color w:val="BEBEBE"/>
                <w:sz w:val="16"/>
                <w:szCs w:val="16"/>
                <w:lang w:val="pt-PT"/>
              </w:rPr>
              <w:t>4</w:t>
            </w:r>
          </w:p>
        </w:tc>
        <w:tc>
          <w:tcPr>
            <w:tcW w:w="394" w:type="dxa"/>
            <w:shd w:val="clear" w:color="auto" w:fill="auto"/>
          </w:tcPr>
          <w:p w14:paraId="6F1CB18C" w14:textId="77777777" w:rsidR="00897A6F" w:rsidRPr="00AD250F" w:rsidRDefault="00897A6F" w:rsidP="00A72167">
            <w:pPr>
              <w:widowControl w:val="0"/>
              <w:autoSpaceDE w:val="0"/>
              <w:autoSpaceDN w:val="0"/>
              <w:spacing w:line="168" w:lineRule="exact"/>
              <w:ind w:right="111"/>
              <w:jc w:val="right"/>
              <w:rPr>
                <w:rFonts w:eastAsia="Calibri" w:cs="Calibri"/>
                <w:sz w:val="16"/>
                <w:szCs w:val="16"/>
                <w:lang w:val="pt-PT"/>
              </w:rPr>
            </w:pPr>
            <w:r w:rsidRPr="00AD250F">
              <w:rPr>
                <w:rFonts w:eastAsia="Calibri" w:cs="Calibri"/>
                <w:color w:val="BEBEBE"/>
                <w:sz w:val="16"/>
                <w:szCs w:val="16"/>
                <w:lang w:val="pt-PT"/>
              </w:rPr>
              <w:t>5</w:t>
            </w:r>
          </w:p>
        </w:tc>
        <w:tc>
          <w:tcPr>
            <w:tcW w:w="394" w:type="dxa"/>
            <w:shd w:val="clear" w:color="auto" w:fill="auto"/>
          </w:tcPr>
          <w:p w14:paraId="3AD43FD2" w14:textId="77777777" w:rsidR="00897A6F" w:rsidRPr="00AD250F" w:rsidRDefault="00897A6F" w:rsidP="00A72167">
            <w:pPr>
              <w:widowControl w:val="0"/>
              <w:autoSpaceDE w:val="0"/>
              <w:autoSpaceDN w:val="0"/>
              <w:spacing w:line="168" w:lineRule="exact"/>
              <w:ind w:right="111"/>
              <w:jc w:val="right"/>
              <w:rPr>
                <w:rFonts w:eastAsia="Calibri" w:cs="Calibri"/>
                <w:sz w:val="16"/>
                <w:szCs w:val="16"/>
                <w:lang w:val="pt-PT"/>
              </w:rPr>
            </w:pPr>
            <w:r w:rsidRPr="00AD250F">
              <w:rPr>
                <w:rFonts w:eastAsia="Calibri" w:cs="Calibri"/>
                <w:color w:val="BEBEBE"/>
                <w:sz w:val="16"/>
                <w:szCs w:val="16"/>
                <w:lang w:val="pt-PT"/>
              </w:rPr>
              <w:t>6</w:t>
            </w:r>
          </w:p>
        </w:tc>
        <w:tc>
          <w:tcPr>
            <w:tcW w:w="438" w:type="dxa"/>
            <w:shd w:val="clear" w:color="auto" w:fill="auto"/>
          </w:tcPr>
          <w:p w14:paraId="7BA12DC8" w14:textId="77777777" w:rsidR="00897A6F" w:rsidRPr="00AD250F" w:rsidRDefault="00897A6F" w:rsidP="00A72167">
            <w:pPr>
              <w:widowControl w:val="0"/>
              <w:autoSpaceDE w:val="0"/>
              <w:autoSpaceDN w:val="0"/>
              <w:spacing w:line="168" w:lineRule="exact"/>
              <w:ind w:left="37"/>
              <w:jc w:val="center"/>
              <w:rPr>
                <w:rFonts w:eastAsia="Calibri" w:cs="Calibri"/>
                <w:sz w:val="16"/>
                <w:szCs w:val="16"/>
                <w:lang w:val="pt-PT"/>
              </w:rPr>
            </w:pPr>
            <w:r w:rsidRPr="00AD250F">
              <w:rPr>
                <w:rFonts w:eastAsia="Calibri" w:cs="Calibri"/>
                <w:color w:val="BEBEBE"/>
                <w:sz w:val="16"/>
                <w:szCs w:val="16"/>
                <w:lang w:val="pt-PT"/>
              </w:rPr>
              <w:t>7</w:t>
            </w:r>
          </w:p>
        </w:tc>
        <w:tc>
          <w:tcPr>
            <w:tcW w:w="394" w:type="dxa"/>
            <w:shd w:val="clear" w:color="auto" w:fill="auto"/>
          </w:tcPr>
          <w:p w14:paraId="71665155" w14:textId="77777777" w:rsidR="00897A6F" w:rsidRPr="00AD250F" w:rsidRDefault="00897A6F" w:rsidP="00A72167">
            <w:pPr>
              <w:widowControl w:val="0"/>
              <w:autoSpaceDE w:val="0"/>
              <w:autoSpaceDN w:val="0"/>
              <w:spacing w:line="168" w:lineRule="exact"/>
              <w:ind w:right="5"/>
              <w:jc w:val="center"/>
              <w:rPr>
                <w:rFonts w:eastAsia="Calibri" w:cs="Calibri"/>
                <w:sz w:val="16"/>
                <w:szCs w:val="16"/>
                <w:lang w:val="pt-PT"/>
              </w:rPr>
            </w:pPr>
            <w:r w:rsidRPr="00AD250F">
              <w:rPr>
                <w:rFonts w:eastAsia="Calibri" w:cs="Calibri"/>
                <w:color w:val="BEBEBE"/>
                <w:sz w:val="16"/>
                <w:szCs w:val="16"/>
                <w:lang w:val="pt-PT"/>
              </w:rPr>
              <w:t>8</w:t>
            </w:r>
          </w:p>
        </w:tc>
        <w:tc>
          <w:tcPr>
            <w:tcW w:w="345" w:type="dxa"/>
            <w:shd w:val="clear" w:color="auto" w:fill="auto"/>
          </w:tcPr>
          <w:p w14:paraId="7D4B177F" w14:textId="77777777" w:rsidR="00897A6F" w:rsidRPr="00AD250F" w:rsidRDefault="00897A6F" w:rsidP="00A72167">
            <w:pPr>
              <w:widowControl w:val="0"/>
              <w:autoSpaceDE w:val="0"/>
              <w:autoSpaceDN w:val="0"/>
              <w:spacing w:line="168" w:lineRule="exact"/>
              <w:ind w:right="107"/>
              <w:jc w:val="right"/>
              <w:rPr>
                <w:rFonts w:eastAsia="Calibri" w:cs="Calibri"/>
                <w:sz w:val="16"/>
                <w:szCs w:val="16"/>
                <w:lang w:val="pt-PT"/>
              </w:rPr>
            </w:pPr>
            <w:r w:rsidRPr="00AD250F">
              <w:rPr>
                <w:rFonts w:eastAsia="Calibri" w:cs="Calibri"/>
                <w:color w:val="BEBEBE"/>
                <w:sz w:val="16"/>
                <w:szCs w:val="16"/>
                <w:lang w:val="pt-PT"/>
              </w:rPr>
              <w:t>9</w:t>
            </w:r>
          </w:p>
        </w:tc>
        <w:tc>
          <w:tcPr>
            <w:tcW w:w="328" w:type="dxa"/>
            <w:shd w:val="clear" w:color="auto" w:fill="auto"/>
          </w:tcPr>
          <w:p w14:paraId="44D15973" w14:textId="77777777" w:rsidR="00897A6F" w:rsidRPr="00AD250F" w:rsidRDefault="00897A6F" w:rsidP="00A72167">
            <w:pPr>
              <w:widowControl w:val="0"/>
              <w:autoSpaceDE w:val="0"/>
              <w:autoSpaceDN w:val="0"/>
              <w:spacing w:line="168" w:lineRule="exact"/>
              <w:ind w:right="53"/>
              <w:jc w:val="right"/>
              <w:rPr>
                <w:rFonts w:eastAsia="Calibri" w:cs="Calibri"/>
                <w:sz w:val="16"/>
                <w:szCs w:val="16"/>
                <w:lang w:val="pt-PT"/>
              </w:rPr>
            </w:pPr>
            <w:r w:rsidRPr="00AD250F">
              <w:rPr>
                <w:rFonts w:eastAsia="Calibri" w:cs="Calibri"/>
                <w:color w:val="BEBEBE"/>
                <w:sz w:val="16"/>
                <w:szCs w:val="16"/>
                <w:lang w:val="pt-PT"/>
              </w:rPr>
              <w:t>10</w:t>
            </w:r>
          </w:p>
        </w:tc>
      </w:tr>
    </w:tbl>
    <w:p w14:paraId="69300D7C" w14:textId="77777777" w:rsidR="00897A6F" w:rsidRPr="007D373D" w:rsidRDefault="00897A6F" w:rsidP="00897A6F">
      <w:pPr>
        <w:widowControl w:val="0"/>
        <w:autoSpaceDE w:val="0"/>
        <w:autoSpaceDN w:val="0"/>
        <w:spacing w:before="4"/>
        <w:rPr>
          <w:rFonts w:eastAsia="Calibri" w:cs="Calibri"/>
          <w:sz w:val="16"/>
          <w:szCs w:val="16"/>
          <w:lang w:val="pt-PT"/>
        </w:rPr>
      </w:pPr>
    </w:p>
    <w:tbl>
      <w:tblPr>
        <w:tblW w:w="0" w:type="auto"/>
        <w:tblInd w:w="109" w:type="dxa"/>
        <w:tblLayout w:type="fixed"/>
        <w:tblCellMar>
          <w:left w:w="0" w:type="dxa"/>
          <w:right w:w="0" w:type="dxa"/>
        </w:tblCellMar>
        <w:tblLook w:val="01E0" w:firstRow="1" w:lastRow="1" w:firstColumn="1" w:lastColumn="1" w:noHBand="0" w:noVBand="0"/>
      </w:tblPr>
      <w:tblGrid>
        <w:gridCol w:w="2921"/>
        <w:gridCol w:w="2950"/>
        <w:gridCol w:w="2873"/>
      </w:tblGrid>
      <w:tr w:rsidR="00897A6F" w:rsidRPr="00AD250F" w14:paraId="5B5BF533" w14:textId="77777777" w:rsidTr="00A72167">
        <w:trPr>
          <w:trHeight w:val="532"/>
        </w:trPr>
        <w:tc>
          <w:tcPr>
            <w:tcW w:w="2921" w:type="dxa"/>
            <w:shd w:val="clear" w:color="auto" w:fill="auto"/>
          </w:tcPr>
          <w:p w14:paraId="7382336C" w14:textId="77777777" w:rsidR="00897A6F" w:rsidRPr="00AD250F" w:rsidRDefault="00897A6F" w:rsidP="00A72167">
            <w:pPr>
              <w:widowControl w:val="0"/>
              <w:autoSpaceDE w:val="0"/>
              <w:autoSpaceDN w:val="0"/>
              <w:spacing w:line="132" w:lineRule="exact"/>
              <w:ind w:left="119"/>
              <w:rPr>
                <w:rFonts w:eastAsia="Calibri" w:cs="Calibri"/>
                <w:sz w:val="16"/>
                <w:szCs w:val="16"/>
                <w:lang w:val="pt-PT"/>
              </w:rPr>
            </w:pPr>
            <w:r w:rsidRPr="00AD250F">
              <w:rPr>
                <w:rFonts w:eastAsia="Calibri" w:cs="Calibri"/>
                <w:sz w:val="16"/>
                <w:szCs w:val="16"/>
                <w:lang w:val="pt-PT"/>
              </w:rPr>
              <w:t>02</w:t>
            </w:r>
            <w:r w:rsidRPr="00AD250F">
              <w:rPr>
                <w:rFonts w:eastAsia="Calibri" w:cs="Calibri"/>
                <w:spacing w:val="-3"/>
                <w:sz w:val="16"/>
                <w:szCs w:val="16"/>
                <w:lang w:val="pt-PT"/>
              </w:rPr>
              <w:t xml:space="preserve"> </w:t>
            </w:r>
            <w:r w:rsidRPr="00AD250F">
              <w:rPr>
                <w:rFonts w:eastAsia="Calibri" w:cs="Calibri"/>
                <w:sz w:val="16"/>
                <w:szCs w:val="16"/>
                <w:lang w:val="pt-PT"/>
              </w:rPr>
              <w:t>–</w:t>
            </w:r>
            <w:r w:rsidRPr="00AD250F">
              <w:rPr>
                <w:rFonts w:eastAsia="Calibri" w:cs="Calibri"/>
                <w:spacing w:val="-2"/>
                <w:sz w:val="16"/>
                <w:szCs w:val="16"/>
                <w:lang w:val="pt-PT"/>
              </w:rPr>
              <w:t xml:space="preserve"> </w:t>
            </w:r>
            <w:r w:rsidRPr="00AD250F">
              <w:rPr>
                <w:rFonts w:eastAsia="Calibri" w:cs="Calibri"/>
                <w:sz w:val="16"/>
                <w:szCs w:val="16"/>
                <w:lang w:val="pt-PT"/>
              </w:rPr>
              <w:t>Sexta-Feira</w:t>
            </w:r>
            <w:r w:rsidRPr="00AD250F">
              <w:rPr>
                <w:rFonts w:eastAsia="Calibri" w:cs="Calibri"/>
                <w:spacing w:val="-2"/>
                <w:sz w:val="16"/>
                <w:szCs w:val="16"/>
                <w:lang w:val="pt-PT"/>
              </w:rPr>
              <w:t xml:space="preserve"> </w:t>
            </w:r>
            <w:r w:rsidRPr="00AD250F">
              <w:rPr>
                <w:rFonts w:eastAsia="Calibri" w:cs="Calibri"/>
                <w:sz w:val="16"/>
                <w:szCs w:val="16"/>
                <w:lang w:val="pt-PT"/>
              </w:rPr>
              <w:t>Santa</w:t>
            </w:r>
          </w:p>
          <w:p w14:paraId="64FBAD38" w14:textId="77777777" w:rsidR="00897A6F" w:rsidRPr="00AD250F" w:rsidRDefault="00897A6F" w:rsidP="00A72167">
            <w:pPr>
              <w:widowControl w:val="0"/>
              <w:autoSpaceDE w:val="0"/>
              <w:autoSpaceDN w:val="0"/>
              <w:spacing w:before="2"/>
              <w:ind w:left="119"/>
              <w:rPr>
                <w:rFonts w:eastAsia="Calibri" w:cs="Calibri"/>
                <w:sz w:val="16"/>
                <w:szCs w:val="16"/>
                <w:lang w:val="pt-PT"/>
              </w:rPr>
            </w:pPr>
            <w:r w:rsidRPr="00AD250F">
              <w:rPr>
                <w:rFonts w:eastAsia="Calibri" w:cs="Calibri"/>
                <w:sz w:val="16"/>
                <w:szCs w:val="16"/>
                <w:lang w:val="pt-PT"/>
              </w:rPr>
              <w:t>21</w:t>
            </w:r>
            <w:r w:rsidRPr="00AD250F">
              <w:rPr>
                <w:rFonts w:eastAsia="Calibri" w:cs="Calibri"/>
                <w:spacing w:val="-3"/>
                <w:sz w:val="16"/>
                <w:szCs w:val="16"/>
                <w:lang w:val="pt-PT"/>
              </w:rPr>
              <w:t xml:space="preserve"> </w:t>
            </w:r>
            <w:r w:rsidRPr="00AD250F">
              <w:rPr>
                <w:rFonts w:eastAsia="Calibri" w:cs="Calibri"/>
                <w:sz w:val="16"/>
                <w:szCs w:val="16"/>
                <w:lang w:val="pt-PT"/>
              </w:rPr>
              <w:t>-</w:t>
            </w:r>
            <w:r w:rsidRPr="00AD250F">
              <w:rPr>
                <w:rFonts w:eastAsia="Calibri" w:cs="Calibri"/>
                <w:spacing w:val="-1"/>
                <w:sz w:val="16"/>
                <w:szCs w:val="16"/>
                <w:lang w:val="pt-PT"/>
              </w:rPr>
              <w:t xml:space="preserve"> </w:t>
            </w:r>
            <w:r w:rsidRPr="00AD250F">
              <w:rPr>
                <w:rFonts w:eastAsia="Calibri" w:cs="Calibri"/>
                <w:sz w:val="16"/>
                <w:szCs w:val="16"/>
                <w:lang w:val="pt-PT"/>
              </w:rPr>
              <w:t>Tiradentes</w:t>
            </w:r>
          </w:p>
        </w:tc>
        <w:tc>
          <w:tcPr>
            <w:tcW w:w="2950" w:type="dxa"/>
            <w:shd w:val="clear" w:color="auto" w:fill="auto"/>
          </w:tcPr>
          <w:p w14:paraId="26312845" w14:textId="77777777" w:rsidR="00897A6F" w:rsidRPr="00AD250F" w:rsidRDefault="00897A6F" w:rsidP="00A72167">
            <w:pPr>
              <w:widowControl w:val="0"/>
              <w:autoSpaceDE w:val="0"/>
              <w:autoSpaceDN w:val="0"/>
              <w:spacing w:line="132" w:lineRule="exact"/>
              <w:ind w:left="158"/>
              <w:rPr>
                <w:rFonts w:eastAsia="Calibri" w:cs="Calibri"/>
                <w:sz w:val="16"/>
                <w:szCs w:val="16"/>
                <w:lang w:val="pt-PT"/>
              </w:rPr>
            </w:pPr>
            <w:r w:rsidRPr="00AD250F">
              <w:rPr>
                <w:rFonts w:eastAsia="Calibri" w:cs="Calibri"/>
                <w:sz w:val="16"/>
                <w:szCs w:val="16"/>
                <w:lang w:val="pt-PT"/>
              </w:rPr>
              <w:t>01</w:t>
            </w:r>
            <w:r w:rsidRPr="00AD250F">
              <w:rPr>
                <w:rFonts w:eastAsia="Calibri" w:cs="Calibri"/>
                <w:spacing w:val="-4"/>
                <w:sz w:val="16"/>
                <w:szCs w:val="16"/>
                <w:lang w:val="pt-PT"/>
              </w:rPr>
              <w:t xml:space="preserve"> </w:t>
            </w:r>
            <w:r w:rsidRPr="00AD250F">
              <w:rPr>
                <w:rFonts w:eastAsia="Calibri" w:cs="Calibri"/>
                <w:sz w:val="16"/>
                <w:szCs w:val="16"/>
                <w:lang w:val="pt-PT"/>
              </w:rPr>
              <w:t>– Dia</w:t>
            </w:r>
            <w:r w:rsidRPr="00AD250F">
              <w:rPr>
                <w:rFonts w:eastAsia="Calibri" w:cs="Calibri"/>
                <w:spacing w:val="-1"/>
                <w:sz w:val="16"/>
                <w:szCs w:val="16"/>
                <w:lang w:val="pt-PT"/>
              </w:rPr>
              <w:t xml:space="preserve"> </w:t>
            </w:r>
            <w:r w:rsidRPr="00AD250F">
              <w:rPr>
                <w:rFonts w:eastAsia="Calibri" w:cs="Calibri"/>
                <w:sz w:val="16"/>
                <w:szCs w:val="16"/>
                <w:lang w:val="pt-PT"/>
              </w:rPr>
              <w:t>do</w:t>
            </w:r>
            <w:r w:rsidRPr="00AD250F">
              <w:rPr>
                <w:rFonts w:eastAsia="Calibri" w:cs="Calibri"/>
                <w:spacing w:val="-2"/>
                <w:sz w:val="16"/>
                <w:szCs w:val="16"/>
                <w:lang w:val="pt-PT"/>
              </w:rPr>
              <w:t xml:space="preserve"> </w:t>
            </w:r>
            <w:r w:rsidRPr="00AD250F">
              <w:rPr>
                <w:rFonts w:eastAsia="Calibri" w:cs="Calibri"/>
                <w:sz w:val="16"/>
                <w:szCs w:val="16"/>
                <w:lang w:val="pt-PT"/>
              </w:rPr>
              <w:t>Trabalhador</w:t>
            </w:r>
          </w:p>
        </w:tc>
        <w:tc>
          <w:tcPr>
            <w:tcW w:w="2873" w:type="dxa"/>
            <w:shd w:val="clear" w:color="auto" w:fill="auto"/>
          </w:tcPr>
          <w:p w14:paraId="46E29A42" w14:textId="77777777" w:rsidR="00897A6F" w:rsidRPr="00AD250F" w:rsidRDefault="00897A6F" w:rsidP="00041EF4">
            <w:pPr>
              <w:widowControl w:val="0"/>
              <w:numPr>
                <w:ilvl w:val="0"/>
                <w:numId w:val="21"/>
              </w:numPr>
              <w:tabs>
                <w:tab w:val="left" w:pos="310"/>
              </w:tabs>
              <w:suppressAutoHyphens w:val="0"/>
              <w:autoSpaceDE w:val="0"/>
              <w:autoSpaceDN w:val="0"/>
              <w:spacing w:line="132" w:lineRule="exact"/>
              <w:rPr>
                <w:rFonts w:eastAsia="Calibri" w:cs="Calibri"/>
                <w:sz w:val="16"/>
                <w:szCs w:val="16"/>
                <w:lang w:val="pt-PT"/>
              </w:rPr>
            </w:pPr>
            <w:r w:rsidRPr="00AD250F">
              <w:rPr>
                <w:rFonts w:eastAsia="Calibri" w:cs="Calibri"/>
                <w:sz w:val="16"/>
                <w:szCs w:val="16"/>
                <w:lang w:val="pt-PT"/>
              </w:rPr>
              <w:t>–</w:t>
            </w:r>
            <w:r w:rsidRPr="00AD250F">
              <w:rPr>
                <w:rFonts w:eastAsia="Calibri" w:cs="Calibri"/>
                <w:spacing w:val="-2"/>
                <w:sz w:val="16"/>
                <w:szCs w:val="16"/>
                <w:lang w:val="pt-PT"/>
              </w:rPr>
              <w:t xml:space="preserve"> </w:t>
            </w:r>
            <w:r w:rsidRPr="00AD250F">
              <w:rPr>
                <w:rFonts w:eastAsia="Calibri" w:cs="Calibri"/>
                <w:sz w:val="16"/>
                <w:szCs w:val="16"/>
                <w:lang w:val="pt-PT"/>
              </w:rPr>
              <w:t>Corpus</w:t>
            </w:r>
            <w:r w:rsidRPr="00AD250F">
              <w:rPr>
                <w:rFonts w:eastAsia="Calibri" w:cs="Calibri"/>
                <w:spacing w:val="-2"/>
                <w:sz w:val="16"/>
                <w:szCs w:val="16"/>
                <w:lang w:val="pt-PT"/>
              </w:rPr>
              <w:t xml:space="preserve"> </w:t>
            </w:r>
            <w:r w:rsidRPr="00AD250F">
              <w:rPr>
                <w:rFonts w:eastAsia="Calibri" w:cs="Calibri"/>
                <w:sz w:val="16"/>
                <w:szCs w:val="16"/>
                <w:lang w:val="pt-PT"/>
              </w:rPr>
              <w:t>Christi</w:t>
            </w:r>
          </w:p>
          <w:p w14:paraId="7E44C2D8" w14:textId="77777777" w:rsidR="00897A6F" w:rsidRPr="00AD250F" w:rsidRDefault="00897A6F" w:rsidP="00041EF4">
            <w:pPr>
              <w:widowControl w:val="0"/>
              <w:numPr>
                <w:ilvl w:val="0"/>
                <w:numId w:val="21"/>
              </w:numPr>
              <w:tabs>
                <w:tab w:val="left" w:pos="310"/>
              </w:tabs>
              <w:suppressAutoHyphens w:val="0"/>
              <w:autoSpaceDE w:val="0"/>
              <w:autoSpaceDN w:val="0"/>
              <w:spacing w:before="2" w:line="159" w:lineRule="exact"/>
              <w:rPr>
                <w:rFonts w:eastAsia="Calibri" w:cs="Calibri"/>
                <w:sz w:val="16"/>
                <w:szCs w:val="16"/>
                <w:lang w:val="pt-PT"/>
              </w:rPr>
            </w:pPr>
            <w:r w:rsidRPr="00AD250F">
              <w:rPr>
                <w:rFonts w:eastAsia="Calibri" w:cs="Calibri"/>
                <w:sz w:val="16"/>
                <w:szCs w:val="16"/>
                <w:lang w:val="pt-PT"/>
              </w:rPr>
              <w:t>–</w:t>
            </w:r>
            <w:r w:rsidRPr="00AD250F">
              <w:rPr>
                <w:rFonts w:eastAsia="Calibri" w:cs="Calibri"/>
                <w:spacing w:val="-1"/>
                <w:sz w:val="16"/>
                <w:szCs w:val="16"/>
                <w:lang w:val="pt-PT"/>
              </w:rPr>
              <w:t xml:space="preserve"> </w:t>
            </w:r>
            <w:r w:rsidRPr="00AD250F">
              <w:rPr>
                <w:rFonts w:eastAsia="Calibri" w:cs="Calibri"/>
                <w:sz w:val="16"/>
                <w:szCs w:val="16"/>
                <w:lang w:val="pt-PT"/>
              </w:rPr>
              <w:t>Ponto</w:t>
            </w:r>
            <w:r w:rsidRPr="00AD250F">
              <w:rPr>
                <w:rFonts w:eastAsia="Calibri" w:cs="Calibri"/>
                <w:spacing w:val="-2"/>
                <w:sz w:val="16"/>
                <w:szCs w:val="16"/>
                <w:lang w:val="pt-PT"/>
              </w:rPr>
              <w:t xml:space="preserve"> </w:t>
            </w:r>
            <w:r w:rsidRPr="00AD250F">
              <w:rPr>
                <w:rFonts w:eastAsia="Calibri" w:cs="Calibri"/>
                <w:sz w:val="16"/>
                <w:szCs w:val="16"/>
                <w:lang w:val="pt-PT"/>
              </w:rPr>
              <w:t>Facultativo</w:t>
            </w:r>
          </w:p>
          <w:p w14:paraId="2EF3D5C0" w14:textId="77777777" w:rsidR="00897A6F" w:rsidRPr="00AD250F" w:rsidRDefault="00897A6F" w:rsidP="00A72167">
            <w:pPr>
              <w:widowControl w:val="0"/>
              <w:autoSpaceDE w:val="0"/>
              <w:autoSpaceDN w:val="0"/>
              <w:ind w:left="151"/>
              <w:rPr>
                <w:rFonts w:eastAsia="Calibri" w:cs="Calibri"/>
                <w:sz w:val="16"/>
                <w:szCs w:val="16"/>
                <w:lang w:val="pt-PT"/>
              </w:rPr>
            </w:pPr>
            <w:r w:rsidRPr="00AD250F">
              <w:rPr>
                <w:rFonts w:eastAsia="Calibri" w:cs="Calibri"/>
                <w:sz w:val="16"/>
                <w:szCs w:val="16"/>
                <w:lang w:val="pt-PT"/>
              </w:rPr>
              <w:t>19</w:t>
            </w:r>
            <w:r w:rsidRPr="00AD250F">
              <w:rPr>
                <w:rFonts w:eastAsia="Calibri" w:cs="Calibri"/>
                <w:spacing w:val="-4"/>
                <w:sz w:val="16"/>
                <w:szCs w:val="16"/>
                <w:lang w:val="pt-PT"/>
              </w:rPr>
              <w:t xml:space="preserve"> </w:t>
            </w:r>
            <w:r w:rsidRPr="00AD250F">
              <w:rPr>
                <w:rFonts w:eastAsia="Calibri" w:cs="Calibri"/>
                <w:sz w:val="16"/>
                <w:szCs w:val="16"/>
                <w:lang w:val="pt-PT"/>
              </w:rPr>
              <w:t>–</w:t>
            </w:r>
            <w:r w:rsidRPr="00AD250F">
              <w:rPr>
                <w:rFonts w:eastAsia="Calibri" w:cs="Calibri"/>
                <w:spacing w:val="1"/>
                <w:sz w:val="16"/>
                <w:szCs w:val="16"/>
                <w:lang w:val="pt-PT"/>
              </w:rPr>
              <w:t xml:space="preserve"> </w:t>
            </w:r>
            <w:r w:rsidRPr="00AD250F">
              <w:rPr>
                <w:rFonts w:eastAsia="Calibri" w:cs="Calibri"/>
                <w:sz w:val="16"/>
                <w:szCs w:val="16"/>
                <w:lang w:val="pt-PT"/>
              </w:rPr>
              <w:t>Aniversário</w:t>
            </w:r>
            <w:r w:rsidRPr="00AD250F">
              <w:rPr>
                <w:rFonts w:eastAsia="Calibri" w:cs="Calibri"/>
                <w:spacing w:val="-1"/>
                <w:sz w:val="16"/>
                <w:szCs w:val="16"/>
                <w:lang w:val="pt-PT"/>
              </w:rPr>
              <w:t xml:space="preserve"> </w:t>
            </w:r>
            <w:r w:rsidRPr="00AD250F">
              <w:rPr>
                <w:rFonts w:eastAsia="Calibri" w:cs="Calibri"/>
                <w:sz w:val="16"/>
                <w:szCs w:val="16"/>
                <w:lang w:val="pt-PT"/>
              </w:rPr>
              <w:t>de</w:t>
            </w:r>
            <w:r w:rsidRPr="00AD250F">
              <w:rPr>
                <w:rFonts w:eastAsia="Calibri" w:cs="Calibri"/>
                <w:spacing w:val="-2"/>
                <w:sz w:val="16"/>
                <w:szCs w:val="16"/>
                <w:lang w:val="pt-PT"/>
              </w:rPr>
              <w:t xml:space="preserve"> </w:t>
            </w:r>
            <w:r w:rsidRPr="00AD250F">
              <w:rPr>
                <w:rFonts w:eastAsia="Calibri" w:cs="Calibri"/>
                <w:sz w:val="16"/>
                <w:szCs w:val="16"/>
                <w:lang w:val="pt-PT"/>
              </w:rPr>
              <w:t>Ribeirão</w:t>
            </w:r>
            <w:r w:rsidRPr="00AD250F">
              <w:rPr>
                <w:rFonts w:eastAsia="Calibri" w:cs="Calibri"/>
                <w:spacing w:val="-3"/>
                <w:sz w:val="16"/>
                <w:szCs w:val="16"/>
                <w:lang w:val="pt-PT"/>
              </w:rPr>
              <w:t xml:space="preserve"> </w:t>
            </w:r>
            <w:r w:rsidRPr="00AD250F">
              <w:rPr>
                <w:rFonts w:eastAsia="Calibri" w:cs="Calibri"/>
                <w:sz w:val="16"/>
                <w:szCs w:val="16"/>
                <w:lang w:val="pt-PT"/>
              </w:rPr>
              <w:t>Preto</w:t>
            </w:r>
          </w:p>
        </w:tc>
      </w:tr>
      <w:tr w:rsidR="00897A6F" w:rsidRPr="00AD250F" w14:paraId="51908AC2" w14:textId="77777777" w:rsidTr="00A72167">
        <w:trPr>
          <w:trHeight w:val="378"/>
        </w:trPr>
        <w:tc>
          <w:tcPr>
            <w:tcW w:w="2921" w:type="dxa"/>
            <w:shd w:val="clear" w:color="auto" w:fill="auto"/>
          </w:tcPr>
          <w:p w14:paraId="71DA862F" w14:textId="77777777" w:rsidR="00897A6F" w:rsidRPr="00AD250F" w:rsidRDefault="00897A6F" w:rsidP="00A72167">
            <w:pPr>
              <w:widowControl w:val="0"/>
              <w:tabs>
                <w:tab w:val="left" w:pos="1060"/>
                <w:tab w:val="left" w:pos="2810"/>
              </w:tabs>
              <w:autoSpaceDE w:val="0"/>
              <w:autoSpaceDN w:val="0"/>
              <w:spacing w:before="84" w:line="274" w:lineRule="exact"/>
              <w:ind w:left="50"/>
              <w:rPr>
                <w:rFonts w:ascii="Century Gothic" w:eastAsia="Calibri" w:cs="Calibri"/>
                <w:b/>
                <w:sz w:val="16"/>
                <w:szCs w:val="16"/>
                <w:lang w:val="pt-PT"/>
              </w:rPr>
            </w:pPr>
            <w:r w:rsidRPr="00AD250F">
              <w:rPr>
                <w:rFonts w:ascii="Century Gothic" w:eastAsia="Calibri" w:cs="Calibri"/>
                <w:b/>
                <w:color w:val="FFFFFF"/>
                <w:sz w:val="16"/>
                <w:szCs w:val="16"/>
                <w:shd w:val="clear" w:color="auto" w:fill="94B3D6"/>
                <w:lang w:val="pt-PT"/>
              </w:rPr>
              <w:t xml:space="preserve"> </w:t>
            </w:r>
            <w:r w:rsidRPr="00AD250F">
              <w:rPr>
                <w:rFonts w:ascii="Century Gothic" w:eastAsia="Calibri" w:cs="Calibri"/>
                <w:b/>
                <w:color w:val="FFFFFF"/>
                <w:sz w:val="16"/>
                <w:szCs w:val="16"/>
                <w:shd w:val="clear" w:color="auto" w:fill="94B3D6"/>
                <w:lang w:val="pt-PT"/>
              </w:rPr>
              <w:tab/>
              <w:t>JULHO</w:t>
            </w:r>
            <w:r w:rsidRPr="00AD250F">
              <w:rPr>
                <w:rFonts w:ascii="Century Gothic" w:eastAsia="Calibri" w:cs="Calibri"/>
                <w:b/>
                <w:color w:val="FFFFFF"/>
                <w:sz w:val="16"/>
                <w:szCs w:val="16"/>
                <w:shd w:val="clear" w:color="auto" w:fill="94B3D6"/>
                <w:lang w:val="pt-PT"/>
              </w:rPr>
              <w:tab/>
            </w:r>
          </w:p>
        </w:tc>
        <w:tc>
          <w:tcPr>
            <w:tcW w:w="2950" w:type="dxa"/>
            <w:shd w:val="clear" w:color="auto" w:fill="auto"/>
          </w:tcPr>
          <w:p w14:paraId="675A9F0D" w14:textId="77777777" w:rsidR="00897A6F" w:rsidRPr="00AD250F" w:rsidRDefault="00897A6F" w:rsidP="00A72167">
            <w:pPr>
              <w:widowControl w:val="0"/>
              <w:tabs>
                <w:tab w:val="left" w:pos="981"/>
                <w:tab w:val="left" w:pos="2861"/>
              </w:tabs>
              <w:autoSpaceDE w:val="0"/>
              <w:autoSpaceDN w:val="0"/>
              <w:spacing w:before="84" w:line="274" w:lineRule="exact"/>
              <w:ind w:left="110"/>
              <w:rPr>
                <w:rFonts w:ascii="Century Gothic" w:eastAsia="Calibri" w:cs="Calibri"/>
                <w:b/>
                <w:sz w:val="16"/>
                <w:szCs w:val="16"/>
                <w:lang w:val="pt-PT"/>
              </w:rPr>
            </w:pPr>
            <w:r w:rsidRPr="00AD250F">
              <w:rPr>
                <w:rFonts w:ascii="Century Gothic" w:eastAsia="Calibri" w:cs="Calibri"/>
                <w:b/>
                <w:color w:val="FFFFFF"/>
                <w:sz w:val="16"/>
                <w:szCs w:val="16"/>
                <w:shd w:val="clear" w:color="auto" w:fill="94B3D6"/>
                <w:lang w:val="pt-PT"/>
              </w:rPr>
              <w:t xml:space="preserve"> </w:t>
            </w:r>
            <w:r w:rsidRPr="00AD250F">
              <w:rPr>
                <w:rFonts w:ascii="Century Gothic" w:eastAsia="Calibri" w:cs="Calibri"/>
                <w:b/>
                <w:color w:val="FFFFFF"/>
                <w:sz w:val="16"/>
                <w:szCs w:val="16"/>
                <w:shd w:val="clear" w:color="auto" w:fill="94B3D6"/>
                <w:lang w:val="pt-PT"/>
              </w:rPr>
              <w:tab/>
              <w:t>AGOSTO</w:t>
            </w:r>
            <w:r w:rsidRPr="00AD250F">
              <w:rPr>
                <w:rFonts w:ascii="Century Gothic" w:eastAsia="Calibri" w:cs="Calibri"/>
                <w:b/>
                <w:color w:val="FFFFFF"/>
                <w:sz w:val="16"/>
                <w:szCs w:val="16"/>
                <w:shd w:val="clear" w:color="auto" w:fill="94B3D6"/>
                <w:lang w:val="pt-PT"/>
              </w:rPr>
              <w:tab/>
            </w:r>
          </w:p>
        </w:tc>
        <w:tc>
          <w:tcPr>
            <w:tcW w:w="2873" w:type="dxa"/>
            <w:shd w:val="clear" w:color="auto" w:fill="auto"/>
          </w:tcPr>
          <w:p w14:paraId="1A9497CE" w14:textId="77777777" w:rsidR="00897A6F" w:rsidRPr="00AD250F" w:rsidRDefault="00897A6F" w:rsidP="00A72167">
            <w:pPr>
              <w:widowControl w:val="0"/>
              <w:tabs>
                <w:tab w:val="left" w:pos="868"/>
                <w:tab w:val="left" w:pos="2822"/>
              </w:tabs>
              <w:autoSpaceDE w:val="0"/>
              <w:autoSpaceDN w:val="0"/>
              <w:spacing w:before="84" w:line="274" w:lineRule="exact"/>
              <w:ind w:left="88"/>
              <w:rPr>
                <w:rFonts w:ascii="Century Gothic" w:eastAsia="Calibri" w:cs="Calibri"/>
                <w:b/>
                <w:sz w:val="16"/>
                <w:szCs w:val="16"/>
                <w:lang w:val="pt-PT"/>
              </w:rPr>
            </w:pPr>
            <w:r w:rsidRPr="00AD250F">
              <w:rPr>
                <w:rFonts w:ascii="Century Gothic" w:eastAsia="Calibri" w:cs="Calibri"/>
                <w:b/>
                <w:color w:val="FFFFFF"/>
                <w:sz w:val="16"/>
                <w:szCs w:val="16"/>
                <w:shd w:val="clear" w:color="auto" w:fill="94B3D6"/>
                <w:lang w:val="pt-PT"/>
              </w:rPr>
              <w:t xml:space="preserve"> </w:t>
            </w:r>
            <w:r w:rsidRPr="00AD250F">
              <w:rPr>
                <w:rFonts w:ascii="Century Gothic" w:eastAsia="Calibri" w:cs="Calibri"/>
                <w:b/>
                <w:color w:val="FFFFFF"/>
                <w:sz w:val="16"/>
                <w:szCs w:val="16"/>
                <w:shd w:val="clear" w:color="auto" w:fill="94B3D6"/>
                <w:lang w:val="pt-PT"/>
              </w:rPr>
              <w:tab/>
              <w:t>SETEMBRO</w:t>
            </w:r>
            <w:r w:rsidRPr="00AD250F">
              <w:rPr>
                <w:rFonts w:ascii="Century Gothic" w:eastAsia="Calibri" w:cs="Calibri"/>
                <w:b/>
                <w:color w:val="FFFFFF"/>
                <w:sz w:val="16"/>
                <w:szCs w:val="16"/>
                <w:shd w:val="clear" w:color="auto" w:fill="94B3D6"/>
                <w:lang w:val="pt-PT"/>
              </w:rPr>
              <w:tab/>
            </w:r>
          </w:p>
        </w:tc>
      </w:tr>
    </w:tbl>
    <w:p w14:paraId="312814E9" w14:textId="77777777" w:rsidR="00897A6F" w:rsidRPr="007D373D" w:rsidRDefault="00897A6F" w:rsidP="00897A6F">
      <w:pPr>
        <w:widowControl w:val="0"/>
        <w:autoSpaceDE w:val="0"/>
        <w:autoSpaceDN w:val="0"/>
        <w:spacing w:before="11"/>
        <w:rPr>
          <w:rFonts w:eastAsia="Calibri" w:cs="Calibri"/>
          <w:sz w:val="16"/>
          <w:szCs w:val="16"/>
          <w:lang w:val="pt-PT"/>
        </w:rPr>
      </w:pPr>
    </w:p>
    <w:tbl>
      <w:tblPr>
        <w:tblW w:w="0" w:type="auto"/>
        <w:tblInd w:w="297" w:type="dxa"/>
        <w:tblLayout w:type="fixed"/>
        <w:tblCellMar>
          <w:left w:w="0" w:type="dxa"/>
          <w:right w:w="0" w:type="dxa"/>
        </w:tblCellMar>
        <w:tblLook w:val="01E0" w:firstRow="1" w:lastRow="1" w:firstColumn="1" w:lastColumn="1" w:noHBand="0" w:noVBand="0"/>
      </w:tblPr>
      <w:tblGrid>
        <w:gridCol w:w="326"/>
        <w:gridCol w:w="364"/>
        <w:gridCol w:w="383"/>
        <w:gridCol w:w="446"/>
        <w:gridCol w:w="414"/>
        <w:gridCol w:w="384"/>
        <w:gridCol w:w="287"/>
      </w:tblGrid>
      <w:tr w:rsidR="00897A6F" w:rsidRPr="00AD250F" w14:paraId="4D6AFB72" w14:textId="77777777" w:rsidTr="00A72167">
        <w:trPr>
          <w:trHeight w:val="197"/>
        </w:trPr>
        <w:tc>
          <w:tcPr>
            <w:tcW w:w="326" w:type="dxa"/>
            <w:shd w:val="clear" w:color="auto" w:fill="auto"/>
          </w:tcPr>
          <w:p w14:paraId="69B6FFB7" w14:textId="77777777" w:rsidR="00897A6F" w:rsidRPr="00AD250F" w:rsidRDefault="00897A6F" w:rsidP="00A72167">
            <w:pPr>
              <w:widowControl w:val="0"/>
              <w:autoSpaceDE w:val="0"/>
              <w:autoSpaceDN w:val="0"/>
              <w:spacing w:line="173" w:lineRule="exact"/>
              <w:ind w:left="11"/>
              <w:jc w:val="center"/>
              <w:rPr>
                <w:rFonts w:eastAsia="Calibri" w:cs="Calibri"/>
                <w:b/>
                <w:sz w:val="16"/>
                <w:szCs w:val="16"/>
                <w:lang w:val="pt-PT"/>
              </w:rPr>
            </w:pPr>
            <w:r w:rsidRPr="00AD250F">
              <w:rPr>
                <w:rFonts w:eastAsia="Calibri" w:cs="Calibri"/>
                <w:b/>
                <w:color w:val="1F487C"/>
                <w:sz w:val="16"/>
                <w:szCs w:val="16"/>
                <w:lang w:val="pt-PT"/>
              </w:rPr>
              <w:t>D</w:t>
            </w:r>
          </w:p>
        </w:tc>
        <w:tc>
          <w:tcPr>
            <w:tcW w:w="364" w:type="dxa"/>
            <w:shd w:val="clear" w:color="auto" w:fill="auto"/>
          </w:tcPr>
          <w:p w14:paraId="2C7CFDDA" w14:textId="77777777" w:rsidR="00897A6F" w:rsidRPr="00AD250F" w:rsidRDefault="00897A6F" w:rsidP="00A72167">
            <w:pPr>
              <w:widowControl w:val="0"/>
              <w:autoSpaceDE w:val="0"/>
              <w:autoSpaceDN w:val="0"/>
              <w:spacing w:line="173" w:lineRule="exact"/>
              <w:ind w:left="109"/>
              <w:jc w:val="center"/>
              <w:rPr>
                <w:rFonts w:eastAsia="Calibri" w:cs="Calibri"/>
                <w:b/>
                <w:sz w:val="16"/>
                <w:szCs w:val="16"/>
                <w:lang w:val="pt-PT"/>
              </w:rPr>
            </w:pPr>
            <w:r w:rsidRPr="00AD250F">
              <w:rPr>
                <w:rFonts w:eastAsia="Calibri" w:cs="Calibri"/>
                <w:b/>
                <w:color w:val="1F487C"/>
                <w:sz w:val="16"/>
                <w:szCs w:val="16"/>
                <w:lang w:val="pt-PT"/>
              </w:rPr>
              <w:t>S</w:t>
            </w:r>
          </w:p>
        </w:tc>
        <w:tc>
          <w:tcPr>
            <w:tcW w:w="383" w:type="dxa"/>
            <w:shd w:val="clear" w:color="auto" w:fill="auto"/>
          </w:tcPr>
          <w:p w14:paraId="52235D06" w14:textId="77777777" w:rsidR="00897A6F" w:rsidRPr="00AD250F" w:rsidRDefault="00897A6F" w:rsidP="00A72167">
            <w:pPr>
              <w:widowControl w:val="0"/>
              <w:autoSpaceDE w:val="0"/>
              <w:autoSpaceDN w:val="0"/>
              <w:spacing w:line="173" w:lineRule="exact"/>
              <w:ind w:right="120"/>
              <w:jc w:val="right"/>
              <w:rPr>
                <w:rFonts w:eastAsia="Calibri" w:cs="Calibri"/>
                <w:b/>
                <w:sz w:val="16"/>
                <w:szCs w:val="16"/>
                <w:lang w:val="pt-PT"/>
              </w:rPr>
            </w:pPr>
            <w:r w:rsidRPr="00AD250F">
              <w:rPr>
                <w:rFonts w:eastAsia="Calibri" w:cs="Calibri"/>
                <w:b/>
                <w:color w:val="1F487C"/>
                <w:sz w:val="16"/>
                <w:szCs w:val="16"/>
                <w:lang w:val="pt-PT"/>
              </w:rPr>
              <w:t>T</w:t>
            </w:r>
          </w:p>
        </w:tc>
        <w:tc>
          <w:tcPr>
            <w:tcW w:w="446" w:type="dxa"/>
            <w:shd w:val="clear" w:color="auto" w:fill="auto"/>
          </w:tcPr>
          <w:p w14:paraId="31B49E4D" w14:textId="77777777" w:rsidR="00897A6F" w:rsidRPr="00AD250F" w:rsidRDefault="00897A6F" w:rsidP="00A72167">
            <w:pPr>
              <w:widowControl w:val="0"/>
              <w:autoSpaceDE w:val="0"/>
              <w:autoSpaceDN w:val="0"/>
              <w:spacing w:line="173" w:lineRule="exact"/>
              <w:ind w:left="179"/>
              <w:rPr>
                <w:rFonts w:eastAsia="Calibri" w:cs="Calibri"/>
                <w:b/>
                <w:sz w:val="16"/>
                <w:szCs w:val="16"/>
                <w:lang w:val="pt-PT"/>
              </w:rPr>
            </w:pPr>
            <w:r w:rsidRPr="00AD250F">
              <w:rPr>
                <w:rFonts w:eastAsia="Calibri" w:cs="Calibri"/>
                <w:b/>
                <w:color w:val="1F487C"/>
                <w:sz w:val="16"/>
                <w:szCs w:val="16"/>
                <w:lang w:val="pt-PT"/>
              </w:rPr>
              <w:t>Q</w:t>
            </w:r>
          </w:p>
        </w:tc>
        <w:tc>
          <w:tcPr>
            <w:tcW w:w="414" w:type="dxa"/>
            <w:shd w:val="clear" w:color="auto" w:fill="auto"/>
          </w:tcPr>
          <w:p w14:paraId="7929B1C2" w14:textId="77777777" w:rsidR="00897A6F" w:rsidRPr="00AD250F" w:rsidRDefault="00897A6F" w:rsidP="00A72167">
            <w:pPr>
              <w:widowControl w:val="0"/>
              <w:autoSpaceDE w:val="0"/>
              <w:autoSpaceDN w:val="0"/>
              <w:spacing w:line="173" w:lineRule="exact"/>
              <w:ind w:left="4"/>
              <w:jc w:val="center"/>
              <w:rPr>
                <w:rFonts w:eastAsia="Calibri" w:cs="Calibri"/>
                <w:b/>
                <w:sz w:val="16"/>
                <w:szCs w:val="16"/>
                <w:lang w:val="pt-PT"/>
              </w:rPr>
            </w:pPr>
            <w:r w:rsidRPr="00AD250F">
              <w:rPr>
                <w:rFonts w:eastAsia="Calibri" w:cs="Calibri"/>
                <w:b/>
                <w:color w:val="1F487C"/>
                <w:sz w:val="16"/>
                <w:szCs w:val="16"/>
                <w:lang w:val="pt-PT"/>
              </w:rPr>
              <w:t>Q</w:t>
            </w:r>
          </w:p>
        </w:tc>
        <w:tc>
          <w:tcPr>
            <w:tcW w:w="384" w:type="dxa"/>
            <w:shd w:val="clear" w:color="auto" w:fill="auto"/>
          </w:tcPr>
          <w:p w14:paraId="4F954BBF" w14:textId="77777777" w:rsidR="00897A6F" w:rsidRPr="00AD250F" w:rsidRDefault="00897A6F" w:rsidP="00A72167">
            <w:pPr>
              <w:widowControl w:val="0"/>
              <w:autoSpaceDE w:val="0"/>
              <w:autoSpaceDN w:val="0"/>
              <w:spacing w:line="173" w:lineRule="exact"/>
              <w:ind w:left="6"/>
              <w:jc w:val="center"/>
              <w:rPr>
                <w:rFonts w:eastAsia="Calibri" w:cs="Calibri"/>
                <w:b/>
                <w:sz w:val="16"/>
                <w:szCs w:val="16"/>
                <w:lang w:val="pt-PT"/>
              </w:rPr>
            </w:pPr>
            <w:r w:rsidRPr="00AD250F">
              <w:rPr>
                <w:rFonts w:eastAsia="Calibri" w:cs="Calibri"/>
                <w:b/>
                <w:color w:val="1F487C"/>
                <w:sz w:val="16"/>
                <w:szCs w:val="16"/>
                <w:lang w:val="pt-PT"/>
              </w:rPr>
              <w:t>S</w:t>
            </w:r>
          </w:p>
        </w:tc>
        <w:tc>
          <w:tcPr>
            <w:tcW w:w="287" w:type="dxa"/>
            <w:shd w:val="clear" w:color="auto" w:fill="auto"/>
          </w:tcPr>
          <w:p w14:paraId="2D87CA5C" w14:textId="77777777" w:rsidR="00897A6F" w:rsidRPr="00AD250F" w:rsidRDefault="00897A6F" w:rsidP="00A72167">
            <w:pPr>
              <w:widowControl w:val="0"/>
              <w:autoSpaceDE w:val="0"/>
              <w:autoSpaceDN w:val="0"/>
              <w:spacing w:line="173" w:lineRule="exact"/>
              <w:ind w:right="46"/>
              <w:jc w:val="right"/>
              <w:rPr>
                <w:rFonts w:eastAsia="Calibri" w:cs="Calibri"/>
                <w:b/>
                <w:sz w:val="16"/>
                <w:szCs w:val="16"/>
                <w:lang w:val="pt-PT"/>
              </w:rPr>
            </w:pPr>
            <w:r w:rsidRPr="00AD250F">
              <w:rPr>
                <w:rFonts w:eastAsia="Calibri" w:cs="Calibri"/>
                <w:b/>
                <w:color w:val="1F487C"/>
                <w:sz w:val="16"/>
                <w:szCs w:val="16"/>
                <w:lang w:val="pt-PT"/>
              </w:rPr>
              <w:t>S</w:t>
            </w:r>
          </w:p>
        </w:tc>
      </w:tr>
      <w:tr w:rsidR="00897A6F" w:rsidRPr="00AD250F" w14:paraId="6B2BDB6A" w14:textId="77777777" w:rsidTr="00A72167">
        <w:trPr>
          <w:trHeight w:val="197"/>
        </w:trPr>
        <w:tc>
          <w:tcPr>
            <w:tcW w:w="326" w:type="dxa"/>
            <w:shd w:val="clear" w:color="auto" w:fill="auto"/>
          </w:tcPr>
          <w:p w14:paraId="1C3D1DF5" w14:textId="77777777" w:rsidR="00897A6F" w:rsidRPr="00AD250F" w:rsidRDefault="00897A6F" w:rsidP="00A72167">
            <w:pPr>
              <w:widowControl w:val="0"/>
              <w:autoSpaceDE w:val="0"/>
              <w:autoSpaceDN w:val="0"/>
              <w:spacing w:line="178" w:lineRule="exact"/>
              <w:ind w:left="31" w:right="82"/>
              <w:jc w:val="center"/>
              <w:rPr>
                <w:rFonts w:eastAsia="Calibri" w:cs="Calibri"/>
                <w:sz w:val="16"/>
                <w:szCs w:val="16"/>
                <w:lang w:val="pt-PT"/>
              </w:rPr>
            </w:pPr>
            <w:r w:rsidRPr="00AD250F">
              <w:rPr>
                <w:rFonts w:eastAsia="Calibri" w:cs="Calibri"/>
                <w:color w:val="BEBEBE"/>
                <w:sz w:val="16"/>
                <w:szCs w:val="16"/>
                <w:lang w:val="pt-PT"/>
              </w:rPr>
              <w:t>27</w:t>
            </w:r>
          </w:p>
        </w:tc>
        <w:tc>
          <w:tcPr>
            <w:tcW w:w="364" w:type="dxa"/>
            <w:shd w:val="clear" w:color="auto" w:fill="auto"/>
          </w:tcPr>
          <w:p w14:paraId="6FB2F5CD" w14:textId="77777777" w:rsidR="00897A6F" w:rsidRPr="00AD250F" w:rsidRDefault="00897A6F" w:rsidP="00A72167">
            <w:pPr>
              <w:widowControl w:val="0"/>
              <w:autoSpaceDE w:val="0"/>
              <w:autoSpaceDN w:val="0"/>
              <w:spacing w:line="178" w:lineRule="exact"/>
              <w:ind w:left="83" w:right="68"/>
              <w:jc w:val="center"/>
              <w:rPr>
                <w:rFonts w:eastAsia="Calibri" w:cs="Calibri"/>
                <w:sz w:val="16"/>
                <w:szCs w:val="16"/>
                <w:lang w:val="pt-PT"/>
              </w:rPr>
            </w:pPr>
            <w:r w:rsidRPr="00AD250F">
              <w:rPr>
                <w:rFonts w:eastAsia="Calibri" w:cs="Calibri"/>
                <w:color w:val="BEBEBE"/>
                <w:sz w:val="16"/>
                <w:szCs w:val="16"/>
                <w:lang w:val="pt-PT"/>
              </w:rPr>
              <w:t>28</w:t>
            </w:r>
          </w:p>
        </w:tc>
        <w:tc>
          <w:tcPr>
            <w:tcW w:w="383" w:type="dxa"/>
            <w:shd w:val="clear" w:color="auto" w:fill="auto"/>
          </w:tcPr>
          <w:p w14:paraId="3F8CA359" w14:textId="77777777" w:rsidR="00897A6F" w:rsidRPr="00AD250F" w:rsidRDefault="00897A6F" w:rsidP="00A72167">
            <w:pPr>
              <w:widowControl w:val="0"/>
              <w:autoSpaceDE w:val="0"/>
              <w:autoSpaceDN w:val="0"/>
              <w:spacing w:line="178" w:lineRule="exact"/>
              <w:ind w:right="121"/>
              <w:jc w:val="right"/>
              <w:rPr>
                <w:rFonts w:eastAsia="Calibri" w:cs="Calibri"/>
                <w:sz w:val="16"/>
                <w:szCs w:val="16"/>
                <w:lang w:val="pt-PT"/>
              </w:rPr>
            </w:pPr>
            <w:r w:rsidRPr="00AD250F">
              <w:rPr>
                <w:rFonts w:eastAsia="Calibri" w:cs="Calibri"/>
                <w:color w:val="BEBEBE"/>
                <w:sz w:val="16"/>
                <w:szCs w:val="16"/>
                <w:lang w:val="pt-PT"/>
              </w:rPr>
              <w:t>29</w:t>
            </w:r>
          </w:p>
        </w:tc>
        <w:tc>
          <w:tcPr>
            <w:tcW w:w="446" w:type="dxa"/>
            <w:shd w:val="clear" w:color="auto" w:fill="auto"/>
          </w:tcPr>
          <w:p w14:paraId="11635A23" w14:textId="77777777" w:rsidR="00897A6F" w:rsidRPr="00AD250F" w:rsidRDefault="00897A6F" w:rsidP="00A72167">
            <w:pPr>
              <w:widowControl w:val="0"/>
              <w:autoSpaceDE w:val="0"/>
              <w:autoSpaceDN w:val="0"/>
              <w:spacing w:line="178" w:lineRule="exact"/>
              <w:ind w:left="124"/>
              <w:rPr>
                <w:rFonts w:eastAsia="Calibri" w:cs="Calibri"/>
                <w:sz w:val="16"/>
                <w:szCs w:val="16"/>
                <w:lang w:val="pt-PT"/>
              </w:rPr>
            </w:pPr>
            <w:r w:rsidRPr="00AD250F">
              <w:rPr>
                <w:rFonts w:eastAsia="Calibri" w:cs="Calibri"/>
                <w:color w:val="BEBEBE"/>
                <w:sz w:val="16"/>
                <w:szCs w:val="16"/>
                <w:lang w:val="pt-PT"/>
              </w:rPr>
              <w:t>30</w:t>
            </w:r>
          </w:p>
        </w:tc>
        <w:tc>
          <w:tcPr>
            <w:tcW w:w="414" w:type="dxa"/>
            <w:shd w:val="clear" w:color="auto" w:fill="auto"/>
          </w:tcPr>
          <w:p w14:paraId="2B85AB29" w14:textId="77777777" w:rsidR="00897A6F" w:rsidRPr="00AD250F" w:rsidRDefault="00897A6F" w:rsidP="00A72167">
            <w:pPr>
              <w:widowControl w:val="0"/>
              <w:autoSpaceDE w:val="0"/>
              <w:autoSpaceDN w:val="0"/>
              <w:spacing w:line="178" w:lineRule="exact"/>
              <w:ind w:left="36"/>
              <w:jc w:val="center"/>
              <w:rPr>
                <w:rFonts w:eastAsia="Calibri" w:cs="Calibri"/>
                <w:sz w:val="16"/>
                <w:szCs w:val="16"/>
                <w:lang w:val="pt-PT"/>
              </w:rPr>
            </w:pPr>
            <w:r w:rsidRPr="00AD250F">
              <w:rPr>
                <w:rFonts w:eastAsia="Calibri" w:cs="Calibri"/>
                <w:sz w:val="16"/>
                <w:szCs w:val="16"/>
                <w:lang w:val="pt-PT"/>
              </w:rPr>
              <w:t>1</w:t>
            </w:r>
          </w:p>
        </w:tc>
        <w:tc>
          <w:tcPr>
            <w:tcW w:w="384" w:type="dxa"/>
            <w:shd w:val="clear" w:color="auto" w:fill="auto"/>
          </w:tcPr>
          <w:p w14:paraId="42041172" w14:textId="77777777" w:rsidR="00897A6F" w:rsidRPr="00AD250F" w:rsidRDefault="00897A6F" w:rsidP="00A72167">
            <w:pPr>
              <w:widowControl w:val="0"/>
              <w:autoSpaceDE w:val="0"/>
              <w:autoSpaceDN w:val="0"/>
              <w:spacing w:line="178" w:lineRule="exact"/>
              <w:ind w:right="1"/>
              <w:jc w:val="center"/>
              <w:rPr>
                <w:rFonts w:eastAsia="Calibri" w:cs="Calibri"/>
                <w:sz w:val="16"/>
                <w:szCs w:val="16"/>
                <w:lang w:val="pt-PT"/>
              </w:rPr>
            </w:pPr>
            <w:r w:rsidRPr="00AD250F">
              <w:rPr>
                <w:rFonts w:eastAsia="Calibri" w:cs="Calibri"/>
                <w:sz w:val="16"/>
                <w:szCs w:val="16"/>
                <w:lang w:val="pt-PT"/>
              </w:rPr>
              <w:t>2</w:t>
            </w:r>
          </w:p>
        </w:tc>
        <w:tc>
          <w:tcPr>
            <w:tcW w:w="287" w:type="dxa"/>
            <w:shd w:val="clear" w:color="auto" w:fill="auto"/>
          </w:tcPr>
          <w:p w14:paraId="311E1C2E" w14:textId="77777777" w:rsidR="00897A6F" w:rsidRPr="00AD250F" w:rsidRDefault="00897A6F" w:rsidP="00A72167">
            <w:pPr>
              <w:widowControl w:val="0"/>
              <w:autoSpaceDE w:val="0"/>
              <w:autoSpaceDN w:val="0"/>
              <w:spacing w:line="178" w:lineRule="exact"/>
              <w:ind w:right="48"/>
              <w:jc w:val="right"/>
              <w:rPr>
                <w:rFonts w:eastAsia="Calibri" w:cs="Calibri"/>
                <w:sz w:val="16"/>
                <w:szCs w:val="16"/>
                <w:lang w:val="pt-PT"/>
              </w:rPr>
            </w:pPr>
            <w:r w:rsidRPr="00AD250F">
              <w:rPr>
                <w:rFonts w:eastAsia="Calibri" w:cs="Calibri"/>
                <w:sz w:val="16"/>
                <w:szCs w:val="16"/>
                <w:lang w:val="pt-PT"/>
              </w:rPr>
              <w:t>3</w:t>
            </w:r>
          </w:p>
        </w:tc>
      </w:tr>
    </w:tbl>
    <w:p w14:paraId="0C8D4F06" w14:textId="0C300B26" w:rsidR="00897A6F" w:rsidRPr="007D373D" w:rsidRDefault="00897A6F" w:rsidP="00897A6F">
      <w:pPr>
        <w:widowControl w:val="0"/>
        <w:tabs>
          <w:tab w:val="left" w:pos="805"/>
          <w:tab w:val="left" w:pos="1153"/>
          <w:tab w:val="left" w:pos="1573"/>
          <w:tab w:val="left" w:pos="1990"/>
        </w:tabs>
        <w:autoSpaceDE w:val="0"/>
        <w:autoSpaceDN w:val="0"/>
        <w:spacing w:before="24"/>
        <w:ind w:left="426"/>
        <w:rPr>
          <w:rFonts w:eastAsia="Calibri" w:cs="Calibri"/>
          <w:sz w:val="16"/>
          <w:szCs w:val="16"/>
          <w:lang w:val="pt-PT"/>
        </w:rPr>
      </w:pPr>
      <w:r w:rsidRPr="007D373D">
        <w:rPr>
          <w:noProof/>
          <w:sz w:val="16"/>
          <w:szCs w:val="16"/>
          <w:lang w:eastAsia="pt-BR"/>
        </w:rPr>
        <mc:AlternateContent>
          <mc:Choice Requires="wps">
            <w:drawing>
              <wp:anchor distT="0" distB="0" distL="114300" distR="114300" simplePos="0" relativeHeight="251659264" behindDoc="0" locked="0" layoutInCell="1" allowOverlap="1" wp14:anchorId="1F96F891" wp14:editId="0DDA565E">
                <wp:simplePos x="0" y="0"/>
                <wp:positionH relativeFrom="page">
                  <wp:posOffset>2604135</wp:posOffset>
                </wp:positionH>
                <wp:positionV relativeFrom="paragraph">
                  <wp:posOffset>-251460</wp:posOffset>
                </wp:positionV>
                <wp:extent cx="3911600" cy="972820"/>
                <wp:effectExtent l="0" t="0" r="12700" b="1778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97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60"/>
                              <w:gridCol w:w="513"/>
                              <w:gridCol w:w="398"/>
                              <w:gridCol w:w="345"/>
                              <w:gridCol w:w="417"/>
                              <w:gridCol w:w="399"/>
                              <w:gridCol w:w="383"/>
                              <w:gridCol w:w="493"/>
                              <w:gridCol w:w="490"/>
                              <w:gridCol w:w="362"/>
                              <w:gridCol w:w="416"/>
                              <w:gridCol w:w="383"/>
                              <w:gridCol w:w="399"/>
                              <w:gridCol w:w="374"/>
                              <w:gridCol w:w="320"/>
                            </w:tblGrid>
                            <w:tr w:rsidR="00897A6F" w14:paraId="510A6A56" w14:textId="77777777" w:rsidTr="00AD250F">
                              <w:trPr>
                                <w:trHeight w:val="197"/>
                              </w:trPr>
                              <w:tc>
                                <w:tcPr>
                                  <w:tcW w:w="1716" w:type="dxa"/>
                                  <w:gridSpan w:val="4"/>
                                  <w:shd w:val="clear" w:color="auto" w:fill="auto"/>
                                </w:tcPr>
                                <w:p w14:paraId="56407764" w14:textId="77777777" w:rsidR="00897A6F" w:rsidRPr="00AD250F" w:rsidRDefault="00897A6F" w:rsidP="00AD250F">
                                  <w:pPr>
                                    <w:pStyle w:val="Assuntodocomentrio"/>
                                    <w:tabs>
                                      <w:tab w:val="left" w:pos="1170"/>
                                      <w:tab w:val="left" w:pos="1511"/>
                                    </w:tabs>
                                    <w:spacing w:line="173" w:lineRule="exact"/>
                                    <w:ind w:left="762"/>
                                    <w:rPr>
                                      <w:b w:val="0"/>
                                      <w:sz w:val="17"/>
                                    </w:rPr>
                                  </w:pPr>
                                  <w:r w:rsidRPr="00AD250F">
                                    <w:rPr>
                                      <w:b w:val="0"/>
                                      <w:color w:val="1F487C"/>
                                      <w:sz w:val="17"/>
                                    </w:rPr>
                                    <w:t>D</w:t>
                                  </w:r>
                                  <w:r w:rsidRPr="00AD250F">
                                    <w:rPr>
                                      <w:b w:val="0"/>
                                      <w:color w:val="1F487C"/>
                                      <w:sz w:val="17"/>
                                    </w:rPr>
                                    <w:tab/>
                                    <w:t>S</w:t>
                                  </w:r>
                                  <w:r w:rsidRPr="00AD250F">
                                    <w:rPr>
                                      <w:b w:val="0"/>
                                      <w:color w:val="1F487C"/>
                                      <w:sz w:val="17"/>
                                    </w:rPr>
                                    <w:tab/>
                                    <w:t>T</w:t>
                                  </w:r>
                                </w:p>
                              </w:tc>
                              <w:tc>
                                <w:tcPr>
                                  <w:tcW w:w="417" w:type="dxa"/>
                                  <w:shd w:val="clear" w:color="auto" w:fill="auto"/>
                                </w:tcPr>
                                <w:p w14:paraId="023114FE" w14:textId="77777777" w:rsidR="00897A6F" w:rsidRPr="00AD250F" w:rsidRDefault="00897A6F" w:rsidP="00AD250F">
                                  <w:pPr>
                                    <w:pStyle w:val="Assuntodocomentrio"/>
                                    <w:spacing w:line="173" w:lineRule="exact"/>
                                    <w:ind w:right="118"/>
                                    <w:rPr>
                                      <w:b w:val="0"/>
                                      <w:sz w:val="17"/>
                                    </w:rPr>
                                  </w:pPr>
                                  <w:r w:rsidRPr="00AD250F">
                                    <w:rPr>
                                      <w:b w:val="0"/>
                                      <w:color w:val="1F487C"/>
                                      <w:sz w:val="17"/>
                                    </w:rPr>
                                    <w:t>Q</w:t>
                                  </w:r>
                                </w:p>
                              </w:tc>
                              <w:tc>
                                <w:tcPr>
                                  <w:tcW w:w="399" w:type="dxa"/>
                                  <w:shd w:val="clear" w:color="auto" w:fill="auto"/>
                                </w:tcPr>
                                <w:p w14:paraId="2FFF09B3" w14:textId="77777777" w:rsidR="00897A6F" w:rsidRPr="00AD250F" w:rsidRDefault="00897A6F" w:rsidP="00AD250F">
                                  <w:pPr>
                                    <w:pStyle w:val="Assuntodocomentrio"/>
                                    <w:spacing w:line="173" w:lineRule="exact"/>
                                    <w:ind w:left="79"/>
                                    <w:jc w:val="center"/>
                                    <w:rPr>
                                      <w:b w:val="0"/>
                                      <w:sz w:val="17"/>
                                    </w:rPr>
                                  </w:pPr>
                                  <w:r w:rsidRPr="00AD250F">
                                    <w:rPr>
                                      <w:b w:val="0"/>
                                      <w:color w:val="1F487C"/>
                                      <w:sz w:val="17"/>
                                    </w:rPr>
                                    <w:t>Q</w:t>
                                  </w:r>
                                </w:p>
                              </w:tc>
                              <w:tc>
                                <w:tcPr>
                                  <w:tcW w:w="383" w:type="dxa"/>
                                  <w:shd w:val="clear" w:color="auto" w:fill="auto"/>
                                </w:tcPr>
                                <w:p w14:paraId="6623DF0F" w14:textId="77777777" w:rsidR="00897A6F" w:rsidRPr="00AD250F" w:rsidRDefault="00897A6F" w:rsidP="00AD250F">
                                  <w:pPr>
                                    <w:pStyle w:val="Assuntodocomentrio"/>
                                    <w:spacing w:line="173" w:lineRule="exact"/>
                                    <w:ind w:right="98"/>
                                    <w:rPr>
                                      <w:b w:val="0"/>
                                      <w:sz w:val="17"/>
                                    </w:rPr>
                                  </w:pPr>
                                  <w:r w:rsidRPr="00AD250F">
                                    <w:rPr>
                                      <w:b w:val="0"/>
                                      <w:color w:val="1F487C"/>
                                      <w:sz w:val="17"/>
                                    </w:rPr>
                                    <w:t>S</w:t>
                                  </w:r>
                                </w:p>
                              </w:tc>
                              <w:tc>
                                <w:tcPr>
                                  <w:tcW w:w="493" w:type="dxa"/>
                                  <w:shd w:val="clear" w:color="auto" w:fill="auto"/>
                                </w:tcPr>
                                <w:p w14:paraId="09313ACA" w14:textId="77777777" w:rsidR="00897A6F" w:rsidRPr="00AD250F" w:rsidRDefault="00897A6F" w:rsidP="00AD250F">
                                  <w:pPr>
                                    <w:pStyle w:val="Assuntodocomentrio"/>
                                    <w:spacing w:line="173" w:lineRule="exact"/>
                                    <w:ind w:right="207"/>
                                    <w:rPr>
                                      <w:b w:val="0"/>
                                      <w:sz w:val="17"/>
                                    </w:rPr>
                                  </w:pPr>
                                  <w:r w:rsidRPr="00AD250F">
                                    <w:rPr>
                                      <w:b w:val="0"/>
                                      <w:color w:val="1F487C"/>
                                      <w:sz w:val="17"/>
                                    </w:rPr>
                                    <w:t>S</w:t>
                                  </w:r>
                                </w:p>
                              </w:tc>
                              <w:tc>
                                <w:tcPr>
                                  <w:tcW w:w="1268" w:type="dxa"/>
                                  <w:gridSpan w:val="3"/>
                                  <w:shd w:val="clear" w:color="auto" w:fill="auto"/>
                                </w:tcPr>
                                <w:p w14:paraId="40A8FFEB" w14:textId="77777777" w:rsidR="00897A6F" w:rsidRPr="00AD250F" w:rsidRDefault="00897A6F" w:rsidP="00AD250F">
                                  <w:pPr>
                                    <w:pStyle w:val="Assuntodocomentrio"/>
                                    <w:tabs>
                                      <w:tab w:val="left" w:pos="691"/>
                                      <w:tab w:val="left" w:pos="1031"/>
                                    </w:tabs>
                                    <w:spacing w:line="173" w:lineRule="exact"/>
                                    <w:ind w:left="283"/>
                                    <w:rPr>
                                      <w:b w:val="0"/>
                                      <w:sz w:val="17"/>
                                    </w:rPr>
                                  </w:pPr>
                                  <w:r w:rsidRPr="00AD250F">
                                    <w:rPr>
                                      <w:b w:val="0"/>
                                      <w:color w:val="1F487C"/>
                                      <w:sz w:val="17"/>
                                    </w:rPr>
                                    <w:t>D</w:t>
                                  </w:r>
                                  <w:r w:rsidRPr="00AD250F">
                                    <w:rPr>
                                      <w:b w:val="0"/>
                                      <w:color w:val="1F487C"/>
                                      <w:sz w:val="17"/>
                                    </w:rPr>
                                    <w:tab/>
                                    <w:t>S</w:t>
                                  </w:r>
                                  <w:r w:rsidRPr="00AD250F">
                                    <w:rPr>
                                      <w:b w:val="0"/>
                                      <w:color w:val="1F487C"/>
                                      <w:sz w:val="17"/>
                                    </w:rPr>
                                    <w:tab/>
                                    <w:t>T</w:t>
                                  </w:r>
                                </w:p>
                              </w:tc>
                              <w:tc>
                                <w:tcPr>
                                  <w:tcW w:w="383" w:type="dxa"/>
                                  <w:shd w:val="clear" w:color="auto" w:fill="auto"/>
                                </w:tcPr>
                                <w:p w14:paraId="2E6EBE7A" w14:textId="77777777" w:rsidR="00897A6F" w:rsidRPr="00AD250F" w:rsidRDefault="00897A6F" w:rsidP="00AD250F">
                                  <w:pPr>
                                    <w:pStyle w:val="Assuntodocomentrio"/>
                                    <w:spacing w:line="173" w:lineRule="exact"/>
                                    <w:ind w:right="115"/>
                                    <w:rPr>
                                      <w:b w:val="0"/>
                                      <w:sz w:val="17"/>
                                    </w:rPr>
                                  </w:pPr>
                                  <w:r w:rsidRPr="00AD250F">
                                    <w:rPr>
                                      <w:b w:val="0"/>
                                      <w:color w:val="1F487C"/>
                                      <w:sz w:val="17"/>
                                    </w:rPr>
                                    <w:t>Q</w:t>
                                  </w:r>
                                </w:p>
                              </w:tc>
                              <w:tc>
                                <w:tcPr>
                                  <w:tcW w:w="399" w:type="dxa"/>
                                  <w:shd w:val="clear" w:color="auto" w:fill="auto"/>
                                </w:tcPr>
                                <w:p w14:paraId="698E1B92" w14:textId="77777777" w:rsidR="00897A6F" w:rsidRPr="00AD250F" w:rsidRDefault="00897A6F" w:rsidP="00AD250F">
                                  <w:pPr>
                                    <w:pStyle w:val="Assuntodocomentrio"/>
                                    <w:spacing w:line="173" w:lineRule="exact"/>
                                    <w:ind w:right="96"/>
                                    <w:rPr>
                                      <w:b w:val="0"/>
                                      <w:sz w:val="17"/>
                                    </w:rPr>
                                  </w:pPr>
                                  <w:r w:rsidRPr="00AD250F">
                                    <w:rPr>
                                      <w:b w:val="0"/>
                                      <w:color w:val="1F487C"/>
                                      <w:sz w:val="17"/>
                                    </w:rPr>
                                    <w:t>Q</w:t>
                                  </w:r>
                                </w:p>
                              </w:tc>
                              <w:tc>
                                <w:tcPr>
                                  <w:tcW w:w="374" w:type="dxa"/>
                                  <w:shd w:val="clear" w:color="auto" w:fill="auto"/>
                                </w:tcPr>
                                <w:p w14:paraId="0BC4944C" w14:textId="77777777" w:rsidR="00897A6F" w:rsidRPr="00AD250F" w:rsidRDefault="00897A6F" w:rsidP="00AD250F">
                                  <w:pPr>
                                    <w:pStyle w:val="Assuntodocomentrio"/>
                                    <w:spacing w:line="173" w:lineRule="exact"/>
                                    <w:ind w:left="114"/>
                                    <w:jc w:val="center"/>
                                    <w:rPr>
                                      <w:b w:val="0"/>
                                      <w:sz w:val="17"/>
                                    </w:rPr>
                                  </w:pPr>
                                  <w:r w:rsidRPr="00AD250F">
                                    <w:rPr>
                                      <w:b w:val="0"/>
                                      <w:color w:val="1F487C"/>
                                      <w:sz w:val="17"/>
                                    </w:rPr>
                                    <w:t>S</w:t>
                                  </w:r>
                                </w:p>
                              </w:tc>
                              <w:tc>
                                <w:tcPr>
                                  <w:tcW w:w="320" w:type="dxa"/>
                                  <w:shd w:val="clear" w:color="auto" w:fill="auto"/>
                                </w:tcPr>
                                <w:p w14:paraId="0F79DC70" w14:textId="77777777" w:rsidR="00897A6F" w:rsidRPr="00AD250F" w:rsidRDefault="00897A6F" w:rsidP="00AD250F">
                                  <w:pPr>
                                    <w:pStyle w:val="Assuntodocomentrio"/>
                                    <w:spacing w:line="173" w:lineRule="exact"/>
                                    <w:ind w:right="40"/>
                                    <w:rPr>
                                      <w:b w:val="0"/>
                                      <w:sz w:val="17"/>
                                    </w:rPr>
                                  </w:pPr>
                                  <w:r w:rsidRPr="00AD250F">
                                    <w:rPr>
                                      <w:b w:val="0"/>
                                      <w:color w:val="1F487C"/>
                                      <w:sz w:val="17"/>
                                    </w:rPr>
                                    <w:t>S</w:t>
                                  </w:r>
                                </w:p>
                              </w:tc>
                            </w:tr>
                            <w:tr w:rsidR="00897A6F" w14:paraId="0381D5C7" w14:textId="77777777" w:rsidTr="00AD250F">
                              <w:trPr>
                                <w:trHeight w:val="226"/>
                              </w:trPr>
                              <w:tc>
                                <w:tcPr>
                                  <w:tcW w:w="1716" w:type="dxa"/>
                                  <w:gridSpan w:val="4"/>
                                  <w:shd w:val="clear" w:color="auto" w:fill="auto"/>
                                </w:tcPr>
                                <w:p w14:paraId="179E412F" w14:textId="77777777" w:rsidR="00897A6F" w:rsidRPr="00AD250F" w:rsidRDefault="00897A6F" w:rsidP="00AD250F">
                                  <w:pPr>
                                    <w:pStyle w:val="Assuntodocomentrio"/>
                                    <w:spacing w:line="201" w:lineRule="exact"/>
                                    <w:ind w:left="784"/>
                                    <w:rPr>
                                      <w:sz w:val="17"/>
                                    </w:rPr>
                                  </w:pPr>
                                  <w:r w:rsidRPr="00AD250F">
                                    <w:rPr>
                                      <w:sz w:val="17"/>
                                    </w:rPr>
                                    <w:t xml:space="preserve">1 </w:t>
                                  </w:r>
                                  <w:r w:rsidRPr="00AD250F">
                                    <w:rPr>
                                      <w:sz w:val="17"/>
                                      <w:shd w:val="clear" w:color="auto" w:fill="FF7B80"/>
                                    </w:rPr>
                                    <w:t xml:space="preserve">     </w:t>
                                  </w:r>
                                  <w:r w:rsidRPr="00AD250F">
                                    <w:rPr>
                                      <w:spacing w:val="22"/>
                                      <w:sz w:val="17"/>
                                      <w:shd w:val="clear" w:color="auto" w:fill="FF7B80"/>
                                    </w:rPr>
                                    <w:t xml:space="preserve"> </w:t>
                                  </w:r>
                                  <w:r w:rsidRPr="00AD250F">
                                    <w:rPr>
                                      <w:sz w:val="17"/>
                                      <w:shd w:val="clear" w:color="auto" w:fill="FF7B80"/>
                                    </w:rPr>
                                    <w:t xml:space="preserve">2 </w:t>
                                  </w:r>
                                  <w:r w:rsidRPr="00AD250F">
                                    <w:rPr>
                                      <w:sz w:val="17"/>
                                    </w:rPr>
                                    <w:t xml:space="preserve">    </w:t>
                                  </w:r>
                                  <w:r w:rsidRPr="00AD250F">
                                    <w:rPr>
                                      <w:spacing w:val="28"/>
                                      <w:sz w:val="17"/>
                                    </w:rPr>
                                    <w:t xml:space="preserve"> </w:t>
                                  </w:r>
                                  <w:r w:rsidRPr="00AD250F">
                                    <w:rPr>
                                      <w:sz w:val="17"/>
                                    </w:rPr>
                                    <w:t>3</w:t>
                                  </w:r>
                                </w:p>
                              </w:tc>
                              <w:tc>
                                <w:tcPr>
                                  <w:tcW w:w="417" w:type="dxa"/>
                                  <w:shd w:val="clear" w:color="auto" w:fill="auto"/>
                                </w:tcPr>
                                <w:p w14:paraId="2D3756AE" w14:textId="77777777" w:rsidR="00897A6F" w:rsidRPr="00AD250F" w:rsidRDefault="00897A6F" w:rsidP="00AD250F">
                                  <w:pPr>
                                    <w:pStyle w:val="Assuntodocomentrio"/>
                                    <w:spacing w:line="201" w:lineRule="exact"/>
                                    <w:ind w:right="117"/>
                                    <w:rPr>
                                      <w:sz w:val="17"/>
                                    </w:rPr>
                                  </w:pPr>
                                  <w:r w:rsidRPr="00AD250F">
                                    <w:rPr>
                                      <w:sz w:val="17"/>
                                    </w:rPr>
                                    <w:t>4</w:t>
                                  </w:r>
                                </w:p>
                              </w:tc>
                              <w:tc>
                                <w:tcPr>
                                  <w:tcW w:w="399" w:type="dxa"/>
                                  <w:shd w:val="clear" w:color="auto" w:fill="auto"/>
                                </w:tcPr>
                                <w:p w14:paraId="3F052A4D" w14:textId="77777777" w:rsidR="00897A6F" w:rsidRPr="00AD250F" w:rsidRDefault="00897A6F" w:rsidP="00AD250F">
                                  <w:pPr>
                                    <w:pStyle w:val="Assuntodocomentrio"/>
                                    <w:spacing w:line="201" w:lineRule="exact"/>
                                    <w:ind w:left="110"/>
                                    <w:jc w:val="center"/>
                                    <w:rPr>
                                      <w:sz w:val="17"/>
                                    </w:rPr>
                                  </w:pPr>
                                  <w:r w:rsidRPr="00AD250F">
                                    <w:rPr>
                                      <w:sz w:val="17"/>
                                    </w:rPr>
                                    <w:t>5</w:t>
                                  </w:r>
                                </w:p>
                              </w:tc>
                              <w:tc>
                                <w:tcPr>
                                  <w:tcW w:w="383" w:type="dxa"/>
                                  <w:shd w:val="clear" w:color="auto" w:fill="auto"/>
                                </w:tcPr>
                                <w:p w14:paraId="4434A4B0" w14:textId="77777777" w:rsidR="00897A6F" w:rsidRPr="00AD250F" w:rsidRDefault="00897A6F" w:rsidP="00AD250F">
                                  <w:pPr>
                                    <w:pStyle w:val="Assuntodocomentrio"/>
                                    <w:spacing w:line="201" w:lineRule="exact"/>
                                    <w:ind w:right="100"/>
                                    <w:rPr>
                                      <w:sz w:val="17"/>
                                    </w:rPr>
                                  </w:pPr>
                                  <w:r w:rsidRPr="00AD250F">
                                    <w:rPr>
                                      <w:sz w:val="17"/>
                                    </w:rPr>
                                    <w:t>6</w:t>
                                  </w:r>
                                </w:p>
                              </w:tc>
                              <w:tc>
                                <w:tcPr>
                                  <w:tcW w:w="493" w:type="dxa"/>
                                  <w:shd w:val="clear" w:color="auto" w:fill="auto"/>
                                </w:tcPr>
                                <w:p w14:paraId="329ED02D" w14:textId="77777777" w:rsidR="00897A6F" w:rsidRPr="00AD250F" w:rsidRDefault="00897A6F" w:rsidP="00AD250F">
                                  <w:pPr>
                                    <w:pStyle w:val="Assuntodocomentrio"/>
                                    <w:spacing w:line="201" w:lineRule="exact"/>
                                    <w:ind w:right="209"/>
                                    <w:rPr>
                                      <w:sz w:val="17"/>
                                    </w:rPr>
                                  </w:pPr>
                                  <w:r w:rsidRPr="00AD250F">
                                    <w:rPr>
                                      <w:sz w:val="17"/>
                                    </w:rPr>
                                    <w:t>7</w:t>
                                  </w:r>
                                </w:p>
                              </w:tc>
                              <w:tc>
                                <w:tcPr>
                                  <w:tcW w:w="1268" w:type="dxa"/>
                                  <w:gridSpan w:val="3"/>
                                  <w:shd w:val="clear" w:color="auto" w:fill="auto"/>
                                </w:tcPr>
                                <w:p w14:paraId="11A518D4" w14:textId="77777777" w:rsidR="00897A6F" w:rsidRPr="00AD250F" w:rsidRDefault="00897A6F" w:rsidP="00AD250F">
                                  <w:pPr>
                                    <w:pStyle w:val="Assuntodocomentrio"/>
                                    <w:tabs>
                                      <w:tab w:val="left" w:pos="597"/>
                                    </w:tabs>
                                    <w:spacing w:line="201" w:lineRule="exact"/>
                                    <w:ind w:left="218"/>
                                    <w:rPr>
                                      <w:sz w:val="17"/>
                                    </w:rPr>
                                  </w:pPr>
                                  <w:r w:rsidRPr="00AD250F">
                                    <w:rPr>
                                      <w:color w:val="BEBEBE"/>
                                      <w:sz w:val="17"/>
                                    </w:rPr>
                                    <w:t>29</w:t>
                                  </w:r>
                                  <w:r w:rsidRPr="00AD250F">
                                    <w:rPr>
                                      <w:color w:val="BEBEBE"/>
                                      <w:sz w:val="17"/>
                                    </w:rPr>
                                    <w:tab/>
                                    <w:t xml:space="preserve">30  </w:t>
                                  </w:r>
                                  <w:r w:rsidRPr="00AD250F">
                                    <w:rPr>
                                      <w:color w:val="BEBEBE"/>
                                      <w:spacing w:val="20"/>
                                      <w:sz w:val="17"/>
                                    </w:rPr>
                                    <w:t xml:space="preserve"> </w:t>
                                  </w:r>
                                  <w:r w:rsidRPr="00AD250F">
                                    <w:rPr>
                                      <w:color w:val="BEBEBE"/>
                                      <w:sz w:val="17"/>
                                    </w:rPr>
                                    <w:t>31</w:t>
                                  </w:r>
                                </w:p>
                              </w:tc>
                              <w:tc>
                                <w:tcPr>
                                  <w:tcW w:w="383" w:type="dxa"/>
                                  <w:shd w:val="clear" w:color="auto" w:fill="auto"/>
                                </w:tcPr>
                                <w:p w14:paraId="05B645A0" w14:textId="77777777" w:rsidR="00897A6F" w:rsidRPr="00AD250F" w:rsidRDefault="00897A6F" w:rsidP="00AD250F">
                                  <w:pPr>
                                    <w:pStyle w:val="Assuntodocomentrio"/>
                                    <w:spacing w:line="201" w:lineRule="exact"/>
                                    <w:ind w:right="114"/>
                                    <w:rPr>
                                      <w:sz w:val="17"/>
                                    </w:rPr>
                                  </w:pPr>
                                  <w:r w:rsidRPr="00AD250F">
                                    <w:rPr>
                                      <w:sz w:val="17"/>
                                    </w:rPr>
                                    <w:t>1</w:t>
                                  </w:r>
                                </w:p>
                              </w:tc>
                              <w:tc>
                                <w:tcPr>
                                  <w:tcW w:w="399" w:type="dxa"/>
                                  <w:shd w:val="clear" w:color="auto" w:fill="auto"/>
                                </w:tcPr>
                                <w:p w14:paraId="3C99BEFA" w14:textId="77777777" w:rsidR="00897A6F" w:rsidRPr="00AD250F" w:rsidRDefault="00897A6F" w:rsidP="00AD250F">
                                  <w:pPr>
                                    <w:pStyle w:val="Assuntodocomentrio"/>
                                    <w:spacing w:line="201" w:lineRule="exact"/>
                                    <w:ind w:right="96"/>
                                    <w:rPr>
                                      <w:sz w:val="17"/>
                                    </w:rPr>
                                  </w:pPr>
                                  <w:r w:rsidRPr="00AD250F">
                                    <w:rPr>
                                      <w:sz w:val="17"/>
                                    </w:rPr>
                                    <w:t>2</w:t>
                                  </w:r>
                                </w:p>
                              </w:tc>
                              <w:tc>
                                <w:tcPr>
                                  <w:tcW w:w="374" w:type="dxa"/>
                                  <w:shd w:val="clear" w:color="auto" w:fill="auto"/>
                                </w:tcPr>
                                <w:p w14:paraId="71404AF8" w14:textId="77777777" w:rsidR="00897A6F" w:rsidRPr="00AD250F" w:rsidRDefault="00897A6F" w:rsidP="00AD250F">
                                  <w:pPr>
                                    <w:pStyle w:val="Assuntodocomentrio"/>
                                    <w:spacing w:line="201" w:lineRule="exact"/>
                                    <w:ind w:left="106"/>
                                    <w:jc w:val="center"/>
                                    <w:rPr>
                                      <w:sz w:val="17"/>
                                    </w:rPr>
                                  </w:pPr>
                                  <w:r w:rsidRPr="00AD250F">
                                    <w:rPr>
                                      <w:sz w:val="17"/>
                                    </w:rPr>
                                    <w:t>3</w:t>
                                  </w:r>
                                </w:p>
                              </w:tc>
                              <w:tc>
                                <w:tcPr>
                                  <w:tcW w:w="320" w:type="dxa"/>
                                  <w:shd w:val="clear" w:color="auto" w:fill="auto"/>
                                </w:tcPr>
                                <w:p w14:paraId="4A88F73E" w14:textId="77777777" w:rsidR="00897A6F" w:rsidRPr="00AD250F" w:rsidRDefault="00897A6F" w:rsidP="00AD250F">
                                  <w:pPr>
                                    <w:pStyle w:val="Assuntodocomentrio"/>
                                    <w:spacing w:line="201" w:lineRule="exact"/>
                                    <w:ind w:right="41"/>
                                    <w:rPr>
                                      <w:sz w:val="17"/>
                                    </w:rPr>
                                  </w:pPr>
                                  <w:r w:rsidRPr="00AD250F">
                                    <w:rPr>
                                      <w:sz w:val="17"/>
                                    </w:rPr>
                                    <w:t>4</w:t>
                                  </w:r>
                                </w:p>
                              </w:tc>
                            </w:tr>
                            <w:tr w:rsidR="00897A6F" w14:paraId="74C549EC" w14:textId="77777777" w:rsidTr="00AD250F">
                              <w:trPr>
                                <w:trHeight w:val="199"/>
                              </w:trPr>
                              <w:tc>
                                <w:tcPr>
                                  <w:tcW w:w="1716" w:type="dxa"/>
                                  <w:gridSpan w:val="4"/>
                                  <w:shd w:val="clear" w:color="auto" w:fill="auto"/>
                                </w:tcPr>
                                <w:p w14:paraId="26F2D503" w14:textId="77777777" w:rsidR="00897A6F" w:rsidRPr="00AD250F" w:rsidRDefault="00897A6F" w:rsidP="00AD250F">
                                  <w:pPr>
                                    <w:pStyle w:val="Assuntodocomentrio"/>
                                    <w:tabs>
                                      <w:tab w:val="left" w:pos="784"/>
                                      <w:tab w:val="left" w:pos="1163"/>
                                    </w:tabs>
                                    <w:spacing w:line="179" w:lineRule="exact"/>
                                    <w:ind w:left="50"/>
                                    <w:rPr>
                                      <w:sz w:val="17"/>
                                    </w:rPr>
                                  </w:pPr>
                                  <w:r w:rsidRPr="00AD250F">
                                    <w:rPr>
                                      <w:sz w:val="17"/>
                                    </w:rPr>
                                    <w:t>10</w:t>
                                  </w:r>
                                  <w:r w:rsidRPr="00AD250F">
                                    <w:rPr>
                                      <w:sz w:val="17"/>
                                    </w:rPr>
                                    <w:tab/>
                                    <w:t>8</w:t>
                                  </w:r>
                                  <w:r w:rsidRPr="00AD250F">
                                    <w:rPr>
                                      <w:sz w:val="17"/>
                                    </w:rPr>
                                    <w:tab/>
                                    <w:t xml:space="preserve">9  </w:t>
                                  </w:r>
                                  <w:r w:rsidRPr="00AD250F">
                                    <w:rPr>
                                      <w:spacing w:val="20"/>
                                      <w:sz w:val="17"/>
                                    </w:rPr>
                                    <w:t xml:space="preserve"> </w:t>
                                  </w:r>
                                  <w:r w:rsidRPr="00AD250F">
                                    <w:rPr>
                                      <w:sz w:val="17"/>
                                    </w:rPr>
                                    <w:t>10</w:t>
                                  </w:r>
                                </w:p>
                              </w:tc>
                              <w:tc>
                                <w:tcPr>
                                  <w:tcW w:w="417" w:type="dxa"/>
                                  <w:shd w:val="clear" w:color="auto" w:fill="auto"/>
                                </w:tcPr>
                                <w:p w14:paraId="4CE2A3E3" w14:textId="77777777" w:rsidR="00897A6F" w:rsidRPr="00AD250F" w:rsidRDefault="00897A6F" w:rsidP="00AD250F">
                                  <w:pPr>
                                    <w:pStyle w:val="Assuntodocomentrio"/>
                                    <w:spacing w:line="179" w:lineRule="exact"/>
                                    <w:ind w:right="117"/>
                                    <w:rPr>
                                      <w:sz w:val="17"/>
                                    </w:rPr>
                                  </w:pPr>
                                  <w:r w:rsidRPr="00AD250F">
                                    <w:rPr>
                                      <w:sz w:val="17"/>
                                    </w:rPr>
                                    <w:t>11</w:t>
                                  </w:r>
                                </w:p>
                              </w:tc>
                              <w:tc>
                                <w:tcPr>
                                  <w:tcW w:w="399" w:type="dxa"/>
                                  <w:shd w:val="clear" w:color="auto" w:fill="auto"/>
                                </w:tcPr>
                                <w:p w14:paraId="2DB62677" w14:textId="77777777" w:rsidR="00897A6F" w:rsidRPr="00AD250F" w:rsidRDefault="00897A6F" w:rsidP="00AD250F">
                                  <w:pPr>
                                    <w:pStyle w:val="Assuntodocomentrio"/>
                                    <w:spacing w:line="179" w:lineRule="exact"/>
                                    <w:ind w:left="105" w:right="81"/>
                                    <w:jc w:val="center"/>
                                    <w:rPr>
                                      <w:sz w:val="17"/>
                                    </w:rPr>
                                  </w:pPr>
                                  <w:r w:rsidRPr="00AD250F">
                                    <w:rPr>
                                      <w:sz w:val="17"/>
                                    </w:rPr>
                                    <w:t>12</w:t>
                                  </w:r>
                                </w:p>
                              </w:tc>
                              <w:tc>
                                <w:tcPr>
                                  <w:tcW w:w="383" w:type="dxa"/>
                                  <w:shd w:val="clear" w:color="auto" w:fill="auto"/>
                                </w:tcPr>
                                <w:p w14:paraId="3FEE6564" w14:textId="77777777" w:rsidR="00897A6F" w:rsidRPr="00AD250F" w:rsidRDefault="00897A6F" w:rsidP="00AD250F">
                                  <w:pPr>
                                    <w:pStyle w:val="Assuntodocomentrio"/>
                                    <w:spacing w:line="179" w:lineRule="exact"/>
                                    <w:ind w:right="100"/>
                                    <w:rPr>
                                      <w:sz w:val="17"/>
                                    </w:rPr>
                                  </w:pPr>
                                  <w:r w:rsidRPr="00AD250F">
                                    <w:rPr>
                                      <w:sz w:val="17"/>
                                    </w:rPr>
                                    <w:t>13</w:t>
                                  </w:r>
                                </w:p>
                              </w:tc>
                              <w:tc>
                                <w:tcPr>
                                  <w:tcW w:w="493" w:type="dxa"/>
                                  <w:shd w:val="clear" w:color="auto" w:fill="auto"/>
                                </w:tcPr>
                                <w:p w14:paraId="37B49614" w14:textId="77777777" w:rsidR="00897A6F" w:rsidRPr="00AD250F" w:rsidRDefault="00897A6F" w:rsidP="00AD250F">
                                  <w:pPr>
                                    <w:pStyle w:val="Assuntodocomentrio"/>
                                    <w:spacing w:line="179" w:lineRule="exact"/>
                                    <w:ind w:right="209"/>
                                    <w:rPr>
                                      <w:sz w:val="17"/>
                                    </w:rPr>
                                  </w:pPr>
                                  <w:r w:rsidRPr="00AD250F">
                                    <w:rPr>
                                      <w:sz w:val="17"/>
                                    </w:rPr>
                                    <w:t>14</w:t>
                                  </w:r>
                                </w:p>
                              </w:tc>
                              <w:tc>
                                <w:tcPr>
                                  <w:tcW w:w="1268" w:type="dxa"/>
                                  <w:gridSpan w:val="3"/>
                                  <w:shd w:val="clear" w:color="auto" w:fill="auto"/>
                                </w:tcPr>
                                <w:p w14:paraId="25EE548F" w14:textId="77777777" w:rsidR="00897A6F" w:rsidRPr="00AD250F" w:rsidRDefault="00897A6F" w:rsidP="00AD250F">
                                  <w:pPr>
                                    <w:pStyle w:val="Assuntodocomentrio"/>
                                    <w:tabs>
                                      <w:tab w:val="left" w:pos="1029"/>
                                    </w:tabs>
                                    <w:spacing w:line="179" w:lineRule="exact"/>
                                    <w:ind w:left="304"/>
                                    <w:rPr>
                                      <w:sz w:val="17"/>
                                    </w:rPr>
                                  </w:pPr>
                                  <w:r w:rsidRPr="00AD250F">
                                    <w:rPr>
                                      <w:sz w:val="17"/>
                                    </w:rPr>
                                    <w:t xml:space="preserve">5 </w:t>
                                  </w:r>
                                  <w:r w:rsidRPr="00AD250F">
                                    <w:rPr>
                                      <w:color w:val="6F2F9F"/>
                                      <w:sz w:val="17"/>
                                      <w:shd w:val="clear" w:color="auto" w:fill="EAF0DD"/>
                                    </w:rPr>
                                    <w:t xml:space="preserve">     </w:t>
                                  </w:r>
                                  <w:r w:rsidRPr="00AD250F">
                                    <w:rPr>
                                      <w:color w:val="6F2F9F"/>
                                      <w:spacing w:val="22"/>
                                      <w:sz w:val="17"/>
                                      <w:shd w:val="clear" w:color="auto" w:fill="EAF0DD"/>
                                    </w:rPr>
                                    <w:t xml:space="preserve"> </w:t>
                                  </w:r>
                                  <w:r w:rsidRPr="00AD250F">
                                    <w:rPr>
                                      <w:color w:val="6F2F9F"/>
                                      <w:sz w:val="17"/>
                                      <w:shd w:val="clear" w:color="auto" w:fill="EAF0DD"/>
                                    </w:rPr>
                                    <w:t>6</w:t>
                                  </w:r>
                                  <w:r w:rsidRPr="00AD250F">
                                    <w:rPr>
                                      <w:color w:val="6F2F9F"/>
                                      <w:sz w:val="17"/>
                                      <w:shd w:val="clear" w:color="auto" w:fill="EAF0DD"/>
                                    </w:rPr>
                                    <w:tab/>
                                  </w:r>
                                  <w:r w:rsidRPr="00AD250F">
                                    <w:rPr>
                                      <w:color w:val="FF0000"/>
                                      <w:sz w:val="17"/>
                                      <w:shd w:val="clear" w:color="auto" w:fill="EAF0DD"/>
                                    </w:rPr>
                                    <w:t xml:space="preserve">7 </w:t>
                                  </w:r>
                                  <w:r w:rsidRPr="00AD250F">
                                    <w:rPr>
                                      <w:color w:val="FF0000"/>
                                      <w:spacing w:val="-8"/>
                                      <w:sz w:val="17"/>
                                      <w:shd w:val="clear" w:color="auto" w:fill="EAF0DD"/>
                                    </w:rPr>
                                    <w:t xml:space="preserve"> </w:t>
                                  </w:r>
                                </w:p>
                              </w:tc>
                              <w:tc>
                                <w:tcPr>
                                  <w:tcW w:w="383" w:type="dxa"/>
                                  <w:shd w:val="clear" w:color="auto" w:fill="auto"/>
                                </w:tcPr>
                                <w:p w14:paraId="432EBCE1" w14:textId="77777777" w:rsidR="00897A6F" w:rsidRPr="00AD250F" w:rsidRDefault="00897A6F" w:rsidP="00AD250F">
                                  <w:pPr>
                                    <w:pStyle w:val="Assuntodocomentrio"/>
                                    <w:spacing w:line="179" w:lineRule="exact"/>
                                    <w:ind w:right="114"/>
                                    <w:rPr>
                                      <w:sz w:val="17"/>
                                    </w:rPr>
                                  </w:pPr>
                                  <w:r w:rsidRPr="00AD250F">
                                    <w:rPr>
                                      <w:sz w:val="17"/>
                                    </w:rPr>
                                    <w:t>8</w:t>
                                  </w:r>
                                </w:p>
                              </w:tc>
                              <w:tc>
                                <w:tcPr>
                                  <w:tcW w:w="399" w:type="dxa"/>
                                  <w:shd w:val="clear" w:color="auto" w:fill="auto"/>
                                </w:tcPr>
                                <w:p w14:paraId="7310CFCA" w14:textId="77777777" w:rsidR="00897A6F" w:rsidRPr="00AD250F" w:rsidRDefault="00897A6F" w:rsidP="00AD250F">
                                  <w:pPr>
                                    <w:pStyle w:val="Assuntodocomentrio"/>
                                    <w:spacing w:line="179" w:lineRule="exact"/>
                                    <w:ind w:right="96"/>
                                    <w:rPr>
                                      <w:sz w:val="17"/>
                                    </w:rPr>
                                  </w:pPr>
                                  <w:r w:rsidRPr="00AD250F">
                                    <w:rPr>
                                      <w:sz w:val="17"/>
                                    </w:rPr>
                                    <w:t>9</w:t>
                                  </w:r>
                                </w:p>
                              </w:tc>
                              <w:tc>
                                <w:tcPr>
                                  <w:tcW w:w="374" w:type="dxa"/>
                                  <w:shd w:val="clear" w:color="auto" w:fill="auto"/>
                                </w:tcPr>
                                <w:p w14:paraId="6700603B" w14:textId="77777777" w:rsidR="00897A6F" w:rsidRPr="00AD250F" w:rsidRDefault="00897A6F" w:rsidP="00AD250F">
                                  <w:pPr>
                                    <w:pStyle w:val="Assuntodocomentrio"/>
                                    <w:spacing w:line="179" w:lineRule="exact"/>
                                    <w:ind w:left="90" w:right="70"/>
                                    <w:jc w:val="center"/>
                                    <w:rPr>
                                      <w:sz w:val="17"/>
                                    </w:rPr>
                                  </w:pPr>
                                  <w:r w:rsidRPr="00AD250F">
                                    <w:rPr>
                                      <w:sz w:val="17"/>
                                    </w:rPr>
                                    <w:t>10</w:t>
                                  </w:r>
                                </w:p>
                              </w:tc>
                              <w:tc>
                                <w:tcPr>
                                  <w:tcW w:w="320" w:type="dxa"/>
                                  <w:shd w:val="clear" w:color="auto" w:fill="auto"/>
                                </w:tcPr>
                                <w:p w14:paraId="1478AE59" w14:textId="77777777" w:rsidR="00897A6F" w:rsidRPr="00AD250F" w:rsidRDefault="00897A6F" w:rsidP="00AD250F">
                                  <w:pPr>
                                    <w:pStyle w:val="Assuntodocomentrio"/>
                                    <w:spacing w:line="179" w:lineRule="exact"/>
                                    <w:ind w:right="41"/>
                                    <w:rPr>
                                      <w:sz w:val="17"/>
                                    </w:rPr>
                                  </w:pPr>
                                  <w:r w:rsidRPr="00AD250F">
                                    <w:rPr>
                                      <w:sz w:val="17"/>
                                    </w:rPr>
                                    <w:t>11</w:t>
                                  </w:r>
                                </w:p>
                              </w:tc>
                            </w:tr>
                            <w:tr w:rsidR="00897A6F" w14:paraId="4D929373" w14:textId="77777777" w:rsidTr="00AD250F">
                              <w:trPr>
                                <w:trHeight w:val="254"/>
                              </w:trPr>
                              <w:tc>
                                <w:tcPr>
                                  <w:tcW w:w="460" w:type="dxa"/>
                                  <w:shd w:val="clear" w:color="auto" w:fill="auto"/>
                                </w:tcPr>
                                <w:p w14:paraId="4FB1C869" w14:textId="77777777" w:rsidR="00897A6F" w:rsidRPr="00AD250F" w:rsidRDefault="00897A6F" w:rsidP="00AD250F">
                                  <w:pPr>
                                    <w:pStyle w:val="Assuntodocomentrio"/>
                                    <w:spacing w:before="21"/>
                                    <w:ind w:right="235"/>
                                    <w:rPr>
                                      <w:sz w:val="17"/>
                                    </w:rPr>
                                  </w:pPr>
                                  <w:r w:rsidRPr="00AD250F">
                                    <w:rPr>
                                      <w:sz w:val="17"/>
                                    </w:rPr>
                                    <w:t>17</w:t>
                                  </w:r>
                                </w:p>
                              </w:tc>
                              <w:tc>
                                <w:tcPr>
                                  <w:tcW w:w="513" w:type="dxa"/>
                                  <w:shd w:val="clear" w:color="auto" w:fill="auto"/>
                                </w:tcPr>
                                <w:p w14:paraId="726250B6" w14:textId="77777777" w:rsidR="00897A6F" w:rsidRPr="00AD250F" w:rsidRDefault="00897A6F" w:rsidP="00AD250F">
                                  <w:pPr>
                                    <w:pStyle w:val="Assuntodocomentrio"/>
                                    <w:spacing w:before="21"/>
                                    <w:ind w:right="100"/>
                                    <w:rPr>
                                      <w:sz w:val="17"/>
                                    </w:rPr>
                                  </w:pPr>
                                  <w:r w:rsidRPr="00AD250F">
                                    <w:rPr>
                                      <w:sz w:val="17"/>
                                    </w:rPr>
                                    <w:t>15</w:t>
                                  </w:r>
                                </w:p>
                              </w:tc>
                              <w:tc>
                                <w:tcPr>
                                  <w:tcW w:w="398" w:type="dxa"/>
                                  <w:shd w:val="clear" w:color="auto" w:fill="auto"/>
                                </w:tcPr>
                                <w:p w14:paraId="40BF5DE3" w14:textId="77777777" w:rsidR="00897A6F" w:rsidRPr="00AD250F" w:rsidRDefault="00897A6F" w:rsidP="00AD250F">
                                  <w:pPr>
                                    <w:pStyle w:val="Assuntodocomentrio"/>
                                    <w:spacing w:before="21"/>
                                    <w:ind w:right="120"/>
                                    <w:rPr>
                                      <w:sz w:val="17"/>
                                    </w:rPr>
                                  </w:pPr>
                                  <w:r w:rsidRPr="00AD250F">
                                    <w:rPr>
                                      <w:sz w:val="17"/>
                                    </w:rPr>
                                    <w:t>16</w:t>
                                  </w:r>
                                </w:p>
                              </w:tc>
                              <w:tc>
                                <w:tcPr>
                                  <w:tcW w:w="345" w:type="dxa"/>
                                  <w:shd w:val="clear" w:color="auto" w:fill="auto"/>
                                </w:tcPr>
                                <w:p w14:paraId="0881AC67" w14:textId="77777777" w:rsidR="00897A6F" w:rsidRPr="00AD250F" w:rsidRDefault="00897A6F" w:rsidP="00AD250F">
                                  <w:pPr>
                                    <w:pStyle w:val="Assuntodocomentrio"/>
                                    <w:spacing w:before="21"/>
                                    <w:ind w:right="118"/>
                                    <w:rPr>
                                      <w:sz w:val="17"/>
                                    </w:rPr>
                                  </w:pPr>
                                  <w:r w:rsidRPr="00AD250F">
                                    <w:rPr>
                                      <w:sz w:val="17"/>
                                    </w:rPr>
                                    <w:t>17</w:t>
                                  </w:r>
                                </w:p>
                              </w:tc>
                              <w:tc>
                                <w:tcPr>
                                  <w:tcW w:w="417" w:type="dxa"/>
                                  <w:shd w:val="clear" w:color="auto" w:fill="auto"/>
                                </w:tcPr>
                                <w:p w14:paraId="71BFA436" w14:textId="77777777" w:rsidR="00897A6F" w:rsidRPr="00AD250F" w:rsidRDefault="00897A6F" w:rsidP="00AD250F">
                                  <w:pPr>
                                    <w:pStyle w:val="Assuntodocomentrio"/>
                                    <w:spacing w:before="21"/>
                                    <w:ind w:right="117"/>
                                    <w:rPr>
                                      <w:sz w:val="17"/>
                                    </w:rPr>
                                  </w:pPr>
                                  <w:r w:rsidRPr="00AD250F">
                                    <w:rPr>
                                      <w:sz w:val="17"/>
                                    </w:rPr>
                                    <w:t>18</w:t>
                                  </w:r>
                                </w:p>
                              </w:tc>
                              <w:tc>
                                <w:tcPr>
                                  <w:tcW w:w="399" w:type="dxa"/>
                                  <w:shd w:val="clear" w:color="auto" w:fill="auto"/>
                                </w:tcPr>
                                <w:p w14:paraId="600B9FAE" w14:textId="77777777" w:rsidR="00897A6F" w:rsidRPr="00AD250F" w:rsidRDefault="00897A6F" w:rsidP="00AD250F">
                                  <w:pPr>
                                    <w:pStyle w:val="Assuntodocomentrio"/>
                                    <w:spacing w:before="21"/>
                                    <w:ind w:left="105" w:right="81"/>
                                    <w:jc w:val="center"/>
                                    <w:rPr>
                                      <w:sz w:val="17"/>
                                    </w:rPr>
                                  </w:pPr>
                                  <w:r w:rsidRPr="00AD250F">
                                    <w:rPr>
                                      <w:sz w:val="17"/>
                                    </w:rPr>
                                    <w:t>19</w:t>
                                  </w:r>
                                </w:p>
                              </w:tc>
                              <w:tc>
                                <w:tcPr>
                                  <w:tcW w:w="383" w:type="dxa"/>
                                  <w:shd w:val="clear" w:color="auto" w:fill="auto"/>
                                </w:tcPr>
                                <w:p w14:paraId="38F9BDFD" w14:textId="77777777" w:rsidR="00897A6F" w:rsidRPr="00AD250F" w:rsidRDefault="00897A6F" w:rsidP="00AD250F">
                                  <w:pPr>
                                    <w:pStyle w:val="Assuntodocomentrio"/>
                                    <w:spacing w:before="21"/>
                                    <w:ind w:right="100"/>
                                    <w:rPr>
                                      <w:sz w:val="17"/>
                                    </w:rPr>
                                  </w:pPr>
                                  <w:r w:rsidRPr="00AD250F">
                                    <w:rPr>
                                      <w:sz w:val="17"/>
                                    </w:rPr>
                                    <w:t>20</w:t>
                                  </w:r>
                                </w:p>
                              </w:tc>
                              <w:tc>
                                <w:tcPr>
                                  <w:tcW w:w="493" w:type="dxa"/>
                                  <w:shd w:val="clear" w:color="auto" w:fill="auto"/>
                                </w:tcPr>
                                <w:p w14:paraId="5FFA5C57" w14:textId="77777777" w:rsidR="00897A6F" w:rsidRPr="00AD250F" w:rsidRDefault="00897A6F" w:rsidP="00AD250F">
                                  <w:pPr>
                                    <w:pStyle w:val="Assuntodocomentrio"/>
                                    <w:spacing w:before="21"/>
                                    <w:ind w:right="209"/>
                                    <w:rPr>
                                      <w:sz w:val="17"/>
                                    </w:rPr>
                                  </w:pPr>
                                  <w:r w:rsidRPr="00AD250F">
                                    <w:rPr>
                                      <w:sz w:val="17"/>
                                    </w:rPr>
                                    <w:t>21</w:t>
                                  </w:r>
                                </w:p>
                              </w:tc>
                              <w:tc>
                                <w:tcPr>
                                  <w:tcW w:w="490" w:type="dxa"/>
                                  <w:shd w:val="clear" w:color="auto" w:fill="auto"/>
                                </w:tcPr>
                                <w:p w14:paraId="22B54FBF" w14:textId="77777777" w:rsidR="00897A6F" w:rsidRPr="00AD250F" w:rsidRDefault="00897A6F" w:rsidP="00AD250F">
                                  <w:pPr>
                                    <w:pStyle w:val="Assuntodocomentrio"/>
                                    <w:spacing w:before="21"/>
                                    <w:ind w:right="96"/>
                                    <w:rPr>
                                      <w:sz w:val="17"/>
                                    </w:rPr>
                                  </w:pPr>
                                  <w:r w:rsidRPr="00AD250F">
                                    <w:rPr>
                                      <w:sz w:val="17"/>
                                    </w:rPr>
                                    <w:t>12</w:t>
                                  </w:r>
                                </w:p>
                              </w:tc>
                              <w:tc>
                                <w:tcPr>
                                  <w:tcW w:w="362" w:type="dxa"/>
                                  <w:shd w:val="clear" w:color="auto" w:fill="auto"/>
                                </w:tcPr>
                                <w:p w14:paraId="20C11992" w14:textId="77777777" w:rsidR="00897A6F" w:rsidRPr="00AD250F" w:rsidRDefault="00897A6F" w:rsidP="00AD250F">
                                  <w:pPr>
                                    <w:pStyle w:val="Assuntodocomentrio"/>
                                    <w:spacing w:before="21"/>
                                    <w:ind w:right="79"/>
                                    <w:rPr>
                                      <w:sz w:val="17"/>
                                    </w:rPr>
                                  </w:pPr>
                                  <w:r w:rsidRPr="00AD250F">
                                    <w:rPr>
                                      <w:sz w:val="17"/>
                                    </w:rPr>
                                    <w:t>13</w:t>
                                  </w:r>
                                </w:p>
                              </w:tc>
                              <w:tc>
                                <w:tcPr>
                                  <w:tcW w:w="416" w:type="dxa"/>
                                  <w:shd w:val="clear" w:color="auto" w:fill="auto"/>
                                </w:tcPr>
                                <w:p w14:paraId="2AFEBEF2" w14:textId="77777777" w:rsidR="00897A6F" w:rsidRPr="00AD250F" w:rsidRDefault="00897A6F" w:rsidP="00AD250F">
                                  <w:pPr>
                                    <w:pStyle w:val="Assuntodocomentrio"/>
                                    <w:spacing w:before="21"/>
                                    <w:ind w:right="151"/>
                                    <w:rPr>
                                      <w:sz w:val="17"/>
                                    </w:rPr>
                                  </w:pPr>
                                  <w:r w:rsidRPr="00AD250F">
                                    <w:rPr>
                                      <w:sz w:val="17"/>
                                    </w:rPr>
                                    <w:t>14</w:t>
                                  </w:r>
                                </w:p>
                              </w:tc>
                              <w:tc>
                                <w:tcPr>
                                  <w:tcW w:w="383" w:type="dxa"/>
                                  <w:shd w:val="clear" w:color="auto" w:fill="auto"/>
                                </w:tcPr>
                                <w:p w14:paraId="09F019A4" w14:textId="77777777" w:rsidR="00897A6F" w:rsidRPr="00AD250F" w:rsidRDefault="00897A6F" w:rsidP="00AD250F">
                                  <w:pPr>
                                    <w:pStyle w:val="Assuntodocomentrio"/>
                                    <w:spacing w:before="21"/>
                                    <w:ind w:right="115"/>
                                    <w:rPr>
                                      <w:sz w:val="17"/>
                                    </w:rPr>
                                  </w:pPr>
                                  <w:r w:rsidRPr="00AD250F">
                                    <w:rPr>
                                      <w:sz w:val="17"/>
                                    </w:rPr>
                                    <w:t>15</w:t>
                                  </w:r>
                                </w:p>
                              </w:tc>
                              <w:tc>
                                <w:tcPr>
                                  <w:tcW w:w="399" w:type="dxa"/>
                                  <w:shd w:val="clear" w:color="auto" w:fill="auto"/>
                                </w:tcPr>
                                <w:p w14:paraId="5B14663E" w14:textId="77777777" w:rsidR="00897A6F" w:rsidRPr="00AD250F" w:rsidRDefault="00897A6F" w:rsidP="00AD250F">
                                  <w:pPr>
                                    <w:pStyle w:val="Assuntodocomentrio"/>
                                    <w:spacing w:before="21"/>
                                    <w:ind w:right="96"/>
                                    <w:rPr>
                                      <w:sz w:val="17"/>
                                    </w:rPr>
                                  </w:pPr>
                                  <w:r w:rsidRPr="00AD250F">
                                    <w:rPr>
                                      <w:sz w:val="17"/>
                                    </w:rPr>
                                    <w:t>16</w:t>
                                  </w:r>
                                </w:p>
                              </w:tc>
                              <w:tc>
                                <w:tcPr>
                                  <w:tcW w:w="374" w:type="dxa"/>
                                  <w:shd w:val="clear" w:color="auto" w:fill="auto"/>
                                </w:tcPr>
                                <w:p w14:paraId="38A3452C" w14:textId="77777777" w:rsidR="00897A6F" w:rsidRPr="00AD250F" w:rsidRDefault="00897A6F" w:rsidP="00AD250F">
                                  <w:pPr>
                                    <w:pStyle w:val="Assuntodocomentrio"/>
                                    <w:spacing w:before="21"/>
                                    <w:ind w:left="90" w:right="70"/>
                                    <w:jc w:val="center"/>
                                    <w:rPr>
                                      <w:sz w:val="17"/>
                                    </w:rPr>
                                  </w:pPr>
                                  <w:r w:rsidRPr="00AD250F">
                                    <w:rPr>
                                      <w:sz w:val="17"/>
                                    </w:rPr>
                                    <w:t>17</w:t>
                                  </w:r>
                                </w:p>
                              </w:tc>
                              <w:tc>
                                <w:tcPr>
                                  <w:tcW w:w="320" w:type="dxa"/>
                                  <w:shd w:val="clear" w:color="auto" w:fill="auto"/>
                                </w:tcPr>
                                <w:p w14:paraId="6AA16AFE" w14:textId="77777777" w:rsidR="00897A6F" w:rsidRPr="00AD250F" w:rsidRDefault="00897A6F" w:rsidP="00AD250F">
                                  <w:pPr>
                                    <w:pStyle w:val="Assuntodocomentrio"/>
                                    <w:spacing w:before="21"/>
                                    <w:ind w:right="41"/>
                                    <w:rPr>
                                      <w:sz w:val="17"/>
                                    </w:rPr>
                                  </w:pPr>
                                  <w:r w:rsidRPr="00AD250F">
                                    <w:rPr>
                                      <w:sz w:val="17"/>
                                    </w:rPr>
                                    <w:t>18</w:t>
                                  </w:r>
                                </w:p>
                              </w:tc>
                            </w:tr>
                            <w:tr w:rsidR="00897A6F" w14:paraId="41F2EAFD" w14:textId="77777777" w:rsidTr="00AD250F">
                              <w:trPr>
                                <w:trHeight w:val="228"/>
                              </w:trPr>
                              <w:tc>
                                <w:tcPr>
                                  <w:tcW w:w="460" w:type="dxa"/>
                                  <w:shd w:val="clear" w:color="auto" w:fill="auto"/>
                                </w:tcPr>
                                <w:p w14:paraId="0B2F8251" w14:textId="77777777" w:rsidR="00897A6F" w:rsidRPr="00AD250F" w:rsidRDefault="00897A6F" w:rsidP="00AD250F">
                                  <w:pPr>
                                    <w:pStyle w:val="Assuntodocomentrio"/>
                                    <w:spacing w:line="202" w:lineRule="exact"/>
                                    <w:ind w:right="235"/>
                                    <w:rPr>
                                      <w:sz w:val="17"/>
                                    </w:rPr>
                                  </w:pPr>
                                  <w:r w:rsidRPr="00AD250F">
                                    <w:rPr>
                                      <w:sz w:val="17"/>
                                    </w:rPr>
                                    <w:t>24</w:t>
                                  </w:r>
                                </w:p>
                              </w:tc>
                              <w:tc>
                                <w:tcPr>
                                  <w:tcW w:w="513" w:type="dxa"/>
                                  <w:shd w:val="clear" w:color="auto" w:fill="auto"/>
                                </w:tcPr>
                                <w:p w14:paraId="38A7013E" w14:textId="77777777" w:rsidR="00897A6F" w:rsidRPr="00AD250F" w:rsidRDefault="00897A6F" w:rsidP="00AD250F">
                                  <w:pPr>
                                    <w:pStyle w:val="Assuntodocomentrio"/>
                                    <w:spacing w:line="202" w:lineRule="exact"/>
                                    <w:ind w:right="100"/>
                                    <w:rPr>
                                      <w:sz w:val="17"/>
                                    </w:rPr>
                                  </w:pPr>
                                  <w:r w:rsidRPr="00AD250F">
                                    <w:rPr>
                                      <w:sz w:val="17"/>
                                    </w:rPr>
                                    <w:t>22</w:t>
                                  </w:r>
                                </w:p>
                              </w:tc>
                              <w:tc>
                                <w:tcPr>
                                  <w:tcW w:w="398" w:type="dxa"/>
                                  <w:shd w:val="clear" w:color="auto" w:fill="auto"/>
                                </w:tcPr>
                                <w:p w14:paraId="79E77A9E" w14:textId="77777777" w:rsidR="00897A6F" w:rsidRPr="00AD250F" w:rsidRDefault="00897A6F" w:rsidP="00AD250F">
                                  <w:pPr>
                                    <w:pStyle w:val="Assuntodocomentrio"/>
                                    <w:spacing w:line="202" w:lineRule="exact"/>
                                    <w:ind w:right="120"/>
                                    <w:rPr>
                                      <w:sz w:val="17"/>
                                    </w:rPr>
                                  </w:pPr>
                                  <w:r w:rsidRPr="00AD250F">
                                    <w:rPr>
                                      <w:sz w:val="17"/>
                                    </w:rPr>
                                    <w:t>23</w:t>
                                  </w:r>
                                </w:p>
                              </w:tc>
                              <w:tc>
                                <w:tcPr>
                                  <w:tcW w:w="345" w:type="dxa"/>
                                  <w:shd w:val="clear" w:color="auto" w:fill="auto"/>
                                </w:tcPr>
                                <w:p w14:paraId="4057EA19" w14:textId="77777777" w:rsidR="00897A6F" w:rsidRPr="00AD250F" w:rsidRDefault="00897A6F" w:rsidP="00AD250F">
                                  <w:pPr>
                                    <w:pStyle w:val="Assuntodocomentrio"/>
                                    <w:spacing w:line="202" w:lineRule="exact"/>
                                    <w:ind w:right="118"/>
                                    <w:rPr>
                                      <w:sz w:val="17"/>
                                    </w:rPr>
                                  </w:pPr>
                                  <w:r w:rsidRPr="00AD250F">
                                    <w:rPr>
                                      <w:sz w:val="17"/>
                                    </w:rPr>
                                    <w:t>24</w:t>
                                  </w:r>
                                </w:p>
                              </w:tc>
                              <w:tc>
                                <w:tcPr>
                                  <w:tcW w:w="417" w:type="dxa"/>
                                  <w:shd w:val="clear" w:color="auto" w:fill="auto"/>
                                </w:tcPr>
                                <w:p w14:paraId="07BC8DBD" w14:textId="77777777" w:rsidR="00897A6F" w:rsidRPr="00AD250F" w:rsidRDefault="00897A6F" w:rsidP="00AD250F">
                                  <w:pPr>
                                    <w:pStyle w:val="Assuntodocomentrio"/>
                                    <w:spacing w:line="202" w:lineRule="exact"/>
                                    <w:ind w:right="117"/>
                                    <w:rPr>
                                      <w:sz w:val="17"/>
                                    </w:rPr>
                                  </w:pPr>
                                  <w:r w:rsidRPr="00AD250F">
                                    <w:rPr>
                                      <w:sz w:val="17"/>
                                    </w:rPr>
                                    <w:t>25</w:t>
                                  </w:r>
                                </w:p>
                              </w:tc>
                              <w:tc>
                                <w:tcPr>
                                  <w:tcW w:w="399" w:type="dxa"/>
                                  <w:shd w:val="clear" w:color="auto" w:fill="auto"/>
                                </w:tcPr>
                                <w:p w14:paraId="6796382A" w14:textId="77777777" w:rsidR="00897A6F" w:rsidRPr="00AD250F" w:rsidRDefault="00897A6F" w:rsidP="00AD250F">
                                  <w:pPr>
                                    <w:pStyle w:val="Assuntodocomentrio"/>
                                    <w:spacing w:line="202" w:lineRule="exact"/>
                                    <w:ind w:left="105" w:right="81"/>
                                    <w:jc w:val="center"/>
                                    <w:rPr>
                                      <w:sz w:val="17"/>
                                    </w:rPr>
                                  </w:pPr>
                                  <w:r w:rsidRPr="00AD250F">
                                    <w:rPr>
                                      <w:sz w:val="17"/>
                                    </w:rPr>
                                    <w:t>26</w:t>
                                  </w:r>
                                </w:p>
                              </w:tc>
                              <w:tc>
                                <w:tcPr>
                                  <w:tcW w:w="383" w:type="dxa"/>
                                  <w:shd w:val="clear" w:color="auto" w:fill="auto"/>
                                </w:tcPr>
                                <w:p w14:paraId="08F59F6B" w14:textId="77777777" w:rsidR="00897A6F" w:rsidRPr="00AD250F" w:rsidRDefault="00897A6F" w:rsidP="00AD250F">
                                  <w:pPr>
                                    <w:pStyle w:val="Assuntodocomentrio"/>
                                    <w:spacing w:line="202" w:lineRule="exact"/>
                                    <w:ind w:right="100"/>
                                    <w:rPr>
                                      <w:sz w:val="17"/>
                                    </w:rPr>
                                  </w:pPr>
                                  <w:r w:rsidRPr="00AD250F">
                                    <w:rPr>
                                      <w:sz w:val="17"/>
                                    </w:rPr>
                                    <w:t>27</w:t>
                                  </w:r>
                                </w:p>
                              </w:tc>
                              <w:tc>
                                <w:tcPr>
                                  <w:tcW w:w="493" w:type="dxa"/>
                                  <w:shd w:val="clear" w:color="auto" w:fill="auto"/>
                                </w:tcPr>
                                <w:p w14:paraId="51F17E86" w14:textId="77777777" w:rsidR="00897A6F" w:rsidRPr="00AD250F" w:rsidRDefault="00897A6F" w:rsidP="00AD250F">
                                  <w:pPr>
                                    <w:pStyle w:val="Assuntodocomentrio"/>
                                    <w:spacing w:line="202" w:lineRule="exact"/>
                                    <w:ind w:right="209"/>
                                    <w:rPr>
                                      <w:sz w:val="17"/>
                                    </w:rPr>
                                  </w:pPr>
                                  <w:r w:rsidRPr="00AD250F">
                                    <w:rPr>
                                      <w:sz w:val="17"/>
                                    </w:rPr>
                                    <w:t>28</w:t>
                                  </w:r>
                                </w:p>
                              </w:tc>
                              <w:tc>
                                <w:tcPr>
                                  <w:tcW w:w="490" w:type="dxa"/>
                                  <w:shd w:val="clear" w:color="auto" w:fill="auto"/>
                                </w:tcPr>
                                <w:p w14:paraId="388FAC6D" w14:textId="77777777" w:rsidR="00897A6F" w:rsidRPr="00AD250F" w:rsidRDefault="00897A6F" w:rsidP="00AD250F">
                                  <w:pPr>
                                    <w:pStyle w:val="Assuntodocomentrio"/>
                                    <w:spacing w:line="202" w:lineRule="exact"/>
                                    <w:ind w:right="96"/>
                                    <w:rPr>
                                      <w:sz w:val="17"/>
                                    </w:rPr>
                                  </w:pPr>
                                  <w:r w:rsidRPr="00AD250F">
                                    <w:rPr>
                                      <w:sz w:val="17"/>
                                    </w:rPr>
                                    <w:t>19</w:t>
                                  </w:r>
                                </w:p>
                              </w:tc>
                              <w:tc>
                                <w:tcPr>
                                  <w:tcW w:w="362" w:type="dxa"/>
                                  <w:shd w:val="clear" w:color="auto" w:fill="auto"/>
                                </w:tcPr>
                                <w:p w14:paraId="7AD6B1F4" w14:textId="77777777" w:rsidR="00897A6F" w:rsidRPr="00AD250F" w:rsidRDefault="00897A6F" w:rsidP="00AD250F">
                                  <w:pPr>
                                    <w:pStyle w:val="Assuntodocomentrio"/>
                                    <w:spacing w:line="202" w:lineRule="exact"/>
                                    <w:ind w:right="79"/>
                                    <w:rPr>
                                      <w:sz w:val="17"/>
                                    </w:rPr>
                                  </w:pPr>
                                  <w:r w:rsidRPr="00AD250F">
                                    <w:rPr>
                                      <w:sz w:val="17"/>
                                    </w:rPr>
                                    <w:t>20</w:t>
                                  </w:r>
                                </w:p>
                              </w:tc>
                              <w:tc>
                                <w:tcPr>
                                  <w:tcW w:w="416" w:type="dxa"/>
                                  <w:shd w:val="clear" w:color="auto" w:fill="auto"/>
                                </w:tcPr>
                                <w:p w14:paraId="1975CE1C" w14:textId="77777777" w:rsidR="00897A6F" w:rsidRPr="00AD250F" w:rsidRDefault="00897A6F" w:rsidP="00AD250F">
                                  <w:pPr>
                                    <w:pStyle w:val="Assuntodocomentrio"/>
                                    <w:spacing w:line="202" w:lineRule="exact"/>
                                    <w:ind w:right="151"/>
                                    <w:rPr>
                                      <w:sz w:val="17"/>
                                    </w:rPr>
                                  </w:pPr>
                                  <w:r w:rsidRPr="00AD250F">
                                    <w:rPr>
                                      <w:sz w:val="17"/>
                                    </w:rPr>
                                    <w:t>21</w:t>
                                  </w:r>
                                </w:p>
                              </w:tc>
                              <w:tc>
                                <w:tcPr>
                                  <w:tcW w:w="383" w:type="dxa"/>
                                  <w:shd w:val="clear" w:color="auto" w:fill="auto"/>
                                </w:tcPr>
                                <w:p w14:paraId="5770D45F" w14:textId="77777777" w:rsidR="00897A6F" w:rsidRPr="00AD250F" w:rsidRDefault="00897A6F" w:rsidP="00AD250F">
                                  <w:pPr>
                                    <w:pStyle w:val="Assuntodocomentrio"/>
                                    <w:spacing w:line="202" w:lineRule="exact"/>
                                    <w:ind w:right="115"/>
                                    <w:rPr>
                                      <w:sz w:val="17"/>
                                    </w:rPr>
                                  </w:pPr>
                                  <w:r w:rsidRPr="00AD250F">
                                    <w:rPr>
                                      <w:sz w:val="17"/>
                                    </w:rPr>
                                    <w:t>22</w:t>
                                  </w:r>
                                </w:p>
                              </w:tc>
                              <w:tc>
                                <w:tcPr>
                                  <w:tcW w:w="399" w:type="dxa"/>
                                  <w:shd w:val="clear" w:color="auto" w:fill="auto"/>
                                </w:tcPr>
                                <w:p w14:paraId="1E90364D" w14:textId="77777777" w:rsidR="00897A6F" w:rsidRPr="00AD250F" w:rsidRDefault="00897A6F" w:rsidP="00AD250F">
                                  <w:pPr>
                                    <w:pStyle w:val="Assuntodocomentrio"/>
                                    <w:spacing w:line="202" w:lineRule="exact"/>
                                    <w:ind w:right="96"/>
                                    <w:rPr>
                                      <w:sz w:val="17"/>
                                    </w:rPr>
                                  </w:pPr>
                                  <w:r w:rsidRPr="00AD250F">
                                    <w:rPr>
                                      <w:sz w:val="17"/>
                                    </w:rPr>
                                    <w:t>23</w:t>
                                  </w:r>
                                </w:p>
                              </w:tc>
                              <w:tc>
                                <w:tcPr>
                                  <w:tcW w:w="374" w:type="dxa"/>
                                  <w:shd w:val="clear" w:color="auto" w:fill="auto"/>
                                </w:tcPr>
                                <w:p w14:paraId="1D7FF022" w14:textId="77777777" w:rsidR="00897A6F" w:rsidRPr="00AD250F" w:rsidRDefault="00897A6F" w:rsidP="00AD250F">
                                  <w:pPr>
                                    <w:pStyle w:val="Assuntodocomentrio"/>
                                    <w:spacing w:line="202" w:lineRule="exact"/>
                                    <w:ind w:left="90" w:right="70"/>
                                    <w:jc w:val="center"/>
                                    <w:rPr>
                                      <w:sz w:val="17"/>
                                    </w:rPr>
                                  </w:pPr>
                                  <w:r w:rsidRPr="00AD250F">
                                    <w:rPr>
                                      <w:sz w:val="17"/>
                                    </w:rPr>
                                    <w:t>24</w:t>
                                  </w:r>
                                </w:p>
                              </w:tc>
                              <w:tc>
                                <w:tcPr>
                                  <w:tcW w:w="320" w:type="dxa"/>
                                  <w:shd w:val="clear" w:color="auto" w:fill="auto"/>
                                </w:tcPr>
                                <w:p w14:paraId="502BF8C1" w14:textId="77777777" w:rsidR="00897A6F" w:rsidRPr="00AD250F" w:rsidRDefault="00897A6F" w:rsidP="00AD250F">
                                  <w:pPr>
                                    <w:pStyle w:val="Assuntodocomentrio"/>
                                    <w:spacing w:line="202" w:lineRule="exact"/>
                                    <w:ind w:right="41"/>
                                    <w:rPr>
                                      <w:sz w:val="17"/>
                                    </w:rPr>
                                  </w:pPr>
                                  <w:r w:rsidRPr="00AD250F">
                                    <w:rPr>
                                      <w:sz w:val="17"/>
                                    </w:rPr>
                                    <w:t>25</w:t>
                                  </w:r>
                                </w:p>
                              </w:tc>
                            </w:tr>
                            <w:tr w:rsidR="00897A6F" w14:paraId="43B8D32B" w14:textId="77777777" w:rsidTr="00AD250F">
                              <w:trPr>
                                <w:trHeight w:val="226"/>
                              </w:trPr>
                              <w:tc>
                                <w:tcPr>
                                  <w:tcW w:w="460" w:type="dxa"/>
                                  <w:shd w:val="clear" w:color="auto" w:fill="auto"/>
                                </w:tcPr>
                                <w:p w14:paraId="1F2DD4D0" w14:textId="77777777" w:rsidR="00897A6F" w:rsidRPr="00AD250F" w:rsidRDefault="00897A6F" w:rsidP="00AD250F">
                                  <w:pPr>
                                    <w:pStyle w:val="Assuntodocomentrio"/>
                                    <w:spacing w:line="202" w:lineRule="exact"/>
                                    <w:ind w:right="235"/>
                                    <w:rPr>
                                      <w:sz w:val="17"/>
                                    </w:rPr>
                                  </w:pPr>
                                  <w:r w:rsidRPr="00AD250F">
                                    <w:rPr>
                                      <w:sz w:val="17"/>
                                    </w:rPr>
                                    <w:t>31</w:t>
                                  </w:r>
                                </w:p>
                              </w:tc>
                              <w:tc>
                                <w:tcPr>
                                  <w:tcW w:w="513" w:type="dxa"/>
                                  <w:shd w:val="clear" w:color="auto" w:fill="auto"/>
                                </w:tcPr>
                                <w:p w14:paraId="3C49EE6E" w14:textId="77777777" w:rsidR="00897A6F" w:rsidRPr="00AD250F" w:rsidRDefault="00897A6F" w:rsidP="00AD250F">
                                  <w:pPr>
                                    <w:pStyle w:val="Assuntodocomentrio"/>
                                    <w:spacing w:line="202" w:lineRule="exact"/>
                                    <w:ind w:right="100"/>
                                    <w:rPr>
                                      <w:sz w:val="17"/>
                                    </w:rPr>
                                  </w:pPr>
                                  <w:r w:rsidRPr="00AD250F">
                                    <w:rPr>
                                      <w:sz w:val="17"/>
                                    </w:rPr>
                                    <w:t>29</w:t>
                                  </w:r>
                                </w:p>
                              </w:tc>
                              <w:tc>
                                <w:tcPr>
                                  <w:tcW w:w="398" w:type="dxa"/>
                                  <w:shd w:val="clear" w:color="auto" w:fill="auto"/>
                                </w:tcPr>
                                <w:p w14:paraId="7B4CB4A5" w14:textId="77777777" w:rsidR="00897A6F" w:rsidRPr="00AD250F" w:rsidRDefault="00897A6F" w:rsidP="00AD250F">
                                  <w:pPr>
                                    <w:pStyle w:val="Assuntodocomentrio"/>
                                    <w:spacing w:line="202" w:lineRule="exact"/>
                                    <w:ind w:right="120"/>
                                    <w:rPr>
                                      <w:sz w:val="17"/>
                                    </w:rPr>
                                  </w:pPr>
                                  <w:r w:rsidRPr="00AD250F">
                                    <w:rPr>
                                      <w:sz w:val="17"/>
                                    </w:rPr>
                                    <w:t>30</w:t>
                                  </w:r>
                                </w:p>
                              </w:tc>
                              <w:tc>
                                <w:tcPr>
                                  <w:tcW w:w="345" w:type="dxa"/>
                                  <w:shd w:val="clear" w:color="auto" w:fill="auto"/>
                                </w:tcPr>
                                <w:p w14:paraId="48BB111B" w14:textId="77777777" w:rsidR="00897A6F" w:rsidRPr="00AD250F" w:rsidRDefault="00897A6F" w:rsidP="00AD250F">
                                  <w:pPr>
                                    <w:pStyle w:val="Assuntodocomentrio"/>
                                    <w:spacing w:line="202" w:lineRule="exact"/>
                                    <w:ind w:right="118"/>
                                    <w:rPr>
                                      <w:sz w:val="17"/>
                                    </w:rPr>
                                  </w:pPr>
                                  <w:r w:rsidRPr="00AD250F">
                                    <w:rPr>
                                      <w:sz w:val="17"/>
                                    </w:rPr>
                                    <w:t>31</w:t>
                                  </w:r>
                                </w:p>
                              </w:tc>
                              <w:tc>
                                <w:tcPr>
                                  <w:tcW w:w="417" w:type="dxa"/>
                                  <w:shd w:val="clear" w:color="auto" w:fill="auto"/>
                                </w:tcPr>
                                <w:p w14:paraId="4B8C19B1" w14:textId="77777777" w:rsidR="00897A6F" w:rsidRPr="00AD250F" w:rsidRDefault="00897A6F" w:rsidP="00AD250F">
                                  <w:pPr>
                                    <w:pStyle w:val="Assuntodocomentrio"/>
                                    <w:spacing w:line="202" w:lineRule="exact"/>
                                    <w:ind w:right="117"/>
                                    <w:rPr>
                                      <w:sz w:val="17"/>
                                    </w:rPr>
                                  </w:pPr>
                                  <w:r w:rsidRPr="00AD250F">
                                    <w:rPr>
                                      <w:color w:val="BEBEBE"/>
                                      <w:sz w:val="17"/>
                                    </w:rPr>
                                    <w:t>1</w:t>
                                  </w:r>
                                </w:p>
                              </w:tc>
                              <w:tc>
                                <w:tcPr>
                                  <w:tcW w:w="399" w:type="dxa"/>
                                  <w:shd w:val="clear" w:color="auto" w:fill="auto"/>
                                </w:tcPr>
                                <w:p w14:paraId="58C26FD2" w14:textId="77777777" w:rsidR="00897A6F" w:rsidRPr="00AD250F" w:rsidRDefault="00897A6F" w:rsidP="00AD250F">
                                  <w:pPr>
                                    <w:pStyle w:val="Assuntodocomentrio"/>
                                    <w:spacing w:line="202" w:lineRule="exact"/>
                                    <w:ind w:left="110"/>
                                    <w:jc w:val="center"/>
                                    <w:rPr>
                                      <w:sz w:val="17"/>
                                    </w:rPr>
                                  </w:pPr>
                                  <w:r w:rsidRPr="00AD250F">
                                    <w:rPr>
                                      <w:color w:val="BEBEBE"/>
                                      <w:sz w:val="17"/>
                                    </w:rPr>
                                    <w:t>2</w:t>
                                  </w:r>
                                </w:p>
                              </w:tc>
                              <w:tc>
                                <w:tcPr>
                                  <w:tcW w:w="383" w:type="dxa"/>
                                  <w:shd w:val="clear" w:color="auto" w:fill="auto"/>
                                </w:tcPr>
                                <w:p w14:paraId="3648A0EF" w14:textId="77777777" w:rsidR="00897A6F" w:rsidRPr="00AD250F" w:rsidRDefault="00897A6F" w:rsidP="00AD250F">
                                  <w:pPr>
                                    <w:pStyle w:val="Assuntodocomentrio"/>
                                    <w:spacing w:line="202" w:lineRule="exact"/>
                                    <w:ind w:right="100"/>
                                    <w:rPr>
                                      <w:sz w:val="17"/>
                                    </w:rPr>
                                  </w:pPr>
                                  <w:r w:rsidRPr="00AD250F">
                                    <w:rPr>
                                      <w:color w:val="BEBEBE"/>
                                      <w:sz w:val="17"/>
                                    </w:rPr>
                                    <w:t>3</w:t>
                                  </w:r>
                                </w:p>
                              </w:tc>
                              <w:tc>
                                <w:tcPr>
                                  <w:tcW w:w="493" w:type="dxa"/>
                                  <w:shd w:val="clear" w:color="auto" w:fill="auto"/>
                                </w:tcPr>
                                <w:p w14:paraId="1B52BBE8" w14:textId="77777777" w:rsidR="00897A6F" w:rsidRPr="00AD250F" w:rsidRDefault="00897A6F" w:rsidP="00AD250F">
                                  <w:pPr>
                                    <w:pStyle w:val="Assuntodocomentrio"/>
                                    <w:spacing w:line="202" w:lineRule="exact"/>
                                    <w:ind w:right="209"/>
                                    <w:rPr>
                                      <w:sz w:val="17"/>
                                    </w:rPr>
                                  </w:pPr>
                                  <w:r w:rsidRPr="00AD250F">
                                    <w:rPr>
                                      <w:color w:val="BEBEBE"/>
                                      <w:sz w:val="17"/>
                                    </w:rPr>
                                    <w:t>4</w:t>
                                  </w:r>
                                </w:p>
                              </w:tc>
                              <w:tc>
                                <w:tcPr>
                                  <w:tcW w:w="490" w:type="dxa"/>
                                  <w:shd w:val="clear" w:color="auto" w:fill="auto"/>
                                </w:tcPr>
                                <w:p w14:paraId="4FFF66E8" w14:textId="77777777" w:rsidR="00897A6F" w:rsidRPr="00AD250F" w:rsidRDefault="00897A6F" w:rsidP="00AD250F">
                                  <w:pPr>
                                    <w:pStyle w:val="Assuntodocomentrio"/>
                                    <w:spacing w:line="202" w:lineRule="exact"/>
                                    <w:ind w:right="96"/>
                                    <w:rPr>
                                      <w:sz w:val="17"/>
                                    </w:rPr>
                                  </w:pPr>
                                  <w:r w:rsidRPr="00AD250F">
                                    <w:rPr>
                                      <w:sz w:val="17"/>
                                    </w:rPr>
                                    <w:t>26</w:t>
                                  </w:r>
                                </w:p>
                              </w:tc>
                              <w:tc>
                                <w:tcPr>
                                  <w:tcW w:w="362" w:type="dxa"/>
                                  <w:shd w:val="clear" w:color="auto" w:fill="auto"/>
                                </w:tcPr>
                                <w:p w14:paraId="141BB1E5" w14:textId="77777777" w:rsidR="00897A6F" w:rsidRPr="00AD250F" w:rsidRDefault="00897A6F" w:rsidP="00AD250F">
                                  <w:pPr>
                                    <w:pStyle w:val="Assuntodocomentrio"/>
                                    <w:spacing w:line="202" w:lineRule="exact"/>
                                    <w:ind w:right="79"/>
                                    <w:rPr>
                                      <w:sz w:val="17"/>
                                    </w:rPr>
                                  </w:pPr>
                                  <w:r w:rsidRPr="00AD250F">
                                    <w:rPr>
                                      <w:sz w:val="17"/>
                                    </w:rPr>
                                    <w:t>27</w:t>
                                  </w:r>
                                </w:p>
                              </w:tc>
                              <w:tc>
                                <w:tcPr>
                                  <w:tcW w:w="416" w:type="dxa"/>
                                  <w:shd w:val="clear" w:color="auto" w:fill="auto"/>
                                </w:tcPr>
                                <w:p w14:paraId="058448FB" w14:textId="77777777" w:rsidR="00897A6F" w:rsidRPr="00AD250F" w:rsidRDefault="00897A6F" w:rsidP="00AD250F">
                                  <w:pPr>
                                    <w:pStyle w:val="Assuntodocomentrio"/>
                                    <w:spacing w:line="202" w:lineRule="exact"/>
                                    <w:ind w:right="151"/>
                                    <w:rPr>
                                      <w:sz w:val="17"/>
                                    </w:rPr>
                                  </w:pPr>
                                  <w:r w:rsidRPr="00AD250F">
                                    <w:rPr>
                                      <w:sz w:val="17"/>
                                    </w:rPr>
                                    <w:t>28</w:t>
                                  </w:r>
                                </w:p>
                              </w:tc>
                              <w:tc>
                                <w:tcPr>
                                  <w:tcW w:w="383" w:type="dxa"/>
                                  <w:shd w:val="clear" w:color="auto" w:fill="auto"/>
                                </w:tcPr>
                                <w:p w14:paraId="3EF06DCC" w14:textId="77777777" w:rsidR="00897A6F" w:rsidRPr="00AD250F" w:rsidRDefault="00897A6F" w:rsidP="00AD250F">
                                  <w:pPr>
                                    <w:pStyle w:val="Assuntodocomentrio"/>
                                    <w:spacing w:line="202" w:lineRule="exact"/>
                                    <w:ind w:right="115"/>
                                    <w:rPr>
                                      <w:sz w:val="17"/>
                                    </w:rPr>
                                  </w:pPr>
                                  <w:r w:rsidRPr="00AD250F">
                                    <w:rPr>
                                      <w:sz w:val="17"/>
                                    </w:rPr>
                                    <w:t>29</w:t>
                                  </w:r>
                                </w:p>
                              </w:tc>
                              <w:tc>
                                <w:tcPr>
                                  <w:tcW w:w="399" w:type="dxa"/>
                                  <w:shd w:val="clear" w:color="auto" w:fill="auto"/>
                                </w:tcPr>
                                <w:p w14:paraId="28B0EFD2" w14:textId="77777777" w:rsidR="00897A6F" w:rsidRPr="00AD250F" w:rsidRDefault="00897A6F" w:rsidP="00AD250F">
                                  <w:pPr>
                                    <w:pStyle w:val="Assuntodocomentrio"/>
                                    <w:spacing w:line="202" w:lineRule="exact"/>
                                    <w:ind w:right="96"/>
                                    <w:rPr>
                                      <w:sz w:val="17"/>
                                    </w:rPr>
                                  </w:pPr>
                                  <w:r w:rsidRPr="00AD250F">
                                    <w:rPr>
                                      <w:sz w:val="17"/>
                                    </w:rPr>
                                    <w:t>30</w:t>
                                  </w:r>
                                </w:p>
                              </w:tc>
                              <w:tc>
                                <w:tcPr>
                                  <w:tcW w:w="374" w:type="dxa"/>
                                  <w:shd w:val="clear" w:color="auto" w:fill="auto"/>
                                </w:tcPr>
                                <w:p w14:paraId="26ED146C" w14:textId="77777777" w:rsidR="00897A6F" w:rsidRPr="00AD250F" w:rsidRDefault="00897A6F" w:rsidP="00AD250F">
                                  <w:pPr>
                                    <w:pStyle w:val="Assuntodocomentrio"/>
                                    <w:spacing w:line="202" w:lineRule="exact"/>
                                    <w:ind w:left="106"/>
                                    <w:jc w:val="center"/>
                                    <w:rPr>
                                      <w:sz w:val="17"/>
                                    </w:rPr>
                                  </w:pPr>
                                  <w:r w:rsidRPr="00AD250F">
                                    <w:rPr>
                                      <w:color w:val="BEBEBE"/>
                                      <w:sz w:val="17"/>
                                    </w:rPr>
                                    <w:t>1</w:t>
                                  </w:r>
                                </w:p>
                              </w:tc>
                              <w:tc>
                                <w:tcPr>
                                  <w:tcW w:w="320" w:type="dxa"/>
                                  <w:shd w:val="clear" w:color="auto" w:fill="auto"/>
                                </w:tcPr>
                                <w:p w14:paraId="7035317F" w14:textId="77777777" w:rsidR="00897A6F" w:rsidRPr="00AD250F" w:rsidRDefault="00897A6F" w:rsidP="00AD250F">
                                  <w:pPr>
                                    <w:pStyle w:val="Assuntodocomentrio"/>
                                    <w:spacing w:line="202" w:lineRule="exact"/>
                                    <w:ind w:right="41"/>
                                    <w:rPr>
                                      <w:sz w:val="17"/>
                                    </w:rPr>
                                  </w:pPr>
                                  <w:r w:rsidRPr="00AD250F">
                                    <w:rPr>
                                      <w:color w:val="BEBEBE"/>
                                      <w:sz w:val="17"/>
                                    </w:rPr>
                                    <w:t>2</w:t>
                                  </w:r>
                                </w:p>
                              </w:tc>
                            </w:tr>
                            <w:tr w:rsidR="00897A6F" w14:paraId="5D065077" w14:textId="77777777" w:rsidTr="00AD250F">
                              <w:trPr>
                                <w:trHeight w:val="198"/>
                              </w:trPr>
                              <w:tc>
                                <w:tcPr>
                                  <w:tcW w:w="460" w:type="dxa"/>
                                  <w:shd w:val="clear" w:color="auto" w:fill="auto"/>
                                </w:tcPr>
                                <w:p w14:paraId="2489E02E" w14:textId="77777777" w:rsidR="00897A6F" w:rsidRPr="00AD250F" w:rsidRDefault="00897A6F" w:rsidP="00AD250F">
                                  <w:pPr>
                                    <w:pStyle w:val="Assuntodocomentrio"/>
                                    <w:spacing w:line="178" w:lineRule="exact"/>
                                    <w:ind w:right="235"/>
                                    <w:rPr>
                                      <w:sz w:val="17"/>
                                    </w:rPr>
                                  </w:pPr>
                                  <w:r w:rsidRPr="00AD250F">
                                    <w:rPr>
                                      <w:color w:val="A6A6A6"/>
                                      <w:sz w:val="17"/>
                                    </w:rPr>
                                    <w:t>7</w:t>
                                  </w:r>
                                </w:p>
                              </w:tc>
                              <w:tc>
                                <w:tcPr>
                                  <w:tcW w:w="513" w:type="dxa"/>
                                  <w:shd w:val="clear" w:color="auto" w:fill="auto"/>
                                </w:tcPr>
                                <w:p w14:paraId="586A0A18" w14:textId="77777777" w:rsidR="00897A6F" w:rsidRPr="00AD250F" w:rsidRDefault="00897A6F" w:rsidP="00AD250F">
                                  <w:pPr>
                                    <w:pStyle w:val="Assuntodocomentrio"/>
                                    <w:spacing w:line="178" w:lineRule="exact"/>
                                    <w:ind w:right="100"/>
                                    <w:rPr>
                                      <w:sz w:val="17"/>
                                    </w:rPr>
                                  </w:pPr>
                                  <w:r w:rsidRPr="00AD250F">
                                    <w:rPr>
                                      <w:color w:val="BEBEBE"/>
                                      <w:sz w:val="17"/>
                                    </w:rPr>
                                    <w:t>5</w:t>
                                  </w:r>
                                </w:p>
                              </w:tc>
                              <w:tc>
                                <w:tcPr>
                                  <w:tcW w:w="398" w:type="dxa"/>
                                  <w:shd w:val="clear" w:color="auto" w:fill="auto"/>
                                </w:tcPr>
                                <w:p w14:paraId="77121C33" w14:textId="77777777" w:rsidR="00897A6F" w:rsidRPr="00AD250F" w:rsidRDefault="00897A6F" w:rsidP="00AD250F">
                                  <w:pPr>
                                    <w:pStyle w:val="Assuntodocomentrio"/>
                                    <w:spacing w:line="178" w:lineRule="exact"/>
                                    <w:ind w:right="119"/>
                                    <w:rPr>
                                      <w:sz w:val="17"/>
                                    </w:rPr>
                                  </w:pPr>
                                  <w:r w:rsidRPr="00AD250F">
                                    <w:rPr>
                                      <w:color w:val="BEBEBE"/>
                                      <w:sz w:val="17"/>
                                    </w:rPr>
                                    <w:t>6</w:t>
                                  </w:r>
                                </w:p>
                              </w:tc>
                              <w:tc>
                                <w:tcPr>
                                  <w:tcW w:w="345" w:type="dxa"/>
                                  <w:shd w:val="clear" w:color="auto" w:fill="auto"/>
                                </w:tcPr>
                                <w:p w14:paraId="0CD0B66F" w14:textId="77777777" w:rsidR="00897A6F" w:rsidRPr="00AD250F" w:rsidRDefault="00897A6F" w:rsidP="00AD250F">
                                  <w:pPr>
                                    <w:pStyle w:val="Assuntodocomentrio"/>
                                    <w:spacing w:line="178" w:lineRule="exact"/>
                                    <w:ind w:right="118"/>
                                    <w:rPr>
                                      <w:sz w:val="17"/>
                                    </w:rPr>
                                  </w:pPr>
                                  <w:r w:rsidRPr="00AD250F">
                                    <w:rPr>
                                      <w:color w:val="BEBEBE"/>
                                      <w:sz w:val="17"/>
                                    </w:rPr>
                                    <w:t>7</w:t>
                                  </w:r>
                                </w:p>
                              </w:tc>
                              <w:tc>
                                <w:tcPr>
                                  <w:tcW w:w="417" w:type="dxa"/>
                                  <w:shd w:val="clear" w:color="auto" w:fill="auto"/>
                                </w:tcPr>
                                <w:p w14:paraId="3DF37500" w14:textId="77777777" w:rsidR="00897A6F" w:rsidRPr="00AD250F" w:rsidRDefault="00897A6F" w:rsidP="00AD250F">
                                  <w:pPr>
                                    <w:pStyle w:val="Assuntodocomentrio"/>
                                    <w:spacing w:line="178" w:lineRule="exact"/>
                                    <w:ind w:right="117"/>
                                    <w:rPr>
                                      <w:sz w:val="17"/>
                                    </w:rPr>
                                  </w:pPr>
                                  <w:r w:rsidRPr="00AD250F">
                                    <w:rPr>
                                      <w:color w:val="BEBEBE"/>
                                      <w:sz w:val="17"/>
                                    </w:rPr>
                                    <w:t>8</w:t>
                                  </w:r>
                                </w:p>
                              </w:tc>
                              <w:tc>
                                <w:tcPr>
                                  <w:tcW w:w="399" w:type="dxa"/>
                                  <w:shd w:val="clear" w:color="auto" w:fill="auto"/>
                                </w:tcPr>
                                <w:p w14:paraId="3FDC4F13" w14:textId="77777777" w:rsidR="00897A6F" w:rsidRPr="00AD250F" w:rsidRDefault="00897A6F" w:rsidP="00AD250F">
                                  <w:pPr>
                                    <w:pStyle w:val="Assuntodocomentrio"/>
                                    <w:spacing w:line="178" w:lineRule="exact"/>
                                    <w:ind w:left="110"/>
                                    <w:jc w:val="center"/>
                                    <w:rPr>
                                      <w:sz w:val="17"/>
                                    </w:rPr>
                                  </w:pPr>
                                  <w:r w:rsidRPr="00AD250F">
                                    <w:rPr>
                                      <w:color w:val="BEBEBE"/>
                                      <w:sz w:val="17"/>
                                    </w:rPr>
                                    <w:t>9</w:t>
                                  </w:r>
                                </w:p>
                              </w:tc>
                              <w:tc>
                                <w:tcPr>
                                  <w:tcW w:w="383" w:type="dxa"/>
                                  <w:shd w:val="clear" w:color="auto" w:fill="auto"/>
                                </w:tcPr>
                                <w:p w14:paraId="01D27016" w14:textId="77777777" w:rsidR="00897A6F" w:rsidRPr="00AD250F" w:rsidRDefault="00897A6F" w:rsidP="00AD250F">
                                  <w:pPr>
                                    <w:pStyle w:val="Assuntodocomentrio"/>
                                    <w:spacing w:line="178" w:lineRule="exact"/>
                                    <w:ind w:right="100"/>
                                    <w:rPr>
                                      <w:sz w:val="17"/>
                                    </w:rPr>
                                  </w:pPr>
                                  <w:r w:rsidRPr="00AD250F">
                                    <w:rPr>
                                      <w:color w:val="BEBEBE"/>
                                      <w:sz w:val="17"/>
                                    </w:rPr>
                                    <w:t>10</w:t>
                                  </w:r>
                                </w:p>
                              </w:tc>
                              <w:tc>
                                <w:tcPr>
                                  <w:tcW w:w="493" w:type="dxa"/>
                                  <w:shd w:val="clear" w:color="auto" w:fill="auto"/>
                                </w:tcPr>
                                <w:p w14:paraId="0122A9DA" w14:textId="77777777" w:rsidR="00897A6F" w:rsidRPr="00AD250F" w:rsidRDefault="00897A6F" w:rsidP="00AD250F">
                                  <w:pPr>
                                    <w:pStyle w:val="Assuntodocomentrio"/>
                                    <w:spacing w:line="178" w:lineRule="exact"/>
                                    <w:ind w:right="209"/>
                                    <w:rPr>
                                      <w:sz w:val="17"/>
                                    </w:rPr>
                                  </w:pPr>
                                  <w:r w:rsidRPr="00AD250F">
                                    <w:rPr>
                                      <w:color w:val="BEBEBE"/>
                                      <w:sz w:val="17"/>
                                    </w:rPr>
                                    <w:t>11</w:t>
                                  </w:r>
                                </w:p>
                              </w:tc>
                              <w:tc>
                                <w:tcPr>
                                  <w:tcW w:w="490" w:type="dxa"/>
                                  <w:shd w:val="clear" w:color="auto" w:fill="auto"/>
                                </w:tcPr>
                                <w:p w14:paraId="29DAC9F8" w14:textId="77777777" w:rsidR="00897A6F" w:rsidRPr="00AD250F" w:rsidRDefault="00897A6F" w:rsidP="00AD250F">
                                  <w:pPr>
                                    <w:pStyle w:val="Assuntodocomentrio"/>
                                    <w:spacing w:line="178" w:lineRule="exact"/>
                                    <w:ind w:right="96"/>
                                    <w:rPr>
                                      <w:sz w:val="17"/>
                                    </w:rPr>
                                  </w:pPr>
                                  <w:r w:rsidRPr="00AD250F">
                                    <w:rPr>
                                      <w:color w:val="BEBEBE"/>
                                      <w:sz w:val="17"/>
                                    </w:rPr>
                                    <w:t>3</w:t>
                                  </w:r>
                                </w:p>
                              </w:tc>
                              <w:tc>
                                <w:tcPr>
                                  <w:tcW w:w="362" w:type="dxa"/>
                                  <w:shd w:val="clear" w:color="auto" w:fill="auto"/>
                                </w:tcPr>
                                <w:p w14:paraId="4982FB4A" w14:textId="77777777" w:rsidR="00897A6F" w:rsidRPr="00AD250F" w:rsidRDefault="00897A6F" w:rsidP="00AD250F">
                                  <w:pPr>
                                    <w:pStyle w:val="Assuntodocomentrio"/>
                                    <w:spacing w:line="178" w:lineRule="exact"/>
                                    <w:ind w:right="79"/>
                                    <w:rPr>
                                      <w:sz w:val="17"/>
                                    </w:rPr>
                                  </w:pPr>
                                  <w:r w:rsidRPr="00AD250F">
                                    <w:rPr>
                                      <w:color w:val="BEBEBE"/>
                                      <w:sz w:val="17"/>
                                    </w:rPr>
                                    <w:t>4</w:t>
                                  </w:r>
                                </w:p>
                              </w:tc>
                              <w:tc>
                                <w:tcPr>
                                  <w:tcW w:w="416" w:type="dxa"/>
                                  <w:shd w:val="clear" w:color="auto" w:fill="auto"/>
                                </w:tcPr>
                                <w:p w14:paraId="40EF2887" w14:textId="77777777" w:rsidR="00897A6F" w:rsidRPr="00AD250F" w:rsidRDefault="00897A6F" w:rsidP="00AD250F">
                                  <w:pPr>
                                    <w:pStyle w:val="Assuntodocomentrio"/>
                                    <w:spacing w:line="178" w:lineRule="exact"/>
                                    <w:ind w:right="150"/>
                                    <w:rPr>
                                      <w:sz w:val="17"/>
                                    </w:rPr>
                                  </w:pPr>
                                  <w:r w:rsidRPr="00AD250F">
                                    <w:rPr>
                                      <w:color w:val="BEBEBE"/>
                                      <w:sz w:val="17"/>
                                    </w:rPr>
                                    <w:t>5</w:t>
                                  </w:r>
                                </w:p>
                              </w:tc>
                              <w:tc>
                                <w:tcPr>
                                  <w:tcW w:w="383" w:type="dxa"/>
                                  <w:shd w:val="clear" w:color="auto" w:fill="auto"/>
                                </w:tcPr>
                                <w:p w14:paraId="31F28EB9" w14:textId="77777777" w:rsidR="00897A6F" w:rsidRPr="00AD250F" w:rsidRDefault="00897A6F" w:rsidP="00AD250F">
                                  <w:pPr>
                                    <w:pStyle w:val="Assuntodocomentrio"/>
                                    <w:spacing w:line="178" w:lineRule="exact"/>
                                    <w:ind w:right="114"/>
                                    <w:rPr>
                                      <w:sz w:val="17"/>
                                    </w:rPr>
                                  </w:pPr>
                                  <w:r w:rsidRPr="00AD250F">
                                    <w:rPr>
                                      <w:color w:val="BEBEBE"/>
                                      <w:sz w:val="17"/>
                                    </w:rPr>
                                    <w:t>6</w:t>
                                  </w:r>
                                </w:p>
                              </w:tc>
                              <w:tc>
                                <w:tcPr>
                                  <w:tcW w:w="399" w:type="dxa"/>
                                  <w:shd w:val="clear" w:color="auto" w:fill="auto"/>
                                </w:tcPr>
                                <w:p w14:paraId="415A1437" w14:textId="77777777" w:rsidR="00897A6F" w:rsidRPr="00AD250F" w:rsidRDefault="00897A6F" w:rsidP="00AD250F">
                                  <w:pPr>
                                    <w:pStyle w:val="Assuntodocomentrio"/>
                                    <w:spacing w:line="178" w:lineRule="exact"/>
                                    <w:ind w:right="96"/>
                                    <w:rPr>
                                      <w:sz w:val="17"/>
                                    </w:rPr>
                                  </w:pPr>
                                  <w:r w:rsidRPr="00AD250F">
                                    <w:rPr>
                                      <w:color w:val="BEBEBE"/>
                                      <w:sz w:val="17"/>
                                    </w:rPr>
                                    <w:t>7</w:t>
                                  </w:r>
                                </w:p>
                              </w:tc>
                              <w:tc>
                                <w:tcPr>
                                  <w:tcW w:w="374" w:type="dxa"/>
                                  <w:shd w:val="clear" w:color="auto" w:fill="auto"/>
                                </w:tcPr>
                                <w:p w14:paraId="37C666FC" w14:textId="77777777" w:rsidR="00897A6F" w:rsidRPr="00AD250F" w:rsidRDefault="00897A6F" w:rsidP="00AD250F">
                                  <w:pPr>
                                    <w:pStyle w:val="Assuntodocomentrio"/>
                                    <w:spacing w:line="178" w:lineRule="exact"/>
                                    <w:ind w:left="106"/>
                                    <w:jc w:val="center"/>
                                    <w:rPr>
                                      <w:sz w:val="17"/>
                                    </w:rPr>
                                  </w:pPr>
                                  <w:r w:rsidRPr="00AD250F">
                                    <w:rPr>
                                      <w:color w:val="BEBEBE"/>
                                      <w:sz w:val="17"/>
                                    </w:rPr>
                                    <w:t>8</w:t>
                                  </w:r>
                                </w:p>
                              </w:tc>
                              <w:tc>
                                <w:tcPr>
                                  <w:tcW w:w="320" w:type="dxa"/>
                                  <w:shd w:val="clear" w:color="auto" w:fill="auto"/>
                                </w:tcPr>
                                <w:p w14:paraId="5169A5B1" w14:textId="77777777" w:rsidR="00897A6F" w:rsidRPr="00AD250F" w:rsidRDefault="00897A6F" w:rsidP="00AD250F">
                                  <w:pPr>
                                    <w:pStyle w:val="Assuntodocomentrio"/>
                                    <w:spacing w:line="178" w:lineRule="exact"/>
                                    <w:ind w:right="41"/>
                                    <w:rPr>
                                      <w:sz w:val="17"/>
                                    </w:rPr>
                                  </w:pPr>
                                  <w:r w:rsidRPr="00AD250F">
                                    <w:rPr>
                                      <w:color w:val="BEBEBE"/>
                                      <w:sz w:val="17"/>
                                    </w:rPr>
                                    <w:t>9</w:t>
                                  </w:r>
                                </w:p>
                              </w:tc>
                            </w:tr>
                          </w:tbl>
                          <w:p w14:paraId="5649C4EA" w14:textId="77777777" w:rsidR="00897A6F" w:rsidRDefault="00897A6F" w:rsidP="00897A6F">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6F891" id="Caixa de Texto 5" o:spid="_x0000_s1029" type="#_x0000_t202" style="position:absolute;left:0;text-align:left;margin-left:205.05pt;margin-top:-19.8pt;width:308pt;height:7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60"/>
                        <w:gridCol w:w="513"/>
                        <w:gridCol w:w="398"/>
                        <w:gridCol w:w="345"/>
                        <w:gridCol w:w="417"/>
                        <w:gridCol w:w="399"/>
                        <w:gridCol w:w="383"/>
                        <w:gridCol w:w="493"/>
                        <w:gridCol w:w="490"/>
                        <w:gridCol w:w="362"/>
                        <w:gridCol w:w="416"/>
                        <w:gridCol w:w="383"/>
                        <w:gridCol w:w="399"/>
                        <w:gridCol w:w="374"/>
                        <w:gridCol w:w="320"/>
                      </w:tblGrid>
                      <w:tr w:rsidR="00897A6F" w14:paraId="510A6A56" w14:textId="77777777" w:rsidTr="00AD250F">
                        <w:trPr>
                          <w:trHeight w:val="197"/>
                        </w:trPr>
                        <w:tc>
                          <w:tcPr>
                            <w:tcW w:w="1716" w:type="dxa"/>
                            <w:gridSpan w:val="4"/>
                            <w:shd w:val="clear" w:color="auto" w:fill="auto"/>
                          </w:tcPr>
                          <w:p w14:paraId="56407764" w14:textId="77777777" w:rsidR="00897A6F" w:rsidRPr="00AD250F" w:rsidRDefault="00897A6F" w:rsidP="00AD250F">
                            <w:pPr>
                              <w:pStyle w:val="Assuntodocomentrio"/>
                              <w:tabs>
                                <w:tab w:val="left" w:pos="1170"/>
                                <w:tab w:val="left" w:pos="1511"/>
                              </w:tabs>
                              <w:spacing w:line="173" w:lineRule="exact"/>
                              <w:ind w:left="762"/>
                              <w:rPr>
                                <w:b w:val="0"/>
                                <w:sz w:val="17"/>
                              </w:rPr>
                            </w:pPr>
                            <w:r w:rsidRPr="00AD250F">
                              <w:rPr>
                                <w:b w:val="0"/>
                                <w:color w:val="1F487C"/>
                                <w:sz w:val="17"/>
                              </w:rPr>
                              <w:t>D</w:t>
                            </w:r>
                            <w:r w:rsidRPr="00AD250F">
                              <w:rPr>
                                <w:b w:val="0"/>
                                <w:color w:val="1F487C"/>
                                <w:sz w:val="17"/>
                              </w:rPr>
                              <w:tab/>
                              <w:t>S</w:t>
                            </w:r>
                            <w:r w:rsidRPr="00AD250F">
                              <w:rPr>
                                <w:b w:val="0"/>
                                <w:color w:val="1F487C"/>
                                <w:sz w:val="17"/>
                              </w:rPr>
                              <w:tab/>
                              <w:t>T</w:t>
                            </w:r>
                          </w:p>
                        </w:tc>
                        <w:tc>
                          <w:tcPr>
                            <w:tcW w:w="417" w:type="dxa"/>
                            <w:shd w:val="clear" w:color="auto" w:fill="auto"/>
                          </w:tcPr>
                          <w:p w14:paraId="023114FE" w14:textId="77777777" w:rsidR="00897A6F" w:rsidRPr="00AD250F" w:rsidRDefault="00897A6F" w:rsidP="00AD250F">
                            <w:pPr>
                              <w:pStyle w:val="Assuntodocomentrio"/>
                              <w:spacing w:line="173" w:lineRule="exact"/>
                              <w:ind w:right="118"/>
                              <w:rPr>
                                <w:b w:val="0"/>
                                <w:sz w:val="17"/>
                              </w:rPr>
                            </w:pPr>
                            <w:r w:rsidRPr="00AD250F">
                              <w:rPr>
                                <w:b w:val="0"/>
                                <w:color w:val="1F487C"/>
                                <w:sz w:val="17"/>
                              </w:rPr>
                              <w:t>Q</w:t>
                            </w:r>
                          </w:p>
                        </w:tc>
                        <w:tc>
                          <w:tcPr>
                            <w:tcW w:w="399" w:type="dxa"/>
                            <w:shd w:val="clear" w:color="auto" w:fill="auto"/>
                          </w:tcPr>
                          <w:p w14:paraId="2FFF09B3" w14:textId="77777777" w:rsidR="00897A6F" w:rsidRPr="00AD250F" w:rsidRDefault="00897A6F" w:rsidP="00AD250F">
                            <w:pPr>
                              <w:pStyle w:val="Assuntodocomentrio"/>
                              <w:spacing w:line="173" w:lineRule="exact"/>
                              <w:ind w:left="79"/>
                              <w:jc w:val="center"/>
                              <w:rPr>
                                <w:b w:val="0"/>
                                <w:sz w:val="17"/>
                              </w:rPr>
                            </w:pPr>
                            <w:r w:rsidRPr="00AD250F">
                              <w:rPr>
                                <w:b w:val="0"/>
                                <w:color w:val="1F487C"/>
                                <w:sz w:val="17"/>
                              </w:rPr>
                              <w:t>Q</w:t>
                            </w:r>
                          </w:p>
                        </w:tc>
                        <w:tc>
                          <w:tcPr>
                            <w:tcW w:w="383" w:type="dxa"/>
                            <w:shd w:val="clear" w:color="auto" w:fill="auto"/>
                          </w:tcPr>
                          <w:p w14:paraId="6623DF0F" w14:textId="77777777" w:rsidR="00897A6F" w:rsidRPr="00AD250F" w:rsidRDefault="00897A6F" w:rsidP="00AD250F">
                            <w:pPr>
                              <w:pStyle w:val="Assuntodocomentrio"/>
                              <w:spacing w:line="173" w:lineRule="exact"/>
                              <w:ind w:right="98"/>
                              <w:rPr>
                                <w:b w:val="0"/>
                                <w:sz w:val="17"/>
                              </w:rPr>
                            </w:pPr>
                            <w:r w:rsidRPr="00AD250F">
                              <w:rPr>
                                <w:b w:val="0"/>
                                <w:color w:val="1F487C"/>
                                <w:sz w:val="17"/>
                              </w:rPr>
                              <w:t>S</w:t>
                            </w:r>
                          </w:p>
                        </w:tc>
                        <w:tc>
                          <w:tcPr>
                            <w:tcW w:w="493" w:type="dxa"/>
                            <w:shd w:val="clear" w:color="auto" w:fill="auto"/>
                          </w:tcPr>
                          <w:p w14:paraId="09313ACA" w14:textId="77777777" w:rsidR="00897A6F" w:rsidRPr="00AD250F" w:rsidRDefault="00897A6F" w:rsidP="00AD250F">
                            <w:pPr>
                              <w:pStyle w:val="Assuntodocomentrio"/>
                              <w:spacing w:line="173" w:lineRule="exact"/>
                              <w:ind w:right="207"/>
                              <w:rPr>
                                <w:b w:val="0"/>
                                <w:sz w:val="17"/>
                              </w:rPr>
                            </w:pPr>
                            <w:r w:rsidRPr="00AD250F">
                              <w:rPr>
                                <w:b w:val="0"/>
                                <w:color w:val="1F487C"/>
                                <w:sz w:val="17"/>
                              </w:rPr>
                              <w:t>S</w:t>
                            </w:r>
                          </w:p>
                        </w:tc>
                        <w:tc>
                          <w:tcPr>
                            <w:tcW w:w="1268" w:type="dxa"/>
                            <w:gridSpan w:val="3"/>
                            <w:shd w:val="clear" w:color="auto" w:fill="auto"/>
                          </w:tcPr>
                          <w:p w14:paraId="40A8FFEB" w14:textId="77777777" w:rsidR="00897A6F" w:rsidRPr="00AD250F" w:rsidRDefault="00897A6F" w:rsidP="00AD250F">
                            <w:pPr>
                              <w:pStyle w:val="Assuntodocomentrio"/>
                              <w:tabs>
                                <w:tab w:val="left" w:pos="691"/>
                                <w:tab w:val="left" w:pos="1031"/>
                              </w:tabs>
                              <w:spacing w:line="173" w:lineRule="exact"/>
                              <w:ind w:left="283"/>
                              <w:rPr>
                                <w:b w:val="0"/>
                                <w:sz w:val="17"/>
                              </w:rPr>
                            </w:pPr>
                            <w:r w:rsidRPr="00AD250F">
                              <w:rPr>
                                <w:b w:val="0"/>
                                <w:color w:val="1F487C"/>
                                <w:sz w:val="17"/>
                              </w:rPr>
                              <w:t>D</w:t>
                            </w:r>
                            <w:r w:rsidRPr="00AD250F">
                              <w:rPr>
                                <w:b w:val="0"/>
                                <w:color w:val="1F487C"/>
                                <w:sz w:val="17"/>
                              </w:rPr>
                              <w:tab/>
                              <w:t>S</w:t>
                            </w:r>
                            <w:r w:rsidRPr="00AD250F">
                              <w:rPr>
                                <w:b w:val="0"/>
                                <w:color w:val="1F487C"/>
                                <w:sz w:val="17"/>
                              </w:rPr>
                              <w:tab/>
                              <w:t>T</w:t>
                            </w:r>
                          </w:p>
                        </w:tc>
                        <w:tc>
                          <w:tcPr>
                            <w:tcW w:w="383" w:type="dxa"/>
                            <w:shd w:val="clear" w:color="auto" w:fill="auto"/>
                          </w:tcPr>
                          <w:p w14:paraId="2E6EBE7A" w14:textId="77777777" w:rsidR="00897A6F" w:rsidRPr="00AD250F" w:rsidRDefault="00897A6F" w:rsidP="00AD250F">
                            <w:pPr>
                              <w:pStyle w:val="Assuntodocomentrio"/>
                              <w:spacing w:line="173" w:lineRule="exact"/>
                              <w:ind w:right="115"/>
                              <w:rPr>
                                <w:b w:val="0"/>
                                <w:sz w:val="17"/>
                              </w:rPr>
                            </w:pPr>
                            <w:r w:rsidRPr="00AD250F">
                              <w:rPr>
                                <w:b w:val="0"/>
                                <w:color w:val="1F487C"/>
                                <w:sz w:val="17"/>
                              </w:rPr>
                              <w:t>Q</w:t>
                            </w:r>
                          </w:p>
                        </w:tc>
                        <w:tc>
                          <w:tcPr>
                            <w:tcW w:w="399" w:type="dxa"/>
                            <w:shd w:val="clear" w:color="auto" w:fill="auto"/>
                          </w:tcPr>
                          <w:p w14:paraId="698E1B92" w14:textId="77777777" w:rsidR="00897A6F" w:rsidRPr="00AD250F" w:rsidRDefault="00897A6F" w:rsidP="00AD250F">
                            <w:pPr>
                              <w:pStyle w:val="Assuntodocomentrio"/>
                              <w:spacing w:line="173" w:lineRule="exact"/>
                              <w:ind w:right="96"/>
                              <w:rPr>
                                <w:b w:val="0"/>
                                <w:sz w:val="17"/>
                              </w:rPr>
                            </w:pPr>
                            <w:r w:rsidRPr="00AD250F">
                              <w:rPr>
                                <w:b w:val="0"/>
                                <w:color w:val="1F487C"/>
                                <w:sz w:val="17"/>
                              </w:rPr>
                              <w:t>Q</w:t>
                            </w:r>
                          </w:p>
                        </w:tc>
                        <w:tc>
                          <w:tcPr>
                            <w:tcW w:w="374" w:type="dxa"/>
                            <w:shd w:val="clear" w:color="auto" w:fill="auto"/>
                          </w:tcPr>
                          <w:p w14:paraId="0BC4944C" w14:textId="77777777" w:rsidR="00897A6F" w:rsidRPr="00AD250F" w:rsidRDefault="00897A6F" w:rsidP="00AD250F">
                            <w:pPr>
                              <w:pStyle w:val="Assuntodocomentrio"/>
                              <w:spacing w:line="173" w:lineRule="exact"/>
                              <w:ind w:left="114"/>
                              <w:jc w:val="center"/>
                              <w:rPr>
                                <w:b w:val="0"/>
                                <w:sz w:val="17"/>
                              </w:rPr>
                            </w:pPr>
                            <w:r w:rsidRPr="00AD250F">
                              <w:rPr>
                                <w:b w:val="0"/>
                                <w:color w:val="1F487C"/>
                                <w:sz w:val="17"/>
                              </w:rPr>
                              <w:t>S</w:t>
                            </w:r>
                          </w:p>
                        </w:tc>
                        <w:tc>
                          <w:tcPr>
                            <w:tcW w:w="320" w:type="dxa"/>
                            <w:shd w:val="clear" w:color="auto" w:fill="auto"/>
                          </w:tcPr>
                          <w:p w14:paraId="0F79DC70" w14:textId="77777777" w:rsidR="00897A6F" w:rsidRPr="00AD250F" w:rsidRDefault="00897A6F" w:rsidP="00AD250F">
                            <w:pPr>
                              <w:pStyle w:val="Assuntodocomentrio"/>
                              <w:spacing w:line="173" w:lineRule="exact"/>
                              <w:ind w:right="40"/>
                              <w:rPr>
                                <w:b w:val="0"/>
                                <w:sz w:val="17"/>
                              </w:rPr>
                            </w:pPr>
                            <w:r w:rsidRPr="00AD250F">
                              <w:rPr>
                                <w:b w:val="0"/>
                                <w:color w:val="1F487C"/>
                                <w:sz w:val="17"/>
                              </w:rPr>
                              <w:t>S</w:t>
                            </w:r>
                          </w:p>
                        </w:tc>
                      </w:tr>
                      <w:tr w:rsidR="00897A6F" w14:paraId="0381D5C7" w14:textId="77777777" w:rsidTr="00AD250F">
                        <w:trPr>
                          <w:trHeight w:val="226"/>
                        </w:trPr>
                        <w:tc>
                          <w:tcPr>
                            <w:tcW w:w="1716" w:type="dxa"/>
                            <w:gridSpan w:val="4"/>
                            <w:shd w:val="clear" w:color="auto" w:fill="auto"/>
                          </w:tcPr>
                          <w:p w14:paraId="179E412F" w14:textId="77777777" w:rsidR="00897A6F" w:rsidRPr="00AD250F" w:rsidRDefault="00897A6F" w:rsidP="00AD250F">
                            <w:pPr>
                              <w:pStyle w:val="Assuntodocomentrio"/>
                              <w:spacing w:line="201" w:lineRule="exact"/>
                              <w:ind w:left="784"/>
                              <w:rPr>
                                <w:sz w:val="17"/>
                              </w:rPr>
                            </w:pPr>
                            <w:r w:rsidRPr="00AD250F">
                              <w:rPr>
                                <w:sz w:val="17"/>
                              </w:rPr>
                              <w:t xml:space="preserve">1 </w:t>
                            </w:r>
                            <w:r w:rsidRPr="00AD250F">
                              <w:rPr>
                                <w:sz w:val="17"/>
                                <w:shd w:val="clear" w:color="auto" w:fill="FF7B80"/>
                              </w:rPr>
                              <w:t xml:space="preserve">     </w:t>
                            </w:r>
                            <w:r w:rsidRPr="00AD250F">
                              <w:rPr>
                                <w:spacing w:val="22"/>
                                <w:sz w:val="17"/>
                                <w:shd w:val="clear" w:color="auto" w:fill="FF7B80"/>
                              </w:rPr>
                              <w:t xml:space="preserve"> </w:t>
                            </w:r>
                            <w:r w:rsidRPr="00AD250F">
                              <w:rPr>
                                <w:sz w:val="17"/>
                                <w:shd w:val="clear" w:color="auto" w:fill="FF7B80"/>
                              </w:rPr>
                              <w:t xml:space="preserve">2 </w:t>
                            </w:r>
                            <w:r w:rsidRPr="00AD250F">
                              <w:rPr>
                                <w:sz w:val="17"/>
                              </w:rPr>
                              <w:t xml:space="preserve">    </w:t>
                            </w:r>
                            <w:r w:rsidRPr="00AD250F">
                              <w:rPr>
                                <w:spacing w:val="28"/>
                                <w:sz w:val="17"/>
                              </w:rPr>
                              <w:t xml:space="preserve"> </w:t>
                            </w:r>
                            <w:r w:rsidRPr="00AD250F">
                              <w:rPr>
                                <w:sz w:val="17"/>
                              </w:rPr>
                              <w:t>3</w:t>
                            </w:r>
                          </w:p>
                        </w:tc>
                        <w:tc>
                          <w:tcPr>
                            <w:tcW w:w="417" w:type="dxa"/>
                            <w:shd w:val="clear" w:color="auto" w:fill="auto"/>
                          </w:tcPr>
                          <w:p w14:paraId="2D3756AE" w14:textId="77777777" w:rsidR="00897A6F" w:rsidRPr="00AD250F" w:rsidRDefault="00897A6F" w:rsidP="00AD250F">
                            <w:pPr>
                              <w:pStyle w:val="Assuntodocomentrio"/>
                              <w:spacing w:line="201" w:lineRule="exact"/>
                              <w:ind w:right="117"/>
                              <w:rPr>
                                <w:sz w:val="17"/>
                              </w:rPr>
                            </w:pPr>
                            <w:r w:rsidRPr="00AD250F">
                              <w:rPr>
                                <w:sz w:val="17"/>
                              </w:rPr>
                              <w:t>4</w:t>
                            </w:r>
                          </w:p>
                        </w:tc>
                        <w:tc>
                          <w:tcPr>
                            <w:tcW w:w="399" w:type="dxa"/>
                            <w:shd w:val="clear" w:color="auto" w:fill="auto"/>
                          </w:tcPr>
                          <w:p w14:paraId="3F052A4D" w14:textId="77777777" w:rsidR="00897A6F" w:rsidRPr="00AD250F" w:rsidRDefault="00897A6F" w:rsidP="00AD250F">
                            <w:pPr>
                              <w:pStyle w:val="Assuntodocomentrio"/>
                              <w:spacing w:line="201" w:lineRule="exact"/>
                              <w:ind w:left="110"/>
                              <w:jc w:val="center"/>
                              <w:rPr>
                                <w:sz w:val="17"/>
                              </w:rPr>
                            </w:pPr>
                            <w:r w:rsidRPr="00AD250F">
                              <w:rPr>
                                <w:sz w:val="17"/>
                              </w:rPr>
                              <w:t>5</w:t>
                            </w:r>
                          </w:p>
                        </w:tc>
                        <w:tc>
                          <w:tcPr>
                            <w:tcW w:w="383" w:type="dxa"/>
                            <w:shd w:val="clear" w:color="auto" w:fill="auto"/>
                          </w:tcPr>
                          <w:p w14:paraId="4434A4B0" w14:textId="77777777" w:rsidR="00897A6F" w:rsidRPr="00AD250F" w:rsidRDefault="00897A6F" w:rsidP="00AD250F">
                            <w:pPr>
                              <w:pStyle w:val="Assuntodocomentrio"/>
                              <w:spacing w:line="201" w:lineRule="exact"/>
                              <w:ind w:right="100"/>
                              <w:rPr>
                                <w:sz w:val="17"/>
                              </w:rPr>
                            </w:pPr>
                            <w:r w:rsidRPr="00AD250F">
                              <w:rPr>
                                <w:sz w:val="17"/>
                              </w:rPr>
                              <w:t>6</w:t>
                            </w:r>
                          </w:p>
                        </w:tc>
                        <w:tc>
                          <w:tcPr>
                            <w:tcW w:w="493" w:type="dxa"/>
                            <w:shd w:val="clear" w:color="auto" w:fill="auto"/>
                          </w:tcPr>
                          <w:p w14:paraId="329ED02D" w14:textId="77777777" w:rsidR="00897A6F" w:rsidRPr="00AD250F" w:rsidRDefault="00897A6F" w:rsidP="00AD250F">
                            <w:pPr>
                              <w:pStyle w:val="Assuntodocomentrio"/>
                              <w:spacing w:line="201" w:lineRule="exact"/>
                              <w:ind w:right="209"/>
                              <w:rPr>
                                <w:sz w:val="17"/>
                              </w:rPr>
                            </w:pPr>
                            <w:r w:rsidRPr="00AD250F">
                              <w:rPr>
                                <w:sz w:val="17"/>
                              </w:rPr>
                              <w:t>7</w:t>
                            </w:r>
                          </w:p>
                        </w:tc>
                        <w:tc>
                          <w:tcPr>
                            <w:tcW w:w="1268" w:type="dxa"/>
                            <w:gridSpan w:val="3"/>
                            <w:shd w:val="clear" w:color="auto" w:fill="auto"/>
                          </w:tcPr>
                          <w:p w14:paraId="11A518D4" w14:textId="77777777" w:rsidR="00897A6F" w:rsidRPr="00AD250F" w:rsidRDefault="00897A6F" w:rsidP="00AD250F">
                            <w:pPr>
                              <w:pStyle w:val="Assuntodocomentrio"/>
                              <w:tabs>
                                <w:tab w:val="left" w:pos="597"/>
                              </w:tabs>
                              <w:spacing w:line="201" w:lineRule="exact"/>
                              <w:ind w:left="218"/>
                              <w:rPr>
                                <w:sz w:val="17"/>
                              </w:rPr>
                            </w:pPr>
                            <w:r w:rsidRPr="00AD250F">
                              <w:rPr>
                                <w:color w:val="BEBEBE"/>
                                <w:sz w:val="17"/>
                              </w:rPr>
                              <w:t>29</w:t>
                            </w:r>
                            <w:r w:rsidRPr="00AD250F">
                              <w:rPr>
                                <w:color w:val="BEBEBE"/>
                                <w:sz w:val="17"/>
                              </w:rPr>
                              <w:tab/>
                              <w:t xml:space="preserve">30  </w:t>
                            </w:r>
                            <w:r w:rsidRPr="00AD250F">
                              <w:rPr>
                                <w:color w:val="BEBEBE"/>
                                <w:spacing w:val="20"/>
                                <w:sz w:val="17"/>
                              </w:rPr>
                              <w:t xml:space="preserve"> </w:t>
                            </w:r>
                            <w:r w:rsidRPr="00AD250F">
                              <w:rPr>
                                <w:color w:val="BEBEBE"/>
                                <w:sz w:val="17"/>
                              </w:rPr>
                              <w:t>31</w:t>
                            </w:r>
                          </w:p>
                        </w:tc>
                        <w:tc>
                          <w:tcPr>
                            <w:tcW w:w="383" w:type="dxa"/>
                            <w:shd w:val="clear" w:color="auto" w:fill="auto"/>
                          </w:tcPr>
                          <w:p w14:paraId="05B645A0" w14:textId="77777777" w:rsidR="00897A6F" w:rsidRPr="00AD250F" w:rsidRDefault="00897A6F" w:rsidP="00AD250F">
                            <w:pPr>
                              <w:pStyle w:val="Assuntodocomentrio"/>
                              <w:spacing w:line="201" w:lineRule="exact"/>
                              <w:ind w:right="114"/>
                              <w:rPr>
                                <w:sz w:val="17"/>
                              </w:rPr>
                            </w:pPr>
                            <w:r w:rsidRPr="00AD250F">
                              <w:rPr>
                                <w:sz w:val="17"/>
                              </w:rPr>
                              <w:t>1</w:t>
                            </w:r>
                          </w:p>
                        </w:tc>
                        <w:tc>
                          <w:tcPr>
                            <w:tcW w:w="399" w:type="dxa"/>
                            <w:shd w:val="clear" w:color="auto" w:fill="auto"/>
                          </w:tcPr>
                          <w:p w14:paraId="3C99BEFA" w14:textId="77777777" w:rsidR="00897A6F" w:rsidRPr="00AD250F" w:rsidRDefault="00897A6F" w:rsidP="00AD250F">
                            <w:pPr>
                              <w:pStyle w:val="Assuntodocomentrio"/>
                              <w:spacing w:line="201" w:lineRule="exact"/>
                              <w:ind w:right="96"/>
                              <w:rPr>
                                <w:sz w:val="17"/>
                              </w:rPr>
                            </w:pPr>
                            <w:r w:rsidRPr="00AD250F">
                              <w:rPr>
                                <w:sz w:val="17"/>
                              </w:rPr>
                              <w:t>2</w:t>
                            </w:r>
                          </w:p>
                        </w:tc>
                        <w:tc>
                          <w:tcPr>
                            <w:tcW w:w="374" w:type="dxa"/>
                            <w:shd w:val="clear" w:color="auto" w:fill="auto"/>
                          </w:tcPr>
                          <w:p w14:paraId="71404AF8" w14:textId="77777777" w:rsidR="00897A6F" w:rsidRPr="00AD250F" w:rsidRDefault="00897A6F" w:rsidP="00AD250F">
                            <w:pPr>
                              <w:pStyle w:val="Assuntodocomentrio"/>
                              <w:spacing w:line="201" w:lineRule="exact"/>
                              <w:ind w:left="106"/>
                              <w:jc w:val="center"/>
                              <w:rPr>
                                <w:sz w:val="17"/>
                              </w:rPr>
                            </w:pPr>
                            <w:r w:rsidRPr="00AD250F">
                              <w:rPr>
                                <w:sz w:val="17"/>
                              </w:rPr>
                              <w:t>3</w:t>
                            </w:r>
                          </w:p>
                        </w:tc>
                        <w:tc>
                          <w:tcPr>
                            <w:tcW w:w="320" w:type="dxa"/>
                            <w:shd w:val="clear" w:color="auto" w:fill="auto"/>
                          </w:tcPr>
                          <w:p w14:paraId="4A88F73E" w14:textId="77777777" w:rsidR="00897A6F" w:rsidRPr="00AD250F" w:rsidRDefault="00897A6F" w:rsidP="00AD250F">
                            <w:pPr>
                              <w:pStyle w:val="Assuntodocomentrio"/>
                              <w:spacing w:line="201" w:lineRule="exact"/>
                              <w:ind w:right="41"/>
                              <w:rPr>
                                <w:sz w:val="17"/>
                              </w:rPr>
                            </w:pPr>
                            <w:r w:rsidRPr="00AD250F">
                              <w:rPr>
                                <w:sz w:val="17"/>
                              </w:rPr>
                              <w:t>4</w:t>
                            </w:r>
                          </w:p>
                        </w:tc>
                      </w:tr>
                      <w:tr w:rsidR="00897A6F" w14:paraId="74C549EC" w14:textId="77777777" w:rsidTr="00AD250F">
                        <w:trPr>
                          <w:trHeight w:val="199"/>
                        </w:trPr>
                        <w:tc>
                          <w:tcPr>
                            <w:tcW w:w="1716" w:type="dxa"/>
                            <w:gridSpan w:val="4"/>
                            <w:shd w:val="clear" w:color="auto" w:fill="auto"/>
                          </w:tcPr>
                          <w:p w14:paraId="26F2D503" w14:textId="77777777" w:rsidR="00897A6F" w:rsidRPr="00AD250F" w:rsidRDefault="00897A6F" w:rsidP="00AD250F">
                            <w:pPr>
                              <w:pStyle w:val="Assuntodocomentrio"/>
                              <w:tabs>
                                <w:tab w:val="left" w:pos="784"/>
                                <w:tab w:val="left" w:pos="1163"/>
                              </w:tabs>
                              <w:spacing w:line="179" w:lineRule="exact"/>
                              <w:ind w:left="50"/>
                              <w:rPr>
                                <w:sz w:val="17"/>
                              </w:rPr>
                            </w:pPr>
                            <w:r w:rsidRPr="00AD250F">
                              <w:rPr>
                                <w:sz w:val="17"/>
                              </w:rPr>
                              <w:t>10</w:t>
                            </w:r>
                            <w:r w:rsidRPr="00AD250F">
                              <w:rPr>
                                <w:sz w:val="17"/>
                              </w:rPr>
                              <w:tab/>
                              <w:t>8</w:t>
                            </w:r>
                            <w:r w:rsidRPr="00AD250F">
                              <w:rPr>
                                <w:sz w:val="17"/>
                              </w:rPr>
                              <w:tab/>
                              <w:t xml:space="preserve">9  </w:t>
                            </w:r>
                            <w:r w:rsidRPr="00AD250F">
                              <w:rPr>
                                <w:spacing w:val="20"/>
                                <w:sz w:val="17"/>
                              </w:rPr>
                              <w:t xml:space="preserve"> </w:t>
                            </w:r>
                            <w:r w:rsidRPr="00AD250F">
                              <w:rPr>
                                <w:sz w:val="17"/>
                              </w:rPr>
                              <w:t>10</w:t>
                            </w:r>
                          </w:p>
                        </w:tc>
                        <w:tc>
                          <w:tcPr>
                            <w:tcW w:w="417" w:type="dxa"/>
                            <w:shd w:val="clear" w:color="auto" w:fill="auto"/>
                          </w:tcPr>
                          <w:p w14:paraId="4CE2A3E3" w14:textId="77777777" w:rsidR="00897A6F" w:rsidRPr="00AD250F" w:rsidRDefault="00897A6F" w:rsidP="00AD250F">
                            <w:pPr>
                              <w:pStyle w:val="Assuntodocomentrio"/>
                              <w:spacing w:line="179" w:lineRule="exact"/>
                              <w:ind w:right="117"/>
                              <w:rPr>
                                <w:sz w:val="17"/>
                              </w:rPr>
                            </w:pPr>
                            <w:r w:rsidRPr="00AD250F">
                              <w:rPr>
                                <w:sz w:val="17"/>
                              </w:rPr>
                              <w:t>11</w:t>
                            </w:r>
                          </w:p>
                        </w:tc>
                        <w:tc>
                          <w:tcPr>
                            <w:tcW w:w="399" w:type="dxa"/>
                            <w:shd w:val="clear" w:color="auto" w:fill="auto"/>
                          </w:tcPr>
                          <w:p w14:paraId="2DB62677" w14:textId="77777777" w:rsidR="00897A6F" w:rsidRPr="00AD250F" w:rsidRDefault="00897A6F" w:rsidP="00AD250F">
                            <w:pPr>
                              <w:pStyle w:val="Assuntodocomentrio"/>
                              <w:spacing w:line="179" w:lineRule="exact"/>
                              <w:ind w:left="105" w:right="81"/>
                              <w:jc w:val="center"/>
                              <w:rPr>
                                <w:sz w:val="17"/>
                              </w:rPr>
                            </w:pPr>
                            <w:r w:rsidRPr="00AD250F">
                              <w:rPr>
                                <w:sz w:val="17"/>
                              </w:rPr>
                              <w:t>12</w:t>
                            </w:r>
                          </w:p>
                        </w:tc>
                        <w:tc>
                          <w:tcPr>
                            <w:tcW w:w="383" w:type="dxa"/>
                            <w:shd w:val="clear" w:color="auto" w:fill="auto"/>
                          </w:tcPr>
                          <w:p w14:paraId="3FEE6564" w14:textId="77777777" w:rsidR="00897A6F" w:rsidRPr="00AD250F" w:rsidRDefault="00897A6F" w:rsidP="00AD250F">
                            <w:pPr>
                              <w:pStyle w:val="Assuntodocomentrio"/>
                              <w:spacing w:line="179" w:lineRule="exact"/>
                              <w:ind w:right="100"/>
                              <w:rPr>
                                <w:sz w:val="17"/>
                              </w:rPr>
                            </w:pPr>
                            <w:r w:rsidRPr="00AD250F">
                              <w:rPr>
                                <w:sz w:val="17"/>
                              </w:rPr>
                              <w:t>13</w:t>
                            </w:r>
                          </w:p>
                        </w:tc>
                        <w:tc>
                          <w:tcPr>
                            <w:tcW w:w="493" w:type="dxa"/>
                            <w:shd w:val="clear" w:color="auto" w:fill="auto"/>
                          </w:tcPr>
                          <w:p w14:paraId="37B49614" w14:textId="77777777" w:rsidR="00897A6F" w:rsidRPr="00AD250F" w:rsidRDefault="00897A6F" w:rsidP="00AD250F">
                            <w:pPr>
                              <w:pStyle w:val="Assuntodocomentrio"/>
                              <w:spacing w:line="179" w:lineRule="exact"/>
                              <w:ind w:right="209"/>
                              <w:rPr>
                                <w:sz w:val="17"/>
                              </w:rPr>
                            </w:pPr>
                            <w:r w:rsidRPr="00AD250F">
                              <w:rPr>
                                <w:sz w:val="17"/>
                              </w:rPr>
                              <w:t>14</w:t>
                            </w:r>
                          </w:p>
                        </w:tc>
                        <w:tc>
                          <w:tcPr>
                            <w:tcW w:w="1268" w:type="dxa"/>
                            <w:gridSpan w:val="3"/>
                            <w:shd w:val="clear" w:color="auto" w:fill="auto"/>
                          </w:tcPr>
                          <w:p w14:paraId="25EE548F" w14:textId="77777777" w:rsidR="00897A6F" w:rsidRPr="00AD250F" w:rsidRDefault="00897A6F" w:rsidP="00AD250F">
                            <w:pPr>
                              <w:pStyle w:val="Assuntodocomentrio"/>
                              <w:tabs>
                                <w:tab w:val="left" w:pos="1029"/>
                              </w:tabs>
                              <w:spacing w:line="179" w:lineRule="exact"/>
                              <w:ind w:left="304"/>
                              <w:rPr>
                                <w:sz w:val="17"/>
                              </w:rPr>
                            </w:pPr>
                            <w:r w:rsidRPr="00AD250F">
                              <w:rPr>
                                <w:sz w:val="17"/>
                              </w:rPr>
                              <w:t xml:space="preserve">5 </w:t>
                            </w:r>
                            <w:r w:rsidRPr="00AD250F">
                              <w:rPr>
                                <w:color w:val="6F2F9F"/>
                                <w:sz w:val="17"/>
                                <w:shd w:val="clear" w:color="auto" w:fill="EAF0DD"/>
                              </w:rPr>
                              <w:t xml:space="preserve">     </w:t>
                            </w:r>
                            <w:r w:rsidRPr="00AD250F">
                              <w:rPr>
                                <w:color w:val="6F2F9F"/>
                                <w:spacing w:val="22"/>
                                <w:sz w:val="17"/>
                                <w:shd w:val="clear" w:color="auto" w:fill="EAF0DD"/>
                              </w:rPr>
                              <w:t xml:space="preserve"> </w:t>
                            </w:r>
                            <w:r w:rsidRPr="00AD250F">
                              <w:rPr>
                                <w:color w:val="6F2F9F"/>
                                <w:sz w:val="17"/>
                                <w:shd w:val="clear" w:color="auto" w:fill="EAF0DD"/>
                              </w:rPr>
                              <w:t>6</w:t>
                            </w:r>
                            <w:r w:rsidRPr="00AD250F">
                              <w:rPr>
                                <w:color w:val="6F2F9F"/>
                                <w:sz w:val="17"/>
                                <w:shd w:val="clear" w:color="auto" w:fill="EAF0DD"/>
                              </w:rPr>
                              <w:tab/>
                            </w:r>
                            <w:r w:rsidRPr="00AD250F">
                              <w:rPr>
                                <w:color w:val="FF0000"/>
                                <w:sz w:val="17"/>
                                <w:shd w:val="clear" w:color="auto" w:fill="EAF0DD"/>
                              </w:rPr>
                              <w:t xml:space="preserve">7 </w:t>
                            </w:r>
                            <w:r w:rsidRPr="00AD250F">
                              <w:rPr>
                                <w:color w:val="FF0000"/>
                                <w:spacing w:val="-8"/>
                                <w:sz w:val="17"/>
                                <w:shd w:val="clear" w:color="auto" w:fill="EAF0DD"/>
                              </w:rPr>
                              <w:t xml:space="preserve"> </w:t>
                            </w:r>
                          </w:p>
                        </w:tc>
                        <w:tc>
                          <w:tcPr>
                            <w:tcW w:w="383" w:type="dxa"/>
                            <w:shd w:val="clear" w:color="auto" w:fill="auto"/>
                          </w:tcPr>
                          <w:p w14:paraId="432EBCE1" w14:textId="77777777" w:rsidR="00897A6F" w:rsidRPr="00AD250F" w:rsidRDefault="00897A6F" w:rsidP="00AD250F">
                            <w:pPr>
                              <w:pStyle w:val="Assuntodocomentrio"/>
                              <w:spacing w:line="179" w:lineRule="exact"/>
                              <w:ind w:right="114"/>
                              <w:rPr>
                                <w:sz w:val="17"/>
                              </w:rPr>
                            </w:pPr>
                            <w:r w:rsidRPr="00AD250F">
                              <w:rPr>
                                <w:sz w:val="17"/>
                              </w:rPr>
                              <w:t>8</w:t>
                            </w:r>
                          </w:p>
                        </w:tc>
                        <w:tc>
                          <w:tcPr>
                            <w:tcW w:w="399" w:type="dxa"/>
                            <w:shd w:val="clear" w:color="auto" w:fill="auto"/>
                          </w:tcPr>
                          <w:p w14:paraId="7310CFCA" w14:textId="77777777" w:rsidR="00897A6F" w:rsidRPr="00AD250F" w:rsidRDefault="00897A6F" w:rsidP="00AD250F">
                            <w:pPr>
                              <w:pStyle w:val="Assuntodocomentrio"/>
                              <w:spacing w:line="179" w:lineRule="exact"/>
                              <w:ind w:right="96"/>
                              <w:rPr>
                                <w:sz w:val="17"/>
                              </w:rPr>
                            </w:pPr>
                            <w:r w:rsidRPr="00AD250F">
                              <w:rPr>
                                <w:sz w:val="17"/>
                              </w:rPr>
                              <w:t>9</w:t>
                            </w:r>
                          </w:p>
                        </w:tc>
                        <w:tc>
                          <w:tcPr>
                            <w:tcW w:w="374" w:type="dxa"/>
                            <w:shd w:val="clear" w:color="auto" w:fill="auto"/>
                          </w:tcPr>
                          <w:p w14:paraId="6700603B" w14:textId="77777777" w:rsidR="00897A6F" w:rsidRPr="00AD250F" w:rsidRDefault="00897A6F" w:rsidP="00AD250F">
                            <w:pPr>
                              <w:pStyle w:val="Assuntodocomentrio"/>
                              <w:spacing w:line="179" w:lineRule="exact"/>
                              <w:ind w:left="90" w:right="70"/>
                              <w:jc w:val="center"/>
                              <w:rPr>
                                <w:sz w:val="17"/>
                              </w:rPr>
                            </w:pPr>
                            <w:r w:rsidRPr="00AD250F">
                              <w:rPr>
                                <w:sz w:val="17"/>
                              </w:rPr>
                              <w:t>10</w:t>
                            </w:r>
                          </w:p>
                        </w:tc>
                        <w:tc>
                          <w:tcPr>
                            <w:tcW w:w="320" w:type="dxa"/>
                            <w:shd w:val="clear" w:color="auto" w:fill="auto"/>
                          </w:tcPr>
                          <w:p w14:paraId="1478AE59" w14:textId="77777777" w:rsidR="00897A6F" w:rsidRPr="00AD250F" w:rsidRDefault="00897A6F" w:rsidP="00AD250F">
                            <w:pPr>
                              <w:pStyle w:val="Assuntodocomentrio"/>
                              <w:spacing w:line="179" w:lineRule="exact"/>
                              <w:ind w:right="41"/>
                              <w:rPr>
                                <w:sz w:val="17"/>
                              </w:rPr>
                            </w:pPr>
                            <w:r w:rsidRPr="00AD250F">
                              <w:rPr>
                                <w:sz w:val="17"/>
                              </w:rPr>
                              <w:t>11</w:t>
                            </w:r>
                          </w:p>
                        </w:tc>
                      </w:tr>
                      <w:tr w:rsidR="00897A6F" w14:paraId="4D929373" w14:textId="77777777" w:rsidTr="00AD250F">
                        <w:trPr>
                          <w:trHeight w:val="254"/>
                        </w:trPr>
                        <w:tc>
                          <w:tcPr>
                            <w:tcW w:w="460" w:type="dxa"/>
                            <w:shd w:val="clear" w:color="auto" w:fill="auto"/>
                          </w:tcPr>
                          <w:p w14:paraId="4FB1C869" w14:textId="77777777" w:rsidR="00897A6F" w:rsidRPr="00AD250F" w:rsidRDefault="00897A6F" w:rsidP="00AD250F">
                            <w:pPr>
                              <w:pStyle w:val="Assuntodocomentrio"/>
                              <w:spacing w:before="21"/>
                              <w:ind w:right="235"/>
                              <w:rPr>
                                <w:sz w:val="17"/>
                              </w:rPr>
                            </w:pPr>
                            <w:r w:rsidRPr="00AD250F">
                              <w:rPr>
                                <w:sz w:val="17"/>
                              </w:rPr>
                              <w:t>17</w:t>
                            </w:r>
                          </w:p>
                        </w:tc>
                        <w:tc>
                          <w:tcPr>
                            <w:tcW w:w="513" w:type="dxa"/>
                            <w:shd w:val="clear" w:color="auto" w:fill="auto"/>
                          </w:tcPr>
                          <w:p w14:paraId="726250B6" w14:textId="77777777" w:rsidR="00897A6F" w:rsidRPr="00AD250F" w:rsidRDefault="00897A6F" w:rsidP="00AD250F">
                            <w:pPr>
                              <w:pStyle w:val="Assuntodocomentrio"/>
                              <w:spacing w:before="21"/>
                              <w:ind w:right="100"/>
                              <w:rPr>
                                <w:sz w:val="17"/>
                              </w:rPr>
                            </w:pPr>
                            <w:r w:rsidRPr="00AD250F">
                              <w:rPr>
                                <w:sz w:val="17"/>
                              </w:rPr>
                              <w:t>15</w:t>
                            </w:r>
                          </w:p>
                        </w:tc>
                        <w:tc>
                          <w:tcPr>
                            <w:tcW w:w="398" w:type="dxa"/>
                            <w:shd w:val="clear" w:color="auto" w:fill="auto"/>
                          </w:tcPr>
                          <w:p w14:paraId="40BF5DE3" w14:textId="77777777" w:rsidR="00897A6F" w:rsidRPr="00AD250F" w:rsidRDefault="00897A6F" w:rsidP="00AD250F">
                            <w:pPr>
                              <w:pStyle w:val="Assuntodocomentrio"/>
                              <w:spacing w:before="21"/>
                              <w:ind w:right="120"/>
                              <w:rPr>
                                <w:sz w:val="17"/>
                              </w:rPr>
                            </w:pPr>
                            <w:r w:rsidRPr="00AD250F">
                              <w:rPr>
                                <w:sz w:val="17"/>
                              </w:rPr>
                              <w:t>16</w:t>
                            </w:r>
                          </w:p>
                        </w:tc>
                        <w:tc>
                          <w:tcPr>
                            <w:tcW w:w="345" w:type="dxa"/>
                            <w:shd w:val="clear" w:color="auto" w:fill="auto"/>
                          </w:tcPr>
                          <w:p w14:paraId="0881AC67" w14:textId="77777777" w:rsidR="00897A6F" w:rsidRPr="00AD250F" w:rsidRDefault="00897A6F" w:rsidP="00AD250F">
                            <w:pPr>
                              <w:pStyle w:val="Assuntodocomentrio"/>
                              <w:spacing w:before="21"/>
                              <w:ind w:right="118"/>
                              <w:rPr>
                                <w:sz w:val="17"/>
                              </w:rPr>
                            </w:pPr>
                            <w:r w:rsidRPr="00AD250F">
                              <w:rPr>
                                <w:sz w:val="17"/>
                              </w:rPr>
                              <w:t>17</w:t>
                            </w:r>
                          </w:p>
                        </w:tc>
                        <w:tc>
                          <w:tcPr>
                            <w:tcW w:w="417" w:type="dxa"/>
                            <w:shd w:val="clear" w:color="auto" w:fill="auto"/>
                          </w:tcPr>
                          <w:p w14:paraId="71BFA436" w14:textId="77777777" w:rsidR="00897A6F" w:rsidRPr="00AD250F" w:rsidRDefault="00897A6F" w:rsidP="00AD250F">
                            <w:pPr>
                              <w:pStyle w:val="Assuntodocomentrio"/>
                              <w:spacing w:before="21"/>
                              <w:ind w:right="117"/>
                              <w:rPr>
                                <w:sz w:val="17"/>
                              </w:rPr>
                            </w:pPr>
                            <w:r w:rsidRPr="00AD250F">
                              <w:rPr>
                                <w:sz w:val="17"/>
                              </w:rPr>
                              <w:t>18</w:t>
                            </w:r>
                          </w:p>
                        </w:tc>
                        <w:tc>
                          <w:tcPr>
                            <w:tcW w:w="399" w:type="dxa"/>
                            <w:shd w:val="clear" w:color="auto" w:fill="auto"/>
                          </w:tcPr>
                          <w:p w14:paraId="600B9FAE" w14:textId="77777777" w:rsidR="00897A6F" w:rsidRPr="00AD250F" w:rsidRDefault="00897A6F" w:rsidP="00AD250F">
                            <w:pPr>
                              <w:pStyle w:val="Assuntodocomentrio"/>
                              <w:spacing w:before="21"/>
                              <w:ind w:left="105" w:right="81"/>
                              <w:jc w:val="center"/>
                              <w:rPr>
                                <w:sz w:val="17"/>
                              </w:rPr>
                            </w:pPr>
                            <w:r w:rsidRPr="00AD250F">
                              <w:rPr>
                                <w:sz w:val="17"/>
                              </w:rPr>
                              <w:t>19</w:t>
                            </w:r>
                          </w:p>
                        </w:tc>
                        <w:tc>
                          <w:tcPr>
                            <w:tcW w:w="383" w:type="dxa"/>
                            <w:shd w:val="clear" w:color="auto" w:fill="auto"/>
                          </w:tcPr>
                          <w:p w14:paraId="38F9BDFD" w14:textId="77777777" w:rsidR="00897A6F" w:rsidRPr="00AD250F" w:rsidRDefault="00897A6F" w:rsidP="00AD250F">
                            <w:pPr>
                              <w:pStyle w:val="Assuntodocomentrio"/>
                              <w:spacing w:before="21"/>
                              <w:ind w:right="100"/>
                              <w:rPr>
                                <w:sz w:val="17"/>
                              </w:rPr>
                            </w:pPr>
                            <w:r w:rsidRPr="00AD250F">
                              <w:rPr>
                                <w:sz w:val="17"/>
                              </w:rPr>
                              <w:t>20</w:t>
                            </w:r>
                          </w:p>
                        </w:tc>
                        <w:tc>
                          <w:tcPr>
                            <w:tcW w:w="493" w:type="dxa"/>
                            <w:shd w:val="clear" w:color="auto" w:fill="auto"/>
                          </w:tcPr>
                          <w:p w14:paraId="5FFA5C57" w14:textId="77777777" w:rsidR="00897A6F" w:rsidRPr="00AD250F" w:rsidRDefault="00897A6F" w:rsidP="00AD250F">
                            <w:pPr>
                              <w:pStyle w:val="Assuntodocomentrio"/>
                              <w:spacing w:before="21"/>
                              <w:ind w:right="209"/>
                              <w:rPr>
                                <w:sz w:val="17"/>
                              </w:rPr>
                            </w:pPr>
                            <w:r w:rsidRPr="00AD250F">
                              <w:rPr>
                                <w:sz w:val="17"/>
                              </w:rPr>
                              <w:t>21</w:t>
                            </w:r>
                          </w:p>
                        </w:tc>
                        <w:tc>
                          <w:tcPr>
                            <w:tcW w:w="490" w:type="dxa"/>
                            <w:shd w:val="clear" w:color="auto" w:fill="auto"/>
                          </w:tcPr>
                          <w:p w14:paraId="22B54FBF" w14:textId="77777777" w:rsidR="00897A6F" w:rsidRPr="00AD250F" w:rsidRDefault="00897A6F" w:rsidP="00AD250F">
                            <w:pPr>
                              <w:pStyle w:val="Assuntodocomentrio"/>
                              <w:spacing w:before="21"/>
                              <w:ind w:right="96"/>
                              <w:rPr>
                                <w:sz w:val="17"/>
                              </w:rPr>
                            </w:pPr>
                            <w:r w:rsidRPr="00AD250F">
                              <w:rPr>
                                <w:sz w:val="17"/>
                              </w:rPr>
                              <w:t>12</w:t>
                            </w:r>
                          </w:p>
                        </w:tc>
                        <w:tc>
                          <w:tcPr>
                            <w:tcW w:w="362" w:type="dxa"/>
                            <w:shd w:val="clear" w:color="auto" w:fill="auto"/>
                          </w:tcPr>
                          <w:p w14:paraId="20C11992" w14:textId="77777777" w:rsidR="00897A6F" w:rsidRPr="00AD250F" w:rsidRDefault="00897A6F" w:rsidP="00AD250F">
                            <w:pPr>
                              <w:pStyle w:val="Assuntodocomentrio"/>
                              <w:spacing w:before="21"/>
                              <w:ind w:right="79"/>
                              <w:rPr>
                                <w:sz w:val="17"/>
                              </w:rPr>
                            </w:pPr>
                            <w:r w:rsidRPr="00AD250F">
                              <w:rPr>
                                <w:sz w:val="17"/>
                              </w:rPr>
                              <w:t>13</w:t>
                            </w:r>
                          </w:p>
                        </w:tc>
                        <w:tc>
                          <w:tcPr>
                            <w:tcW w:w="416" w:type="dxa"/>
                            <w:shd w:val="clear" w:color="auto" w:fill="auto"/>
                          </w:tcPr>
                          <w:p w14:paraId="2AFEBEF2" w14:textId="77777777" w:rsidR="00897A6F" w:rsidRPr="00AD250F" w:rsidRDefault="00897A6F" w:rsidP="00AD250F">
                            <w:pPr>
                              <w:pStyle w:val="Assuntodocomentrio"/>
                              <w:spacing w:before="21"/>
                              <w:ind w:right="151"/>
                              <w:rPr>
                                <w:sz w:val="17"/>
                              </w:rPr>
                            </w:pPr>
                            <w:r w:rsidRPr="00AD250F">
                              <w:rPr>
                                <w:sz w:val="17"/>
                              </w:rPr>
                              <w:t>14</w:t>
                            </w:r>
                          </w:p>
                        </w:tc>
                        <w:tc>
                          <w:tcPr>
                            <w:tcW w:w="383" w:type="dxa"/>
                            <w:shd w:val="clear" w:color="auto" w:fill="auto"/>
                          </w:tcPr>
                          <w:p w14:paraId="09F019A4" w14:textId="77777777" w:rsidR="00897A6F" w:rsidRPr="00AD250F" w:rsidRDefault="00897A6F" w:rsidP="00AD250F">
                            <w:pPr>
                              <w:pStyle w:val="Assuntodocomentrio"/>
                              <w:spacing w:before="21"/>
                              <w:ind w:right="115"/>
                              <w:rPr>
                                <w:sz w:val="17"/>
                              </w:rPr>
                            </w:pPr>
                            <w:r w:rsidRPr="00AD250F">
                              <w:rPr>
                                <w:sz w:val="17"/>
                              </w:rPr>
                              <w:t>15</w:t>
                            </w:r>
                          </w:p>
                        </w:tc>
                        <w:tc>
                          <w:tcPr>
                            <w:tcW w:w="399" w:type="dxa"/>
                            <w:shd w:val="clear" w:color="auto" w:fill="auto"/>
                          </w:tcPr>
                          <w:p w14:paraId="5B14663E" w14:textId="77777777" w:rsidR="00897A6F" w:rsidRPr="00AD250F" w:rsidRDefault="00897A6F" w:rsidP="00AD250F">
                            <w:pPr>
                              <w:pStyle w:val="Assuntodocomentrio"/>
                              <w:spacing w:before="21"/>
                              <w:ind w:right="96"/>
                              <w:rPr>
                                <w:sz w:val="17"/>
                              </w:rPr>
                            </w:pPr>
                            <w:r w:rsidRPr="00AD250F">
                              <w:rPr>
                                <w:sz w:val="17"/>
                              </w:rPr>
                              <w:t>16</w:t>
                            </w:r>
                          </w:p>
                        </w:tc>
                        <w:tc>
                          <w:tcPr>
                            <w:tcW w:w="374" w:type="dxa"/>
                            <w:shd w:val="clear" w:color="auto" w:fill="auto"/>
                          </w:tcPr>
                          <w:p w14:paraId="38A3452C" w14:textId="77777777" w:rsidR="00897A6F" w:rsidRPr="00AD250F" w:rsidRDefault="00897A6F" w:rsidP="00AD250F">
                            <w:pPr>
                              <w:pStyle w:val="Assuntodocomentrio"/>
                              <w:spacing w:before="21"/>
                              <w:ind w:left="90" w:right="70"/>
                              <w:jc w:val="center"/>
                              <w:rPr>
                                <w:sz w:val="17"/>
                              </w:rPr>
                            </w:pPr>
                            <w:r w:rsidRPr="00AD250F">
                              <w:rPr>
                                <w:sz w:val="17"/>
                              </w:rPr>
                              <w:t>17</w:t>
                            </w:r>
                          </w:p>
                        </w:tc>
                        <w:tc>
                          <w:tcPr>
                            <w:tcW w:w="320" w:type="dxa"/>
                            <w:shd w:val="clear" w:color="auto" w:fill="auto"/>
                          </w:tcPr>
                          <w:p w14:paraId="6AA16AFE" w14:textId="77777777" w:rsidR="00897A6F" w:rsidRPr="00AD250F" w:rsidRDefault="00897A6F" w:rsidP="00AD250F">
                            <w:pPr>
                              <w:pStyle w:val="Assuntodocomentrio"/>
                              <w:spacing w:before="21"/>
                              <w:ind w:right="41"/>
                              <w:rPr>
                                <w:sz w:val="17"/>
                              </w:rPr>
                            </w:pPr>
                            <w:r w:rsidRPr="00AD250F">
                              <w:rPr>
                                <w:sz w:val="17"/>
                              </w:rPr>
                              <w:t>18</w:t>
                            </w:r>
                          </w:p>
                        </w:tc>
                      </w:tr>
                      <w:tr w:rsidR="00897A6F" w14:paraId="41F2EAFD" w14:textId="77777777" w:rsidTr="00AD250F">
                        <w:trPr>
                          <w:trHeight w:val="228"/>
                        </w:trPr>
                        <w:tc>
                          <w:tcPr>
                            <w:tcW w:w="460" w:type="dxa"/>
                            <w:shd w:val="clear" w:color="auto" w:fill="auto"/>
                          </w:tcPr>
                          <w:p w14:paraId="0B2F8251" w14:textId="77777777" w:rsidR="00897A6F" w:rsidRPr="00AD250F" w:rsidRDefault="00897A6F" w:rsidP="00AD250F">
                            <w:pPr>
                              <w:pStyle w:val="Assuntodocomentrio"/>
                              <w:spacing w:line="202" w:lineRule="exact"/>
                              <w:ind w:right="235"/>
                              <w:rPr>
                                <w:sz w:val="17"/>
                              </w:rPr>
                            </w:pPr>
                            <w:r w:rsidRPr="00AD250F">
                              <w:rPr>
                                <w:sz w:val="17"/>
                              </w:rPr>
                              <w:t>24</w:t>
                            </w:r>
                          </w:p>
                        </w:tc>
                        <w:tc>
                          <w:tcPr>
                            <w:tcW w:w="513" w:type="dxa"/>
                            <w:shd w:val="clear" w:color="auto" w:fill="auto"/>
                          </w:tcPr>
                          <w:p w14:paraId="38A7013E" w14:textId="77777777" w:rsidR="00897A6F" w:rsidRPr="00AD250F" w:rsidRDefault="00897A6F" w:rsidP="00AD250F">
                            <w:pPr>
                              <w:pStyle w:val="Assuntodocomentrio"/>
                              <w:spacing w:line="202" w:lineRule="exact"/>
                              <w:ind w:right="100"/>
                              <w:rPr>
                                <w:sz w:val="17"/>
                              </w:rPr>
                            </w:pPr>
                            <w:r w:rsidRPr="00AD250F">
                              <w:rPr>
                                <w:sz w:val="17"/>
                              </w:rPr>
                              <w:t>22</w:t>
                            </w:r>
                          </w:p>
                        </w:tc>
                        <w:tc>
                          <w:tcPr>
                            <w:tcW w:w="398" w:type="dxa"/>
                            <w:shd w:val="clear" w:color="auto" w:fill="auto"/>
                          </w:tcPr>
                          <w:p w14:paraId="79E77A9E" w14:textId="77777777" w:rsidR="00897A6F" w:rsidRPr="00AD250F" w:rsidRDefault="00897A6F" w:rsidP="00AD250F">
                            <w:pPr>
                              <w:pStyle w:val="Assuntodocomentrio"/>
                              <w:spacing w:line="202" w:lineRule="exact"/>
                              <w:ind w:right="120"/>
                              <w:rPr>
                                <w:sz w:val="17"/>
                              </w:rPr>
                            </w:pPr>
                            <w:r w:rsidRPr="00AD250F">
                              <w:rPr>
                                <w:sz w:val="17"/>
                              </w:rPr>
                              <w:t>23</w:t>
                            </w:r>
                          </w:p>
                        </w:tc>
                        <w:tc>
                          <w:tcPr>
                            <w:tcW w:w="345" w:type="dxa"/>
                            <w:shd w:val="clear" w:color="auto" w:fill="auto"/>
                          </w:tcPr>
                          <w:p w14:paraId="4057EA19" w14:textId="77777777" w:rsidR="00897A6F" w:rsidRPr="00AD250F" w:rsidRDefault="00897A6F" w:rsidP="00AD250F">
                            <w:pPr>
                              <w:pStyle w:val="Assuntodocomentrio"/>
                              <w:spacing w:line="202" w:lineRule="exact"/>
                              <w:ind w:right="118"/>
                              <w:rPr>
                                <w:sz w:val="17"/>
                              </w:rPr>
                            </w:pPr>
                            <w:r w:rsidRPr="00AD250F">
                              <w:rPr>
                                <w:sz w:val="17"/>
                              </w:rPr>
                              <w:t>24</w:t>
                            </w:r>
                          </w:p>
                        </w:tc>
                        <w:tc>
                          <w:tcPr>
                            <w:tcW w:w="417" w:type="dxa"/>
                            <w:shd w:val="clear" w:color="auto" w:fill="auto"/>
                          </w:tcPr>
                          <w:p w14:paraId="07BC8DBD" w14:textId="77777777" w:rsidR="00897A6F" w:rsidRPr="00AD250F" w:rsidRDefault="00897A6F" w:rsidP="00AD250F">
                            <w:pPr>
                              <w:pStyle w:val="Assuntodocomentrio"/>
                              <w:spacing w:line="202" w:lineRule="exact"/>
                              <w:ind w:right="117"/>
                              <w:rPr>
                                <w:sz w:val="17"/>
                              </w:rPr>
                            </w:pPr>
                            <w:r w:rsidRPr="00AD250F">
                              <w:rPr>
                                <w:sz w:val="17"/>
                              </w:rPr>
                              <w:t>25</w:t>
                            </w:r>
                          </w:p>
                        </w:tc>
                        <w:tc>
                          <w:tcPr>
                            <w:tcW w:w="399" w:type="dxa"/>
                            <w:shd w:val="clear" w:color="auto" w:fill="auto"/>
                          </w:tcPr>
                          <w:p w14:paraId="6796382A" w14:textId="77777777" w:rsidR="00897A6F" w:rsidRPr="00AD250F" w:rsidRDefault="00897A6F" w:rsidP="00AD250F">
                            <w:pPr>
                              <w:pStyle w:val="Assuntodocomentrio"/>
                              <w:spacing w:line="202" w:lineRule="exact"/>
                              <w:ind w:left="105" w:right="81"/>
                              <w:jc w:val="center"/>
                              <w:rPr>
                                <w:sz w:val="17"/>
                              </w:rPr>
                            </w:pPr>
                            <w:r w:rsidRPr="00AD250F">
                              <w:rPr>
                                <w:sz w:val="17"/>
                              </w:rPr>
                              <w:t>26</w:t>
                            </w:r>
                          </w:p>
                        </w:tc>
                        <w:tc>
                          <w:tcPr>
                            <w:tcW w:w="383" w:type="dxa"/>
                            <w:shd w:val="clear" w:color="auto" w:fill="auto"/>
                          </w:tcPr>
                          <w:p w14:paraId="08F59F6B" w14:textId="77777777" w:rsidR="00897A6F" w:rsidRPr="00AD250F" w:rsidRDefault="00897A6F" w:rsidP="00AD250F">
                            <w:pPr>
                              <w:pStyle w:val="Assuntodocomentrio"/>
                              <w:spacing w:line="202" w:lineRule="exact"/>
                              <w:ind w:right="100"/>
                              <w:rPr>
                                <w:sz w:val="17"/>
                              </w:rPr>
                            </w:pPr>
                            <w:r w:rsidRPr="00AD250F">
                              <w:rPr>
                                <w:sz w:val="17"/>
                              </w:rPr>
                              <w:t>27</w:t>
                            </w:r>
                          </w:p>
                        </w:tc>
                        <w:tc>
                          <w:tcPr>
                            <w:tcW w:w="493" w:type="dxa"/>
                            <w:shd w:val="clear" w:color="auto" w:fill="auto"/>
                          </w:tcPr>
                          <w:p w14:paraId="51F17E86" w14:textId="77777777" w:rsidR="00897A6F" w:rsidRPr="00AD250F" w:rsidRDefault="00897A6F" w:rsidP="00AD250F">
                            <w:pPr>
                              <w:pStyle w:val="Assuntodocomentrio"/>
                              <w:spacing w:line="202" w:lineRule="exact"/>
                              <w:ind w:right="209"/>
                              <w:rPr>
                                <w:sz w:val="17"/>
                              </w:rPr>
                            </w:pPr>
                            <w:r w:rsidRPr="00AD250F">
                              <w:rPr>
                                <w:sz w:val="17"/>
                              </w:rPr>
                              <w:t>28</w:t>
                            </w:r>
                          </w:p>
                        </w:tc>
                        <w:tc>
                          <w:tcPr>
                            <w:tcW w:w="490" w:type="dxa"/>
                            <w:shd w:val="clear" w:color="auto" w:fill="auto"/>
                          </w:tcPr>
                          <w:p w14:paraId="388FAC6D" w14:textId="77777777" w:rsidR="00897A6F" w:rsidRPr="00AD250F" w:rsidRDefault="00897A6F" w:rsidP="00AD250F">
                            <w:pPr>
                              <w:pStyle w:val="Assuntodocomentrio"/>
                              <w:spacing w:line="202" w:lineRule="exact"/>
                              <w:ind w:right="96"/>
                              <w:rPr>
                                <w:sz w:val="17"/>
                              </w:rPr>
                            </w:pPr>
                            <w:r w:rsidRPr="00AD250F">
                              <w:rPr>
                                <w:sz w:val="17"/>
                              </w:rPr>
                              <w:t>19</w:t>
                            </w:r>
                          </w:p>
                        </w:tc>
                        <w:tc>
                          <w:tcPr>
                            <w:tcW w:w="362" w:type="dxa"/>
                            <w:shd w:val="clear" w:color="auto" w:fill="auto"/>
                          </w:tcPr>
                          <w:p w14:paraId="7AD6B1F4" w14:textId="77777777" w:rsidR="00897A6F" w:rsidRPr="00AD250F" w:rsidRDefault="00897A6F" w:rsidP="00AD250F">
                            <w:pPr>
                              <w:pStyle w:val="Assuntodocomentrio"/>
                              <w:spacing w:line="202" w:lineRule="exact"/>
                              <w:ind w:right="79"/>
                              <w:rPr>
                                <w:sz w:val="17"/>
                              </w:rPr>
                            </w:pPr>
                            <w:r w:rsidRPr="00AD250F">
                              <w:rPr>
                                <w:sz w:val="17"/>
                              </w:rPr>
                              <w:t>20</w:t>
                            </w:r>
                          </w:p>
                        </w:tc>
                        <w:tc>
                          <w:tcPr>
                            <w:tcW w:w="416" w:type="dxa"/>
                            <w:shd w:val="clear" w:color="auto" w:fill="auto"/>
                          </w:tcPr>
                          <w:p w14:paraId="1975CE1C" w14:textId="77777777" w:rsidR="00897A6F" w:rsidRPr="00AD250F" w:rsidRDefault="00897A6F" w:rsidP="00AD250F">
                            <w:pPr>
                              <w:pStyle w:val="Assuntodocomentrio"/>
                              <w:spacing w:line="202" w:lineRule="exact"/>
                              <w:ind w:right="151"/>
                              <w:rPr>
                                <w:sz w:val="17"/>
                              </w:rPr>
                            </w:pPr>
                            <w:r w:rsidRPr="00AD250F">
                              <w:rPr>
                                <w:sz w:val="17"/>
                              </w:rPr>
                              <w:t>21</w:t>
                            </w:r>
                          </w:p>
                        </w:tc>
                        <w:tc>
                          <w:tcPr>
                            <w:tcW w:w="383" w:type="dxa"/>
                            <w:shd w:val="clear" w:color="auto" w:fill="auto"/>
                          </w:tcPr>
                          <w:p w14:paraId="5770D45F" w14:textId="77777777" w:rsidR="00897A6F" w:rsidRPr="00AD250F" w:rsidRDefault="00897A6F" w:rsidP="00AD250F">
                            <w:pPr>
                              <w:pStyle w:val="Assuntodocomentrio"/>
                              <w:spacing w:line="202" w:lineRule="exact"/>
                              <w:ind w:right="115"/>
                              <w:rPr>
                                <w:sz w:val="17"/>
                              </w:rPr>
                            </w:pPr>
                            <w:r w:rsidRPr="00AD250F">
                              <w:rPr>
                                <w:sz w:val="17"/>
                              </w:rPr>
                              <w:t>22</w:t>
                            </w:r>
                          </w:p>
                        </w:tc>
                        <w:tc>
                          <w:tcPr>
                            <w:tcW w:w="399" w:type="dxa"/>
                            <w:shd w:val="clear" w:color="auto" w:fill="auto"/>
                          </w:tcPr>
                          <w:p w14:paraId="1E90364D" w14:textId="77777777" w:rsidR="00897A6F" w:rsidRPr="00AD250F" w:rsidRDefault="00897A6F" w:rsidP="00AD250F">
                            <w:pPr>
                              <w:pStyle w:val="Assuntodocomentrio"/>
                              <w:spacing w:line="202" w:lineRule="exact"/>
                              <w:ind w:right="96"/>
                              <w:rPr>
                                <w:sz w:val="17"/>
                              </w:rPr>
                            </w:pPr>
                            <w:r w:rsidRPr="00AD250F">
                              <w:rPr>
                                <w:sz w:val="17"/>
                              </w:rPr>
                              <w:t>23</w:t>
                            </w:r>
                          </w:p>
                        </w:tc>
                        <w:tc>
                          <w:tcPr>
                            <w:tcW w:w="374" w:type="dxa"/>
                            <w:shd w:val="clear" w:color="auto" w:fill="auto"/>
                          </w:tcPr>
                          <w:p w14:paraId="1D7FF022" w14:textId="77777777" w:rsidR="00897A6F" w:rsidRPr="00AD250F" w:rsidRDefault="00897A6F" w:rsidP="00AD250F">
                            <w:pPr>
                              <w:pStyle w:val="Assuntodocomentrio"/>
                              <w:spacing w:line="202" w:lineRule="exact"/>
                              <w:ind w:left="90" w:right="70"/>
                              <w:jc w:val="center"/>
                              <w:rPr>
                                <w:sz w:val="17"/>
                              </w:rPr>
                            </w:pPr>
                            <w:r w:rsidRPr="00AD250F">
                              <w:rPr>
                                <w:sz w:val="17"/>
                              </w:rPr>
                              <w:t>24</w:t>
                            </w:r>
                          </w:p>
                        </w:tc>
                        <w:tc>
                          <w:tcPr>
                            <w:tcW w:w="320" w:type="dxa"/>
                            <w:shd w:val="clear" w:color="auto" w:fill="auto"/>
                          </w:tcPr>
                          <w:p w14:paraId="502BF8C1" w14:textId="77777777" w:rsidR="00897A6F" w:rsidRPr="00AD250F" w:rsidRDefault="00897A6F" w:rsidP="00AD250F">
                            <w:pPr>
                              <w:pStyle w:val="Assuntodocomentrio"/>
                              <w:spacing w:line="202" w:lineRule="exact"/>
                              <w:ind w:right="41"/>
                              <w:rPr>
                                <w:sz w:val="17"/>
                              </w:rPr>
                            </w:pPr>
                            <w:r w:rsidRPr="00AD250F">
                              <w:rPr>
                                <w:sz w:val="17"/>
                              </w:rPr>
                              <w:t>25</w:t>
                            </w:r>
                          </w:p>
                        </w:tc>
                      </w:tr>
                      <w:tr w:rsidR="00897A6F" w14:paraId="43B8D32B" w14:textId="77777777" w:rsidTr="00AD250F">
                        <w:trPr>
                          <w:trHeight w:val="226"/>
                        </w:trPr>
                        <w:tc>
                          <w:tcPr>
                            <w:tcW w:w="460" w:type="dxa"/>
                            <w:shd w:val="clear" w:color="auto" w:fill="auto"/>
                          </w:tcPr>
                          <w:p w14:paraId="1F2DD4D0" w14:textId="77777777" w:rsidR="00897A6F" w:rsidRPr="00AD250F" w:rsidRDefault="00897A6F" w:rsidP="00AD250F">
                            <w:pPr>
                              <w:pStyle w:val="Assuntodocomentrio"/>
                              <w:spacing w:line="202" w:lineRule="exact"/>
                              <w:ind w:right="235"/>
                              <w:rPr>
                                <w:sz w:val="17"/>
                              </w:rPr>
                            </w:pPr>
                            <w:r w:rsidRPr="00AD250F">
                              <w:rPr>
                                <w:sz w:val="17"/>
                              </w:rPr>
                              <w:t>31</w:t>
                            </w:r>
                          </w:p>
                        </w:tc>
                        <w:tc>
                          <w:tcPr>
                            <w:tcW w:w="513" w:type="dxa"/>
                            <w:shd w:val="clear" w:color="auto" w:fill="auto"/>
                          </w:tcPr>
                          <w:p w14:paraId="3C49EE6E" w14:textId="77777777" w:rsidR="00897A6F" w:rsidRPr="00AD250F" w:rsidRDefault="00897A6F" w:rsidP="00AD250F">
                            <w:pPr>
                              <w:pStyle w:val="Assuntodocomentrio"/>
                              <w:spacing w:line="202" w:lineRule="exact"/>
                              <w:ind w:right="100"/>
                              <w:rPr>
                                <w:sz w:val="17"/>
                              </w:rPr>
                            </w:pPr>
                            <w:r w:rsidRPr="00AD250F">
                              <w:rPr>
                                <w:sz w:val="17"/>
                              </w:rPr>
                              <w:t>29</w:t>
                            </w:r>
                          </w:p>
                        </w:tc>
                        <w:tc>
                          <w:tcPr>
                            <w:tcW w:w="398" w:type="dxa"/>
                            <w:shd w:val="clear" w:color="auto" w:fill="auto"/>
                          </w:tcPr>
                          <w:p w14:paraId="7B4CB4A5" w14:textId="77777777" w:rsidR="00897A6F" w:rsidRPr="00AD250F" w:rsidRDefault="00897A6F" w:rsidP="00AD250F">
                            <w:pPr>
                              <w:pStyle w:val="Assuntodocomentrio"/>
                              <w:spacing w:line="202" w:lineRule="exact"/>
                              <w:ind w:right="120"/>
                              <w:rPr>
                                <w:sz w:val="17"/>
                              </w:rPr>
                            </w:pPr>
                            <w:r w:rsidRPr="00AD250F">
                              <w:rPr>
                                <w:sz w:val="17"/>
                              </w:rPr>
                              <w:t>30</w:t>
                            </w:r>
                          </w:p>
                        </w:tc>
                        <w:tc>
                          <w:tcPr>
                            <w:tcW w:w="345" w:type="dxa"/>
                            <w:shd w:val="clear" w:color="auto" w:fill="auto"/>
                          </w:tcPr>
                          <w:p w14:paraId="48BB111B" w14:textId="77777777" w:rsidR="00897A6F" w:rsidRPr="00AD250F" w:rsidRDefault="00897A6F" w:rsidP="00AD250F">
                            <w:pPr>
                              <w:pStyle w:val="Assuntodocomentrio"/>
                              <w:spacing w:line="202" w:lineRule="exact"/>
                              <w:ind w:right="118"/>
                              <w:rPr>
                                <w:sz w:val="17"/>
                              </w:rPr>
                            </w:pPr>
                            <w:r w:rsidRPr="00AD250F">
                              <w:rPr>
                                <w:sz w:val="17"/>
                              </w:rPr>
                              <w:t>31</w:t>
                            </w:r>
                          </w:p>
                        </w:tc>
                        <w:tc>
                          <w:tcPr>
                            <w:tcW w:w="417" w:type="dxa"/>
                            <w:shd w:val="clear" w:color="auto" w:fill="auto"/>
                          </w:tcPr>
                          <w:p w14:paraId="4B8C19B1" w14:textId="77777777" w:rsidR="00897A6F" w:rsidRPr="00AD250F" w:rsidRDefault="00897A6F" w:rsidP="00AD250F">
                            <w:pPr>
                              <w:pStyle w:val="Assuntodocomentrio"/>
                              <w:spacing w:line="202" w:lineRule="exact"/>
                              <w:ind w:right="117"/>
                              <w:rPr>
                                <w:sz w:val="17"/>
                              </w:rPr>
                            </w:pPr>
                            <w:r w:rsidRPr="00AD250F">
                              <w:rPr>
                                <w:color w:val="BEBEBE"/>
                                <w:sz w:val="17"/>
                              </w:rPr>
                              <w:t>1</w:t>
                            </w:r>
                          </w:p>
                        </w:tc>
                        <w:tc>
                          <w:tcPr>
                            <w:tcW w:w="399" w:type="dxa"/>
                            <w:shd w:val="clear" w:color="auto" w:fill="auto"/>
                          </w:tcPr>
                          <w:p w14:paraId="58C26FD2" w14:textId="77777777" w:rsidR="00897A6F" w:rsidRPr="00AD250F" w:rsidRDefault="00897A6F" w:rsidP="00AD250F">
                            <w:pPr>
                              <w:pStyle w:val="Assuntodocomentrio"/>
                              <w:spacing w:line="202" w:lineRule="exact"/>
                              <w:ind w:left="110"/>
                              <w:jc w:val="center"/>
                              <w:rPr>
                                <w:sz w:val="17"/>
                              </w:rPr>
                            </w:pPr>
                            <w:r w:rsidRPr="00AD250F">
                              <w:rPr>
                                <w:color w:val="BEBEBE"/>
                                <w:sz w:val="17"/>
                              </w:rPr>
                              <w:t>2</w:t>
                            </w:r>
                          </w:p>
                        </w:tc>
                        <w:tc>
                          <w:tcPr>
                            <w:tcW w:w="383" w:type="dxa"/>
                            <w:shd w:val="clear" w:color="auto" w:fill="auto"/>
                          </w:tcPr>
                          <w:p w14:paraId="3648A0EF" w14:textId="77777777" w:rsidR="00897A6F" w:rsidRPr="00AD250F" w:rsidRDefault="00897A6F" w:rsidP="00AD250F">
                            <w:pPr>
                              <w:pStyle w:val="Assuntodocomentrio"/>
                              <w:spacing w:line="202" w:lineRule="exact"/>
                              <w:ind w:right="100"/>
                              <w:rPr>
                                <w:sz w:val="17"/>
                              </w:rPr>
                            </w:pPr>
                            <w:r w:rsidRPr="00AD250F">
                              <w:rPr>
                                <w:color w:val="BEBEBE"/>
                                <w:sz w:val="17"/>
                              </w:rPr>
                              <w:t>3</w:t>
                            </w:r>
                          </w:p>
                        </w:tc>
                        <w:tc>
                          <w:tcPr>
                            <w:tcW w:w="493" w:type="dxa"/>
                            <w:shd w:val="clear" w:color="auto" w:fill="auto"/>
                          </w:tcPr>
                          <w:p w14:paraId="1B52BBE8" w14:textId="77777777" w:rsidR="00897A6F" w:rsidRPr="00AD250F" w:rsidRDefault="00897A6F" w:rsidP="00AD250F">
                            <w:pPr>
                              <w:pStyle w:val="Assuntodocomentrio"/>
                              <w:spacing w:line="202" w:lineRule="exact"/>
                              <w:ind w:right="209"/>
                              <w:rPr>
                                <w:sz w:val="17"/>
                              </w:rPr>
                            </w:pPr>
                            <w:r w:rsidRPr="00AD250F">
                              <w:rPr>
                                <w:color w:val="BEBEBE"/>
                                <w:sz w:val="17"/>
                              </w:rPr>
                              <w:t>4</w:t>
                            </w:r>
                          </w:p>
                        </w:tc>
                        <w:tc>
                          <w:tcPr>
                            <w:tcW w:w="490" w:type="dxa"/>
                            <w:shd w:val="clear" w:color="auto" w:fill="auto"/>
                          </w:tcPr>
                          <w:p w14:paraId="4FFF66E8" w14:textId="77777777" w:rsidR="00897A6F" w:rsidRPr="00AD250F" w:rsidRDefault="00897A6F" w:rsidP="00AD250F">
                            <w:pPr>
                              <w:pStyle w:val="Assuntodocomentrio"/>
                              <w:spacing w:line="202" w:lineRule="exact"/>
                              <w:ind w:right="96"/>
                              <w:rPr>
                                <w:sz w:val="17"/>
                              </w:rPr>
                            </w:pPr>
                            <w:r w:rsidRPr="00AD250F">
                              <w:rPr>
                                <w:sz w:val="17"/>
                              </w:rPr>
                              <w:t>26</w:t>
                            </w:r>
                          </w:p>
                        </w:tc>
                        <w:tc>
                          <w:tcPr>
                            <w:tcW w:w="362" w:type="dxa"/>
                            <w:shd w:val="clear" w:color="auto" w:fill="auto"/>
                          </w:tcPr>
                          <w:p w14:paraId="141BB1E5" w14:textId="77777777" w:rsidR="00897A6F" w:rsidRPr="00AD250F" w:rsidRDefault="00897A6F" w:rsidP="00AD250F">
                            <w:pPr>
                              <w:pStyle w:val="Assuntodocomentrio"/>
                              <w:spacing w:line="202" w:lineRule="exact"/>
                              <w:ind w:right="79"/>
                              <w:rPr>
                                <w:sz w:val="17"/>
                              </w:rPr>
                            </w:pPr>
                            <w:r w:rsidRPr="00AD250F">
                              <w:rPr>
                                <w:sz w:val="17"/>
                              </w:rPr>
                              <w:t>27</w:t>
                            </w:r>
                          </w:p>
                        </w:tc>
                        <w:tc>
                          <w:tcPr>
                            <w:tcW w:w="416" w:type="dxa"/>
                            <w:shd w:val="clear" w:color="auto" w:fill="auto"/>
                          </w:tcPr>
                          <w:p w14:paraId="058448FB" w14:textId="77777777" w:rsidR="00897A6F" w:rsidRPr="00AD250F" w:rsidRDefault="00897A6F" w:rsidP="00AD250F">
                            <w:pPr>
                              <w:pStyle w:val="Assuntodocomentrio"/>
                              <w:spacing w:line="202" w:lineRule="exact"/>
                              <w:ind w:right="151"/>
                              <w:rPr>
                                <w:sz w:val="17"/>
                              </w:rPr>
                            </w:pPr>
                            <w:r w:rsidRPr="00AD250F">
                              <w:rPr>
                                <w:sz w:val="17"/>
                              </w:rPr>
                              <w:t>28</w:t>
                            </w:r>
                          </w:p>
                        </w:tc>
                        <w:tc>
                          <w:tcPr>
                            <w:tcW w:w="383" w:type="dxa"/>
                            <w:shd w:val="clear" w:color="auto" w:fill="auto"/>
                          </w:tcPr>
                          <w:p w14:paraId="3EF06DCC" w14:textId="77777777" w:rsidR="00897A6F" w:rsidRPr="00AD250F" w:rsidRDefault="00897A6F" w:rsidP="00AD250F">
                            <w:pPr>
                              <w:pStyle w:val="Assuntodocomentrio"/>
                              <w:spacing w:line="202" w:lineRule="exact"/>
                              <w:ind w:right="115"/>
                              <w:rPr>
                                <w:sz w:val="17"/>
                              </w:rPr>
                            </w:pPr>
                            <w:r w:rsidRPr="00AD250F">
                              <w:rPr>
                                <w:sz w:val="17"/>
                              </w:rPr>
                              <w:t>29</w:t>
                            </w:r>
                          </w:p>
                        </w:tc>
                        <w:tc>
                          <w:tcPr>
                            <w:tcW w:w="399" w:type="dxa"/>
                            <w:shd w:val="clear" w:color="auto" w:fill="auto"/>
                          </w:tcPr>
                          <w:p w14:paraId="28B0EFD2" w14:textId="77777777" w:rsidR="00897A6F" w:rsidRPr="00AD250F" w:rsidRDefault="00897A6F" w:rsidP="00AD250F">
                            <w:pPr>
                              <w:pStyle w:val="Assuntodocomentrio"/>
                              <w:spacing w:line="202" w:lineRule="exact"/>
                              <w:ind w:right="96"/>
                              <w:rPr>
                                <w:sz w:val="17"/>
                              </w:rPr>
                            </w:pPr>
                            <w:r w:rsidRPr="00AD250F">
                              <w:rPr>
                                <w:sz w:val="17"/>
                              </w:rPr>
                              <w:t>30</w:t>
                            </w:r>
                          </w:p>
                        </w:tc>
                        <w:tc>
                          <w:tcPr>
                            <w:tcW w:w="374" w:type="dxa"/>
                            <w:shd w:val="clear" w:color="auto" w:fill="auto"/>
                          </w:tcPr>
                          <w:p w14:paraId="26ED146C" w14:textId="77777777" w:rsidR="00897A6F" w:rsidRPr="00AD250F" w:rsidRDefault="00897A6F" w:rsidP="00AD250F">
                            <w:pPr>
                              <w:pStyle w:val="Assuntodocomentrio"/>
                              <w:spacing w:line="202" w:lineRule="exact"/>
                              <w:ind w:left="106"/>
                              <w:jc w:val="center"/>
                              <w:rPr>
                                <w:sz w:val="17"/>
                              </w:rPr>
                            </w:pPr>
                            <w:r w:rsidRPr="00AD250F">
                              <w:rPr>
                                <w:color w:val="BEBEBE"/>
                                <w:sz w:val="17"/>
                              </w:rPr>
                              <w:t>1</w:t>
                            </w:r>
                          </w:p>
                        </w:tc>
                        <w:tc>
                          <w:tcPr>
                            <w:tcW w:w="320" w:type="dxa"/>
                            <w:shd w:val="clear" w:color="auto" w:fill="auto"/>
                          </w:tcPr>
                          <w:p w14:paraId="7035317F" w14:textId="77777777" w:rsidR="00897A6F" w:rsidRPr="00AD250F" w:rsidRDefault="00897A6F" w:rsidP="00AD250F">
                            <w:pPr>
                              <w:pStyle w:val="Assuntodocomentrio"/>
                              <w:spacing w:line="202" w:lineRule="exact"/>
                              <w:ind w:right="41"/>
                              <w:rPr>
                                <w:sz w:val="17"/>
                              </w:rPr>
                            </w:pPr>
                            <w:r w:rsidRPr="00AD250F">
                              <w:rPr>
                                <w:color w:val="BEBEBE"/>
                                <w:sz w:val="17"/>
                              </w:rPr>
                              <w:t>2</w:t>
                            </w:r>
                          </w:p>
                        </w:tc>
                      </w:tr>
                      <w:tr w:rsidR="00897A6F" w14:paraId="5D065077" w14:textId="77777777" w:rsidTr="00AD250F">
                        <w:trPr>
                          <w:trHeight w:val="198"/>
                        </w:trPr>
                        <w:tc>
                          <w:tcPr>
                            <w:tcW w:w="460" w:type="dxa"/>
                            <w:shd w:val="clear" w:color="auto" w:fill="auto"/>
                          </w:tcPr>
                          <w:p w14:paraId="2489E02E" w14:textId="77777777" w:rsidR="00897A6F" w:rsidRPr="00AD250F" w:rsidRDefault="00897A6F" w:rsidP="00AD250F">
                            <w:pPr>
                              <w:pStyle w:val="Assuntodocomentrio"/>
                              <w:spacing w:line="178" w:lineRule="exact"/>
                              <w:ind w:right="235"/>
                              <w:rPr>
                                <w:sz w:val="17"/>
                              </w:rPr>
                            </w:pPr>
                            <w:r w:rsidRPr="00AD250F">
                              <w:rPr>
                                <w:color w:val="A6A6A6"/>
                                <w:sz w:val="17"/>
                              </w:rPr>
                              <w:t>7</w:t>
                            </w:r>
                          </w:p>
                        </w:tc>
                        <w:tc>
                          <w:tcPr>
                            <w:tcW w:w="513" w:type="dxa"/>
                            <w:shd w:val="clear" w:color="auto" w:fill="auto"/>
                          </w:tcPr>
                          <w:p w14:paraId="586A0A18" w14:textId="77777777" w:rsidR="00897A6F" w:rsidRPr="00AD250F" w:rsidRDefault="00897A6F" w:rsidP="00AD250F">
                            <w:pPr>
                              <w:pStyle w:val="Assuntodocomentrio"/>
                              <w:spacing w:line="178" w:lineRule="exact"/>
                              <w:ind w:right="100"/>
                              <w:rPr>
                                <w:sz w:val="17"/>
                              </w:rPr>
                            </w:pPr>
                            <w:r w:rsidRPr="00AD250F">
                              <w:rPr>
                                <w:color w:val="BEBEBE"/>
                                <w:sz w:val="17"/>
                              </w:rPr>
                              <w:t>5</w:t>
                            </w:r>
                          </w:p>
                        </w:tc>
                        <w:tc>
                          <w:tcPr>
                            <w:tcW w:w="398" w:type="dxa"/>
                            <w:shd w:val="clear" w:color="auto" w:fill="auto"/>
                          </w:tcPr>
                          <w:p w14:paraId="77121C33" w14:textId="77777777" w:rsidR="00897A6F" w:rsidRPr="00AD250F" w:rsidRDefault="00897A6F" w:rsidP="00AD250F">
                            <w:pPr>
                              <w:pStyle w:val="Assuntodocomentrio"/>
                              <w:spacing w:line="178" w:lineRule="exact"/>
                              <w:ind w:right="119"/>
                              <w:rPr>
                                <w:sz w:val="17"/>
                              </w:rPr>
                            </w:pPr>
                            <w:r w:rsidRPr="00AD250F">
                              <w:rPr>
                                <w:color w:val="BEBEBE"/>
                                <w:sz w:val="17"/>
                              </w:rPr>
                              <w:t>6</w:t>
                            </w:r>
                          </w:p>
                        </w:tc>
                        <w:tc>
                          <w:tcPr>
                            <w:tcW w:w="345" w:type="dxa"/>
                            <w:shd w:val="clear" w:color="auto" w:fill="auto"/>
                          </w:tcPr>
                          <w:p w14:paraId="0CD0B66F" w14:textId="77777777" w:rsidR="00897A6F" w:rsidRPr="00AD250F" w:rsidRDefault="00897A6F" w:rsidP="00AD250F">
                            <w:pPr>
                              <w:pStyle w:val="Assuntodocomentrio"/>
                              <w:spacing w:line="178" w:lineRule="exact"/>
                              <w:ind w:right="118"/>
                              <w:rPr>
                                <w:sz w:val="17"/>
                              </w:rPr>
                            </w:pPr>
                            <w:r w:rsidRPr="00AD250F">
                              <w:rPr>
                                <w:color w:val="BEBEBE"/>
                                <w:sz w:val="17"/>
                              </w:rPr>
                              <w:t>7</w:t>
                            </w:r>
                          </w:p>
                        </w:tc>
                        <w:tc>
                          <w:tcPr>
                            <w:tcW w:w="417" w:type="dxa"/>
                            <w:shd w:val="clear" w:color="auto" w:fill="auto"/>
                          </w:tcPr>
                          <w:p w14:paraId="3DF37500" w14:textId="77777777" w:rsidR="00897A6F" w:rsidRPr="00AD250F" w:rsidRDefault="00897A6F" w:rsidP="00AD250F">
                            <w:pPr>
                              <w:pStyle w:val="Assuntodocomentrio"/>
                              <w:spacing w:line="178" w:lineRule="exact"/>
                              <w:ind w:right="117"/>
                              <w:rPr>
                                <w:sz w:val="17"/>
                              </w:rPr>
                            </w:pPr>
                            <w:r w:rsidRPr="00AD250F">
                              <w:rPr>
                                <w:color w:val="BEBEBE"/>
                                <w:sz w:val="17"/>
                              </w:rPr>
                              <w:t>8</w:t>
                            </w:r>
                          </w:p>
                        </w:tc>
                        <w:tc>
                          <w:tcPr>
                            <w:tcW w:w="399" w:type="dxa"/>
                            <w:shd w:val="clear" w:color="auto" w:fill="auto"/>
                          </w:tcPr>
                          <w:p w14:paraId="3FDC4F13" w14:textId="77777777" w:rsidR="00897A6F" w:rsidRPr="00AD250F" w:rsidRDefault="00897A6F" w:rsidP="00AD250F">
                            <w:pPr>
                              <w:pStyle w:val="Assuntodocomentrio"/>
                              <w:spacing w:line="178" w:lineRule="exact"/>
                              <w:ind w:left="110"/>
                              <w:jc w:val="center"/>
                              <w:rPr>
                                <w:sz w:val="17"/>
                              </w:rPr>
                            </w:pPr>
                            <w:r w:rsidRPr="00AD250F">
                              <w:rPr>
                                <w:color w:val="BEBEBE"/>
                                <w:sz w:val="17"/>
                              </w:rPr>
                              <w:t>9</w:t>
                            </w:r>
                          </w:p>
                        </w:tc>
                        <w:tc>
                          <w:tcPr>
                            <w:tcW w:w="383" w:type="dxa"/>
                            <w:shd w:val="clear" w:color="auto" w:fill="auto"/>
                          </w:tcPr>
                          <w:p w14:paraId="01D27016" w14:textId="77777777" w:rsidR="00897A6F" w:rsidRPr="00AD250F" w:rsidRDefault="00897A6F" w:rsidP="00AD250F">
                            <w:pPr>
                              <w:pStyle w:val="Assuntodocomentrio"/>
                              <w:spacing w:line="178" w:lineRule="exact"/>
                              <w:ind w:right="100"/>
                              <w:rPr>
                                <w:sz w:val="17"/>
                              </w:rPr>
                            </w:pPr>
                            <w:r w:rsidRPr="00AD250F">
                              <w:rPr>
                                <w:color w:val="BEBEBE"/>
                                <w:sz w:val="17"/>
                              </w:rPr>
                              <w:t>10</w:t>
                            </w:r>
                          </w:p>
                        </w:tc>
                        <w:tc>
                          <w:tcPr>
                            <w:tcW w:w="493" w:type="dxa"/>
                            <w:shd w:val="clear" w:color="auto" w:fill="auto"/>
                          </w:tcPr>
                          <w:p w14:paraId="0122A9DA" w14:textId="77777777" w:rsidR="00897A6F" w:rsidRPr="00AD250F" w:rsidRDefault="00897A6F" w:rsidP="00AD250F">
                            <w:pPr>
                              <w:pStyle w:val="Assuntodocomentrio"/>
                              <w:spacing w:line="178" w:lineRule="exact"/>
                              <w:ind w:right="209"/>
                              <w:rPr>
                                <w:sz w:val="17"/>
                              </w:rPr>
                            </w:pPr>
                            <w:r w:rsidRPr="00AD250F">
                              <w:rPr>
                                <w:color w:val="BEBEBE"/>
                                <w:sz w:val="17"/>
                              </w:rPr>
                              <w:t>11</w:t>
                            </w:r>
                          </w:p>
                        </w:tc>
                        <w:tc>
                          <w:tcPr>
                            <w:tcW w:w="490" w:type="dxa"/>
                            <w:shd w:val="clear" w:color="auto" w:fill="auto"/>
                          </w:tcPr>
                          <w:p w14:paraId="29DAC9F8" w14:textId="77777777" w:rsidR="00897A6F" w:rsidRPr="00AD250F" w:rsidRDefault="00897A6F" w:rsidP="00AD250F">
                            <w:pPr>
                              <w:pStyle w:val="Assuntodocomentrio"/>
                              <w:spacing w:line="178" w:lineRule="exact"/>
                              <w:ind w:right="96"/>
                              <w:rPr>
                                <w:sz w:val="17"/>
                              </w:rPr>
                            </w:pPr>
                            <w:r w:rsidRPr="00AD250F">
                              <w:rPr>
                                <w:color w:val="BEBEBE"/>
                                <w:sz w:val="17"/>
                              </w:rPr>
                              <w:t>3</w:t>
                            </w:r>
                          </w:p>
                        </w:tc>
                        <w:tc>
                          <w:tcPr>
                            <w:tcW w:w="362" w:type="dxa"/>
                            <w:shd w:val="clear" w:color="auto" w:fill="auto"/>
                          </w:tcPr>
                          <w:p w14:paraId="4982FB4A" w14:textId="77777777" w:rsidR="00897A6F" w:rsidRPr="00AD250F" w:rsidRDefault="00897A6F" w:rsidP="00AD250F">
                            <w:pPr>
                              <w:pStyle w:val="Assuntodocomentrio"/>
                              <w:spacing w:line="178" w:lineRule="exact"/>
                              <w:ind w:right="79"/>
                              <w:rPr>
                                <w:sz w:val="17"/>
                              </w:rPr>
                            </w:pPr>
                            <w:r w:rsidRPr="00AD250F">
                              <w:rPr>
                                <w:color w:val="BEBEBE"/>
                                <w:sz w:val="17"/>
                              </w:rPr>
                              <w:t>4</w:t>
                            </w:r>
                          </w:p>
                        </w:tc>
                        <w:tc>
                          <w:tcPr>
                            <w:tcW w:w="416" w:type="dxa"/>
                            <w:shd w:val="clear" w:color="auto" w:fill="auto"/>
                          </w:tcPr>
                          <w:p w14:paraId="40EF2887" w14:textId="77777777" w:rsidR="00897A6F" w:rsidRPr="00AD250F" w:rsidRDefault="00897A6F" w:rsidP="00AD250F">
                            <w:pPr>
                              <w:pStyle w:val="Assuntodocomentrio"/>
                              <w:spacing w:line="178" w:lineRule="exact"/>
                              <w:ind w:right="150"/>
                              <w:rPr>
                                <w:sz w:val="17"/>
                              </w:rPr>
                            </w:pPr>
                            <w:r w:rsidRPr="00AD250F">
                              <w:rPr>
                                <w:color w:val="BEBEBE"/>
                                <w:sz w:val="17"/>
                              </w:rPr>
                              <w:t>5</w:t>
                            </w:r>
                          </w:p>
                        </w:tc>
                        <w:tc>
                          <w:tcPr>
                            <w:tcW w:w="383" w:type="dxa"/>
                            <w:shd w:val="clear" w:color="auto" w:fill="auto"/>
                          </w:tcPr>
                          <w:p w14:paraId="31F28EB9" w14:textId="77777777" w:rsidR="00897A6F" w:rsidRPr="00AD250F" w:rsidRDefault="00897A6F" w:rsidP="00AD250F">
                            <w:pPr>
                              <w:pStyle w:val="Assuntodocomentrio"/>
                              <w:spacing w:line="178" w:lineRule="exact"/>
                              <w:ind w:right="114"/>
                              <w:rPr>
                                <w:sz w:val="17"/>
                              </w:rPr>
                            </w:pPr>
                            <w:r w:rsidRPr="00AD250F">
                              <w:rPr>
                                <w:color w:val="BEBEBE"/>
                                <w:sz w:val="17"/>
                              </w:rPr>
                              <w:t>6</w:t>
                            </w:r>
                          </w:p>
                        </w:tc>
                        <w:tc>
                          <w:tcPr>
                            <w:tcW w:w="399" w:type="dxa"/>
                            <w:shd w:val="clear" w:color="auto" w:fill="auto"/>
                          </w:tcPr>
                          <w:p w14:paraId="415A1437" w14:textId="77777777" w:rsidR="00897A6F" w:rsidRPr="00AD250F" w:rsidRDefault="00897A6F" w:rsidP="00AD250F">
                            <w:pPr>
                              <w:pStyle w:val="Assuntodocomentrio"/>
                              <w:spacing w:line="178" w:lineRule="exact"/>
                              <w:ind w:right="96"/>
                              <w:rPr>
                                <w:sz w:val="17"/>
                              </w:rPr>
                            </w:pPr>
                            <w:r w:rsidRPr="00AD250F">
                              <w:rPr>
                                <w:color w:val="BEBEBE"/>
                                <w:sz w:val="17"/>
                              </w:rPr>
                              <w:t>7</w:t>
                            </w:r>
                          </w:p>
                        </w:tc>
                        <w:tc>
                          <w:tcPr>
                            <w:tcW w:w="374" w:type="dxa"/>
                            <w:shd w:val="clear" w:color="auto" w:fill="auto"/>
                          </w:tcPr>
                          <w:p w14:paraId="37C666FC" w14:textId="77777777" w:rsidR="00897A6F" w:rsidRPr="00AD250F" w:rsidRDefault="00897A6F" w:rsidP="00AD250F">
                            <w:pPr>
                              <w:pStyle w:val="Assuntodocomentrio"/>
                              <w:spacing w:line="178" w:lineRule="exact"/>
                              <w:ind w:left="106"/>
                              <w:jc w:val="center"/>
                              <w:rPr>
                                <w:sz w:val="17"/>
                              </w:rPr>
                            </w:pPr>
                            <w:r w:rsidRPr="00AD250F">
                              <w:rPr>
                                <w:color w:val="BEBEBE"/>
                                <w:sz w:val="17"/>
                              </w:rPr>
                              <w:t>8</w:t>
                            </w:r>
                          </w:p>
                        </w:tc>
                        <w:tc>
                          <w:tcPr>
                            <w:tcW w:w="320" w:type="dxa"/>
                            <w:shd w:val="clear" w:color="auto" w:fill="auto"/>
                          </w:tcPr>
                          <w:p w14:paraId="5169A5B1" w14:textId="77777777" w:rsidR="00897A6F" w:rsidRPr="00AD250F" w:rsidRDefault="00897A6F" w:rsidP="00AD250F">
                            <w:pPr>
                              <w:pStyle w:val="Assuntodocomentrio"/>
                              <w:spacing w:line="178" w:lineRule="exact"/>
                              <w:ind w:right="41"/>
                              <w:rPr>
                                <w:sz w:val="17"/>
                              </w:rPr>
                            </w:pPr>
                            <w:r w:rsidRPr="00AD250F">
                              <w:rPr>
                                <w:color w:val="BEBEBE"/>
                                <w:sz w:val="17"/>
                              </w:rPr>
                              <w:t>9</w:t>
                            </w:r>
                          </w:p>
                        </w:tc>
                      </w:tr>
                    </w:tbl>
                    <w:p w14:paraId="5649C4EA" w14:textId="77777777" w:rsidR="00897A6F" w:rsidRDefault="00897A6F" w:rsidP="00897A6F">
                      <w:pPr>
                        <w:pStyle w:val="Corpodetexto"/>
                      </w:pPr>
                    </w:p>
                  </w:txbxContent>
                </v:textbox>
                <w10:wrap anchorx="page"/>
              </v:shape>
            </w:pict>
          </mc:Fallback>
        </mc:AlternateContent>
      </w:r>
      <w:r w:rsidRPr="007D373D">
        <w:rPr>
          <w:rFonts w:eastAsia="Calibri" w:cs="Calibri"/>
          <w:sz w:val="16"/>
          <w:szCs w:val="16"/>
          <w:lang w:val="pt-PT"/>
        </w:rPr>
        <w:t>4</w:t>
      </w:r>
      <w:r w:rsidRPr="007D373D">
        <w:rPr>
          <w:rFonts w:eastAsia="Calibri" w:cs="Calibri"/>
          <w:sz w:val="16"/>
          <w:szCs w:val="16"/>
          <w:lang w:val="pt-PT"/>
        </w:rPr>
        <w:tab/>
        <w:t>5</w:t>
      </w:r>
      <w:r w:rsidRPr="007D373D">
        <w:rPr>
          <w:rFonts w:eastAsia="Calibri" w:cs="Calibri"/>
          <w:sz w:val="16"/>
          <w:szCs w:val="16"/>
          <w:lang w:val="pt-PT"/>
        </w:rPr>
        <w:tab/>
        <w:t>6</w:t>
      </w:r>
      <w:r w:rsidRPr="007D373D">
        <w:rPr>
          <w:rFonts w:eastAsia="Calibri" w:cs="Calibri"/>
          <w:sz w:val="16"/>
          <w:szCs w:val="16"/>
          <w:lang w:val="pt-PT"/>
        </w:rPr>
        <w:tab/>
        <w:t>7</w:t>
      </w:r>
      <w:r w:rsidRPr="007D373D">
        <w:rPr>
          <w:rFonts w:eastAsia="Calibri" w:cs="Calibri"/>
          <w:sz w:val="16"/>
          <w:szCs w:val="16"/>
          <w:lang w:val="pt-PT"/>
        </w:rPr>
        <w:tab/>
        <w:t xml:space="preserve">8 </w:t>
      </w:r>
      <w:r w:rsidRPr="007D373D">
        <w:rPr>
          <w:rFonts w:eastAsia="Calibri" w:cs="Calibri"/>
          <w:color w:val="FF0000"/>
          <w:sz w:val="16"/>
          <w:szCs w:val="16"/>
          <w:shd w:val="clear" w:color="auto" w:fill="EAF0DD"/>
          <w:lang w:val="pt-PT"/>
        </w:rPr>
        <w:t xml:space="preserve">     </w:t>
      </w:r>
      <w:r w:rsidRPr="007D373D">
        <w:rPr>
          <w:rFonts w:eastAsia="Calibri" w:cs="Calibri"/>
          <w:color w:val="FF0000"/>
          <w:spacing w:val="23"/>
          <w:sz w:val="16"/>
          <w:szCs w:val="16"/>
          <w:shd w:val="clear" w:color="auto" w:fill="EAF0DD"/>
          <w:lang w:val="pt-PT"/>
        </w:rPr>
        <w:t xml:space="preserve"> </w:t>
      </w:r>
      <w:r w:rsidRPr="007D373D">
        <w:rPr>
          <w:rFonts w:eastAsia="Calibri" w:cs="Calibri"/>
          <w:color w:val="FF0000"/>
          <w:sz w:val="16"/>
          <w:szCs w:val="16"/>
          <w:shd w:val="clear" w:color="auto" w:fill="EAF0DD"/>
          <w:lang w:val="pt-PT"/>
        </w:rPr>
        <w:t xml:space="preserve">9 </w:t>
      </w:r>
      <w:r w:rsidRPr="007D373D">
        <w:rPr>
          <w:rFonts w:eastAsia="Calibri" w:cs="Calibri"/>
          <w:color w:val="FF0000"/>
          <w:spacing w:val="-8"/>
          <w:sz w:val="16"/>
          <w:szCs w:val="16"/>
          <w:shd w:val="clear" w:color="auto" w:fill="EAF0DD"/>
          <w:lang w:val="pt-PT"/>
        </w:rPr>
        <w:t xml:space="preserve"> </w:t>
      </w:r>
    </w:p>
    <w:p w14:paraId="241D40AB" w14:textId="77777777" w:rsidR="00897A6F" w:rsidRPr="007D373D" w:rsidRDefault="00897A6F" w:rsidP="00897A6F">
      <w:pPr>
        <w:widowControl w:val="0"/>
        <w:tabs>
          <w:tab w:val="left" w:pos="718"/>
          <w:tab w:val="left" w:pos="1486"/>
          <w:tab w:val="left" w:pos="1904"/>
          <w:tab w:val="left" w:pos="2283"/>
        </w:tabs>
        <w:autoSpaceDE w:val="0"/>
        <w:autoSpaceDN w:val="0"/>
        <w:spacing w:before="18"/>
        <w:ind w:left="339"/>
        <w:rPr>
          <w:rFonts w:eastAsia="Calibri" w:cs="Calibri"/>
          <w:sz w:val="16"/>
          <w:szCs w:val="16"/>
          <w:lang w:val="pt-PT"/>
        </w:rPr>
      </w:pPr>
      <w:r w:rsidRPr="007D373D">
        <w:rPr>
          <w:rFonts w:eastAsia="Calibri" w:cs="Calibri"/>
          <w:sz w:val="16"/>
          <w:szCs w:val="16"/>
          <w:lang w:val="pt-PT"/>
        </w:rPr>
        <w:t>11</w:t>
      </w:r>
      <w:r w:rsidRPr="007D373D">
        <w:rPr>
          <w:rFonts w:eastAsia="Calibri" w:cs="Calibri"/>
          <w:sz w:val="16"/>
          <w:szCs w:val="16"/>
          <w:lang w:val="pt-PT"/>
        </w:rPr>
        <w:tab/>
        <w:t xml:space="preserve">12   </w:t>
      </w:r>
      <w:r w:rsidRPr="007D373D">
        <w:rPr>
          <w:rFonts w:eastAsia="Calibri" w:cs="Calibri"/>
          <w:spacing w:val="21"/>
          <w:sz w:val="16"/>
          <w:szCs w:val="16"/>
          <w:lang w:val="pt-PT"/>
        </w:rPr>
        <w:t xml:space="preserve"> </w:t>
      </w:r>
      <w:r w:rsidRPr="007D373D">
        <w:rPr>
          <w:rFonts w:eastAsia="Calibri" w:cs="Calibri"/>
          <w:sz w:val="16"/>
          <w:szCs w:val="16"/>
          <w:lang w:val="pt-PT"/>
        </w:rPr>
        <w:t>13</w:t>
      </w:r>
      <w:r w:rsidRPr="007D373D">
        <w:rPr>
          <w:rFonts w:eastAsia="Calibri" w:cs="Calibri"/>
          <w:sz w:val="16"/>
          <w:szCs w:val="16"/>
          <w:lang w:val="pt-PT"/>
        </w:rPr>
        <w:tab/>
        <w:t>14</w:t>
      </w:r>
      <w:r w:rsidRPr="007D373D">
        <w:rPr>
          <w:rFonts w:eastAsia="Calibri" w:cs="Calibri"/>
          <w:sz w:val="16"/>
          <w:szCs w:val="16"/>
          <w:lang w:val="pt-PT"/>
        </w:rPr>
        <w:tab/>
        <w:t>15</w:t>
      </w:r>
      <w:r w:rsidRPr="007D373D">
        <w:rPr>
          <w:rFonts w:eastAsia="Calibri" w:cs="Calibri"/>
          <w:sz w:val="16"/>
          <w:szCs w:val="16"/>
          <w:lang w:val="pt-PT"/>
        </w:rPr>
        <w:tab/>
        <w:t>16</w:t>
      </w:r>
    </w:p>
    <w:p w14:paraId="1146AF66" w14:textId="77777777" w:rsidR="00897A6F" w:rsidRPr="007D373D" w:rsidRDefault="00897A6F" w:rsidP="00897A6F">
      <w:pPr>
        <w:widowControl w:val="0"/>
        <w:tabs>
          <w:tab w:val="left" w:pos="718"/>
          <w:tab w:val="left" w:pos="1904"/>
          <w:tab w:val="left" w:pos="2283"/>
        </w:tabs>
        <w:autoSpaceDE w:val="0"/>
        <w:autoSpaceDN w:val="0"/>
        <w:spacing w:before="20"/>
        <w:ind w:left="339"/>
        <w:rPr>
          <w:rFonts w:eastAsia="Calibri" w:cs="Calibri"/>
          <w:sz w:val="16"/>
          <w:szCs w:val="16"/>
          <w:lang w:val="pt-PT"/>
        </w:rPr>
      </w:pPr>
      <w:r w:rsidRPr="007D373D">
        <w:rPr>
          <w:rFonts w:eastAsia="Calibri" w:cs="Calibri"/>
          <w:sz w:val="16"/>
          <w:szCs w:val="16"/>
          <w:lang w:val="pt-PT"/>
        </w:rPr>
        <w:t>18</w:t>
      </w:r>
      <w:r w:rsidRPr="007D373D">
        <w:rPr>
          <w:rFonts w:eastAsia="Calibri" w:cs="Calibri"/>
          <w:sz w:val="16"/>
          <w:szCs w:val="16"/>
          <w:lang w:val="pt-PT"/>
        </w:rPr>
        <w:tab/>
        <w:t xml:space="preserve">19 </w:t>
      </w:r>
      <w:r w:rsidRPr="007D373D">
        <w:rPr>
          <w:rFonts w:eastAsia="Calibri" w:cs="Calibri"/>
          <w:sz w:val="16"/>
          <w:szCs w:val="16"/>
          <w:shd w:val="clear" w:color="auto" w:fill="FF7B80"/>
          <w:lang w:val="pt-PT"/>
        </w:rPr>
        <w:t xml:space="preserve">  </w:t>
      </w:r>
      <w:r w:rsidRPr="007D373D">
        <w:rPr>
          <w:rFonts w:eastAsia="Calibri" w:cs="Calibri"/>
          <w:spacing w:val="20"/>
          <w:sz w:val="16"/>
          <w:szCs w:val="16"/>
          <w:shd w:val="clear" w:color="auto" w:fill="FF7B80"/>
          <w:lang w:val="pt-PT"/>
        </w:rPr>
        <w:t xml:space="preserve"> </w:t>
      </w:r>
      <w:r w:rsidRPr="007D373D">
        <w:rPr>
          <w:rFonts w:eastAsia="Calibri" w:cs="Calibri"/>
          <w:sz w:val="16"/>
          <w:szCs w:val="16"/>
          <w:shd w:val="clear" w:color="auto" w:fill="FF7B80"/>
          <w:lang w:val="pt-PT"/>
        </w:rPr>
        <w:t xml:space="preserve">20 </w:t>
      </w:r>
      <w:r w:rsidRPr="007D373D">
        <w:rPr>
          <w:rFonts w:eastAsia="Calibri" w:cs="Calibri"/>
          <w:sz w:val="16"/>
          <w:szCs w:val="16"/>
          <w:lang w:val="pt-PT"/>
        </w:rPr>
        <w:t xml:space="preserve">    </w:t>
      </w:r>
      <w:r w:rsidRPr="007D373D">
        <w:rPr>
          <w:rFonts w:eastAsia="Calibri" w:cs="Calibri"/>
          <w:spacing w:val="17"/>
          <w:sz w:val="16"/>
          <w:szCs w:val="16"/>
          <w:lang w:val="pt-PT"/>
        </w:rPr>
        <w:t xml:space="preserve"> </w:t>
      </w:r>
      <w:r w:rsidRPr="007D373D">
        <w:rPr>
          <w:rFonts w:eastAsia="Calibri" w:cs="Calibri"/>
          <w:sz w:val="16"/>
          <w:szCs w:val="16"/>
          <w:lang w:val="pt-PT"/>
        </w:rPr>
        <w:t>21</w:t>
      </w:r>
      <w:r w:rsidRPr="007D373D">
        <w:rPr>
          <w:rFonts w:eastAsia="Calibri" w:cs="Calibri"/>
          <w:sz w:val="16"/>
          <w:szCs w:val="16"/>
          <w:lang w:val="pt-PT"/>
        </w:rPr>
        <w:tab/>
        <w:t>22</w:t>
      </w:r>
      <w:r w:rsidRPr="007D373D">
        <w:rPr>
          <w:rFonts w:eastAsia="Calibri" w:cs="Calibri"/>
          <w:sz w:val="16"/>
          <w:szCs w:val="16"/>
          <w:lang w:val="pt-PT"/>
        </w:rPr>
        <w:tab/>
        <w:t>23</w:t>
      </w:r>
    </w:p>
    <w:p w14:paraId="5FC39646" w14:textId="77777777" w:rsidR="00897A6F" w:rsidRPr="007D373D" w:rsidRDefault="00897A6F" w:rsidP="00897A6F">
      <w:pPr>
        <w:widowControl w:val="0"/>
        <w:tabs>
          <w:tab w:val="left" w:pos="1486"/>
          <w:tab w:val="left" w:pos="1904"/>
          <w:tab w:val="left" w:pos="2283"/>
        </w:tabs>
        <w:autoSpaceDE w:val="0"/>
        <w:autoSpaceDN w:val="0"/>
        <w:spacing w:before="21"/>
        <w:ind w:left="339"/>
        <w:rPr>
          <w:rFonts w:eastAsia="Calibri" w:cs="Calibri"/>
          <w:sz w:val="16"/>
          <w:szCs w:val="16"/>
          <w:lang w:val="pt-PT"/>
        </w:rPr>
      </w:pPr>
      <w:r w:rsidRPr="007D373D">
        <w:rPr>
          <w:rFonts w:eastAsia="Calibri" w:cs="Calibri"/>
          <w:sz w:val="16"/>
          <w:szCs w:val="16"/>
          <w:lang w:val="pt-PT"/>
        </w:rPr>
        <w:t xml:space="preserve">25 </w:t>
      </w:r>
      <w:r w:rsidRPr="007D373D">
        <w:rPr>
          <w:rFonts w:eastAsia="Calibri" w:cs="Calibri"/>
          <w:sz w:val="16"/>
          <w:szCs w:val="16"/>
          <w:shd w:val="clear" w:color="auto" w:fill="F9C89F"/>
          <w:lang w:val="pt-PT"/>
        </w:rPr>
        <w:t xml:space="preserve">   </w:t>
      </w:r>
      <w:r w:rsidRPr="007D373D">
        <w:rPr>
          <w:rFonts w:eastAsia="Calibri" w:cs="Calibri"/>
          <w:spacing w:val="12"/>
          <w:sz w:val="16"/>
          <w:szCs w:val="16"/>
          <w:shd w:val="clear" w:color="auto" w:fill="F9C89F"/>
          <w:lang w:val="pt-PT"/>
        </w:rPr>
        <w:t xml:space="preserve"> </w:t>
      </w:r>
      <w:r w:rsidRPr="007D373D">
        <w:rPr>
          <w:rFonts w:eastAsia="Calibri" w:cs="Calibri"/>
          <w:sz w:val="16"/>
          <w:szCs w:val="16"/>
          <w:shd w:val="clear" w:color="auto" w:fill="F9C89F"/>
          <w:lang w:val="pt-PT"/>
        </w:rPr>
        <w:t xml:space="preserve">26   </w:t>
      </w:r>
      <w:r w:rsidRPr="007D373D">
        <w:rPr>
          <w:rFonts w:eastAsia="Calibri" w:cs="Calibri"/>
          <w:spacing w:val="22"/>
          <w:sz w:val="16"/>
          <w:szCs w:val="16"/>
          <w:shd w:val="clear" w:color="auto" w:fill="F9C89F"/>
          <w:lang w:val="pt-PT"/>
        </w:rPr>
        <w:t xml:space="preserve"> </w:t>
      </w:r>
      <w:r w:rsidRPr="007D373D">
        <w:rPr>
          <w:rFonts w:eastAsia="Calibri" w:cs="Calibri"/>
          <w:sz w:val="16"/>
          <w:szCs w:val="16"/>
          <w:shd w:val="clear" w:color="auto" w:fill="F9C89F"/>
          <w:lang w:val="pt-PT"/>
        </w:rPr>
        <w:t>27</w:t>
      </w:r>
      <w:r w:rsidRPr="007D373D">
        <w:rPr>
          <w:rFonts w:eastAsia="Calibri" w:cs="Calibri"/>
          <w:sz w:val="16"/>
          <w:szCs w:val="16"/>
          <w:shd w:val="clear" w:color="auto" w:fill="F9C89F"/>
          <w:lang w:val="pt-PT"/>
        </w:rPr>
        <w:tab/>
        <w:t>28</w:t>
      </w:r>
      <w:r w:rsidRPr="007D373D">
        <w:rPr>
          <w:rFonts w:eastAsia="Calibri" w:cs="Calibri"/>
          <w:sz w:val="16"/>
          <w:szCs w:val="16"/>
          <w:shd w:val="clear" w:color="auto" w:fill="F9C89F"/>
          <w:lang w:val="pt-PT"/>
        </w:rPr>
        <w:tab/>
        <w:t>29</w:t>
      </w:r>
      <w:r w:rsidRPr="007D373D">
        <w:rPr>
          <w:rFonts w:eastAsia="Calibri" w:cs="Calibri"/>
          <w:sz w:val="16"/>
          <w:szCs w:val="16"/>
          <w:shd w:val="clear" w:color="auto" w:fill="F9C89F"/>
          <w:lang w:val="pt-PT"/>
        </w:rPr>
        <w:tab/>
        <w:t xml:space="preserve">30 </w:t>
      </w:r>
      <w:r w:rsidRPr="007D373D">
        <w:rPr>
          <w:rFonts w:eastAsia="Calibri" w:cs="Calibri"/>
          <w:spacing w:val="-7"/>
          <w:sz w:val="16"/>
          <w:szCs w:val="16"/>
          <w:shd w:val="clear" w:color="auto" w:fill="F9C89F"/>
          <w:lang w:val="pt-PT"/>
        </w:rPr>
        <w:t xml:space="preserve"> </w:t>
      </w:r>
    </w:p>
    <w:p w14:paraId="6D68DA70" w14:textId="77777777" w:rsidR="00897A6F" w:rsidRPr="007D373D" w:rsidRDefault="00897A6F" w:rsidP="00897A6F">
      <w:pPr>
        <w:widowControl w:val="0"/>
        <w:tabs>
          <w:tab w:val="left" w:pos="805"/>
          <w:tab w:val="left" w:pos="1153"/>
          <w:tab w:val="left" w:pos="1573"/>
          <w:tab w:val="left" w:pos="1990"/>
          <w:tab w:val="left" w:pos="2370"/>
        </w:tabs>
        <w:autoSpaceDE w:val="0"/>
        <w:autoSpaceDN w:val="0"/>
        <w:spacing w:before="18"/>
        <w:ind w:left="426"/>
        <w:rPr>
          <w:rFonts w:eastAsia="Calibri" w:cs="Calibri"/>
          <w:sz w:val="16"/>
          <w:szCs w:val="16"/>
          <w:lang w:val="pt-PT"/>
        </w:rPr>
      </w:pPr>
      <w:r w:rsidRPr="007D373D">
        <w:rPr>
          <w:rFonts w:eastAsia="Calibri" w:cs="Calibri"/>
          <w:color w:val="A6A6A6"/>
          <w:sz w:val="16"/>
          <w:szCs w:val="16"/>
          <w:lang w:val="pt-PT"/>
        </w:rPr>
        <w:t>1</w:t>
      </w:r>
      <w:r w:rsidRPr="007D373D">
        <w:rPr>
          <w:rFonts w:eastAsia="Calibri" w:cs="Calibri"/>
          <w:color w:val="A6A6A6"/>
          <w:sz w:val="16"/>
          <w:szCs w:val="16"/>
          <w:lang w:val="pt-PT"/>
        </w:rPr>
        <w:tab/>
        <w:t>2</w:t>
      </w:r>
      <w:r w:rsidRPr="007D373D">
        <w:rPr>
          <w:rFonts w:eastAsia="Calibri" w:cs="Calibri"/>
          <w:color w:val="A6A6A6"/>
          <w:sz w:val="16"/>
          <w:szCs w:val="16"/>
          <w:lang w:val="pt-PT"/>
        </w:rPr>
        <w:tab/>
        <w:t>3</w:t>
      </w:r>
      <w:r w:rsidRPr="007D373D">
        <w:rPr>
          <w:rFonts w:eastAsia="Calibri" w:cs="Calibri"/>
          <w:color w:val="A6A6A6"/>
          <w:sz w:val="16"/>
          <w:szCs w:val="16"/>
          <w:lang w:val="pt-PT"/>
        </w:rPr>
        <w:tab/>
        <w:t>4</w:t>
      </w:r>
      <w:r w:rsidRPr="007D373D">
        <w:rPr>
          <w:rFonts w:eastAsia="Calibri" w:cs="Calibri"/>
          <w:color w:val="A6A6A6"/>
          <w:sz w:val="16"/>
          <w:szCs w:val="16"/>
          <w:lang w:val="pt-PT"/>
        </w:rPr>
        <w:tab/>
        <w:t>5</w:t>
      </w:r>
      <w:r w:rsidRPr="007D373D">
        <w:rPr>
          <w:rFonts w:eastAsia="Calibri" w:cs="Calibri"/>
          <w:color w:val="A6A6A6"/>
          <w:sz w:val="16"/>
          <w:szCs w:val="16"/>
          <w:lang w:val="pt-PT"/>
        </w:rPr>
        <w:tab/>
        <w:t>6</w:t>
      </w:r>
    </w:p>
    <w:p w14:paraId="6A90E0D0" w14:textId="77777777" w:rsidR="00897A6F" w:rsidRPr="007D373D" w:rsidRDefault="00897A6F" w:rsidP="00897A6F">
      <w:pPr>
        <w:widowControl w:val="0"/>
        <w:tabs>
          <w:tab w:val="left" w:pos="6131"/>
        </w:tabs>
        <w:autoSpaceDE w:val="0"/>
        <w:autoSpaceDN w:val="0"/>
        <w:spacing w:before="34"/>
        <w:ind w:left="222"/>
        <w:rPr>
          <w:rFonts w:eastAsia="Calibri" w:cs="Calibri"/>
          <w:sz w:val="16"/>
          <w:szCs w:val="16"/>
          <w:lang w:val="pt-PT"/>
        </w:rPr>
      </w:pPr>
      <w:r w:rsidRPr="007D373D">
        <w:rPr>
          <w:rFonts w:eastAsia="Calibri" w:cs="Calibri"/>
          <w:sz w:val="16"/>
          <w:szCs w:val="16"/>
          <w:lang w:val="pt-PT"/>
        </w:rPr>
        <w:t>09</w:t>
      </w:r>
      <w:r w:rsidRPr="007D373D">
        <w:rPr>
          <w:rFonts w:eastAsia="Calibri" w:cs="Calibri"/>
          <w:spacing w:val="-4"/>
          <w:sz w:val="16"/>
          <w:szCs w:val="16"/>
          <w:lang w:val="pt-PT"/>
        </w:rPr>
        <w:t xml:space="preserve"> </w:t>
      </w:r>
      <w:r w:rsidRPr="007D373D">
        <w:rPr>
          <w:rFonts w:eastAsia="Calibri" w:cs="Calibri"/>
          <w:sz w:val="16"/>
          <w:szCs w:val="16"/>
          <w:lang w:val="pt-PT"/>
        </w:rPr>
        <w:t>-</w:t>
      </w:r>
      <w:r w:rsidRPr="007D373D">
        <w:rPr>
          <w:rFonts w:eastAsia="Calibri" w:cs="Calibri"/>
          <w:spacing w:val="-1"/>
          <w:sz w:val="16"/>
          <w:szCs w:val="16"/>
          <w:lang w:val="pt-PT"/>
        </w:rPr>
        <w:t xml:space="preserve"> </w:t>
      </w:r>
      <w:r w:rsidRPr="007D373D">
        <w:rPr>
          <w:rFonts w:eastAsia="Calibri" w:cs="Calibri"/>
          <w:sz w:val="16"/>
          <w:szCs w:val="16"/>
          <w:lang w:val="pt-PT"/>
        </w:rPr>
        <w:t>Revolução</w:t>
      </w:r>
      <w:r w:rsidRPr="007D373D">
        <w:rPr>
          <w:rFonts w:eastAsia="Calibri" w:cs="Calibri"/>
          <w:spacing w:val="-4"/>
          <w:sz w:val="16"/>
          <w:szCs w:val="16"/>
          <w:lang w:val="pt-PT"/>
        </w:rPr>
        <w:t xml:space="preserve"> </w:t>
      </w:r>
      <w:r w:rsidRPr="007D373D">
        <w:rPr>
          <w:rFonts w:eastAsia="Calibri" w:cs="Calibri"/>
          <w:sz w:val="16"/>
          <w:szCs w:val="16"/>
          <w:lang w:val="pt-PT"/>
        </w:rPr>
        <w:t>Constitucionalista</w:t>
      </w:r>
      <w:r w:rsidRPr="007D373D">
        <w:rPr>
          <w:rFonts w:eastAsia="Calibri" w:cs="Calibri"/>
          <w:sz w:val="16"/>
          <w:szCs w:val="16"/>
          <w:lang w:val="pt-PT"/>
        </w:rPr>
        <w:tab/>
        <w:t>06</w:t>
      </w:r>
      <w:r w:rsidRPr="007D373D">
        <w:rPr>
          <w:rFonts w:eastAsia="Calibri" w:cs="Calibri"/>
          <w:spacing w:val="-2"/>
          <w:sz w:val="16"/>
          <w:szCs w:val="16"/>
          <w:lang w:val="pt-PT"/>
        </w:rPr>
        <w:t xml:space="preserve"> </w:t>
      </w:r>
      <w:r w:rsidRPr="007D373D">
        <w:rPr>
          <w:rFonts w:eastAsia="Calibri" w:cs="Calibri"/>
          <w:sz w:val="16"/>
          <w:szCs w:val="16"/>
          <w:lang w:val="pt-PT"/>
        </w:rPr>
        <w:t>–</w:t>
      </w:r>
      <w:r w:rsidRPr="007D373D">
        <w:rPr>
          <w:rFonts w:eastAsia="Calibri" w:cs="Calibri"/>
          <w:spacing w:val="-1"/>
          <w:sz w:val="16"/>
          <w:szCs w:val="16"/>
          <w:lang w:val="pt-PT"/>
        </w:rPr>
        <w:t xml:space="preserve"> </w:t>
      </w:r>
      <w:r w:rsidRPr="007D373D">
        <w:rPr>
          <w:rFonts w:eastAsia="Calibri" w:cs="Calibri"/>
          <w:sz w:val="16"/>
          <w:szCs w:val="16"/>
          <w:lang w:val="pt-PT"/>
        </w:rPr>
        <w:t>Ponto</w:t>
      </w:r>
      <w:r w:rsidRPr="007D373D">
        <w:rPr>
          <w:rFonts w:eastAsia="Calibri" w:cs="Calibri"/>
          <w:spacing w:val="-3"/>
          <w:sz w:val="16"/>
          <w:szCs w:val="16"/>
          <w:lang w:val="pt-PT"/>
        </w:rPr>
        <w:t xml:space="preserve"> </w:t>
      </w:r>
      <w:r w:rsidRPr="007D373D">
        <w:rPr>
          <w:rFonts w:eastAsia="Calibri" w:cs="Calibri"/>
          <w:sz w:val="16"/>
          <w:szCs w:val="16"/>
          <w:lang w:val="pt-PT"/>
        </w:rPr>
        <w:t>Facultativo</w:t>
      </w:r>
    </w:p>
    <w:p w14:paraId="530D7B94" w14:textId="77777777" w:rsidR="00897A6F" w:rsidRPr="007D373D" w:rsidRDefault="00897A6F" w:rsidP="00897A6F">
      <w:pPr>
        <w:widowControl w:val="0"/>
        <w:autoSpaceDE w:val="0"/>
        <w:autoSpaceDN w:val="0"/>
        <w:spacing w:before="67"/>
        <w:ind w:left="6131"/>
        <w:rPr>
          <w:rFonts w:eastAsia="Calibri" w:cs="Calibri"/>
          <w:sz w:val="16"/>
          <w:szCs w:val="16"/>
          <w:lang w:val="pt-PT"/>
        </w:rPr>
      </w:pPr>
      <w:r w:rsidRPr="007D373D">
        <w:rPr>
          <w:rFonts w:eastAsia="Calibri" w:cs="Calibri"/>
          <w:sz w:val="16"/>
          <w:szCs w:val="16"/>
          <w:lang w:val="pt-PT"/>
        </w:rPr>
        <w:t>07</w:t>
      </w:r>
      <w:r w:rsidRPr="007D373D">
        <w:rPr>
          <w:rFonts w:eastAsia="Calibri" w:cs="Calibri"/>
          <w:spacing w:val="-4"/>
          <w:sz w:val="16"/>
          <w:szCs w:val="16"/>
          <w:lang w:val="pt-PT"/>
        </w:rPr>
        <w:t xml:space="preserve"> </w:t>
      </w:r>
      <w:r w:rsidRPr="007D373D">
        <w:rPr>
          <w:rFonts w:eastAsia="Calibri" w:cs="Calibri"/>
          <w:sz w:val="16"/>
          <w:szCs w:val="16"/>
          <w:lang w:val="pt-PT"/>
        </w:rPr>
        <w:t>–</w:t>
      </w:r>
      <w:r w:rsidRPr="007D373D">
        <w:rPr>
          <w:rFonts w:eastAsia="Calibri" w:cs="Calibri"/>
          <w:spacing w:val="-2"/>
          <w:sz w:val="16"/>
          <w:szCs w:val="16"/>
          <w:lang w:val="pt-PT"/>
        </w:rPr>
        <w:t xml:space="preserve"> </w:t>
      </w:r>
      <w:r w:rsidRPr="007D373D">
        <w:rPr>
          <w:rFonts w:eastAsia="Calibri" w:cs="Calibri"/>
          <w:sz w:val="16"/>
          <w:szCs w:val="16"/>
          <w:lang w:val="pt-PT"/>
        </w:rPr>
        <w:t>Independência</w:t>
      </w:r>
      <w:r w:rsidRPr="007D373D">
        <w:rPr>
          <w:rFonts w:eastAsia="Calibri" w:cs="Calibri"/>
          <w:spacing w:val="-1"/>
          <w:sz w:val="16"/>
          <w:szCs w:val="16"/>
          <w:lang w:val="pt-PT"/>
        </w:rPr>
        <w:t xml:space="preserve"> </w:t>
      </w:r>
      <w:r w:rsidRPr="007D373D">
        <w:rPr>
          <w:rFonts w:eastAsia="Calibri" w:cs="Calibri"/>
          <w:sz w:val="16"/>
          <w:szCs w:val="16"/>
          <w:lang w:val="pt-PT"/>
        </w:rPr>
        <w:t>do</w:t>
      </w:r>
      <w:r w:rsidRPr="007D373D">
        <w:rPr>
          <w:rFonts w:eastAsia="Calibri" w:cs="Calibri"/>
          <w:spacing w:val="-2"/>
          <w:sz w:val="16"/>
          <w:szCs w:val="16"/>
          <w:lang w:val="pt-PT"/>
        </w:rPr>
        <w:t xml:space="preserve"> </w:t>
      </w:r>
      <w:r w:rsidRPr="007D373D">
        <w:rPr>
          <w:rFonts w:eastAsia="Calibri" w:cs="Calibri"/>
          <w:sz w:val="16"/>
          <w:szCs w:val="16"/>
          <w:lang w:val="pt-PT"/>
        </w:rPr>
        <w:t>Brasil</w:t>
      </w:r>
    </w:p>
    <w:p w14:paraId="474ACBCF" w14:textId="77777777" w:rsidR="00897A6F" w:rsidRPr="007D373D" w:rsidRDefault="00897A6F" w:rsidP="00897A6F">
      <w:pPr>
        <w:widowControl w:val="0"/>
        <w:autoSpaceDE w:val="0"/>
        <w:autoSpaceDN w:val="0"/>
        <w:spacing w:before="6"/>
        <w:rPr>
          <w:rFonts w:eastAsia="Calibri" w:cs="Calibri"/>
          <w:sz w:val="16"/>
          <w:szCs w:val="16"/>
          <w:lang w:val="pt-PT"/>
        </w:rPr>
      </w:pPr>
    </w:p>
    <w:p w14:paraId="1B79A562" w14:textId="77777777" w:rsidR="00897A6F" w:rsidRPr="007D373D" w:rsidRDefault="00897A6F" w:rsidP="00897A6F">
      <w:pPr>
        <w:widowControl w:val="0"/>
        <w:tabs>
          <w:tab w:val="left" w:pos="987"/>
          <w:tab w:val="left" w:pos="2912"/>
          <w:tab w:val="left" w:pos="3791"/>
          <w:tab w:val="left" w:pos="5855"/>
          <w:tab w:val="left" w:pos="6798"/>
          <w:tab w:val="left" w:pos="8796"/>
        </w:tabs>
        <w:autoSpaceDE w:val="0"/>
        <w:autoSpaceDN w:val="0"/>
        <w:spacing w:line="291" w:lineRule="exact"/>
        <w:ind w:left="152"/>
        <w:outlineLvl w:val="0"/>
        <w:rPr>
          <w:rFonts w:ascii="Century Gothic" w:eastAsia="Century Gothic" w:hAnsi="Century Gothic" w:cs="Century Gothic"/>
          <w:b/>
          <w:bCs/>
          <w:sz w:val="16"/>
          <w:szCs w:val="16"/>
          <w:lang w:val="pt-PT"/>
        </w:rPr>
      </w:pPr>
      <w:r w:rsidRPr="007D373D">
        <w:rPr>
          <w:rFonts w:ascii="Century Gothic" w:eastAsia="Century Gothic" w:hAnsi="Century Gothic" w:cs="Century Gothic"/>
          <w:b/>
          <w:bCs/>
          <w:color w:val="FFFFFF"/>
          <w:sz w:val="16"/>
          <w:szCs w:val="16"/>
          <w:shd w:val="clear" w:color="auto" w:fill="94B3D6"/>
          <w:lang w:val="pt-PT"/>
        </w:rPr>
        <w:t xml:space="preserve"> </w:t>
      </w:r>
      <w:r w:rsidRPr="007D373D">
        <w:rPr>
          <w:rFonts w:ascii="Century Gothic" w:eastAsia="Century Gothic" w:hAnsi="Century Gothic" w:cs="Century Gothic"/>
          <w:b/>
          <w:bCs/>
          <w:color w:val="FFFFFF"/>
          <w:sz w:val="16"/>
          <w:szCs w:val="16"/>
          <w:shd w:val="clear" w:color="auto" w:fill="94B3D6"/>
          <w:lang w:val="pt-PT"/>
        </w:rPr>
        <w:tab/>
        <w:t>OUTUBRO</w:t>
      </w:r>
      <w:r w:rsidRPr="007D373D">
        <w:rPr>
          <w:rFonts w:ascii="Century Gothic" w:eastAsia="Century Gothic" w:hAnsi="Century Gothic" w:cs="Century Gothic"/>
          <w:b/>
          <w:bCs/>
          <w:color w:val="FFFFFF"/>
          <w:sz w:val="16"/>
          <w:szCs w:val="16"/>
          <w:shd w:val="clear" w:color="auto" w:fill="94B3D6"/>
          <w:lang w:val="pt-PT"/>
        </w:rPr>
        <w:tab/>
      </w:r>
      <w:r w:rsidRPr="007D373D">
        <w:rPr>
          <w:rFonts w:ascii="Century Gothic" w:eastAsia="Century Gothic" w:hAnsi="Century Gothic" w:cs="Century Gothic"/>
          <w:b/>
          <w:bCs/>
          <w:color w:val="FFFFFF"/>
          <w:sz w:val="16"/>
          <w:szCs w:val="16"/>
          <w:lang w:val="pt-PT"/>
        </w:rPr>
        <w:t xml:space="preserve">  </w:t>
      </w:r>
      <w:r w:rsidRPr="007D373D">
        <w:rPr>
          <w:rFonts w:ascii="Century Gothic" w:eastAsia="Century Gothic" w:hAnsi="Century Gothic" w:cs="Century Gothic"/>
          <w:b/>
          <w:bCs/>
          <w:color w:val="FFFFFF"/>
          <w:spacing w:val="-17"/>
          <w:sz w:val="16"/>
          <w:szCs w:val="16"/>
          <w:lang w:val="pt-PT"/>
        </w:rPr>
        <w:t xml:space="preserve"> </w:t>
      </w:r>
      <w:r w:rsidRPr="007D373D">
        <w:rPr>
          <w:rFonts w:ascii="Century Gothic" w:eastAsia="Century Gothic" w:hAnsi="Century Gothic" w:cs="Century Gothic"/>
          <w:b/>
          <w:bCs/>
          <w:color w:val="FFFFFF"/>
          <w:sz w:val="16"/>
          <w:szCs w:val="16"/>
          <w:shd w:val="clear" w:color="auto" w:fill="94B3D6"/>
          <w:lang w:val="pt-PT"/>
        </w:rPr>
        <w:t xml:space="preserve"> </w:t>
      </w:r>
      <w:r w:rsidRPr="007D373D">
        <w:rPr>
          <w:rFonts w:ascii="Century Gothic" w:eastAsia="Century Gothic" w:hAnsi="Century Gothic" w:cs="Century Gothic"/>
          <w:b/>
          <w:bCs/>
          <w:color w:val="FFFFFF"/>
          <w:sz w:val="16"/>
          <w:szCs w:val="16"/>
          <w:shd w:val="clear" w:color="auto" w:fill="94B3D6"/>
          <w:lang w:val="pt-PT"/>
        </w:rPr>
        <w:tab/>
        <w:t>NOVEMBRO</w:t>
      </w:r>
      <w:r w:rsidRPr="007D373D">
        <w:rPr>
          <w:rFonts w:ascii="Century Gothic" w:eastAsia="Century Gothic" w:hAnsi="Century Gothic" w:cs="Century Gothic"/>
          <w:b/>
          <w:bCs/>
          <w:color w:val="FFFFFF"/>
          <w:sz w:val="16"/>
          <w:szCs w:val="16"/>
          <w:shd w:val="clear" w:color="auto" w:fill="94B3D6"/>
          <w:lang w:val="pt-PT"/>
        </w:rPr>
        <w:tab/>
      </w:r>
      <w:r w:rsidRPr="007D373D">
        <w:rPr>
          <w:rFonts w:ascii="Century Gothic" w:eastAsia="Century Gothic" w:hAnsi="Century Gothic" w:cs="Century Gothic"/>
          <w:b/>
          <w:bCs/>
          <w:color w:val="FFFFFF"/>
          <w:sz w:val="16"/>
          <w:szCs w:val="16"/>
          <w:lang w:val="pt-PT"/>
        </w:rPr>
        <w:t xml:space="preserve">  </w:t>
      </w:r>
      <w:r w:rsidRPr="007D373D">
        <w:rPr>
          <w:rFonts w:ascii="Century Gothic" w:eastAsia="Century Gothic" w:hAnsi="Century Gothic" w:cs="Century Gothic"/>
          <w:b/>
          <w:bCs/>
          <w:color w:val="FFFFFF"/>
          <w:spacing w:val="-20"/>
          <w:sz w:val="16"/>
          <w:szCs w:val="16"/>
          <w:lang w:val="pt-PT"/>
        </w:rPr>
        <w:t xml:space="preserve"> </w:t>
      </w:r>
      <w:r w:rsidRPr="007D373D">
        <w:rPr>
          <w:rFonts w:ascii="Century Gothic" w:eastAsia="Century Gothic" w:hAnsi="Century Gothic" w:cs="Century Gothic"/>
          <w:b/>
          <w:bCs/>
          <w:color w:val="FFFFFF"/>
          <w:sz w:val="16"/>
          <w:szCs w:val="16"/>
          <w:shd w:val="clear" w:color="auto" w:fill="94B3D6"/>
          <w:lang w:val="pt-PT"/>
        </w:rPr>
        <w:t xml:space="preserve"> </w:t>
      </w:r>
      <w:r w:rsidRPr="007D373D">
        <w:rPr>
          <w:rFonts w:ascii="Century Gothic" w:eastAsia="Century Gothic" w:hAnsi="Century Gothic" w:cs="Century Gothic"/>
          <w:b/>
          <w:bCs/>
          <w:color w:val="FFFFFF"/>
          <w:sz w:val="16"/>
          <w:szCs w:val="16"/>
          <w:shd w:val="clear" w:color="auto" w:fill="94B3D6"/>
          <w:lang w:val="pt-PT"/>
        </w:rPr>
        <w:tab/>
        <w:t>DEZEMBRO</w:t>
      </w:r>
      <w:r w:rsidRPr="007D373D">
        <w:rPr>
          <w:rFonts w:ascii="Century Gothic" w:eastAsia="Century Gothic" w:hAnsi="Century Gothic" w:cs="Century Gothic"/>
          <w:b/>
          <w:bCs/>
          <w:color w:val="FFFFFF"/>
          <w:sz w:val="16"/>
          <w:szCs w:val="16"/>
          <w:shd w:val="clear" w:color="auto" w:fill="94B3D6"/>
          <w:lang w:val="pt-PT"/>
        </w:rPr>
        <w:tab/>
      </w:r>
    </w:p>
    <w:p w14:paraId="24CA6AA2" w14:textId="71E91E28" w:rsidR="00897A6F" w:rsidRPr="007D373D" w:rsidRDefault="00897A6F" w:rsidP="00897A6F">
      <w:pPr>
        <w:widowControl w:val="0"/>
        <w:tabs>
          <w:tab w:val="left" w:pos="790"/>
        </w:tabs>
        <w:autoSpaceDE w:val="0"/>
        <w:autoSpaceDN w:val="0"/>
        <w:spacing w:line="205" w:lineRule="exact"/>
        <w:ind w:left="368"/>
        <w:outlineLvl w:val="1"/>
        <w:rPr>
          <w:rFonts w:eastAsia="Calibri" w:cs="Calibri"/>
          <w:b/>
          <w:bCs/>
          <w:sz w:val="16"/>
          <w:szCs w:val="16"/>
          <w:lang w:val="pt-PT"/>
        </w:rPr>
      </w:pPr>
      <w:r w:rsidRPr="007D373D">
        <w:rPr>
          <w:noProof/>
          <w:sz w:val="16"/>
          <w:szCs w:val="16"/>
          <w:lang w:eastAsia="pt-BR"/>
        </w:rPr>
        <mc:AlternateContent>
          <mc:Choice Requires="wps">
            <w:drawing>
              <wp:anchor distT="0" distB="0" distL="114300" distR="114300" simplePos="0" relativeHeight="251660288" behindDoc="0" locked="0" layoutInCell="1" allowOverlap="1" wp14:anchorId="7DCAA41F" wp14:editId="002DA394">
                <wp:simplePos x="0" y="0"/>
                <wp:positionH relativeFrom="page">
                  <wp:posOffset>1602105</wp:posOffset>
                </wp:positionH>
                <wp:positionV relativeFrom="paragraph">
                  <wp:posOffset>19685</wp:posOffset>
                </wp:positionV>
                <wp:extent cx="4911725" cy="899160"/>
                <wp:effectExtent l="0" t="0" r="3175" b="152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725" cy="89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34"/>
                              <w:gridCol w:w="455"/>
                              <w:gridCol w:w="333"/>
                              <w:gridCol w:w="394"/>
                              <w:gridCol w:w="486"/>
                              <w:gridCol w:w="486"/>
                              <w:gridCol w:w="394"/>
                              <w:gridCol w:w="482"/>
                              <w:gridCol w:w="307"/>
                              <w:gridCol w:w="395"/>
                              <w:gridCol w:w="394"/>
                              <w:gridCol w:w="333"/>
                              <w:gridCol w:w="636"/>
                              <w:gridCol w:w="396"/>
                              <w:gridCol w:w="395"/>
                              <w:gridCol w:w="334"/>
                              <w:gridCol w:w="498"/>
                              <w:gridCol w:w="395"/>
                              <w:gridCol w:w="291"/>
                            </w:tblGrid>
                            <w:tr w:rsidR="00897A6F" w14:paraId="37809E19" w14:textId="77777777" w:rsidTr="00AD250F">
                              <w:trPr>
                                <w:trHeight w:val="189"/>
                              </w:trPr>
                              <w:tc>
                                <w:tcPr>
                                  <w:tcW w:w="3671" w:type="dxa"/>
                                  <w:gridSpan w:val="9"/>
                                  <w:shd w:val="clear" w:color="auto" w:fill="auto"/>
                                </w:tcPr>
                                <w:p w14:paraId="09AE1F7B" w14:textId="77777777" w:rsidR="00897A6F" w:rsidRPr="00AD250F" w:rsidRDefault="00897A6F" w:rsidP="00AD250F">
                                  <w:pPr>
                                    <w:pStyle w:val="Assuntodocomentrio"/>
                                    <w:tabs>
                                      <w:tab w:val="left" w:pos="501"/>
                                      <w:tab w:val="left" w:pos="894"/>
                                      <w:tab w:val="left" w:pos="1327"/>
                                      <w:tab w:val="left" w:pos="1720"/>
                                      <w:tab w:val="left" w:pos="2270"/>
                                      <w:tab w:val="left" w:pos="2692"/>
                                      <w:tab w:val="left" w:pos="3081"/>
                                      <w:tab w:val="left" w:pos="3441"/>
                                    </w:tabs>
                                    <w:spacing w:line="170" w:lineRule="exact"/>
                                    <w:ind w:left="138"/>
                                    <w:rPr>
                                      <w:b w:val="0"/>
                                      <w:sz w:val="17"/>
                                    </w:rPr>
                                  </w:pPr>
                                  <w:r w:rsidRPr="00AD250F">
                                    <w:rPr>
                                      <w:b w:val="0"/>
                                      <w:color w:val="1F487C"/>
                                      <w:sz w:val="17"/>
                                    </w:rPr>
                                    <w:t>T</w:t>
                                  </w:r>
                                  <w:r w:rsidRPr="00AD250F">
                                    <w:rPr>
                                      <w:b w:val="0"/>
                                      <w:color w:val="1F487C"/>
                                      <w:sz w:val="17"/>
                                    </w:rPr>
                                    <w:tab/>
                                    <w:t>Q</w:t>
                                  </w:r>
                                  <w:r w:rsidRPr="00AD250F">
                                    <w:rPr>
                                      <w:b w:val="0"/>
                                      <w:color w:val="1F487C"/>
                                      <w:sz w:val="17"/>
                                    </w:rPr>
                                    <w:tab/>
                                    <w:t>Q</w:t>
                                  </w:r>
                                  <w:r w:rsidRPr="00AD250F">
                                    <w:rPr>
                                      <w:b w:val="0"/>
                                      <w:color w:val="1F487C"/>
                                      <w:sz w:val="17"/>
                                    </w:rPr>
                                    <w:tab/>
                                    <w:t>S</w:t>
                                  </w:r>
                                  <w:r w:rsidRPr="00AD250F">
                                    <w:rPr>
                                      <w:b w:val="0"/>
                                      <w:color w:val="1F487C"/>
                                      <w:sz w:val="17"/>
                                    </w:rPr>
                                    <w:tab/>
                                    <w:t>S</w:t>
                                  </w:r>
                                  <w:r w:rsidRPr="00AD250F">
                                    <w:rPr>
                                      <w:b w:val="0"/>
                                      <w:color w:val="1F487C"/>
                                      <w:sz w:val="17"/>
                                    </w:rPr>
                                    <w:tab/>
                                    <w:t>D</w:t>
                                  </w:r>
                                  <w:r w:rsidRPr="00AD250F">
                                    <w:rPr>
                                      <w:b w:val="0"/>
                                      <w:color w:val="1F487C"/>
                                      <w:sz w:val="17"/>
                                    </w:rPr>
                                    <w:tab/>
                                    <w:t>S</w:t>
                                  </w:r>
                                  <w:r w:rsidRPr="00AD250F">
                                    <w:rPr>
                                      <w:b w:val="0"/>
                                      <w:color w:val="1F487C"/>
                                      <w:sz w:val="17"/>
                                    </w:rPr>
                                    <w:tab/>
                                    <w:t>T</w:t>
                                  </w:r>
                                  <w:r w:rsidRPr="00AD250F">
                                    <w:rPr>
                                      <w:b w:val="0"/>
                                      <w:color w:val="1F487C"/>
                                      <w:sz w:val="17"/>
                                    </w:rPr>
                                    <w:tab/>
                                    <w:t>Q</w:t>
                                  </w:r>
                                </w:p>
                              </w:tc>
                              <w:tc>
                                <w:tcPr>
                                  <w:tcW w:w="395" w:type="dxa"/>
                                  <w:shd w:val="clear" w:color="auto" w:fill="auto"/>
                                </w:tcPr>
                                <w:p w14:paraId="77FA76C4" w14:textId="77777777" w:rsidR="00897A6F" w:rsidRPr="00AD250F" w:rsidRDefault="00897A6F" w:rsidP="00AD250F">
                                  <w:pPr>
                                    <w:pStyle w:val="Assuntodocomentrio"/>
                                    <w:spacing w:line="170" w:lineRule="exact"/>
                                    <w:ind w:right="108"/>
                                    <w:rPr>
                                      <w:b w:val="0"/>
                                      <w:sz w:val="17"/>
                                    </w:rPr>
                                  </w:pPr>
                                  <w:r w:rsidRPr="00AD250F">
                                    <w:rPr>
                                      <w:b w:val="0"/>
                                      <w:color w:val="1F487C"/>
                                      <w:sz w:val="17"/>
                                    </w:rPr>
                                    <w:t>Q</w:t>
                                  </w:r>
                                </w:p>
                              </w:tc>
                              <w:tc>
                                <w:tcPr>
                                  <w:tcW w:w="394" w:type="dxa"/>
                                  <w:shd w:val="clear" w:color="auto" w:fill="auto"/>
                                </w:tcPr>
                                <w:p w14:paraId="5EAB292C" w14:textId="77777777" w:rsidR="00897A6F" w:rsidRPr="00AD250F" w:rsidRDefault="00897A6F" w:rsidP="00AD250F">
                                  <w:pPr>
                                    <w:pStyle w:val="Assuntodocomentrio"/>
                                    <w:spacing w:line="170" w:lineRule="exact"/>
                                    <w:ind w:right="107"/>
                                    <w:rPr>
                                      <w:b w:val="0"/>
                                      <w:sz w:val="17"/>
                                    </w:rPr>
                                  </w:pPr>
                                  <w:r w:rsidRPr="00AD250F">
                                    <w:rPr>
                                      <w:b w:val="0"/>
                                      <w:color w:val="1F487C"/>
                                      <w:sz w:val="17"/>
                                    </w:rPr>
                                    <w:t>S</w:t>
                                  </w:r>
                                </w:p>
                              </w:tc>
                              <w:tc>
                                <w:tcPr>
                                  <w:tcW w:w="333" w:type="dxa"/>
                                  <w:shd w:val="clear" w:color="auto" w:fill="auto"/>
                                </w:tcPr>
                                <w:p w14:paraId="67577372" w14:textId="77777777" w:rsidR="00897A6F" w:rsidRPr="00AD250F" w:rsidRDefault="00897A6F" w:rsidP="00AD250F">
                                  <w:pPr>
                                    <w:pStyle w:val="Assuntodocomentrio"/>
                                    <w:spacing w:line="170" w:lineRule="exact"/>
                                    <w:ind w:right="46"/>
                                    <w:rPr>
                                      <w:b w:val="0"/>
                                      <w:sz w:val="17"/>
                                    </w:rPr>
                                  </w:pPr>
                                  <w:r w:rsidRPr="00AD250F">
                                    <w:rPr>
                                      <w:b w:val="0"/>
                                      <w:color w:val="1F487C"/>
                                      <w:sz w:val="17"/>
                                    </w:rPr>
                                    <w:t>S</w:t>
                                  </w:r>
                                </w:p>
                              </w:tc>
                              <w:tc>
                                <w:tcPr>
                                  <w:tcW w:w="636" w:type="dxa"/>
                                  <w:shd w:val="clear" w:color="auto" w:fill="auto"/>
                                </w:tcPr>
                                <w:p w14:paraId="20F4BCED" w14:textId="77777777" w:rsidR="00897A6F" w:rsidRPr="00AD250F" w:rsidRDefault="00897A6F" w:rsidP="00AD250F">
                                  <w:pPr>
                                    <w:pStyle w:val="Assuntodocomentrio"/>
                                    <w:spacing w:line="170" w:lineRule="exact"/>
                                    <w:ind w:right="108"/>
                                    <w:rPr>
                                      <w:b w:val="0"/>
                                      <w:sz w:val="17"/>
                                    </w:rPr>
                                  </w:pPr>
                                  <w:r w:rsidRPr="00AD250F">
                                    <w:rPr>
                                      <w:b w:val="0"/>
                                      <w:color w:val="1F487C"/>
                                      <w:sz w:val="17"/>
                                    </w:rPr>
                                    <w:t>D</w:t>
                                  </w:r>
                                </w:p>
                              </w:tc>
                              <w:tc>
                                <w:tcPr>
                                  <w:tcW w:w="396" w:type="dxa"/>
                                  <w:shd w:val="clear" w:color="auto" w:fill="auto"/>
                                </w:tcPr>
                                <w:p w14:paraId="680081C6" w14:textId="77777777" w:rsidR="00897A6F" w:rsidRPr="00AD250F" w:rsidRDefault="00897A6F" w:rsidP="00AD250F">
                                  <w:pPr>
                                    <w:pStyle w:val="Assuntodocomentrio"/>
                                    <w:spacing w:line="170" w:lineRule="exact"/>
                                    <w:ind w:right="109"/>
                                    <w:rPr>
                                      <w:b w:val="0"/>
                                      <w:sz w:val="17"/>
                                    </w:rPr>
                                  </w:pPr>
                                  <w:r w:rsidRPr="00AD250F">
                                    <w:rPr>
                                      <w:b w:val="0"/>
                                      <w:color w:val="1F487C"/>
                                      <w:sz w:val="17"/>
                                    </w:rPr>
                                    <w:t>S</w:t>
                                  </w:r>
                                </w:p>
                              </w:tc>
                              <w:tc>
                                <w:tcPr>
                                  <w:tcW w:w="395" w:type="dxa"/>
                                  <w:shd w:val="clear" w:color="auto" w:fill="auto"/>
                                </w:tcPr>
                                <w:p w14:paraId="767F732D" w14:textId="77777777" w:rsidR="00897A6F" w:rsidRPr="00AD250F" w:rsidRDefault="00897A6F" w:rsidP="00AD250F">
                                  <w:pPr>
                                    <w:pStyle w:val="Assuntodocomentrio"/>
                                    <w:spacing w:line="170" w:lineRule="exact"/>
                                    <w:ind w:right="109"/>
                                    <w:rPr>
                                      <w:b w:val="0"/>
                                      <w:sz w:val="17"/>
                                    </w:rPr>
                                  </w:pPr>
                                  <w:r w:rsidRPr="00AD250F">
                                    <w:rPr>
                                      <w:b w:val="0"/>
                                      <w:color w:val="1F487C"/>
                                      <w:sz w:val="17"/>
                                    </w:rPr>
                                    <w:t>T</w:t>
                                  </w:r>
                                </w:p>
                              </w:tc>
                              <w:tc>
                                <w:tcPr>
                                  <w:tcW w:w="334" w:type="dxa"/>
                                  <w:shd w:val="clear" w:color="auto" w:fill="auto"/>
                                </w:tcPr>
                                <w:p w14:paraId="127274EB" w14:textId="77777777" w:rsidR="00897A6F" w:rsidRPr="00AD250F" w:rsidRDefault="00897A6F" w:rsidP="00AD250F">
                                  <w:pPr>
                                    <w:pStyle w:val="Assuntodocomentrio"/>
                                    <w:spacing w:line="170" w:lineRule="exact"/>
                                    <w:ind w:right="49"/>
                                    <w:rPr>
                                      <w:b w:val="0"/>
                                      <w:sz w:val="17"/>
                                    </w:rPr>
                                  </w:pPr>
                                  <w:r w:rsidRPr="00AD250F">
                                    <w:rPr>
                                      <w:b w:val="0"/>
                                      <w:color w:val="1F487C"/>
                                      <w:sz w:val="17"/>
                                    </w:rPr>
                                    <w:t>Q</w:t>
                                  </w:r>
                                </w:p>
                              </w:tc>
                              <w:tc>
                                <w:tcPr>
                                  <w:tcW w:w="498" w:type="dxa"/>
                                  <w:shd w:val="clear" w:color="auto" w:fill="auto"/>
                                </w:tcPr>
                                <w:p w14:paraId="4BFC20AE" w14:textId="77777777" w:rsidR="00897A6F" w:rsidRPr="00AD250F" w:rsidRDefault="00897A6F" w:rsidP="00AD250F">
                                  <w:pPr>
                                    <w:pStyle w:val="Assuntodocomentrio"/>
                                    <w:spacing w:line="170" w:lineRule="exact"/>
                                    <w:ind w:right="154"/>
                                    <w:rPr>
                                      <w:b w:val="0"/>
                                      <w:sz w:val="17"/>
                                    </w:rPr>
                                  </w:pPr>
                                  <w:r w:rsidRPr="00AD250F">
                                    <w:rPr>
                                      <w:b w:val="0"/>
                                      <w:color w:val="1F487C"/>
                                      <w:sz w:val="17"/>
                                    </w:rPr>
                                    <w:t>Q</w:t>
                                  </w:r>
                                </w:p>
                              </w:tc>
                              <w:tc>
                                <w:tcPr>
                                  <w:tcW w:w="395" w:type="dxa"/>
                                  <w:shd w:val="clear" w:color="auto" w:fill="auto"/>
                                </w:tcPr>
                                <w:p w14:paraId="227E8DBA" w14:textId="77777777" w:rsidR="00897A6F" w:rsidRPr="00AD250F" w:rsidRDefault="00897A6F" w:rsidP="00AD250F">
                                  <w:pPr>
                                    <w:pStyle w:val="Assuntodocomentrio"/>
                                    <w:spacing w:line="170" w:lineRule="exact"/>
                                    <w:ind w:left="3"/>
                                    <w:jc w:val="center"/>
                                    <w:rPr>
                                      <w:b w:val="0"/>
                                      <w:sz w:val="17"/>
                                    </w:rPr>
                                  </w:pPr>
                                  <w:r w:rsidRPr="00AD250F">
                                    <w:rPr>
                                      <w:b w:val="0"/>
                                      <w:color w:val="1F487C"/>
                                      <w:sz w:val="17"/>
                                    </w:rPr>
                                    <w:t>S</w:t>
                                  </w:r>
                                </w:p>
                              </w:tc>
                              <w:tc>
                                <w:tcPr>
                                  <w:tcW w:w="291" w:type="dxa"/>
                                  <w:shd w:val="clear" w:color="auto" w:fill="auto"/>
                                </w:tcPr>
                                <w:p w14:paraId="6C0FDC3A" w14:textId="77777777" w:rsidR="00897A6F" w:rsidRPr="00AD250F" w:rsidRDefault="00897A6F" w:rsidP="00AD250F">
                                  <w:pPr>
                                    <w:pStyle w:val="Assuntodocomentrio"/>
                                    <w:spacing w:line="170" w:lineRule="exact"/>
                                    <w:ind w:right="51"/>
                                    <w:rPr>
                                      <w:b w:val="0"/>
                                      <w:sz w:val="17"/>
                                    </w:rPr>
                                  </w:pPr>
                                  <w:r w:rsidRPr="00AD250F">
                                    <w:rPr>
                                      <w:b w:val="0"/>
                                      <w:color w:val="1F487C"/>
                                      <w:sz w:val="17"/>
                                    </w:rPr>
                                    <w:t>S</w:t>
                                  </w:r>
                                </w:p>
                              </w:tc>
                            </w:tr>
                            <w:tr w:rsidR="00897A6F" w14:paraId="2FACF891" w14:textId="77777777" w:rsidTr="00AD250F">
                              <w:trPr>
                                <w:trHeight w:val="189"/>
                              </w:trPr>
                              <w:tc>
                                <w:tcPr>
                                  <w:tcW w:w="3671" w:type="dxa"/>
                                  <w:gridSpan w:val="9"/>
                                  <w:shd w:val="clear" w:color="auto" w:fill="auto"/>
                                </w:tcPr>
                                <w:p w14:paraId="5C3DF6D4" w14:textId="77777777" w:rsidR="00897A6F" w:rsidRPr="00AD250F" w:rsidRDefault="00897A6F" w:rsidP="00AD250F">
                                  <w:pPr>
                                    <w:pStyle w:val="Assuntodocomentrio"/>
                                    <w:tabs>
                                      <w:tab w:val="left" w:pos="445"/>
                                      <w:tab w:val="left" w:pos="839"/>
                                      <w:tab w:val="left" w:pos="1320"/>
                                      <w:tab w:val="left" w:pos="1713"/>
                                      <w:tab w:val="left" w:pos="2205"/>
                                      <w:tab w:val="left" w:pos="3079"/>
                                      <w:tab w:val="left" w:pos="3472"/>
                                    </w:tabs>
                                    <w:spacing w:line="170" w:lineRule="exact"/>
                                    <w:ind w:left="50"/>
                                    <w:rPr>
                                      <w:sz w:val="17"/>
                                    </w:rPr>
                                  </w:pPr>
                                  <w:r w:rsidRPr="00AD250F">
                                    <w:rPr>
                                      <w:color w:val="BEBEBE"/>
                                      <w:sz w:val="17"/>
                                    </w:rPr>
                                    <w:t>28</w:t>
                                  </w:r>
                                  <w:r w:rsidRPr="00AD250F">
                                    <w:rPr>
                                      <w:color w:val="BEBEBE"/>
                                      <w:sz w:val="17"/>
                                    </w:rPr>
                                    <w:tab/>
                                    <w:t>29</w:t>
                                  </w:r>
                                  <w:r w:rsidRPr="00AD250F">
                                    <w:rPr>
                                      <w:color w:val="BEBEBE"/>
                                      <w:sz w:val="17"/>
                                    </w:rPr>
                                    <w:tab/>
                                    <w:t>30</w:t>
                                  </w:r>
                                  <w:r w:rsidRPr="00AD250F">
                                    <w:rPr>
                                      <w:color w:val="BEBEBE"/>
                                      <w:sz w:val="17"/>
                                    </w:rPr>
                                    <w:tab/>
                                  </w:r>
                                  <w:r w:rsidRPr="00AD250F">
                                    <w:rPr>
                                      <w:color w:val="252525"/>
                                      <w:sz w:val="17"/>
                                    </w:rPr>
                                    <w:t>1</w:t>
                                  </w:r>
                                  <w:r w:rsidRPr="00AD250F">
                                    <w:rPr>
                                      <w:color w:val="252525"/>
                                      <w:sz w:val="17"/>
                                    </w:rPr>
                                    <w:tab/>
                                    <w:t>2</w:t>
                                  </w:r>
                                  <w:r w:rsidRPr="00AD250F">
                                    <w:rPr>
                                      <w:color w:val="252525"/>
                                      <w:sz w:val="17"/>
                                    </w:rPr>
                                    <w:tab/>
                                  </w:r>
                                  <w:r w:rsidRPr="00AD250F">
                                    <w:rPr>
                                      <w:color w:val="BEBEBE"/>
                                      <w:sz w:val="17"/>
                                    </w:rPr>
                                    <w:t xml:space="preserve">31 </w:t>
                                  </w:r>
                                  <w:r w:rsidRPr="00AD250F">
                                    <w:rPr>
                                      <w:color w:val="6F2F9F"/>
                                      <w:sz w:val="17"/>
                                      <w:shd w:val="clear" w:color="auto" w:fill="EAF0DD"/>
                                    </w:rPr>
                                    <w:t xml:space="preserve">     </w:t>
                                  </w:r>
                                  <w:r w:rsidRPr="00AD250F">
                                    <w:rPr>
                                      <w:color w:val="6F2F9F"/>
                                      <w:spacing w:val="36"/>
                                      <w:sz w:val="17"/>
                                      <w:shd w:val="clear" w:color="auto" w:fill="EAF0DD"/>
                                    </w:rPr>
                                    <w:t xml:space="preserve"> </w:t>
                                  </w:r>
                                  <w:r w:rsidRPr="00AD250F">
                                    <w:rPr>
                                      <w:color w:val="6F2F9F"/>
                                      <w:sz w:val="17"/>
                                      <w:shd w:val="clear" w:color="auto" w:fill="EAF0DD"/>
                                    </w:rPr>
                                    <w:t>1</w:t>
                                  </w:r>
                                  <w:r w:rsidRPr="00AD250F">
                                    <w:rPr>
                                      <w:color w:val="6F2F9F"/>
                                      <w:sz w:val="17"/>
                                      <w:shd w:val="clear" w:color="auto" w:fill="EAF0DD"/>
                                    </w:rPr>
                                    <w:tab/>
                                  </w:r>
                                  <w:r w:rsidRPr="00AD250F">
                                    <w:rPr>
                                      <w:color w:val="FF0000"/>
                                      <w:sz w:val="17"/>
                                      <w:shd w:val="clear" w:color="auto" w:fill="EAF0DD"/>
                                    </w:rPr>
                                    <w:t>2</w:t>
                                  </w:r>
                                  <w:r w:rsidRPr="00AD250F">
                                    <w:rPr>
                                      <w:color w:val="FF0000"/>
                                      <w:sz w:val="17"/>
                                    </w:rPr>
                                    <w:tab/>
                                  </w:r>
                                  <w:r w:rsidRPr="00AD250F">
                                    <w:rPr>
                                      <w:color w:val="252525"/>
                                      <w:sz w:val="17"/>
                                    </w:rPr>
                                    <w:t>3</w:t>
                                  </w:r>
                                </w:p>
                              </w:tc>
                              <w:tc>
                                <w:tcPr>
                                  <w:tcW w:w="395" w:type="dxa"/>
                                  <w:shd w:val="clear" w:color="auto" w:fill="auto"/>
                                </w:tcPr>
                                <w:p w14:paraId="5033035F" w14:textId="77777777" w:rsidR="00897A6F" w:rsidRPr="00AD250F" w:rsidRDefault="00897A6F" w:rsidP="00AD250F">
                                  <w:pPr>
                                    <w:pStyle w:val="Assuntodocomentrio"/>
                                    <w:spacing w:line="170" w:lineRule="exact"/>
                                    <w:ind w:right="108"/>
                                    <w:rPr>
                                      <w:sz w:val="17"/>
                                    </w:rPr>
                                  </w:pPr>
                                  <w:r w:rsidRPr="00AD250F">
                                    <w:rPr>
                                      <w:color w:val="252525"/>
                                      <w:sz w:val="17"/>
                                    </w:rPr>
                                    <w:t>4</w:t>
                                  </w:r>
                                </w:p>
                              </w:tc>
                              <w:tc>
                                <w:tcPr>
                                  <w:tcW w:w="394" w:type="dxa"/>
                                  <w:shd w:val="clear" w:color="auto" w:fill="auto"/>
                                </w:tcPr>
                                <w:p w14:paraId="501543FA" w14:textId="77777777" w:rsidR="00897A6F" w:rsidRPr="00AD250F" w:rsidRDefault="00897A6F" w:rsidP="00AD250F">
                                  <w:pPr>
                                    <w:pStyle w:val="Assuntodocomentrio"/>
                                    <w:spacing w:line="170" w:lineRule="exact"/>
                                    <w:ind w:right="108"/>
                                    <w:rPr>
                                      <w:sz w:val="17"/>
                                    </w:rPr>
                                  </w:pPr>
                                  <w:r w:rsidRPr="00AD250F">
                                    <w:rPr>
                                      <w:color w:val="252525"/>
                                      <w:sz w:val="17"/>
                                    </w:rPr>
                                    <w:t>5</w:t>
                                  </w:r>
                                </w:p>
                              </w:tc>
                              <w:tc>
                                <w:tcPr>
                                  <w:tcW w:w="333" w:type="dxa"/>
                                  <w:shd w:val="clear" w:color="auto" w:fill="auto"/>
                                </w:tcPr>
                                <w:p w14:paraId="5ADDC04F" w14:textId="77777777" w:rsidR="00897A6F" w:rsidRPr="00AD250F" w:rsidRDefault="00897A6F" w:rsidP="00AD250F">
                                  <w:pPr>
                                    <w:pStyle w:val="Assuntodocomentrio"/>
                                    <w:spacing w:line="170" w:lineRule="exact"/>
                                    <w:ind w:right="48"/>
                                    <w:rPr>
                                      <w:sz w:val="17"/>
                                    </w:rPr>
                                  </w:pPr>
                                  <w:r w:rsidRPr="00AD250F">
                                    <w:rPr>
                                      <w:color w:val="252525"/>
                                      <w:sz w:val="17"/>
                                    </w:rPr>
                                    <w:t>6</w:t>
                                  </w:r>
                                </w:p>
                              </w:tc>
                              <w:tc>
                                <w:tcPr>
                                  <w:tcW w:w="636" w:type="dxa"/>
                                  <w:shd w:val="clear" w:color="auto" w:fill="auto"/>
                                </w:tcPr>
                                <w:p w14:paraId="08278586" w14:textId="77777777" w:rsidR="00897A6F" w:rsidRPr="00AD250F" w:rsidRDefault="00897A6F" w:rsidP="00AD250F">
                                  <w:pPr>
                                    <w:pStyle w:val="Assuntodocomentrio"/>
                                    <w:spacing w:line="170" w:lineRule="exact"/>
                                    <w:ind w:right="109"/>
                                    <w:rPr>
                                      <w:sz w:val="17"/>
                                    </w:rPr>
                                  </w:pPr>
                                  <w:r w:rsidRPr="00AD250F">
                                    <w:rPr>
                                      <w:color w:val="BEBEBE"/>
                                      <w:sz w:val="17"/>
                                    </w:rPr>
                                    <w:t>28</w:t>
                                  </w:r>
                                </w:p>
                              </w:tc>
                              <w:tc>
                                <w:tcPr>
                                  <w:tcW w:w="396" w:type="dxa"/>
                                  <w:shd w:val="clear" w:color="auto" w:fill="auto"/>
                                </w:tcPr>
                                <w:p w14:paraId="6F3A0B97" w14:textId="77777777" w:rsidR="00897A6F" w:rsidRPr="00AD250F" w:rsidRDefault="00897A6F" w:rsidP="00AD250F">
                                  <w:pPr>
                                    <w:pStyle w:val="Assuntodocomentrio"/>
                                    <w:spacing w:line="170" w:lineRule="exact"/>
                                    <w:ind w:right="110"/>
                                    <w:rPr>
                                      <w:sz w:val="17"/>
                                    </w:rPr>
                                  </w:pPr>
                                  <w:r w:rsidRPr="00AD250F">
                                    <w:rPr>
                                      <w:color w:val="BEBEBE"/>
                                      <w:sz w:val="17"/>
                                    </w:rPr>
                                    <w:t>29</w:t>
                                  </w:r>
                                </w:p>
                              </w:tc>
                              <w:tc>
                                <w:tcPr>
                                  <w:tcW w:w="395" w:type="dxa"/>
                                  <w:shd w:val="clear" w:color="auto" w:fill="auto"/>
                                </w:tcPr>
                                <w:p w14:paraId="20DB9C9D" w14:textId="77777777" w:rsidR="00897A6F" w:rsidRPr="00AD250F" w:rsidRDefault="00897A6F" w:rsidP="00AD250F">
                                  <w:pPr>
                                    <w:pStyle w:val="Assuntodocomentrio"/>
                                    <w:spacing w:line="170" w:lineRule="exact"/>
                                    <w:ind w:right="109"/>
                                    <w:rPr>
                                      <w:sz w:val="17"/>
                                    </w:rPr>
                                  </w:pPr>
                                  <w:r w:rsidRPr="00AD250F">
                                    <w:rPr>
                                      <w:color w:val="BEBEBE"/>
                                      <w:sz w:val="17"/>
                                    </w:rPr>
                                    <w:t>30</w:t>
                                  </w:r>
                                </w:p>
                              </w:tc>
                              <w:tc>
                                <w:tcPr>
                                  <w:tcW w:w="334" w:type="dxa"/>
                                  <w:shd w:val="clear" w:color="auto" w:fill="auto"/>
                                </w:tcPr>
                                <w:p w14:paraId="2413F726" w14:textId="77777777" w:rsidR="00897A6F" w:rsidRPr="00AD250F" w:rsidRDefault="00897A6F" w:rsidP="00AD250F">
                                  <w:pPr>
                                    <w:pStyle w:val="Assuntodocomentrio"/>
                                    <w:spacing w:line="170" w:lineRule="exact"/>
                                    <w:ind w:right="49"/>
                                    <w:rPr>
                                      <w:sz w:val="17"/>
                                    </w:rPr>
                                  </w:pPr>
                                  <w:r w:rsidRPr="00AD250F">
                                    <w:rPr>
                                      <w:color w:val="252525"/>
                                      <w:sz w:val="17"/>
                                    </w:rPr>
                                    <w:t>1</w:t>
                                  </w:r>
                                </w:p>
                              </w:tc>
                              <w:tc>
                                <w:tcPr>
                                  <w:tcW w:w="498" w:type="dxa"/>
                                  <w:shd w:val="clear" w:color="auto" w:fill="auto"/>
                                </w:tcPr>
                                <w:p w14:paraId="2CFD248E" w14:textId="77777777" w:rsidR="00897A6F" w:rsidRPr="00AD250F" w:rsidRDefault="00897A6F" w:rsidP="00AD250F">
                                  <w:pPr>
                                    <w:pStyle w:val="Assuntodocomentrio"/>
                                    <w:spacing w:line="170" w:lineRule="exact"/>
                                    <w:ind w:right="153"/>
                                    <w:rPr>
                                      <w:sz w:val="17"/>
                                    </w:rPr>
                                  </w:pPr>
                                  <w:r w:rsidRPr="00AD250F">
                                    <w:rPr>
                                      <w:color w:val="252525"/>
                                      <w:sz w:val="17"/>
                                    </w:rPr>
                                    <w:t>2</w:t>
                                  </w:r>
                                </w:p>
                              </w:tc>
                              <w:tc>
                                <w:tcPr>
                                  <w:tcW w:w="395" w:type="dxa"/>
                                  <w:shd w:val="clear" w:color="auto" w:fill="auto"/>
                                </w:tcPr>
                                <w:p w14:paraId="06701476" w14:textId="77777777" w:rsidR="00897A6F" w:rsidRPr="00AD250F" w:rsidRDefault="00897A6F" w:rsidP="00AD250F">
                                  <w:pPr>
                                    <w:pStyle w:val="Assuntodocomentrio"/>
                                    <w:spacing w:line="170" w:lineRule="exact"/>
                                    <w:ind w:right="3"/>
                                    <w:jc w:val="center"/>
                                    <w:rPr>
                                      <w:sz w:val="17"/>
                                    </w:rPr>
                                  </w:pPr>
                                  <w:r w:rsidRPr="00AD250F">
                                    <w:rPr>
                                      <w:color w:val="252525"/>
                                      <w:sz w:val="17"/>
                                    </w:rPr>
                                    <w:t>3</w:t>
                                  </w:r>
                                </w:p>
                              </w:tc>
                              <w:tc>
                                <w:tcPr>
                                  <w:tcW w:w="291" w:type="dxa"/>
                                  <w:shd w:val="clear" w:color="auto" w:fill="auto"/>
                                </w:tcPr>
                                <w:p w14:paraId="14CDA12D" w14:textId="77777777" w:rsidR="00897A6F" w:rsidRPr="00AD250F" w:rsidRDefault="00897A6F" w:rsidP="00AD250F">
                                  <w:pPr>
                                    <w:pStyle w:val="Assuntodocomentrio"/>
                                    <w:spacing w:line="170" w:lineRule="exact"/>
                                    <w:ind w:right="52"/>
                                    <w:rPr>
                                      <w:sz w:val="17"/>
                                    </w:rPr>
                                  </w:pPr>
                                  <w:r w:rsidRPr="00AD250F">
                                    <w:rPr>
                                      <w:color w:val="252525"/>
                                      <w:sz w:val="17"/>
                                    </w:rPr>
                                    <w:t>4</w:t>
                                  </w:r>
                                </w:p>
                              </w:tc>
                            </w:tr>
                            <w:tr w:rsidR="00897A6F" w14:paraId="2D3574FE" w14:textId="77777777" w:rsidTr="00AD250F">
                              <w:trPr>
                                <w:trHeight w:val="225"/>
                              </w:trPr>
                              <w:tc>
                                <w:tcPr>
                                  <w:tcW w:w="1122" w:type="dxa"/>
                                  <w:gridSpan w:val="3"/>
                                  <w:shd w:val="clear" w:color="auto" w:fill="auto"/>
                                </w:tcPr>
                                <w:p w14:paraId="19C89584" w14:textId="77777777" w:rsidR="00897A6F" w:rsidRPr="00AD250F" w:rsidRDefault="00897A6F" w:rsidP="00AD250F">
                                  <w:pPr>
                                    <w:pStyle w:val="Assuntodocomentrio"/>
                                    <w:tabs>
                                      <w:tab w:val="left" w:pos="532"/>
                                      <w:tab w:val="left" w:pos="925"/>
                                    </w:tabs>
                                    <w:spacing w:before="2" w:line="204" w:lineRule="exact"/>
                                    <w:ind w:left="136"/>
                                    <w:rPr>
                                      <w:sz w:val="17"/>
                                    </w:rPr>
                                  </w:pPr>
                                  <w:r w:rsidRPr="00AD250F">
                                    <w:rPr>
                                      <w:color w:val="252525"/>
                                      <w:sz w:val="17"/>
                                    </w:rPr>
                                    <w:t>5</w:t>
                                  </w:r>
                                  <w:r w:rsidRPr="00AD250F">
                                    <w:rPr>
                                      <w:color w:val="252525"/>
                                      <w:sz w:val="17"/>
                                    </w:rPr>
                                    <w:tab/>
                                    <w:t>6</w:t>
                                  </w:r>
                                  <w:r w:rsidRPr="00AD250F">
                                    <w:rPr>
                                      <w:color w:val="252525"/>
                                      <w:sz w:val="17"/>
                                    </w:rPr>
                                    <w:tab/>
                                    <w:t>7</w:t>
                                  </w:r>
                                </w:p>
                              </w:tc>
                              <w:tc>
                                <w:tcPr>
                                  <w:tcW w:w="394" w:type="dxa"/>
                                  <w:shd w:val="clear" w:color="auto" w:fill="auto"/>
                                </w:tcPr>
                                <w:p w14:paraId="3F1C9D54" w14:textId="77777777" w:rsidR="00897A6F" w:rsidRPr="00AD250F" w:rsidRDefault="00897A6F" w:rsidP="00AD250F">
                                  <w:pPr>
                                    <w:pStyle w:val="Assuntodocomentrio"/>
                                    <w:spacing w:before="2" w:line="204" w:lineRule="exact"/>
                                    <w:ind w:right="107"/>
                                    <w:rPr>
                                      <w:sz w:val="17"/>
                                    </w:rPr>
                                  </w:pPr>
                                  <w:r w:rsidRPr="00AD250F">
                                    <w:rPr>
                                      <w:color w:val="252525"/>
                                      <w:sz w:val="17"/>
                                    </w:rPr>
                                    <w:t>8</w:t>
                                  </w:r>
                                </w:p>
                              </w:tc>
                              <w:tc>
                                <w:tcPr>
                                  <w:tcW w:w="486" w:type="dxa"/>
                                  <w:shd w:val="clear" w:color="auto" w:fill="auto"/>
                                </w:tcPr>
                                <w:p w14:paraId="47CC7815" w14:textId="77777777" w:rsidR="00897A6F" w:rsidRPr="00AD250F" w:rsidRDefault="00897A6F" w:rsidP="00AD250F">
                                  <w:pPr>
                                    <w:pStyle w:val="Assuntodocomentrio"/>
                                    <w:spacing w:before="2" w:line="204" w:lineRule="exact"/>
                                    <w:ind w:right="199"/>
                                    <w:rPr>
                                      <w:sz w:val="17"/>
                                    </w:rPr>
                                  </w:pPr>
                                  <w:r w:rsidRPr="00AD250F">
                                    <w:rPr>
                                      <w:color w:val="252525"/>
                                      <w:sz w:val="17"/>
                                    </w:rPr>
                                    <w:t>9</w:t>
                                  </w:r>
                                </w:p>
                              </w:tc>
                              <w:tc>
                                <w:tcPr>
                                  <w:tcW w:w="486" w:type="dxa"/>
                                  <w:shd w:val="clear" w:color="auto" w:fill="auto"/>
                                </w:tcPr>
                                <w:p w14:paraId="0A278BEF" w14:textId="77777777" w:rsidR="00897A6F" w:rsidRPr="00AD250F" w:rsidRDefault="00897A6F" w:rsidP="00AD250F">
                                  <w:pPr>
                                    <w:pStyle w:val="Assuntodocomentrio"/>
                                    <w:spacing w:before="2" w:line="204" w:lineRule="exact"/>
                                    <w:ind w:left="180"/>
                                    <w:jc w:val="center"/>
                                    <w:rPr>
                                      <w:sz w:val="17"/>
                                    </w:rPr>
                                  </w:pPr>
                                  <w:r w:rsidRPr="00AD250F">
                                    <w:rPr>
                                      <w:color w:val="252525"/>
                                      <w:sz w:val="17"/>
                                    </w:rPr>
                                    <w:t>7</w:t>
                                  </w:r>
                                </w:p>
                              </w:tc>
                              <w:tc>
                                <w:tcPr>
                                  <w:tcW w:w="394" w:type="dxa"/>
                                  <w:shd w:val="clear" w:color="auto" w:fill="auto"/>
                                </w:tcPr>
                                <w:p w14:paraId="2A2FFC2F" w14:textId="77777777" w:rsidR="00897A6F" w:rsidRPr="00AD250F" w:rsidRDefault="00897A6F" w:rsidP="00AD250F">
                                  <w:pPr>
                                    <w:pStyle w:val="Assuntodocomentrio"/>
                                    <w:spacing w:before="2" w:line="204" w:lineRule="exact"/>
                                    <w:ind w:right="107"/>
                                    <w:rPr>
                                      <w:sz w:val="17"/>
                                    </w:rPr>
                                  </w:pPr>
                                  <w:r w:rsidRPr="00AD250F">
                                    <w:rPr>
                                      <w:color w:val="252525"/>
                                      <w:sz w:val="17"/>
                                    </w:rPr>
                                    <w:t>8</w:t>
                                  </w:r>
                                </w:p>
                              </w:tc>
                              <w:tc>
                                <w:tcPr>
                                  <w:tcW w:w="482" w:type="dxa"/>
                                  <w:shd w:val="clear" w:color="auto" w:fill="auto"/>
                                </w:tcPr>
                                <w:p w14:paraId="0DEA5EEF" w14:textId="77777777" w:rsidR="00897A6F" w:rsidRPr="00AD250F" w:rsidRDefault="00897A6F" w:rsidP="00AD250F">
                                  <w:pPr>
                                    <w:pStyle w:val="Assuntodocomentrio"/>
                                    <w:spacing w:before="2" w:line="204" w:lineRule="exact"/>
                                    <w:ind w:right="196"/>
                                    <w:rPr>
                                      <w:sz w:val="17"/>
                                    </w:rPr>
                                  </w:pPr>
                                  <w:r w:rsidRPr="00AD250F">
                                    <w:rPr>
                                      <w:color w:val="252525"/>
                                      <w:sz w:val="17"/>
                                    </w:rPr>
                                    <w:t>9</w:t>
                                  </w:r>
                                </w:p>
                              </w:tc>
                              <w:tc>
                                <w:tcPr>
                                  <w:tcW w:w="307" w:type="dxa"/>
                                  <w:shd w:val="clear" w:color="auto" w:fill="auto"/>
                                </w:tcPr>
                                <w:p w14:paraId="7348B1B7" w14:textId="77777777" w:rsidR="00897A6F" w:rsidRPr="00AD250F" w:rsidRDefault="00897A6F" w:rsidP="00AD250F">
                                  <w:pPr>
                                    <w:pStyle w:val="Assuntodocomentrio"/>
                                    <w:spacing w:before="2" w:line="204" w:lineRule="exact"/>
                                    <w:ind w:right="109"/>
                                    <w:rPr>
                                      <w:sz w:val="17"/>
                                    </w:rPr>
                                  </w:pPr>
                                  <w:r w:rsidRPr="00AD250F">
                                    <w:rPr>
                                      <w:color w:val="252525"/>
                                      <w:sz w:val="17"/>
                                    </w:rPr>
                                    <w:t>10</w:t>
                                  </w:r>
                                </w:p>
                              </w:tc>
                              <w:tc>
                                <w:tcPr>
                                  <w:tcW w:w="395" w:type="dxa"/>
                                  <w:shd w:val="clear" w:color="auto" w:fill="auto"/>
                                </w:tcPr>
                                <w:p w14:paraId="46D6B0D7" w14:textId="77777777" w:rsidR="00897A6F" w:rsidRPr="00AD250F" w:rsidRDefault="00897A6F" w:rsidP="00AD250F">
                                  <w:pPr>
                                    <w:pStyle w:val="Assuntodocomentrio"/>
                                    <w:spacing w:before="2" w:line="204" w:lineRule="exact"/>
                                    <w:ind w:right="108"/>
                                    <w:rPr>
                                      <w:sz w:val="17"/>
                                    </w:rPr>
                                  </w:pPr>
                                  <w:r w:rsidRPr="00AD250F">
                                    <w:rPr>
                                      <w:color w:val="252525"/>
                                      <w:sz w:val="17"/>
                                    </w:rPr>
                                    <w:t>11</w:t>
                                  </w:r>
                                </w:p>
                              </w:tc>
                              <w:tc>
                                <w:tcPr>
                                  <w:tcW w:w="394" w:type="dxa"/>
                                  <w:shd w:val="clear" w:color="auto" w:fill="auto"/>
                                </w:tcPr>
                                <w:p w14:paraId="354B0F95" w14:textId="77777777" w:rsidR="00897A6F" w:rsidRPr="00AD250F" w:rsidRDefault="00897A6F" w:rsidP="00AD250F">
                                  <w:pPr>
                                    <w:pStyle w:val="Assuntodocomentrio"/>
                                    <w:spacing w:before="2" w:line="204" w:lineRule="exact"/>
                                    <w:ind w:right="108"/>
                                    <w:rPr>
                                      <w:sz w:val="17"/>
                                    </w:rPr>
                                  </w:pPr>
                                  <w:r w:rsidRPr="00AD250F">
                                    <w:rPr>
                                      <w:color w:val="252525"/>
                                      <w:sz w:val="17"/>
                                    </w:rPr>
                                    <w:t>12</w:t>
                                  </w:r>
                                </w:p>
                              </w:tc>
                              <w:tc>
                                <w:tcPr>
                                  <w:tcW w:w="333" w:type="dxa"/>
                                  <w:shd w:val="clear" w:color="auto" w:fill="auto"/>
                                </w:tcPr>
                                <w:p w14:paraId="1BA19B0D" w14:textId="77777777" w:rsidR="00897A6F" w:rsidRPr="00AD250F" w:rsidRDefault="00897A6F" w:rsidP="00AD250F">
                                  <w:pPr>
                                    <w:pStyle w:val="Assuntodocomentrio"/>
                                    <w:spacing w:before="2" w:line="204" w:lineRule="exact"/>
                                    <w:ind w:right="49"/>
                                    <w:rPr>
                                      <w:sz w:val="17"/>
                                    </w:rPr>
                                  </w:pPr>
                                  <w:r w:rsidRPr="00AD250F">
                                    <w:rPr>
                                      <w:color w:val="252525"/>
                                      <w:sz w:val="17"/>
                                    </w:rPr>
                                    <w:t>13</w:t>
                                  </w:r>
                                </w:p>
                              </w:tc>
                              <w:tc>
                                <w:tcPr>
                                  <w:tcW w:w="636" w:type="dxa"/>
                                  <w:shd w:val="clear" w:color="auto" w:fill="auto"/>
                                </w:tcPr>
                                <w:p w14:paraId="21C605FC" w14:textId="77777777" w:rsidR="00897A6F" w:rsidRPr="00AD250F" w:rsidRDefault="00897A6F" w:rsidP="00AD250F">
                                  <w:pPr>
                                    <w:pStyle w:val="Assuntodocomentrio"/>
                                    <w:spacing w:before="2" w:line="204" w:lineRule="exact"/>
                                    <w:ind w:right="108"/>
                                    <w:rPr>
                                      <w:sz w:val="17"/>
                                    </w:rPr>
                                  </w:pPr>
                                  <w:r w:rsidRPr="00AD250F">
                                    <w:rPr>
                                      <w:color w:val="252525"/>
                                      <w:sz w:val="17"/>
                                    </w:rPr>
                                    <w:t>5</w:t>
                                  </w:r>
                                </w:p>
                              </w:tc>
                              <w:tc>
                                <w:tcPr>
                                  <w:tcW w:w="396" w:type="dxa"/>
                                  <w:shd w:val="clear" w:color="auto" w:fill="auto"/>
                                </w:tcPr>
                                <w:p w14:paraId="44E05A3B" w14:textId="77777777" w:rsidR="00897A6F" w:rsidRPr="00AD250F" w:rsidRDefault="00897A6F" w:rsidP="00AD250F">
                                  <w:pPr>
                                    <w:pStyle w:val="Assuntodocomentrio"/>
                                    <w:spacing w:before="2" w:line="204" w:lineRule="exact"/>
                                    <w:ind w:right="110"/>
                                    <w:rPr>
                                      <w:sz w:val="17"/>
                                    </w:rPr>
                                  </w:pPr>
                                  <w:r w:rsidRPr="00AD250F">
                                    <w:rPr>
                                      <w:color w:val="252525"/>
                                      <w:sz w:val="17"/>
                                    </w:rPr>
                                    <w:t>6</w:t>
                                  </w:r>
                                </w:p>
                              </w:tc>
                              <w:tc>
                                <w:tcPr>
                                  <w:tcW w:w="395" w:type="dxa"/>
                                  <w:shd w:val="clear" w:color="auto" w:fill="auto"/>
                                </w:tcPr>
                                <w:p w14:paraId="6DF2606C" w14:textId="77777777" w:rsidR="00897A6F" w:rsidRPr="00AD250F" w:rsidRDefault="00897A6F" w:rsidP="00AD250F">
                                  <w:pPr>
                                    <w:pStyle w:val="Assuntodocomentrio"/>
                                    <w:spacing w:before="2" w:line="204" w:lineRule="exact"/>
                                    <w:ind w:right="109"/>
                                    <w:rPr>
                                      <w:sz w:val="17"/>
                                    </w:rPr>
                                  </w:pPr>
                                  <w:r w:rsidRPr="00AD250F">
                                    <w:rPr>
                                      <w:color w:val="252525"/>
                                      <w:sz w:val="17"/>
                                    </w:rPr>
                                    <w:t>7</w:t>
                                  </w:r>
                                </w:p>
                              </w:tc>
                              <w:tc>
                                <w:tcPr>
                                  <w:tcW w:w="1518" w:type="dxa"/>
                                  <w:gridSpan w:val="4"/>
                                  <w:shd w:val="clear" w:color="auto" w:fill="auto"/>
                                </w:tcPr>
                                <w:p w14:paraId="066A0B05" w14:textId="77777777" w:rsidR="00897A6F" w:rsidRPr="00AD250F" w:rsidRDefault="00897A6F" w:rsidP="00AD250F">
                                  <w:pPr>
                                    <w:pStyle w:val="Assuntodocomentrio"/>
                                    <w:tabs>
                                      <w:tab w:val="left" w:pos="589"/>
                                      <w:tab w:val="left" w:pos="897"/>
                                      <w:tab w:val="left" w:pos="1290"/>
                                    </w:tabs>
                                    <w:spacing w:before="2" w:line="204" w:lineRule="exact"/>
                                    <w:ind w:left="196"/>
                                    <w:rPr>
                                      <w:sz w:val="17"/>
                                    </w:rPr>
                                  </w:pPr>
                                  <w:r w:rsidRPr="00AD250F">
                                    <w:rPr>
                                      <w:color w:val="252525"/>
                                      <w:sz w:val="17"/>
                                    </w:rPr>
                                    <w:t>8</w:t>
                                  </w:r>
                                  <w:r w:rsidRPr="00AD250F">
                                    <w:rPr>
                                      <w:color w:val="252525"/>
                                      <w:sz w:val="17"/>
                                    </w:rPr>
                                    <w:tab/>
                                    <w:t>9</w:t>
                                  </w:r>
                                  <w:r w:rsidRPr="00AD250F">
                                    <w:rPr>
                                      <w:color w:val="252525"/>
                                      <w:sz w:val="17"/>
                                    </w:rPr>
                                    <w:tab/>
                                    <w:t>10</w:t>
                                  </w:r>
                                  <w:r w:rsidRPr="00AD250F">
                                    <w:rPr>
                                      <w:color w:val="252525"/>
                                      <w:sz w:val="17"/>
                                    </w:rPr>
                                    <w:tab/>
                                    <w:t>11</w:t>
                                  </w:r>
                                </w:p>
                              </w:tc>
                            </w:tr>
                            <w:tr w:rsidR="00897A6F" w14:paraId="34E09408" w14:textId="77777777" w:rsidTr="00AD250F">
                              <w:trPr>
                                <w:trHeight w:val="189"/>
                              </w:trPr>
                              <w:tc>
                                <w:tcPr>
                                  <w:tcW w:w="1122" w:type="dxa"/>
                                  <w:gridSpan w:val="3"/>
                                  <w:shd w:val="clear" w:color="auto" w:fill="auto"/>
                                </w:tcPr>
                                <w:p w14:paraId="76D5F442" w14:textId="77777777" w:rsidR="00897A6F" w:rsidRPr="00AD250F" w:rsidRDefault="00897A6F" w:rsidP="00AD250F">
                                  <w:pPr>
                                    <w:pStyle w:val="Assuntodocomentrio"/>
                                    <w:tabs>
                                      <w:tab w:val="left" w:pos="445"/>
                                    </w:tabs>
                                    <w:spacing w:line="170" w:lineRule="exact"/>
                                    <w:ind w:left="50"/>
                                    <w:rPr>
                                      <w:sz w:val="17"/>
                                    </w:rPr>
                                  </w:pPr>
                                  <w:r w:rsidRPr="00AD250F">
                                    <w:rPr>
                                      <w:color w:val="FF0000"/>
                                      <w:sz w:val="17"/>
                                      <w:shd w:val="clear" w:color="auto" w:fill="EAF0DD"/>
                                    </w:rPr>
                                    <w:t>12</w:t>
                                  </w:r>
                                  <w:r w:rsidRPr="00AD250F">
                                    <w:rPr>
                                      <w:color w:val="FF0000"/>
                                      <w:sz w:val="17"/>
                                      <w:shd w:val="clear" w:color="auto" w:fill="EAF0DD"/>
                                    </w:rPr>
                                    <w:tab/>
                                  </w:r>
                                  <w:r w:rsidRPr="00AD250F">
                                    <w:rPr>
                                      <w:color w:val="6F2F9F"/>
                                      <w:sz w:val="17"/>
                                      <w:shd w:val="clear" w:color="auto" w:fill="EAF0DD"/>
                                    </w:rPr>
                                    <w:t xml:space="preserve">13 </w:t>
                                  </w:r>
                                  <w:r w:rsidRPr="00AD250F">
                                    <w:rPr>
                                      <w:color w:val="6F2F9F"/>
                                      <w:sz w:val="17"/>
                                    </w:rPr>
                                    <w:t xml:space="preserve">   </w:t>
                                  </w:r>
                                  <w:r w:rsidRPr="00AD250F">
                                    <w:rPr>
                                      <w:color w:val="6F2F9F"/>
                                      <w:spacing w:val="27"/>
                                      <w:sz w:val="17"/>
                                    </w:rPr>
                                    <w:t xml:space="preserve"> </w:t>
                                  </w:r>
                                  <w:r w:rsidRPr="00AD250F">
                                    <w:rPr>
                                      <w:sz w:val="17"/>
                                    </w:rPr>
                                    <w:t>14</w:t>
                                  </w:r>
                                </w:p>
                              </w:tc>
                              <w:tc>
                                <w:tcPr>
                                  <w:tcW w:w="394" w:type="dxa"/>
                                  <w:shd w:val="clear" w:color="auto" w:fill="auto"/>
                                </w:tcPr>
                                <w:p w14:paraId="09088CD4" w14:textId="77777777" w:rsidR="00897A6F" w:rsidRPr="00AD250F" w:rsidRDefault="00897A6F" w:rsidP="00AD250F">
                                  <w:pPr>
                                    <w:pStyle w:val="Assuntodocomentrio"/>
                                    <w:spacing w:line="170" w:lineRule="exact"/>
                                    <w:ind w:right="109"/>
                                    <w:rPr>
                                      <w:sz w:val="17"/>
                                    </w:rPr>
                                  </w:pPr>
                                  <w:r w:rsidRPr="00AD250F">
                                    <w:rPr>
                                      <w:color w:val="FF0000"/>
                                      <w:sz w:val="17"/>
                                    </w:rPr>
                                    <w:t>15</w:t>
                                  </w:r>
                                </w:p>
                              </w:tc>
                              <w:tc>
                                <w:tcPr>
                                  <w:tcW w:w="486" w:type="dxa"/>
                                  <w:shd w:val="clear" w:color="auto" w:fill="auto"/>
                                </w:tcPr>
                                <w:p w14:paraId="280F5671" w14:textId="77777777" w:rsidR="00897A6F" w:rsidRPr="00AD250F" w:rsidRDefault="00897A6F" w:rsidP="00AD250F">
                                  <w:pPr>
                                    <w:pStyle w:val="Assuntodocomentrio"/>
                                    <w:spacing w:line="170" w:lineRule="exact"/>
                                    <w:ind w:right="199"/>
                                    <w:rPr>
                                      <w:sz w:val="17"/>
                                    </w:rPr>
                                  </w:pPr>
                                  <w:r w:rsidRPr="00AD250F">
                                    <w:rPr>
                                      <w:color w:val="252525"/>
                                      <w:sz w:val="17"/>
                                    </w:rPr>
                                    <w:t>16</w:t>
                                  </w:r>
                                </w:p>
                              </w:tc>
                              <w:tc>
                                <w:tcPr>
                                  <w:tcW w:w="486" w:type="dxa"/>
                                  <w:shd w:val="clear" w:color="auto" w:fill="auto"/>
                                </w:tcPr>
                                <w:p w14:paraId="6F73F415" w14:textId="77777777" w:rsidR="00897A6F" w:rsidRPr="00AD250F" w:rsidRDefault="00897A6F" w:rsidP="00AD250F">
                                  <w:pPr>
                                    <w:pStyle w:val="Assuntodocomentrio"/>
                                    <w:spacing w:line="170" w:lineRule="exact"/>
                                    <w:ind w:left="180" w:right="86"/>
                                    <w:jc w:val="center"/>
                                    <w:rPr>
                                      <w:sz w:val="17"/>
                                    </w:rPr>
                                  </w:pPr>
                                  <w:r w:rsidRPr="00AD250F">
                                    <w:rPr>
                                      <w:color w:val="252525"/>
                                      <w:sz w:val="17"/>
                                    </w:rPr>
                                    <w:t>14</w:t>
                                  </w:r>
                                </w:p>
                              </w:tc>
                              <w:tc>
                                <w:tcPr>
                                  <w:tcW w:w="394" w:type="dxa"/>
                                  <w:shd w:val="clear" w:color="auto" w:fill="auto"/>
                                </w:tcPr>
                                <w:p w14:paraId="4E67AAF6" w14:textId="77777777" w:rsidR="00897A6F" w:rsidRPr="00AD250F" w:rsidRDefault="00897A6F" w:rsidP="00AD250F">
                                  <w:pPr>
                                    <w:pStyle w:val="Assuntodocomentrio"/>
                                    <w:spacing w:line="170" w:lineRule="exact"/>
                                    <w:ind w:right="107"/>
                                    <w:rPr>
                                      <w:sz w:val="17"/>
                                    </w:rPr>
                                  </w:pPr>
                                  <w:r w:rsidRPr="00AD250F">
                                    <w:rPr>
                                      <w:color w:val="FF0000"/>
                                      <w:sz w:val="17"/>
                                    </w:rPr>
                                    <w:t>15</w:t>
                                  </w:r>
                                </w:p>
                              </w:tc>
                              <w:tc>
                                <w:tcPr>
                                  <w:tcW w:w="482" w:type="dxa"/>
                                  <w:shd w:val="clear" w:color="auto" w:fill="auto"/>
                                </w:tcPr>
                                <w:p w14:paraId="7A167768" w14:textId="77777777" w:rsidR="00897A6F" w:rsidRPr="00AD250F" w:rsidRDefault="00897A6F" w:rsidP="00AD250F">
                                  <w:pPr>
                                    <w:pStyle w:val="Assuntodocomentrio"/>
                                    <w:spacing w:line="170" w:lineRule="exact"/>
                                    <w:ind w:right="196"/>
                                    <w:rPr>
                                      <w:sz w:val="17"/>
                                    </w:rPr>
                                  </w:pPr>
                                  <w:r w:rsidRPr="00AD250F">
                                    <w:rPr>
                                      <w:color w:val="252525"/>
                                      <w:sz w:val="17"/>
                                    </w:rPr>
                                    <w:t>16</w:t>
                                  </w:r>
                                </w:p>
                              </w:tc>
                              <w:tc>
                                <w:tcPr>
                                  <w:tcW w:w="307" w:type="dxa"/>
                                  <w:shd w:val="clear" w:color="auto" w:fill="auto"/>
                                </w:tcPr>
                                <w:p w14:paraId="4AEFBB07" w14:textId="77777777" w:rsidR="00897A6F" w:rsidRPr="00AD250F" w:rsidRDefault="00897A6F" w:rsidP="00AD250F">
                                  <w:pPr>
                                    <w:pStyle w:val="Assuntodocomentrio"/>
                                    <w:spacing w:line="170" w:lineRule="exact"/>
                                    <w:ind w:right="109"/>
                                    <w:rPr>
                                      <w:sz w:val="17"/>
                                    </w:rPr>
                                  </w:pPr>
                                  <w:r w:rsidRPr="00AD250F">
                                    <w:rPr>
                                      <w:color w:val="252525"/>
                                      <w:sz w:val="17"/>
                                    </w:rPr>
                                    <w:t>17</w:t>
                                  </w:r>
                                </w:p>
                              </w:tc>
                              <w:tc>
                                <w:tcPr>
                                  <w:tcW w:w="395" w:type="dxa"/>
                                  <w:shd w:val="clear" w:color="auto" w:fill="auto"/>
                                </w:tcPr>
                                <w:p w14:paraId="69E6EB42" w14:textId="77777777" w:rsidR="00897A6F" w:rsidRPr="00AD250F" w:rsidRDefault="00897A6F" w:rsidP="00AD250F">
                                  <w:pPr>
                                    <w:pStyle w:val="Assuntodocomentrio"/>
                                    <w:spacing w:line="170" w:lineRule="exact"/>
                                    <w:ind w:right="108"/>
                                    <w:rPr>
                                      <w:sz w:val="17"/>
                                    </w:rPr>
                                  </w:pPr>
                                  <w:r w:rsidRPr="00AD250F">
                                    <w:rPr>
                                      <w:color w:val="252525"/>
                                      <w:sz w:val="17"/>
                                    </w:rPr>
                                    <w:t>18</w:t>
                                  </w:r>
                                </w:p>
                              </w:tc>
                              <w:tc>
                                <w:tcPr>
                                  <w:tcW w:w="394" w:type="dxa"/>
                                  <w:shd w:val="clear" w:color="auto" w:fill="auto"/>
                                </w:tcPr>
                                <w:p w14:paraId="5ADC3C82" w14:textId="77777777" w:rsidR="00897A6F" w:rsidRPr="00AD250F" w:rsidRDefault="00897A6F" w:rsidP="00AD250F">
                                  <w:pPr>
                                    <w:pStyle w:val="Assuntodocomentrio"/>
                                    <w:spacing w:line="170" w:lineRule="exact"/>
                                    <w:ind w:right="108"/>
                                    <w:rPr>
                                      <w:sz w:val="17"/>
                                    </w:rPr>
                                  </w:pPr>
                                  <w:r w:rsidRPr="00AD250F">
                                    <w:rPr>
                                      <w:color w:val="252525"/>
                                      <w:sz w:val="17"/>
                                    </w:rPr>
                                    <w:t>19</w:t>
                                  </w:r>
                                </w:p>
                              </w:tc>
                              <w:tc>
                                <w:tcPr>
                                  <w:tcW w:w="333" w:type="dxa"/>
                                  <w:shd w:val="clear" w:color="auto" w:fill="auto"/>
                                </w:tcPr>
                                <w:p w14:paraId="4E0A38E4" w14:textId="77777777" w:rsidR="00897A6F" w:rsidRPr="00AD250F" w:rsidRDefault="00897A6F" w:rsidP="00AD250F">
                                  <w:pPr>
                                    <w:pStyle w:val="Assuntodocomentrio"/>
                                    <w:spacing w:line="170" w:lineRule="exact"/>
                                    <w:ind w:right="49"/>
                                    <w:rPr>
                                      <w:sz w:val="17"/>
                                    </w:rPr>
                                  </w:pPr>
                                  <w:r w:rsidRPr="00AD250F">
                                    <w:rPr>
                                      <w:color w:val="252525"/>
                                      <w:sz w:val="17"/>
                                    </w:rPr>
                                    <w:t>20</w:t>
                                  </w:r>
                                </w:p>
                              </w:tc>
                              <w:tc>
                                <w:tcPr>
                                  <w:tcW w:w="636" w:type="dxa"/>
                                  <w:shd w:val="clear" w:color="auto" w:fill="auto"/>
                                </w:tcPr>
                                <w:p w14:paraId="793571B8" w14:textId="77777777" w:rsidR="00897A6F" w:rsidRPr="00AD250F" w:rsidRDefault="00897A6F" w:rsidP="00AD250F">
                                  <w:pPr>
                                    <w:pStyle w:val="Assuntodocomentrio"/>
                                    <w:spacing w:line="170" w:lineRule="exact"/>
                                    <w:ind w:right="109"/>
                                    <w:rPr>
                                      <w:sz w:val="17"/>
                                    </w:rPr>
                                  </w:pPr>
                                  <w:r w:rsidRPr="00AD250F">
                                    <w:rPr>
                                      <w:color w:val="252525"/>
                                      <w:sz w:val="17"/>
                                    </w:rPr>
                                    <w:t>12</w:t>
                                  </w:r>
                                </w:p>
                              </w:tc>
                              <w:tc>
                                <w:tcPr>
                                  <w:tcW w:w="396" w:type="dxa"/>
                                  <w:shd w:val="clear" w:color="auto" w:fill="auto"/>
                                </w:tcPr>
                                <w:p w14:paraId="12589975" w14:textId="77777777" w:rsidR="00897A6F" w:rsidRPr="00AD250F" w:rsidRDefault="00897A6F" w:rsidP="00AD250F">
                                  <w:pPr>
                                    <w:pStyle w:val="Assuntodocomentrio"/>
                                    <w:spacing w:line="170" w:lineRule="exact"/>
                                    <w:ind w:right="110"/>
                                    <w:rPr>
                                      <w:sz w:val="17"/>
                                    </w:rPr>
                                  </w:pPr>
                                  <w:r w:rsidRPr="00AD250F">
                                    <w:rPr>
                                      <w:color w:val="252525"/>
                                      <w:sz w:val="17"/>
                                    </w:rPr>
                                    <w:t>13</w:t>
                                  </w:r>
                                </w:p>
                              </w:tc>
                              <w:tc>
                                <w:tcPr>
                                  <w:tcW w:w="395" w:type="dxa"/>
                                  <w:shd w:val="clear" w:color="auto" w:fill="auto"/>
                                </w:tcPr>
                                <w:p w14:paraId="6C03C97C" w14:textId="77777777" w:rsidR="00897A6F" w:rsidRPr="00AD250F" w:rsidRDefault="00897A6F" w:rsidP="00AD250F">
                                  <w:pPr>
                                    <w:pStyle w:val="Assuntodocomentrio"/>
                                    <w:spacing w:line="170" w:lineRule="exact"/>
                                    <w:ind w:right="109"/>
                                    <w:rPr>
                                      <w:sz w:val="17"/>
                                    </w:rPr>
                                  </w:pPr>
                                  <w:r w:rsidRPr="00AD250F">
                                    <w:rPr>
                                      <w:color w:val="252525"/>
                                      <w:sz w:val="17"/>
                                    </w:rPr>
                                    <w:t>14</w:t>
                                  </w:r>
                                </w:p>
                              </w:tc>
                              <w:tc>
                                <w:tcPr>
                                  <w:tcW w:w="1518" w:type="dxa"/>
                                  <w:gridSpan w:val="4"/>
                                  <w:shd w:val="clear" w:color="auto" w:fill="auto"/>
                                </w:tcPr>
                                <w:p w14:paraId="68558BC9" w14:textId="77777777" w:rsidR="00897A6F" w:rsidRPr="00AD250F" w:rsidRDefault="00897A6F" w:rsidP="00AD250F">
                                  <w:pPr>
                                    <w:pStyle w:val="Assuntodocomentrio"/>
                                    <w:tabs>
                                      <w:tab w:val="left" w:pos="503"/>
                                    </w:tabs>
                                    <w:spacing w:line="170" w:lineRule="exact"/>
                                    <w:ind w:left="109"/>
                                    <w:rPr>
                                      <w:sz w:val="17"/>
                                    </w:rPr>
                                  </w:pPr>
                                  <w:r w:rsidRPr="00AD250F">
                                    <w:rPr>
                                      <w:color w:val="252525"/>
                                      <w:sz w:val="17"/>
                                    </w:rPr>
                                    <w:t>15</w:t>
                                  </w:r>
                                  <w:r w:rsidRPr="00AD250F">
                                    <w:rPr>
                                      <w:color w:val="252525"/>
                                      <w:sz w:val="17"/>
                                    </w:rPr>
                                    <w:tab/>
                                    <w:t xml:space="preserve">16 </w:t>
                                  </w:r>
                                  <w:r w:rsidRPr="00AD250F">
                                    <w:rPr>
                                      <w:color w:val="252525"/>
                                      <w:sz w:val="17"/>
                                      <w:shd w:val="clear" w:color="auto" w:fill="FF7B80"/>
                                    </w:rPr>
                                    <w:t xml:space="preserve">   </w:t>
                                  </w:r>
                                  <w:r w:rsidRPr="00AD250F">
                                    <w:rPr>
                                      <w:color w:val="252525"/>
                                      <w:spacing w:val="27"/>
                                      <w:sz w:val="17"/>
                                      <w:shd w:val="clear" w:color="auto" w:fill="FF7B80"/>
                                    </w:rPr>
                                    <w:t xml:space="preserve"> </w:t>
                                  </w:r>
                                  <w:r w:rsidRPr="00AD250F">
                                    <w:rPr>
                                      <w:color w:val="252525"/>
                                      <w:sz w:val="17"/>
                                      <w:shd w:val="clear" w:color="auto" w:fill="FF7B80"/>
                                    </w:rPr>
                                    <w:t xml:space="preserve">17 </w:t>
                                  </w:r>
                                  <w:r w:rsidRPr="00AD250F">
                                    <w:rPr>
                                      <w:color w:val="252525"/>
                                      <w:sz w:val="17"/>
                                    </w:rPr>
                                    <w:t xml:space="preserve">   </w:t>
                                  </w:r>
                                  <w:r w:rsidRPr="00AD250F">
                                    <w:rPr>
                                      <w:color w:val="252525"/>
                                      <w:spacing w:val="28"/>
                                      <w:sz w:val="17"/>
                                    </w:rPr>
                                    <w:t xml:space="preserve"> </w:t>
                                  </w:r>
                                  <w:r w:rsidRPr="00AD250F">
                                    <w:rPr>
                                      <w:color w:val="252525"/>
                                      <w:sz w:val="17"/>
                                    </w:rPr>
                                    <w:t>18</w:t>
                                  </w:r>
                                </w:p>
                              </w:tc>
                            </w:tr>
                            <w:tr w:rsidR="00897A6F" w14:paraId="5A38CF6D" w14:textId="77777777" w:rsidTr="00AD250F">
                              <w:trPr>
                                <w:trHeight w:val="225"/>
                              </w:trPr>
                              <w:tc>
                                <w:tcPr>
                                  <w:tcW w:w="334" w:type="dxa"/>
                                  <w:shd w:val="clear" w:color="auto" w:fill="auto"/>
                                </w:tcPr>
                                <w:p w14:paraId="269BD3F8" w14:textId="77777777" w:rsidR="00897A6F" w:rsidRPr="00AD250F" w:rsidRDefault="00897A6F" w:rsidP="00AD250F">
                                  <w:pPr>
                                    <w:pStyle w:val="Assuntodocomentrio"/>
                                    <w:spacing w:before="2" w:line="204" w:lineRule="exact"/>
                                    <w:ind w:right="109"/>
                                    <w:rPr>
                                      <w:sz w:val="17"/>
                                    </w:rPr>
                                  </w:pPr>
                                  <w:r w:rsidRPr="00AD250F">
                                    <w:rPr>
                                      <w:color w:val="252525"/>
                                      <w:sz w:val="17"/>
                                    </w:rPr>
                                    <w:t>19</w:t>
                                  </w:r>
                                </w:p>
                              </w:tc>
                              <w:tc>
                                <w:tcPr>
                                  <w:tcW w:w="455" w:type="dxa"/>
                                  <w:shd w:val="clear" w:color="auto" w:fill="auto"/>
                                </w:tcPr>
                                <w:p w14:paraId="431F9B7F" w14:textId="77777777" w:rsidR="00897A6F" w:rsidRPr="00AD250F" w:rsidRDefault="00897A6F" w:rsidP="00AD250F">
                                  <w:pPr>
                                    <w:pStyle w:val="Assuntodocomentrio"/>
                                    <w:spacing w:before="2" w:line="204" w:lineRule="exact"/>
                                    <w:ind w:right="168"/>
                                    <w:rPr>
                                      <w:sz w:val="17"/>
                                    </w:rPr>
                                  </w:pPr>
                                  <w:r w:rsidRPr="00AD250F">
                                    <w:rPr>
                                      <w:color w:val="252525"/>
                                      <w:sz w:val="17"/>
                                    </w:rPr>
                                    <w:t>20</w:t>
                                  </w:r>
                                </w:p>
                              </w:tc>
                              <w:tc>
                                <w:tcPr>
                                  <w:tcW w:w="333" w:type="dxa"/>
                                  <w:shd w:val="clear" w:color="auto" w:fill="auto"/>
                                </w:tcPr>
                                <w:p w14:paraId="2E9D3F23" w14:textId="77777777" w:rsidR="00897A6F" w:rsidRPr="00AD250F" w:rsidRDefault="00897A6F" w:rsidP="00AD250F">
                                  <w:pPr>
                                    <w:pStyle w:val="Assuntodocomentrio"/>
                                    <w:spacing w:before="2" w:line="204" w:lineRule="exact"/>
                                    <w:ind w:right="107"/>
                                    <w:rPr>
                                      <w:sz w:val="17"/>
                                    </w:rPr>
                                  </w:pPr>
                                  <w:r w:rsidRPr="00AD250F">
                                    <w:rPr>
                                      <w:color w:val="252525"/>
                                      <w:sz w:val="17"/>
                                    </w:rPr>
                                    <w:t>21</w:t>
                                  </w:r>
                                </w:p>
                              </w:tc>
                              <w:tc>
                                <w:tcPr>
                                  <w:tcW w:w="394" w:type="dxa"/>
                                  <w:shd w:val="clear" w:color="auto" w:fill="auto"/>
                                </w:tcPr>
                                <w:p w14:paraId="618C000C" w14:textId="77777777" w:rsidR="00897A6F" w:rsidRPr="00AD250F" w:rsidRDefault="00897A6F" w:rsidP="00AD250F">
                                  <w:pPr>
                                    <w:pStyle w:val="Assuntodocomentrio"/>
                                    <w:spacing w:before="2" w:line="204" w:lineRule="exact"/>
                                    <w:ind w:right="109"/>
                                    <w:rPr>
                                      <w:sz w:val="17"/>
                                    </w:rPr>
                                  </w:pPr>
                                  <w:r w:rsidRPr="00AD250F">
                                    <w:rPr>
                                      <w:color w:val="252525"/>
                                      <w:sz w:val="17"/>
                                    </w:rPr>
                                    <w:t>22</w:t>
                                  </w:r>
                                </w:p>
                              </w:tc>
                              <w:tc>
                                <w:tcPr>
                                  <w:tcW w:w="486" w:type="dxa"/>
                                  <w:shd w:val="clear" w:color="auto" w:fill="auto"/>
                                </w:tcPr>
                                <w:p w14:paraId="52EAC07F" w14:textId="77777777" w:rsidR="00897A6F" w:rsidRPr="00AD250F" w:rsidRDefault="00897A6F" w:rsidP="00AD250F">
                                  <w:pPr>
                                    <w:pStyle w:val="Assuntodocomentrio"/>
                                    <w:spacing w:before="2" w:line="204" w:lineRule="exact"/>
                                    <w:ind w:right="199"/>
                                    <w:rPr>
                                      <w:sz w:val="17"/>
                                    </w:rPr>
                                  </w:pPr>
                                  <w:r w:rsidRPr="00AD250F">
                                    <w:rPr>
                                      <w:color w:val="252525"/>
                                      <w:sz w:val="17"/>
                                    </w:rPr>
                                    <w:t>23</w:t>
                                  </w:r>
                                </w:p>
                              </w:tc>
                              <w:tc>
                                <w:tcPr>
                                  <w:tcW w:w="486" w:type="dxa"/>
                                  <w:shd w:val="clear" w:color="auto" w:fill="auto"/>
                                </w:tcPr>
                                <w:p w14:paraId="12E7B6CF" w14:textId="77777777" w:rsidR="00897A6F" w:rsidRPr="00AD250F" w:rsidRDefault="00897A6F" w:rsidP="00AD250F">
                                  <w:pPr>
                                    <w:pStyle w:val="Assuntodocomentrio"/>
                                    <w:spacing w:before="2" w:line="204" w:lineRule="exact"/>
                                    <w:ind w:left="180" w:right="86"/>
                                    <w:jc w:val="center"/>
                                    <w:rPr>
                                      <w:sz w:val="17"/>
                                    </w:rPr>
                                  </w:pPr>
                                  <w:r w:rsidRPr="00AD250F">
                                    <w:rPr>
                                      <w:color w:val="252525"/>
                                      <w:sz w:val="17"/>
                                    </w:rPr>
                                    <w:t>21</w:t>
                                  </w:r>
                                </w:p>
                              </w:tc>
                              <w:tc>
                                <w:tcPr>
                                  <w:tcW w:w="394" w:type="dxa"/>
                                  <w:shd w:val="clear" w:color="auto" w:fill="auto"/>
                                </w:tcPr>
                                <w:p w14:paraId="5E5CE18A" w14:textId="77777777" w:rsidR="00897A6F" w:rsidRPr="00AD250F" w:rsidRDefault="00897A6F" w:rsidP="00AD250F">
                                  <w:pPr>
                                    <w:pStyle w:val="Assuntodocomentrio"/>
                                    <w:spacing w:before="2" w:line="204" w:lineRule="exact"/>
                                    <w:ind w:right="107"/>
                                    <w:rPr>
                                      <w:sz w:val="17"/>
                                    </w:rPr>
                                  </w:pPr>
                                  <w:r w:rsidRPr="00AD250F">
                                    <w:rPr>
                                      <w:color w:val="252525"/>
                                      <w:sz w:val="17"/>
                                    </w:rPr>
                                    <w:t>22</w:t>
                                  </w:r>
                                </w:p>
                              </w:tc>
                              <w:tc>
                                <w:tcPr>
                                  <w:tcW w:w="482" w:type="dxa"/>
                                  <w:shd w:val="clear" w:color="auto" w:fill="auto"/>
                                </w:tcPr>
                                <w:p w14:paraId="2C4549C5" w14:textId="77777777" w:rsidR="00897A6F" w:rsidRPr="00AD250F" w:rsidRDefault="00897A6F" w:rsidP="00AD250F">
                                  <w:pPr>
                                    <w:pStyle w:val="Assuntodocomentrio"/>
                                    <w:spacing w:before="2" w:line="204" w:lineRule="exact"/>
                                    <w:ind w:right="196"/>
                                    <w:rPr>
                                      <w:sz w:val="17"/>
                                    </w:rPr>
                                  </w:pPr>
                                  <w:r w:rsidRPr="00AD250F">
                                    <w:rPr>
                                      <w:color w:val="252525"/>
                                      <w:sz w:val="17"/>
                                    </w:rPr>
                                    <w:t>23</w:t>
                                  </w:r>
                                </w:p>
                              </w:tc>
                              <w:tc>
                                <w:tcPr>
                                  <w:tcW w:w="307" w:type="dxa"/>
                                  <w:shd w:val="clear" w:color="auto" w:fill="auto"/>
                                </w:tcPr>
                                <w:p w14:paraId="792BCDD9" w14:textId="77777777" w:rsidR="00897A6F" w:rsidRPr="00AD250F" w:rsidRDefault="00897A6F" w:rsidP="00AD250F">
                                  <w:pPr>
                                    <w:pStyle w:val="Assuntodocomentrio"/>
                                    <w:spacing w:before="2" w:line="204" w:lineRule="exact"/>
                                    <w:ind w:right="109"/>
                                    <w:rPr>
                                      <w:sz w:val="17"/>
                                    </w:rPr>
                                  </w:pPr>
                                  <w:r w:rsidRPr="00AD250F">
                                    <w:rPr>
                                      <w:color w:val="252525"/>
                                      <w:sz w:val="17"/>
                                    </w:rPr>
                                    <w:t>24</w:t>
                                  </w:r>
                                </w:p>
                              </w:tc>
                              <w:tc>
                                <w:tcPr>
                                  <w:tcW w:w="395" w:type="dxa"/>
                                  <w:shd w:val="clear" w:color="auto" w:fill="auto"/>
                                </w:tcPr>
                                <w:p w14:paraId="20850262" w14:textId="77777777" w:rsidR="00897A6F" w:rsidRPr="00AD250F" w:rsidRDefault="00897A6F" w:rsidP="00AD250F">
                                  <w:pPr>
                                    <w:pStyle w:val="Assuntodocomentrio"/>
                                    <w:spacing w:before="2" w:line="204" w:lineRule="exact"/>
                                    <w:ind w:right="108"/>
                                    <w:rPr>
                                      <w:sz w:val="17"/>
                                    </w:rPr>
                                  </w:pPr>
                                  <w:r w:rsidRPr="00AD250F">
                                    <w:rPr>
                                      <w:color w:val="252525"/>
                                      <w:sz w:val="17"/>
                                    </w:rPr>
                                    <w:t>25</w:t>
                                  </w:r>
                                </w:p>
                              </w:tc>
                              <w:tc>
                                <w:tcPr>
                                  <w:tcW w:w="394" w:type="dxa"/>
                                  <w:shd w:val="clear" w:color="auto" w:fill="auto"/>
                                </w:tcPr>
                                <w:p w14:paraId="29B92984" w14:textId="77777777" w:rsidR="00897A6F" w:rsidRPr="00AD250F" w:rsidRDefault="00897A6F" w:rsidP="00AD250F">
                                  <w:pPr>
                                    <w:pStyle w:val="Assuntodocomentrio"/>
                                    <w:spacing w:before="2" w:line="204" w:lineRule="exact"/>
                                    <w:ind w:right="108"/>
                                    <w:rPr>
                                      <w:sz w:val="17"/>
                                    </w:rPr>
                                  </w:pPr>
                                  <w:r w:rsidRPr="00AD250F">
                                    <w:rPr>
                                      <w:color w:val="252525"/>
                                      <w:sz w:val="17"/>
                                    </w:rPr>
                                    <w:t>26</w:t>
                                  </w:r>
                                </w:p>
                              </w:tc>
                              <w:tc>
                                <w:tcPr>
                                  <w:tcW w:w="3278" w:type="dxa"/>
                                  <w:gridSpan w:val="8"/>
                                  <w:shd w:val="clear" w:color="auto" w:fill="auto"/>
                                </w:tcPr>
                                <w:p w14:paraId="3F7A8478" w14:textId="77777777" w:rsidR="00897A6F" w:rsidRPr="00AD250F" w:rsidRDefault="00897A6F" w:rsidP="00AD250F">
                                  <w:pPr>
                                    <w:pStyle w:val="Assuntodocomentrio"/>
                                    <w:tabs>
                                      <w:tab w:val="left" w:pos="686"/>
                                      <w:tab w:val="left" w:pos="1079"/>
                                      <w:tab w:val="left" w:pos="1475"/>
                                      <w:tab w:val="left" w:pos="1869"/>
                                    </w:tabs>
                                    <w:spacing w:before="2" w:line="204" w:lineRule="exact"/>
                                    <w:ind w:left="110"/>
                                    <w:rPr>
                                      <w:sz w:val="17"/>
                                    </w:rPr>
                                  </w:pPr>
                                  <w:r w:rsidRPr="00AD250F">
                                    <w:rPr>
                                      <w:color w:val="252525"/>
                                      <w:sz w:val="17"/>
                                    </w:rPr>
                                    <w:t>27</w:t>
                                  </w:r>
                                  <w:r w:rsidRPr="00AD250F">
                                    <w:rPr>
                                      <w:color w:val="252525"/>
                                      <w:sz w:val="17"/>
                                    </w:rPr>
                                    <w:tab/>
                                    <w:t>19</w:t>
                                  </w:r>
                                  <w:r w:rsidRPr="00AD250F">
                                    <w:rPr>
                                      <w:color w:val="252525"/>
                                      <w:sz w:val="17"/>
                                    </w:rPr>
                                    <w:tab/>
                                    <w:t>20</w:t>
                                  </w:r>
                                  <w:r w:rsidRPr="00AD250F">
                                    <w:rPr>
                                      <w:color w:val="252525"/>
                                      <w:sz w:val="17"/>
                                    </w:rPr>
                                    <w:tab/>
                                    <w:t>21</w:t>
                                  </w:r>
                                  <w:r w:rsidRPr="00AD250F">
                                    <w:rPr>
                                      <w:color w:val="252525"/>
                                      <w:sz w:val="17"/>
                                    </w:rPr>
                                    <w:tab/>
                                    <w:t xml:space="preserve">22 </w:t>
                                  </w:r>
                                  <w:r w:rsidRPr="00AD250F">
                                    <w:rPr>
                                      <w:color w:val="252525"/>
                                      <w:sz w:val="17"/>
                                      <w:shd w:val="clear" w:color="auto" w:fill="FF7B80"/>
                                    </w:rPr>
                                    <w:t xml:space="preserve">   </w:t>
                                  </w:r>
                                  <w:r w:rsidRPr="00AD250F">
                                    <w:rPr>
                                      <w:color w:val="252525"/>
                                      <w:spacing w:val="28"/>
                                      <w:sz w:val="17"/>
                                      <w:shd w:val="clear" w:color="auto" w:fill="FF7B80"/>
                                    </w:rPr>
                                    <w:t xml:space="preserve"> </w:t>
                                  </w:r>
                                  <w:r w:rsidRPr="00AD250F">
                                    <w:rPr>
                                      <w:color w:val="252525"/>
                                      <w:sz w:val="17"/>
                                      <w:shd w:val="clear" w:color="auto" w:fill="FF7B80"/>
                                    </w:rPr>
                                    <w:t xml:space="preserve">23 </w:t>
                                  </w:r>
                                  <w:r w:rsidRPr="00AD250F">
                                    <w:rPr>
                                      <w:color w:val="6F2F9F"/>
                                      <w:sz w:val="17"/>
                                      <w:shd w:val="clear" w:color="auto" w:fill="FF7B80"/>
                                    </w:rPr>
                                    <w:t xml:space="preserve">   </w:t>
                                  </w:r>
                                  <w:r w:rsidRPr="00AD250F">
                                    <w:rPr>
                                      <w:color w:val="6F2F9F"/>
                                      <w:spacing w:val="28"/>
                                      <w:sz w:val="17"/>
                                      <w:shd w:val="clear" w:color="auto" w:fill="FF7B80"/>
                                    </w:rPr>
                                    <w:t xml:space="preserve"> </w:t>
                                  </w:r>
                                  <w:r w:rsidRPr="00AD250F">
                                    <w:rPr>
                                      <w:color w:val="6F2F9F"/>
                                      <w:sz w:val="17"/>
                                      <w:shd w:val="clear" w:color="auto" w:fill="FF7B80"/>
                                    </w:rPr>
                                    <w:t xml:space="preserve">24 </w:t>
                                  </w:r>
                                  <w:r w:rsidRPr="00AD250F">
                                    <w:rPr>
                                      <w:color w:val="6F2F9F"/>
                                      <w:sz w:val="17"/>
                                    </w:rPr>
                                    <w:t xml:space="preserve">   </w:t>
                                  </w:r>
                                  <w:r w:rsidRPr="00AD250F">
                                    <w:rPr>
                                      <w:color w:val="6F2F9F"/>
                                      <w:spacing w:val="28"/>
                                      <w:sz w:val="17"/>
                                    </w:rPr>
                                    <w:t xml:space="preserve"> </w:t>
                                  </w:r>
                                  <w:r w:rsidRPr="00AD250F">
                                    <w:rPr>
                                      <w:color w:val="FF0000"/>
                                      <w:sz w:val="17"/>
                                    </w:rPr>
                                    <w:t>25</w:t>
                                  </w:r>
                                </w:p>
                              </w:tc>
                            </w:tr>
                            <w:tr w:rsidR="00897A6F" w14:paraId="7E2BB1C9" w14:textId="77777777" w:rsidTr="00AD250F">
                              <w:trPr>
                                <w:trHeight w:val="207"/>
                              </w:trPr>
                              <w:tc>
                                <w:tcPr>
                                  <w:tcW w:w="334" w:type="dxa"/>
                                  <w:shd w:val="clear" w:color="auto" w:fill="auto"/>
                                </w:tcPr>
                                <w:p w14:paraId="507A6EA6" w14:textId="77777777" w:rsidR="00897A6F" w:rsidRPr="00AD250F" w:rsidRDefault="00897A6F" w:rsidP="00AD250F">
                                  <w:pPr>
                                    <w:pStyle w:val="Assuntodocomentrio"/>
                                    <w:spacing w:line="188" w:lineRule="exact"/>
                                    <w:ind w:right="109"/>
                                    <w:rPr>
                                      <w:sz w:val="17"/>
                                    </w:rPr>
                                  </w:pPr>
                                  <w:r w:rsidRPr="00AD250F">
                                    <w:rPr>
                                      <w:color w:val="252525"/>
                                      <w:sz w:val="17"/>
                                    </w:rPr>
                                    <w:t>26</w:t>
                                  </w:r>
                                </w:p>
                              </w:tc>
                              <w:tc>
                                <w:tcPr>
                                  <w:tcW w:w="455" w:type="dxa"/>
                                  <w:shd w:val="clear" w:color="auto" w:fill="auto"/>
                                </w:tcPr>
                                <w:p w14:paraId="03F3BF49" w14:textId="77777777" w:rsidR="00897A6F" w:rsidRPr="00AD250F" w:rsidRDefault="00897A6F" w:rsidP="00AD250F">
                                  <w:pPr>
                                    <w:pStyle w:val="Assuntodocomentrio"/>
                                    <w:spacing w:line="188" w:lineRule="exact"/>
                                    <w:ind w:right="168"/>
                                    <w:rPr>
                                      <w:sz w:val="17"/>
                                    </w:rPr>
                                  </w:pPr>
                                  <w:r w:rsidRPr="00AD250F">
                                    <w:rPr>
                                      <w:color w:val="252525"/>
                                      <w:sz w:val="17"/>
                                    </w:rPr>
                                    <w:t>27</w:t>
                                  </w:r>
                                </w:p>
                              </w:tc>
                              <w:tc>
                                <w:tcPr>
                                  <w:tcW w:w="333" w:type="dxa"/>
                                  <w:shd w:val="clear" w:color="auto" w:fill="auto"/>
                                </w:tcPr>
                                <w:p w14:paraId="38FDF2FD" w14:textId="77777777" w:rsidR="00897A6F" w:rsidRPr="00AD250F" w:rsidRDefault="00897A6F" w:rsidP="00AD250F">
                                  <w:pPr>
                                    <w:pStyle w:val="Assuntodocomentrio"/>
                                    <w:spacing w:line="188" w:lineRule="exact"/>
                                    <w:ind w:right="107"/>
                                    <w:rPr>
                                      <w:sz w:val="17"/>
                                    </w:rPr>
                                  </w:pPr>
                                  <w:r w:rsidRPr="00AD250F">
                                    <w:rPr>
                                      <w:color w:val="FF0000"/>
                                      <w:sz w:val="17"/>
                                    </w:rPr>
                                    <w:t>28</w:t>
                                  </w:r>
                                </w:p>
                              </w:tc>
                              <w:tc>
                                <w:tcPr>
                                  <w:tcW w:w="394" w:type="dxa"/>
                                  <w:shd w:val="clear" w:color="auto" w:fill="auto"/>
                                </w:tcPr>
                                <w:p w14:paraId="015FB8D8" w14:textId="77777777" w:rsidR="00897A6F" w:rsidRPr="00AD250F" w:rsidRDefault="00897A6F" w:rsidP="00AD250F">
                                  <w:pPr>
                                    <w:pStyle w:val="Assuntodocomentrio"/>
                                    <w:spacing w:line="188" w:lineRule="exact"/>
                                    <w:ind w:right="109"/>
                                    <w:rPr>
                                      <w:sz w:val="17"/>
                                    </w:rPr>
                                  </w:pPr>
                                  <w:r w:rsidRPr="00AD250F">
                                    <w:rPr>
                                      <w:color w:val="252525"/>
                                      <w:sz w:val="17"/>
                                    </w:rPr>
                                    <w:t>29</w:t>
                                  </w:r>
                                </w:p>
                              </w:tc>
                              <w:tc>
                                <w:tcPr>
                                  <w:tcW w:w="486" w:type="dxa"/>
                                  <w:shd w:val="clear" w:color="auto" w:fill="auto"/>
                                </w:tcPr>
                                <w:p w14:paraId="5042DD48" w14:textId="77777777" w:rsidR="00897A6F" w:rsidRPr="00AD250F" w:rsidRDefault="00897A6F" w:rsidP="00AD250F">
                                  <w:pPr>
                                    <w:pStyle w:val="Assuntodocomentrio"/>
                                    <w:spacing w:line="188" w:lineRule="exact"/>
                                    <w:ind w:right="199"/>
                                    <w:rPr>
                                      <w:sz w:val="17"/>
                                    </w:rPr>
                                  </w:pPr>
                                  <w:r w:rsidRPr="00AD250F">
                                    <w:rPr>
                                      <w:color w:val="252525"/>
                                      <w:sz w:val="17"/>
                                    </w:rPr>
                                    <w:t>30</w:t>
                                  </w:r>
                                </w:p>
                              </w:tc>
                              <w:tc>
                                <w:tcPr>
                                  <w:tcW w:w="486" w:type="dxa"/>
                                  <w:shd w:val="clear" w:color="auto" w:fill="auto"/>
                                </w:tcPr>
                                <w:p w14:paraId="302FF072" w14:textId="77777777" w:rsidR="00897A6F" w:rsidRPr="00AD250F" w:rsidRDefault="00897A6F" w:rsidP="00AD250F">
                                  <w:pPr>
                                    <w:pStyle w:val="Assuntodocomentrio"/>
                                    <w:spacing w:line="188" w:lineRule="exact"/>
                                    <w:ind w:left="180" w:right="86"/>
                                    <w:jc w:val="center"/>
                                    <w:rPr>
                                      <w:sz w:val="17"/>
                                    </w:rPr>
                                  </w:pPr>
                                  <w:r w:rsidRPr="00AD250F">
                                    <w:rPr>
                                      <w:color w:val="252525"/>
                                      <w:sz w:val="17"/>
                                    </w:rPr>
                                    <w:t>28</w:t>
                                  </w:r>
                                </w:p>
                              </w:tc>
                              <w:tc>
                                <w:tcPr>
                                  <w:tcW w:w="394" w:type="dxa"/>
                                  <w:shd w:val="clear" w:color="auto" w:fill="auto"/>
                                </w:tcPr>
                                <w:p w14:paraId="3A2809D3" w14:textId="77777777" w:rsidR="00897A6F" w:rsidRPr="00AD250F" w:rsidRDefault="00897A6F" w:rsidP="00AD250F">
                                  <w:pPr>
                                    <w:pStyle w:val="Assuntodocomentrio"/>
                                    <w:spacing w:line="188" w:lineRule="exact"/>
                                    <w:ind w:right="107"/>
                                    <w:rPr>
                                      <w:sz w:val="17"/>
                                    </w:rPr>
                                  </w:pPr>
                                  <w:r w:rsidRPr="00AD250F">
                                    <w:rPr>
                                      <w:color w:val="252525"/>
                                      <w:sz w:val="17"/>
                                    </w:rPr>
                                    <w:t>29</w:t>
                                  </w:r>
                                </w:p>
                              </w:tc>
                              <w:tc>
                                <w:tcPr>
                                  <w:tcW w:w="482" w:type="dxa"/>
                                  <w:shd w:val="clear" w:color="auto" w:fill="auto"/>
                                </w:tcPr>
                                <w:p w14:paraId="2D0DB746" w14:textId="77777777" w:rsidR="00897A6F" w:rsidRPr="00AD250F" w:rsidRDefault="00897A6F" w:rsidP="00AD250F">
                                  <w:pPr>
                                    <w:pStyle w:val="Assuntodocomentrio"/>
                                    <w:spacing w:line="188" w:lineRule="exact"/>
                                    <w:ind w:right="196"/>
                                    <w:rPr>
                                      <w:sz w:val="17"/>
                                    </w:rPr>
                                  </w:pPr>
                                  <w:r w:rsidRPr="00AD250F">
                                    <w:rPr>
                                      <w:color w:val="252525"/>
                                      <w:sz w:val="17"/>
                                    </w:rPr>
                                    <w:t>30</w:t>
                                  </w:r>
                                </w:p>
                              </w:tc>
                              <w:tc>
                                <w:tcPr>
                                  <w:tcW w:w="307" w:type="dxa"/>
                                  <w:shd w:val="clear" w:color="auto" w:fill="auto"/>
                                </w:tcPr>
                                <w:p w14:paraId="023CC72F" w14:textId="77777777" w:rsidR="00897A6F" w:rsidRPr="00AD250F" w:rsidRDefault="00897A6F" w:rsidP="00AD250F">
                                  <w:pPr>
                                    <w:pStyle w:val="Assuntodocomentrio"/>
                                    <w:spacing w:line="188" w:lineRule="exact"/>
                                    <w:ind w:right="109"/>
                                    <w:rPr>
                                      <w:sz w:val="17"/>
                                    </w:rPr>
                                  </w:pPr>
                                  <w:r w:rsidRPr="00AD250F">
                                    <w:rPr>
                                      <w:color w:val="BEBEBE"/>
                                      <w:sz w:val="17"/>
                                    </w:rPr>
                                    <w:t>1</w:t>
                                  </w:r>
                                </w:p>
                              </w:tc>
                              <w:tc>
                                <w:tcPr>
                                  <w:tcW w:w="395" w:type="dxa"/>
                                  <w:shd w:val="clear" w:color="auto" w:fill="auto"/>
                                </w:tcPr>
                                <w:p w14:paraId="70B205E0" w14:textId="77777777" w:rsidR="00897A6F" w:rsidRPr="00AD250F" w:rsidRDefault="00897A6F" w:rsidP="00AD250F">
                                  <w:pPr>
                                    <w:pStyle w:val="Assuntodocomentrio"/>
                                    <w:spacing w:line="188" w:lineRule="exact"/>
                                    <w:ind w:right="108"/>
                                    <w:rPr>
                                      <w:sz w:val="17"/>
                                    </w:rPr>
                                  </w:pPr>
                                  <w:r w:rsidRPr="00AD250F">
                                    <w:rPr>
                                      <w:color w:val="BEBEBE"/>
                                      <w:sz w:val="17"/>
                                    </w:rPr>
                                    <w:t>2</w:t>
                                  </w:r>
                                </w:p>
                              </w:tc>
                              <w:tc>
                                <w:tcPr>
                                  <w:tcW w:w="394" w:type="dxa"/>
                                  <w:shd w:val="clear" w:color="auto" w:fill="auto"/>
                                </w:tcPr>
                                <w:p w14:paraId="78985E3B" w14:textId="77777777" w:rsidR="00897A6F" w:rsidRPr="00AD250F" w:rsidRDefault="00897A6F" w:rsidP="00AD250F">
                                  <w:pPr>
                                    <w:pStyle w:val="Assuntodocomentrio"/>
                                    <w:spacing w:line="188" w:lineRule="exact"/>
                                    <w:ind w:right="108"/>
                                    <w:rPr>
                                      <w:sz w:val="17"/>
                                    </w:rPr>
                                  </w:pPr>
                                  <w:r w:rsidRPr="00AD250F">
                                    <w:rPr>
                                      <w:color w:val="BEBEBE"/>
                                      <w:sz w:val="17"/>
                                    </w:rPr>
                                    <w:t>3</w:t>
                                  </w:r>
                                </w:p>
                              </w:tc>
                              <w:tc>
                                <w:tcPr>
                                  <w:tcW w:w="3278" w:type="dxa"/>
                                  <w:gridSpan w:val="8"/>
                                  <w:shd w:val="clear" w:color="auto" w:fill="auto"/>
                                </w:tcPr>
                                <w:p w14:paraId="0863F7F2" w14:textId="77777777" w:rsidR="00897A6F" w:rsidRPr="00AD250F" w:rsidRDefault="00897A6F" w:rsidP="00AD250F">
                                  <w:pPr>
                                    <w:pStyle w:val="Assuntodocomentrio"/>
                                    <w:tabs>
                                      <w:tab w:val="left" w:pos="686"/>
                                      <w:tab w:val="left" w:pos="1475"/>
                                      <w:tab w:val="left" w:pos="1869"/>
                                      <w:tab w:val="left" w:pos="2263"/>
                                      <w:tab w:val="left" w:pos="2657"/>
                                      <w:tab w:val="left" w:pos="3137"/>
                                    </w:tabs>
                                    <w:spacing w:line="188" w:lineRule="exact"/>
                                    <w:ind w:left="196"/>
                                    <w:rPr>
                                      <w:sz w:val="17"/>
                                    </w:rPr>
                                  </w:pPr>
                                  <w:r w:rsidRPr="00AD250F">
                                    <w:rPr>
                                      <w:color w:val="BEBEBE"/>
                                      <w:sz w:val="17"/>
                                    </w:rPr>
                                    <w:t>4</w:t>
                                  </w:r>
                                  <w:r w:rsidRPr="00AD250F">
                                    <w:rPr>
                                      <w:color w:val="BEBEBE"/>
                                      <w:sz w:val="17"/>
                                    </w:rPr>
                                    <w:tab/>
                                  </w:r>
                                  <w:r w:rsidRPr="00AD250F">
                                    <w:rPr>
                                      <w:color w:val="252525"/>
                                      <w:sz w:val="17"/>
                                    </w:rPr>
                                    <w:t xml:space="preserve">26 </w:t>
                                  </w:r>
                                  <w:r w:rsidRPr="00AD250F">
                                    <w:rPr>
                                      <w:color w:val="252525"/>
                                      <w:sz w:val="17"/>
                                      <w:shd w:val="clear" w:color="auto" w:fill="EDCEAA"/>
                                    </w:rPr>
                                    <w:t xml:space="preserve">   </w:t>
                                  </w:r>
                                  <w:r w:rsidRPr="00AD250F">
                                    <w:rPr>
                                      <w:color w:val="252525"/>
                                      <w:spacing w:val="27"/>
                                      <w:sz w:val="17"/>
                                      <w:shd w:val="clear" w:color="auto" w:fill="EDCEAA"/>
                                    </w:rPr>
                                    <w:t xml:space="preserve"> </w:t>
                                  </w:r>
                                  <w:r w:rsidRPr="00AD250F">
                                    <w:rPr>
                                      <w:color w:val="252525"/>
                                      <w:sz w:val="17"/>
                                      <w:shd w:val="clear" w:color="auto" w:fill="EDCEAA"/>
                                    </w:rPr>
                                    <w:t>27</w:t>
                                  </w:r>
                                  <w:r w:rsidRPr="00AD250F">
                                    <w:rPr>
                                      <w:color w:val="252525"/>
                                      <w:sz w:val="17"/>
                                      <w:shd w:val="clear" w:color="auto" w:fill="EDCEAA"/>
                                    </w:rPr>
                                    <w:tab/>
                                    <w:t>28</w:t>
                                  </w:r>
                                  <w:r w:rsidRPr="00AD250F">
                                    <w:rPr>
                                      <w:color w:val="252525"/>
                                      <w:sz w:val="17"/>
                                      <w:shd w:val="clear" w:color="auto" w:fill="EDCEAA"/>
                                    </w:rPr>
                                    <w:tab/>
                                    <w:t>29</w:t>
                                  </w:r>
                                  <w:r w:rsidRPr="00AD250F">
                                    <w:rPr>
                                      <w:color w:val="252525"/>
                                      <w:sz w:val="17"/>
                                      <w:shd w:val="clear" w:color="auto" w:fill="EDCEAA"/>
                                    </w:rPr>
                                    <w:tab/>
                                    <w:t>30</w:t>
                                  </w:r>
                                  <w:r w:rsidRPr="00AD250F">
                                    <w:rPr>
                                      <w:color w:val="252525"/>
                                      <w:sz w:val="17"/>
                                      <w:shd w:val="clear" w:color="auto" w:fill="EDCEAA"/>
                                    </w:rPr>
                                    <w:tab/>
                                  </w:r>
                                  <w:r w:rsidRPr="00AD250F">
                                    <w:rPr>
                                      <w:color w:val="6F2F9F"/>
                                      <w:sz w:val="17"/>
                                      <w:shd w:val="clear" w:color="auto" w:fill="EDCEAA"/>
                                    </w:rPr>
                                    <w:t>31</w:t>
                                  </w:r>
                                  <w:r w:rsidRPr="00AD250F">
                                    <w:rPr>
                                      <w:color w:val="6F2F9F"/>
                                      <w:sz w:val="17"/>
                                    </w:rPr>
                                    <w:tab/>
                                  </w:r>
                                  <w:r w:rsidRPr="00AD250F">
                                    <w:rPr>
                                      <w:color w:val="BEBEBE"/>
                                      <w:sz w:val="17"/>
                                    </w:rPr>
                                    <w:t>1</w:t>
                                  </w:r>
                                </w:p>
                              </w:tc>
                            </w:tr>
                            <w:tr w:rsidR="00897A6F" w14:paraId="191D284B" w14:textId="77777777" w:rsidTr="00AD250F">
                              <w:trPr>
                                <w:trHeight w:val="188"/>
                              </w:trPr>
                              <w:tc>
                                <w:tcPr>
                                  <w:tcW w:w="334" w:type="dxa"/>
                                  <w:shd w:val="clear" w:color="auto" w:fill="auto"/>
                                </w:tcPr>
                                <w:p w14:paraId="6D507908" w14:textId="77777777" w:rsidR="00897A6F" w:rsidRPr="00AD250F" w:rsidRDefault="00897A6F" w:rsidP="00AD250F">
                                  <w:pPr>
                                    <w:pStyle w:val="Assuntodocomentrio"/>
                                    <w:ind w:right="109"/>
                                    <w:rPr>
                                      <w:sz w:val="17"/>
                                    </w:rPr>
                                  </w:pPr>
                                  <w:r w:rsidRPr="00AD250F">
                                    <w:rPr>
                                      <w:color w:val="BEBEBE"/>
                                      <w:sz w:val="17"/>
                                    </w:rPr>
                                    <w:t>2</w:t>
                                  </w:r>
                                </w:p>
                              </w:tc>
                              <w:tc>
                                <w:tcPr>
                                  <w:tcW w:w="455" w:type="dxa"/>
                                  <w:shd w:val="clear" w:color="auto" w:fill="auto"/>
                                </w:tcPr>
                                <w:p w14:paraId="4340226A" w14:textId="77777777" w:rsidR="00897A6F" w:rsidRPr="00AD250F" w:rsidRDefault="00897A6F" w:rsidP="00AD250F">
                                  <w:pPr>
                                    <w:pStyle w:val="Assuntodocomentrio"/>
                                    <w:ind w:right="168"/>
                                    <w:rPr>
                                      <w:sz w:val="17"/>
                                    </w:rPr>
                                  </w:pPr>
                                  <w:r w:rsidRPr="00AD250F">
                                    <w:rPr>
                                      <w:color w:val="BEBEBE"/>
                                      <w:sz w:val="17"/>
                                    </w:rPr>
                                    <w:t>3</w:t>
                                  </w:r>
                                </w:p>
                              </w:tc>
                              <w:tc>
                                <w:tcPr>
                                  <w:tcW w:w="333" w:type="dxa"/>
                                  <w:shd w:val="clear" w:color="auto" w:fill="auto"/>
                                </w:tcPr>
                                <w:p w14:paraId="0E7515C0" w14:textId="77777777" w:rsidR="00897A6F" w:rsidRPr="00AD250F" w:rsidRDefault="00897A6F" w:rsidP="00AD250F">
                                  <w:pPr>
                                    <w:pStyle w:val="Assuntodocomentrio"/>
                                    <w:ind w:right="107"/>
                                    <w:rPr>
                                      <w:sz w:val="17"/>
                                    </w:rPr>
                                  </w:pPr>
                                  <w:r w:rsidRPr="00AD250F">
                                    <w:rPr>
                                      <w:color w:val="BEBEBE"/>
                                      <w:sz w:val="17"/>
                                    </w:rPr>
                                    <w:t>4</w:t>
                                  </w:r>
                                </w:p>
                              </w:tc>
                              <w:tc>
                                <w:tcPr>
                                  <w:tcW w:w="394" w:type="dxa"/>
                                  <w:shd w:val="clear" w:color="auto" w:fill="auto"/>
                                </w:tcPr>
                                <w:p w14:paraId="3CD0270A" w14:textId="77777777" w:rsidR="00897A6F" w:rsidRPr="00AD250F" w:rsidRDefault="00897A6F" w:rsidP="00AD250F">
                                  <w:pPr>
                                    <w:pStyle w:val="Assuntodocomentrio"/>
                                    <w:ind w:right="107"/>
                                    <w:rPr>
                                      <w:sz w:val="17"/>
                                    </w:rPr>
                                  </w:pPr>
                                  <w:r w:rsidRPr="00AD250F">
                                    <w:rPr>
                                      <w:color w:val="BEBEBE"/>
                                      <w:sz w:val="17"/>
                                    </w:rPr>
                                    <w:t>5</w:t>
                                  </w:r>
                                </w:p>
                              </w:tc>
                              <w:tc>
                                <w:tcPr>
                                  <w:tcW w:w="486" w:type="dxa"/>
                                  <w:shd w:val="clear" w:color="auto" w:fill="auto"/>
                                </w:tcPr>
                                <w:p w14:paraId="18767EA1" w14:textId="77777777" w:rsidR="00897A6F" w:rsidRPr="00AD250F" w:rsidRDefault="00897A6F" w:rsidP="00AD250F">
                                  <w:pPr>
                                    <w:pStyle w:val="Assuntodocomentrio"/>
                                    <w:ind w:right="199"/>
                                    <w:rPr>
                                      <w:sz w:val="17"/>
                                    </w:rPr>
                                  </w:pPr>
                                  <w:r w:rsidRPr="00AD250F">
                                    <w:rPr>
                                      <w:color w:val="BEBEBE"/>
                                      <w:sz w:val="17"/>
                                    </w:rPr>
                                    <w:t>6</w:t>
                                  </w:r>
                                </w:p>
                              </w:tc>
                              <w:tc>
                                <w:tcPr>
                                  <w:tcW w:w="486" w:type="dxa"/>
                                  <w:shd w:val="clear" w:color="auto" w:fill="auto"/>
                                </w:tcPr>
                                <w:p w14:paraId="14E4B1B8" w14:textId="77777777" w:rsidR="00897A6F" w:rsidRPr="00AD250F" w:rsidRDefault="00897A6F" w:rsidP="00AD250F">
                                  <w:pPr>
                                    <w:pStyle w:val="Assuntodocomentrio"/>
                                    <w:ind w:left="180"/>
                                    <w:jc w:val="center"/>
                                    <w:rPr>
                                      <w:sz w:val="17"/>
                                    </w:rPr>
                                  </w:pPr>
                                  <w:r w:rsidRPr="00AD250F">
                                    <w:rPr>
                                      <w:color w:val="BEBEBE"/>
                                      <w:sz w:val="17"/>
                                    </w:rPr>
                                    <w:t>5</w:t>
                                  </w:r>
                                </w:p>
                              </w:tc>
                              <w:tc>
                                <w:tcPr>
                                  <w:tcW w:w="394" w:type="dxa"/>
                                  <w:shd w:val="clear" w:color="auto" w:fill="auto"/>
                                </w:tcPr>
                                <w:p w14:paraId="2482A168" w14:textId="77777777" w:rsidR="00897A6F" w:rsidRPr="00AD250F" w:rsidRDefault="00897A6F" w:rsidP="00AD250F">
                                  <w:pPr>
                                    <w:pStyle w:val="Assuntodocomentrio"/>
                                    <w:ind w:right="107"/>
                                    <w:rPr>
                                      <w:sz w:val="17"/>
                                    </w:rPr>
                                  </w:pPr>
                                  <w:r w:rsidRPr="00AD250F">
                                    <w:rPr>
                                      <w:color w:val="BEBEBE"/>
                                      <w:sz w:val="17"/>
                                    </w:rPr>
                                    <w:t>6</w:t>
                                  </w:r>
                                </w:p>
                              </w:tc>
                              <w:tc>
                                <w:tcPr>
                                  <w:tcW w:w="482" w:type="dxa"/>
                                  <w:shd w:val="clear" w:color="auto" w:fill="auto"/>
                                </w:tcPr>
                                <w:p w14:paraId="4276EA26" w14:textId="77777777" w:rsidR="00897A6F" w:rsidRPr="00AD250F" w:rsidRDefault="00897A6F" w:rsidP="00AD250F">
                                  <w:pPr>
                                    <w:pStyle w:val="Assuntodocomentrio"/>
                                    <w:ind w:right="196"/>
                                    <w:rPr>
                                      <w:sz w:val="17"/>
                                    </w:rPr>
                                  </w:pPr>
                                  <w:r w:rsidRPr="00AD250F">
                                    <w:rPr>
                                      <w:color w:val="BEBEBE"/>
                                      <w:sz w:val="17"/>
                                    </w:rPr>
                                    <w:t>7</w:t>
                                  </w:r>
                                </w:p>
                              </w:tc>
                              <w:tc>
                                <w:tcPr>
                                  <w:tcW w:w="307" w:type="dxa"/>
                                  <w:shd w:val="clear" w:color="auto" w:fill="auto"/>
                                </w:tcPr>
                                <w:p w14:paraId="670185B3" w14:textId="77777777" w:rsidR="00897A6F" w:rsidRPr="00AD250F" w:rsidRDefault="00897A6F" w:rsidP="00AD250F">
                                  <w:pPr>
                                    <w:pStyle w:val="Assuntodocomentrio"/>
                                    <w:ind w:right="109"/>
                                    <w:rPr>
                                      <w:sz w:val="17"/>
                                    </w:rPr>
                                  </w:pPr>
                                  <w:r w:rsidRPr="00AD250F">
                                    <w:rPr>
                                      <w:color w:val="BEBEBE"/>
                                      <w:sz w:val="17"/>
                                    </w:rPr>
                                    <w:t>8</w:t>
                                  </w:r>
                                </w:p>
                              </w:tc>
                              <w:tc>
                                <w:tcPr>
                                  <w:tcW w:w="395" w:type="dxa"/>
                                  <w:shd w:val="clear" w:color="auto" w:fill="auto"/>
                                </w:tcPr>
                                <w:p w14:paraId="40731252" w14:textId="77777777" w:rsidR="00897A6F" w:rsidRPr="00AD250F" w:rsidRDefault="00897A6F" w:rsidP="00AD250F">
                                  <w:pPr>
                                    <w:pStyle w:val="Assuntodocomentrio"/>
                                    <w:ind w:right="108"/>
                                    <w:rPr>
                                      <w:sz w:val="17"/>
                                    </w:rPr>
                                  </w:pPr>
                                  <w:r w:rsidRPr="00AD250F">
                                    <w:rPr>
                                      <w:color w:val="BEBEBE"/>
                                      <w:sz w:val="17"/>
                                    </w:rPr>
                                    <w:t>9</w:t>
                                  </w:r>
                                </w:p>
                              </w:tc>
                              <w:tc>
                                <w:tcPr>
                                  <w:tcW w:w="394" w:type="dxa"/>
                                  <w:shd w:val="clear" w:color="auto" w:fill="auto"/>
                                </w:tcPr>
                                <w:p w14:paraId="1992BC04" w14:textId="77777777" w:rsidR="00897A6F" w:rsidRPr="00AD250F" w:rsidRDefault="00897A6F" w:rsidP="00AD250F">
                                  <w:pPr>
                                    <w:pStyle w:val="Assuntodocomentrio"/>
                                    <w:ind w:right="108"/>
                                    <w:rPr>
                                      <w:sz w:val="17"/>
                                    </w:rPr>
                                  </w:pPr>
                                  <w:r w:rsidRPr="00AD250F">
                                    <w:rPr>
                                      <w:color w:val="BEBEBE"/>
                                      <w:sz w:val="17"/>
                                    </w:rPr>
                                    <w:t>10</w:t>
                                  </w:r>
                                </w:p>
                              </w:tc>
                              <w:tc>
                                <w:tcPr>
                                  <w:tcW w:w="3278" w:type="dxa"/>
                                  <w:gridSpan w:val="8"/>
                                  <w:shd w:val="clear" w:color="auto" w:fill="auto"/>
                                </w:tcPr>
                                <w:p w14:paraId="2D43B255" w14:textId="77777777" w:rsidR="00897A6F" w:rsidRPr="00AD250F" w:rsidRDefault="00897A6F" w:rsidP="00AD250F">
                                  <w:pPr>
                                    <w:pStyle w:val="Assuntodocomentrio"/>
                                    <w:tabs>
                                      <w:tab w:val="left" w:pos="772"/>
                                      <w:tab w:val="left" w:pos="1166"/>
                                      <w:tab w:val="left" w:pos="1562"/>
                                      <w:tab w:val="left" w:pos="1956"/>
                                      <w:tab w:val="left" w:pos="2349"/>
                                      <w:tab w:val="left" w:pos="2743"/>
                                      <w:tab w:val="left" w:pos="3137"/>
                                    </w:tabs>
                                    <w:ind w:left="110"/>
                                    <w:rPr>
                                      <w:sz w:val="17"/>
                                    </w:rPr>
                                  </w:pPr>
                                  <w:r w:rsidRPr="00AD250F">
                                    <w:rPr>
                                      <w:color w:val="BEBEBE"/>
                                      <w:sz w:val="17"/>
                                    </w:rPr>
                                    <w:t>11</w:t>
                                  </w:r>
                                  <w:r w:rsidRPr="00AD250F">
                                    <w:rPr>
                                      <w:color w:val="BEBEBE"/>
                                      <w:sz w:val="17"/>
                                    </w:rPr>
                                    <w:tab/>
                                    <w:t>2</w:t>
                                  </w:r>
                                  <w:r w:rsidRPr="00AD250F">
                                    <w:rPr>
                                      <w:color w:val="BEBEBE"/>
                                      <w:sz w:val="17"/>
                                    </w:rPr>
                                    <w:tab/>
                                    <w:t>3</w:t>
                                  </w:r>
                                  <w:r w:rsidRPr="00AD250F">
                                    <w:rPr>
                                      <w:color w:val="BEBEBE"/>
                                      <w:sz w:val="17"/>
                                    </w:rPr>
                                    <w:tab/>
                                    <w:t>4</w:t>
                                  </w:r>
                                  <w:r w:rsidRPr="00AD250F">
                                    <w:rPr>
                                      <w:color w:val="BEBEBE"/>
                                      <w:sz w:val="17"/>
                                    </w:rPr>
                                    <w:tab/>
                                    <w:t>5</w:t>
                                  </w:r>
                                  <w:r w:rsidRPr="00AD250F">
                                    <w:rPr>
                                      <w:color w:val="BEBEBE"/>
                                      <w:sz w:val="17"/>
                                    </w:rPr>
                                    <w:tab/>
                                    <w:t>6</w:t>
                                  </w:r>
                                  <w:r w:rsidRPr="00AD250F">
                                    <w:rPr>
                                      <w:color w:val="BEBEBE"/>
                                      <w:sz w:val="17"/>
                                    </w:rPr>
                                    <w:tab/>
                                    <w:t>7</w:t>
                                  </w:r>
                                  <w:r w:rsidRPr="00AD250F">
                                    <w:rPr>
                                      <w:color w:val="BEBEBE"/>
                                      <w:sz w:val="17"/>
                                    </w:rPr>
                                    <w:tab/>
                                    <w:t>8</w:t>
                                  </w:r>
                                </w:p>
                              </w:tc>
                            </w:tr>
                          </w:tbl>
                          <w:p w14:paraId="0E9F8EAE" w14:textId="77777777" w:rsidR="00897A6F" w:rsidRDefault="00897A6F" w:rsidP="00897A6F">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AA41F" id="Caixa de Texto 4" o:spid="_x0000_s1030" type="#_x0000_t202" style="position:absolute;left:0;text-align:left;margin-left:126.15pt;margin-top:1.55pt;width:386.75pt;height:70.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34"/>
                        <w:gridCol w:w="455"/>
                        <w:gridCol w:w="333"/>
                        <w:gridCol w:w="394"/>
                        <w:gridCol w:w="486"/>
                        <w:gridCol w:w="486"/>
                        <w:gridCol w:w="394"/>
                        <w:gridCol w:w="482"/>
                        <w:gridCol w:w="307"/>
                        <w:gridCol w:w="395"/>
                        <w:gridCol w:w="394"/>
                        <w:gridCol w:w="333"/>
                        <w:gridCol w:w="636"/>
                        <w:gridCol w:w="396"/>
                        <w:gridCol w:w="395"/>
                        <w:gridCol w:w="334"/>
                        <w:gridCol w:w="498"/>
                        <w:gridCol w:w="395"/>
                        <w:gridCol w:w="291"/>
                      </w:tblGrid>
                      <w:tr w:rsidR="00897A6F" w14:paraId="37809E19" w14:textId="77777777" w:rsidTr="00AD250F">
                        <w:trPr>
                          <w:trHeight w:val="189"/>
                        </w:trPr>
                        <w:tc>
                          <w:tcPr>
                            <w:tcW w:w="3671" w:type="dxa"/>
                            <w:gridSpan w:val="9"/>
                            <w:shd w:val="clear" w:color="auto" w:fill="auto"/>
                          </w:tcPr>
                          <w:p w14:paraId="09AE1F7B" w14:textId="77777777" w:rsidR="00897A6F" w:rsidRPr="00AD250F" w:rsidRDefault="00897A6F" w:rsidP="00AD250F">
                            <w:pPr>
                              <w:pStyle w:val="Assuntodocomentrio"/>
                              <w:tabs>
                                <w:tab w:val="left" w:pos="501"/>
                                <w:tab w:val="left" w:pos="894"/>
                                <w:tab w:val="left" w:pos="1327"/>
                                <w:tab w:val="left" w:pos="1720"/>
                                <w:tab w:val="left" w:pos="2270"/>
                                <w:tab w:val="left" w:pos="2692"/>
                                <w:tab w:val="left" w:pos="3081"/>
                                <w:tab w:val="left" w:pos="3441"/>
                              </w:tabs>
                              <w:spacing w:line="170" w:lineRule="exact"/>
                              <w:ind w:left="138"/>
                              <w:rPr>
                                <w:b w:val="0"/>
                                <w:sz w:val="17"/>
                              </w:rPr>
                            </w:pPr>
                            <w:r w:rsidRPr="00AD250F">
                              <w:rPr>
                                <w:b w:val="0"/>
                                <w:color w:val="1F487C"/>
                                <w:sz w:val="17"/>
                              </w:rPr>
                              <w:t>T</w:t>
                            </w:r>
                            <w:r w:rsidRPr="00AD250F">
                              <w:rPr>
                                <w:b w:val="0"/>
                                <w:color w:val="1F487C"/>
                                <w:sz w:val="17"/>
                              </w:rPr>
                              <w:tab/>
                              <w:t>Q</w:t>
                            </w:r>
                            <w:r w:rsidRPr="00AD250F">
                              <w:rPr>
                                <w:b w:val="0"/>
                                <w:color w:val="1F487C"/>
                                <w:sz w:val="17"/>
                              </w:rPr>
                              <w:tab/>
                              <w:t>Q</w:t>
                            </w:r>
                            <w:r w:rsidRPr="00AD250F">
                              <w:rPr>
                                <w:b w:val="0"/>
                                <w:color w:val="1F487C"/>
                                <w:sz w:val="17"/>
                              </w:rPr>
                              <w:tab/>
                              <w:t>S</w:t>
                            </w:r>
                            <w:r w:rsidRPr="00AD250F">
                              <w:rPr>
                                <w:b w:val="0"/>
                                <w:color w:val="1F487C"/>
                                <w:sz w:val="17"/>
                              </w:rPr>
                              <w:tab/>
                              <w:t>S</w:t>
                            </w:r>
                            <w:r w:rsidRPr="00AD250F">
                              <w:rPr>
                                <w:b w:val="0"/>
                                <w:color w:val="1F487C"/>
                                <w:sz w:val="17"/>
                              </w:rPr>
                              <w:tab/>
                              <w:t>D</w:t>
                            </w:r>
                            <w:r w:rsidRPr="00AD250F">
                              <w:rPr>
                                <w:b w:val="0"/>
                                <w:color w:val="1F487C"/>
                                <w:sz w:val="17"/>
                              </w:rPr>
                              <w:tab/>
                              <w:t>S</w:t>
                            </w:r>
                            <w:r w:rsidRPr="00AD250F">
                              <w:rPr>
                                <w:b w:val="0"/>
                                <w:color w:val="1F487C"/>
                                <w:sz w:val="17"/>
                              </w:rPr>
                              <w:tab/>
                              <w:t>T</w:t>
                            </w:r>
                            <w:r w:rsidRPr="00AD250F">
                              <w:rPr>
                                <w:b w:val="0"/>
                                <w:color w:val="1F487C"/>
                                <w:sz w:val="17"/>
                              </w:rPr>
                              <w:tab/>
                              <w:t>Q</w:t>
                            </w:r>
                          </w:p>
                        </w:tc>
                        <w:tc>
                          <w:tcPr>
                            <w:tcW w:w="395" w:type="dxa"/>
                            <w:shd w:val="clear" w:color="auto" w:fill="auto"/>
                          </w:tcPr>
                          <w:p w14:paraId="77FA76C4" w14:textId="77777777" w:rsidR="00897A6F" w:rsidRPr="00AD250F" w:rsidRDefault="00897A6F" w:rsidP="00AD250F">
                            <w:pPr>
                              <w:pStyle w:val="Assuntodocomentrio"/>
                              <w:spacing w:line="170" w:lineRule="exact"/>
                              <w:ind w:right="108"/>
                              <w:rPr>
                                <w:b w:val="0"/>
                                <w:sz w:val="17"/>
                              </w:rPr>
                            </w:pPr>
                            <w:r w:rsidRPr="00AD250F">
                              <w:rPr>
                                <w:b w:val="0"/>
                                <w:color w:val="1F487C"/>
                                <w:sz w:val="17"/>
                              </w:rPr>
                              <w:t>Q</w:t>
                            </w:r>
                          </w:p>
                        </w:tc>
                        <w:tc>
                          <w:tcPr>
                            <w:tcW w:w="394" w:type="dxa"/>
                            <w:shd w:val="clear" w:color="auto" w:fill="auto"/>
                          </w:tcPr>
                          <w:p w14:paraId="5EAB292C" w14:textId="77777777" w:rsidR="00897A6F" w:rsidRPr="00AD250F" w:rsidRDefault="00897A6F" w:rsidP="00AD250F">
                            <w:pPr>
                              <w:pStyle w:val="Assuntodocomentrio"/>
                              <w:spacing w:line="170" w:lineRule="exact"/>
                              <w:ind w:right="107"/>
                              <w:rPr>
                                <w:b w:val="0"/>
                                <w:sz w:val="17"/>
                              </w:rPr>
                            </w:pPr>
                            <w:r w:rsidRPr="00AD250F">
                              <w:rPr>
                                <w:b w:val="0"/>
                                <w:color w:val="1F487C"/>
                                <w:sz w:val="17"/>
                              </w:rPr>
                              <w:t>S</w:t>
                            </w:r>
                          </w:p>
                        </w:tc>
                        <w:tc>
                          <w:tcPr>
                            <w:tcW w:w="333" w:type="dxa"/>
                            <w:shd w:val="clear" w:color="auto" w:fill="auto"/>
                          </w:tcPr>
                          <w:p w14:paraId="67577372" w14:textId="77777777" w:rsidR="00897A6F" w:rsidRPr="00AD250F" w:rsidRDefault="00897A6F" w:rsidP="00AD250F">
                            <w:pPr>
                              <w:pStyle w:val="Assuntodocomentrio"/>
                              <w:spacing w:line="170" w:lineRule="exact"/>
                              <w:ind w:right="46"/>
                              <w:rPr>
                                <w:b w:val="0"/>
                                <w:sz w:val="17"/>
                              </w:rPr>
                            </w:pPr>
                            <w:r w:rsidRPr="00AD250F">
                              <w:rPr>
                                <w:b w:val="0"/>
                                <w:color w:val="1F487C"/>
                                <w:sz w:val="17"/>
                              </w:rPr>
                              <w:t>S</w:t>
                            </w:r>
                          </w:p>
                        </w:tc>
                        <w:tc>
                          <w:tcPr>
                            <w:tcW w:w="636" w:type="dxa"/>
                            <w:shd w:val="clear" w:color="auto" w:fill="auto"/>
                          </w:tcPr>
                          <w:p w14:paraId="20F4BCED" w14:textId="77777777" w:rsidR="00897A6F" w:rsidRPr="00AD250F" w:rsidRDefault="00897A6F" w:rsidP="00AD250F">
                            <w:pPr>
                              <w:pStyle w:val="Assuntodocomentrio"/>
                              <w:spacing w:line="170" w:lineRule="exact"/>
                              <w:ind w:right="108"/>
                              <w:rPr>
                                <w:b w:val="0"/>
                                <w:sz w:val="17"/>
                              </w:rPr>
                            </w:pPr>
                            <w:r w:rsidRPr="00AD250F">
                              <w:rPr>
                                <w:b w:val="0"/>
                                <w:color w:val="1F487C"/>
                                <w:sz w:val="17"/>
                              </w:rPr>
                              <w:t>D</w:t>
                            </w:r>
                          </w:p>
                        </w:tc>
                        <w:tc>
                          <w:tcPr>
                            <w:tcW w:w="396" w:type="dxa"/>
                            <w:shd w:val="clear" w:color="auto" w:fill="auto"/>
                          </w:tcPr>
                          <w:p w14:paraId="680081C6" w14:textId="77777777" w:rsidR="00897A6F" w:rsidRPr="00AD250F" w:rsidRDefault="00897A6F" w:rsidP="00AD250F">
                            <w:pPr>
                              <w:pStyle w:val="Assuntodocomentrio"/>
                              <w:spacing w:line="170" w:lineRule="exact"/>
                              <w:ind w:right="109"/>
                              <w:rPr>
                                <w:b w:val="0"/>
                                <w:sz w:val="17"/>
                              </w:rPr>
                            </w:pPr>
                            <w:r w:rsidRPr="00AD250F">
                              <w:rPr>
                                <w:b w:val="0"/>
                                <w:color w:val="1F487C"/>
                                <w:sz w:val="17"/>
                              </w:rPr>
                              <w:t>S</w:t>
                            </w:r>
                          </w:p>
                        </w:tc>
                        <w:tc>
                          <w:tcPr>
                            <w:tcW w:w="395" w:type="dxa"/>
                            <w:shd w:val="clear" w:color="auto" w:fill="auto"/>
                          </w:tcPr>
                          <w:p w14:paraId="767F732D" w14:textId="77777777" w:rsidR="00897A6F" w:rsidRPr="00AD250F" w:rsidRDefault="00897A6F" w:rsidP="00AD250F">
                            <w:pPr>
                              <w:pStyle w:val="Assuntodocomentrio"/>
                              <w:spacing w:line="170" w:lineRule="exact"/>
                              <w:ind w:right="109"/>
                              <w:rPr>
                                <w:b w:val="0"/>
                                <w:sz w:val="17"/>
                              </w:rPr>
                            </w:pPr>
                            <w:r w:rsidRPr="00AD250F">
                              <w:rPr>
                                <w:b w:val="0"/>
                                <w:color w:val="1F487C"/>
                                <w:sz w:val="17"/>
                              </w:rPr>
                              <w:t>T</w:t>
                            </w:r>
                          </w:p>
                        </w:tc>
                        <w:tc>
                          <w:tcPr>
                            <w:tcW w:w="334" w:type="dxa"/>
                            <w:shd w:val="clear" w:color="auto" w:fill="auto"/>
                          </w:tcPr>
                          <w:p w14:paraId="127274EB" w14:textId="77777777" w:rsidR="00897A6F" w:rsidRPr="00AD250F" w:rsidRDefault="00897A6F" w:rsidP="00AD250F">
                            <w:pPr>
                              <w:pStyle w:val="Assuntodocomentrio"/>
                              <w:spacing w:line="170" w:lineRule="exact"/>
                              <w:ind w:right="49"/>
                              <w:rPr>
                                <w:b w:val="0"/>
                                <w:sz w:val="17"/>
                              </w:rPr>
                            </w:pPr>
                            <w:r w:rsidRPr="00AD250F">
                              <w:rPr>
                                <w:b w:val="0"/>
                                <w:color w:val="1F487C"/>
                                <w:sz w:val="17"/>
                              </w:rPr>
                              <w:t>Q</w:t>
                            </w:r>
                          </w:p>
                        </w:tc>
                        <w:tc>
                          <w:tcPr>
                            <w:tcW w:w="498" w:type="dxa"/>
                            <w:shd w:val="clear" w:color="auto" w:fill="auto"/>
                          </w:tcPr>
                          <w:p w14:paraId="4BFC20AE" w14:textId="77777777" w:rsidR="00897A6F" w:rsidRPr="00AD250F" w:rsidRDefault="00897A6F" w:rsidP="00AD250F">
                            <w:pPr>
                              <w:pStyle w:val="Assuntodocomentrio"/>
                              <w:spacing w:line="170" w:lineRule="exact"/>
                              <w:ind w:right="154"/>
                              <w:rPr>
                                <w:b w:val="0"/>
                                <w:sz w:val="17"/>
                              </w:rPr>
                            </w:pPr>
                            <w:r w:rsidRPr="00AD250F">
                              <w:rPr>
                                <w:b w:val="0"/>
                                <w:color w:val="1F487C"/>
                                <w:sz w:val="17"/>
                              </w:rPr>
                              <w:t>Q</w:t>
                            </w:r>
                          </w:p>
                        </w:tc>
                        <w:tc>
                          <w:tcPr>
                            <w:tcW w:w="395" w:type="dxa"/>
                            <w:shd w:val="clear" w:color="auto" w:fill="auto"/>
                          </w:tcPr>
                          <w:p w14:paraId="227E8DBA" w14:textId="77777777" w:rsidR="00897A6F" w:rsidRPr="00AD250F" w:rsidRDefault="00897A6F" w:rsidP="00AD250F">
                            <w:pPr>
                              <w:pStyle w:val="Assuntodocomentrio"/>
                              <w:spacing w:line="170" w:lineRule="exact"/>
                              <w:ind w:left="3"/>
                              <w:jc w:val="center"/>
                              <w:rPr>
                                <w:b w:val="0"/>
                                <w:sz w:val="17"/>
                              </w:rPr>
                            </w:pPr>
                            <w:r w:rsidRPr="00AD250F">
                              <w:rPr>
                                <w:b w:val="0"/>
                                <w:color w:val="1F487C"/>
                                <w:sz w:val="17"/>
                              </w:rPr>
                              <w:t>S</w:t>
                            </w:r>
                          </w:p>
                        </w:tc>
                        <w:tc>
                          <w:tcPr>
                            <w:tcW w:w="291" w:type="dxa"/>
                            <w:shd w:val="clear" w:color="auto" w:fill="auto"/>
                          </w:tcPr>
                          <w:p w14:paraId="6C0FDC3A" w14:textId="77777777" w:rsidR="00897A6F" w:rsidRPr="00AD250F" w:rsidRDefault="00897A6F" w:rsidP="00AD250F">
                            <w:pPr>
                              <w:pStyle w:val="Assuntodocomentrio"/>
                              <w:spacing w:line="170" w:lineRule="exact"/>
                              <w:ind w:right="51"/>
                              <w:rPr>
                                <w:b w:val="0"/>
                                <w:sz w:val="17"/>
                              </w:rPr>
                            </w:pPr>
                            <w:r w:rsidRPr="00AD250F">
                              <w:rPr>
                                <w:b w:val="0"/>
                                <w:color w:val="1F487C"/>
                                <w:sz w:val="17"/>
                              </w:rPr>
                              <w:t>S</w:t>
                            </w:r>
                          </w:p>
                        </w:tc>
                      </w:tr>
                      <w:tr w:rsidR="00897A6F" w14:paraId="2FACF891" w14:textId="77777777" w:rsidTr="00AD250F">
                        <w:trPr>
                          <w:trHeight w:val="189"/>
                        </w:trPr>
                        <w:tc>
                          <w:tcPr>
                            <w:tcW w:w="3671" w:type="dxa"/>
                            <w:gridSpan w:val="9"/>
                            <w:shd w:val="clear" w:color="auto" w:fill="auto"/>
                          </w:tcPr>
                          <w:p w14:paraId="5C3DF6D4" w14:textId="77777777" w:rsidR="00897A6F" w:rsidRPr="00AD250F" w:rsidRDefault="00897A6F" w:rsidP="00AD250F">
                            <w:pPr>
                              <w:pStyle w:val="Assuntodocomentrio"/>
                              <w:tabs>
                                <w:tab w:val="left" w:pos="445"/>
                                <w:tab w:val="left" w:pos="839"/>
                                <w:tab w:val="left" w:pos="1320"/>
                                <w:tab w:val="left" w:pos="1713"/>
                                <w:tab w:val="left" w:pos="2205"/>
                                <w:tab w:val="left" w:pos="3079"/>
                                <w:tab w:val="left" w:pos="3472"/>
                              </w:tabs>
                              <w:spacing w:line="170" w:lineRule="exact"/>
                              <w:ind w:left="50"/>
                              <w:rPr>
                                <w:sz w:val="17"/>
                              </w:rPr>
                            </w:pPr>
                            <w:r w:rsidRPr="00AD250F">
                              <w:rPr>
                                <w:color w:val="BEBEBE"/>
                                <w:sz w:val="17"/>
                              </w:rPr>
                              <w:t>28</w:t>
                            </w:r>
                            <w:r w:rsidRPr="00AD250F">
                              <w:rPr>
                                <w:color w:val="BEBEBE"/>
                                <w:sz w:val="17"/>
                              </w:rPr>
                              <w:tab/>
                              <w:t>29</w:t>
                            </w:r>
                            <w:r w:rsidRPr="00AD250F">
                              <w:rPr>
                                <w:color w:val="BEBEBE"/>
                                <w:sz w:val="17"/>
                              </w:rPr>
                              <w:tab/>
                              <w:t>30</w:t>
                            </w:r>
                            <w:r w:rsidRPr="00AD250F">
                              <w:rPr>
                                <w:color w:val="BEBEBE"/>
                                <w:sz w:val="17"/>
                              </w:rPr>
                              <w:tab/>
                            </w:r>
                            <w:r w:rsidRPr="00AD250F">
                              <w:rPr>
                                <w:color w:val="252525"/>
                                <w:sz w:val="17"/>
                              </w:rPr>
                              <w:t>1</w:t>
                            </w:r>
                            <w:r w:rsidRPr="00AD250F">
                              <w:rPr>
                                <w:color w:val="252525"/>
                                <w:sz w:val="17"/>
                              </w:rPr>
                              <w:tab/>
                              <w:t>2</w:t>
                            </w:r>
                            <w:r w:rsidRPr="00AD250F">
                              <w:rPr>
                                <w:color w:val="252525"/>
                                <w:sz w:val="17"/>
                              </w:rPr>
                              <w:tab/>
                            </w:r>
                            <w:r w:rsidRPr="00AD250F">
                              <w:rPr>
                                <w:color w:val="BEBEBE"/>
                                <w:sz w:val="17"/>
                              </w:rPr>
                              <w:t xml:space="preserve">31 </w:t>
                            </w:r>
                            <w:r w:rsidRPr="00AD250F">
                              <w:rPr>
                                <w:color w:val="6F2F9F"/>
                                <w:sz w:val="17"/>
                                <w:shd w:val="clear" w:color="auto" w:fill="EAF0DD"/>
                              </w:rPr>
                              <w:t xml:space="preserve">     </w:t>
                            </w:r>
                            <w:r w:rsidRPr="00AD250F">
                              <w:rPr>
                                <w:color w:val="6F2F9F"/>
                                <w:spacing w:val="36"/>
                                <w:sz w:val="17"/>
                                <w:shd w:val="clear" w:color="auto" w:fill="EAF0DD"/>
                              </w:rPr>
                              <w:t xml:space="preserve"> </w:t>
                            </w:r>
                            <w:r w:rsidRPr="00AD250F">
                              <w:rPr>
                                <w:color w:val="6F2F9F"/>
                                <w:sz w:val="17"/>
                                <w:shd w:val="clear" w:color="auto" w:fill="EAF0DD"/>
                              </w:rPr>
                              <w:t>1</w:t>
                            </w:r>
                            <w:r w:rsidRPr="00AD250F">
                              <w:rPr>
                                <w:color w:val="6F2F9F"/>
                                <w:sz w:val="17"/>
                                <w:shd w:val="clear" w:color="auto" w:fill="EAF0DD"/>
                              </w:rPr>
                              <w:tab/>
                            </w:r>
                            <w:r w:rsidRPr="00AD250F">
                              <w:rPr>
                                <w:color w:val="FF0000"/>
                                <w:sz w:val="17"/>
                                <w:shd w:val="clear" w:color="auto" w:fill="EAF0DD"/>
                              </w:rPr>
                              <w:t>2</w:t>
                            </w:r>
                            <w:r w:rsidRPr="00AD250F">
                              <w:rPr>
                                <w:color w:val="FF0000"/>
                                <w:sz w:val="17"/>
                              </w:rPr>
                              <w:tab/>
                            </w:r>
                            <w:r w:rsidRPr="00AD250F">
                              <w:rPr>
                                <w:color w:val="252525"/>
                                <w:sz w:val="17"/>
                              </w:rPr>
                              <w:t>3</w:t>
                            </w:r>
                          </w:p>
                        </w:tc>
                        <w:tc>
                          <w:tcPr>
                            <w:tcW w:w="395" w:type="dxa"/>
                            <w:shd w:val="clear" w:color="auto" w:fill="auto"/>
                          </w:tcPr>
                          <w:p w14:paraId="5033035F" w14:textId="77777777" w:rsidR="00897A6F" w:rsidRPr="00AD250F" w:rsidRDefault="00897A6F" w:rsidP="00AD250F">
                            <w:pPr>
                              <w:pStyle w:val="Assuntodocomentrio"/>
                              <w:spacing w:line="170" w:lineRule="exact"/>
                              <w:ind w:right="108"/>
                              <w:rPr>
                                <w:sz w:val="17"/>
                              </w:rPr>
                            </w:pPr>
                            <w:r w:rsidRPr="00AD250F">
                              <w:rPr>
                                <w:color w:val="252525"/>
                                <w:sz w:val="17"/>
                              </w:rPr>
                              <w:t>4</w:t>
                            </w:r>
                          </w:p>
                        </w:tc>
                        <w:tc>
                          <w:tcPr>
                            <w:tcW w:w="394" w:type="dxa"/>
                            <w:shd w:val="clear" w:color="auto" w:fill="auto"/>
                          </w:tcPr>
                          <w:p w14:paraId="501543FA" w14:textId="77777777" w:rsidR="00897A6F" w:rsidRPr="00AD250F" w:rsidRDefault="00897A6F" w:rsidP="00AD250F">
                            <w:pPr>
                              <w:pStyle w:val="Assuntodocomentrio"/>
                              <w:spacing w:line="170" w:lineRule="exact"/>
                              <w:ind w:right="108"/>
                              <w:rPr>
                                <w:sz w:val="17"/>
                              </w:rPr>
                            </w:pPr>
                            <w:r w:rsidRPr="00AD250F">
                              <w:rPr>
                                <w:color w:val="252525"/>
                                <w:sz w:val="17"/>
                              </w:rPr>
                              <w:t>5</w:t>
                            </w:r>
                          </w:p>
                        </w:tc>
                        <w:tc>
                          <w:tcPr>
                            <w:tcW w:w="333" w:type="dxa"/>
                            <w:shd w:val="clear" w:color="auto" w:fill="auto"/>
                          </w:tcPr>
                          <w:p w14:paraId="5ADDC04F" w14:textId="77777777" w:rsidR="00897A6F" w:rsidRPr="00AD250F" w:rsidRDefault="00897A6F" w:rsidP="00AD250F">
                            <w:pPr>
                              <w:pStyle w:val="Assuntodocomentrio"/>
                              <w:spacing w:line="170" w:lineRule="exact"/>
                              <w:ind w:right="48"/>
                              <w:rPr>
                                <w:sz w:val="17"/>
                              </w:rPr>
                            </w:pPr>
                            <w:r w:rsidRPr="00AD250F">
                              <w:rPr>
                                <w:color w:val="252525"/>
                                <w:sz w:val="17"/>
                              </w:rPr>
                              <w:t>6</w:t>
                            </w:r>
                          </w:p>
                        </w:tc>
                        <w:tc>
                          <w:tcPr>
                            <w:tcW w:w="636" w:type="dxa"/>
                            <w:shd w:val="clear" w:color="auto" w:fill="auto"/>
                          </w:tcPr>
                          <w:p w14:paraId="08278586" w14:textId="77777777" w:rsidR="00897A6F" w:rsidRPr="00AD250F" w:rsidRDefault="00897A6F" w:rsidP="00AD250F">
                            <w:pPr>
                              <w:pStyle w:val="Assuntodocomentrio"/>
                              <w:spacing w:line="170" w:lineRule="exact"/>
                              <w:ind w:right="109"/>
                              <w:rPr>
                                <w:sz w:val="17"/>
                              </w:rPr>
                            </w:pPr>
                            <w:r w:rsidRPr="00AD250F">
                              <w:rPr>
                                <w:color w:val="BEBEBE"/>
                                <w:sz w:val="17"/>
                              </w:rPr>
                              <w:t>28</w:t>
                            </w:r>
                          </w:p>
                        </w:tc>
                        <w:tc>
                          <w:tcPr>
                            <w:tcW w:w="396" w:type="dxa"/>
                            <w:shd w:val="clear" w:color="auto" w:fill="auto"/>
                          </w:tcPr>
                          <w:p w14:paraId="6F3A0B97" w14:textId="77777777" w:rsidR="00897A6F" w:rsidRPr="00AD250F" w:rsidRDefault="00897A6F" w:rsidP="00AD250F">
                            <w:pPr>
                              <w:pStyle w:val="Assuntodocomentrio"/>
                              <w:spacing w:line="170" w:lineRule="exact"/>
                              <w:ind w:right="110"/>
                              <w:rPr>
                                <w:sz w:val="17"/>
                              </w:rPr>
                            </w:pPr>
                            <w:r w:rsidRPr="00AD250F">
                              <w:rPr>
                                <w:color w:val="BEBEBE"/>
                                <w:sz w:val="17"/>
                              </w:rPr>
                              <w:t>29</w:t>
                            </w:r>
                          </w:p>
                        </w:tc>
                        <w:tc>
                          <w:tcPr>
                            <w:tcW w:w="395" w:type="dxa"/>
                            <w:shd w:val="clear" w:color="auto" w:fill="auto"/>
                          </w:tcPr>
                          <w:p w14:paraId="20DB9C9D" w14:textId="77777777" w:rsidR="00897A6F" w:rsidRPr="00AD250F" w:rsidRDefault="00897A6F" w:rsidP="00AD250F">
                            <w:pPr>
                              <w:pStyle w:val="Assuntodocomentrio"/>
                              <w:spacing w:line="170" w:lineRule="exact"/>
                              <w:ind w:right="109"/>
                              <w:rPr>
                                <w:sz w:val="17"/>
                              </w:rPr>
                            </w:pPr>
                            <w:r w:rsidRPr="00AD250F">
                              <w:rPr>
                                <w:color w:val="BEBEBE"/>
                                <w:sz w:val="17"/>
                              </w:rPr>
                              <w:t>30</w:t>
                            </w:r>
                          </w:p>
                        </w:tc>
                        <w:tc>
                          <w:tcPr>
                            <w:tcW w:w="334" w:type="dxa"/>
                            <w:shd w:val="clear" w:color="auto" w:fill="auto"/>
                          </w:tcPr>
                          <w:p w14:paraId="2413F726" w14:textId="77777777" w:rsidR="00897A6F" w:rsidRPr="00AD250F" w:rsidRDefault="00897A6F" w:rsidP="00AD250F">
                            <w:pPr>
                              <w:pStyle w:val="Assuntodocomentrio"/>
                              <w:spacing w:line="170" w:lineRule="exact"/>
                              <w:ind w:right="49"/>
                              <w:rPr>
                                <w:sz w:val="17"/>
                              </w:rPr>
                            </w:pPr>
                            <w:r w:rsidRPr="00AD250F">
                              <w:rPr>
                                <w:color w:val="252525"/>
                                <w:sz w:val="17"/>
                              </w:rPr>
                              <w:t>1</w:t>
                            </w:r>
                          </w:p>
                        </w:tc>
                        <w:tc>
                          <w:tcPr>
                            <w:tcW w:w="498" w:type="dxa"/>
                            <w:shd w:val="clear" w:color="auto" w:fill="auto"/>
                          </w:tcPr>
                          <w:p w14:paraId="2CFD248E" w14:textId="77777777" w:rsidR="00897A6F" w:rsidRPr="00AD250F" w:rsidRDefault="00897A6F" w:rsidP="00AD250F">
                            <w:pPr>
                              <w:pStyle w:val="Assuntodocomentrio"/>
                              <w:spacing w:line="170" w:lineRule="exact"/>
                              <w:ind w:right="153"/>
                              <w:rPr>
                                <w:sz w:val="17"/>
                              </w:rPr>
                            </w:pPr>
                            <w:r w:rsidRPr="00AD250F">
                              <w:rPr>
                                <w:color w:val="252525"/>
                                <w:sz w:val="17"/>
                              </w:rPr>
                              <w:t>2</w:t>
                            </w:r>
                          </w:p>
                        </w:tc>
                        <w:tc>
                          <w:tcPr>
                            <w:tcW w:w="395" w:type="dxa"/>
                            <w:shd w:val="clear" w:color="auto" w:fill="auto"/>
                          </w:tcPr>
                          <w:p w14:paraId="06701476" w14:textId="77777777" w:rsidR="00897A6F" w:rsidRPr="00AD250F" w:rsidRDefault="00897A6F" w:rsidP="00AD250F">
                            <w:pPr>
                              <w:pStyle w:val="Assuntodocomentrio"/>
                              <w:spacing w:line="170" w:lineRule="exact"/>
                              <w:ind w:right="3"/>
                              <w:jc w:val="center"/>
                              <w:rPr>
                                <w:sz w:val="17"/>
                              </w:rPr>
                            </w:pPr>
                            <w:r w:rsidRPr="00AD250F">
                              <w:rPr>
                                <w:color w:val="252525"/>
                                <w:sz w:val="17"/>
                              </w:rPr>
                              <w:t>3</w:t>
                            </w:r>
                          </w:p>
                        </w:tc>
                        <w:tc>
                          <w:tcPr>
                            <w:tcW w:w="291" w:type="dxa"/>
                            <w:shd w:val="clear" w:color="auto" w:fill="auto"/>
                          </w:tcPr>
                          <w:p w14:paraId="14CDA12D" w14:textId="77777777" w:rsidR="00897A6F" w:rsidRPr="00AD250F" w:rsidRDefault="00897A6F" w:rsidP="00AD250F">
                            <w:pPr>
                              <w:pStyle w:val="Assuntodocomentrio"/>
                              <w:spacing w:line="170" w:lineRule="exact"/>
                              <w:ind w:right="52"/>
                              <w:rPr>
                                <w:sz w:val="17"/>
                              </w:rPr>
                            </w:pPr>
                            <w:r w:rsidRPr="00AD250F">
                              <w:rPr>
                                <w:color w:val="252525"/>
                                <w:sz w:val="17"/>
                              </w:rPr>
                              <w:t>4</w:t>
                            </w:r>
                          </w:p>
                        </w:tc>
                      </w:tr>
                      <w:tr w:rsidR="00897A6F" w14:paraId="2D3574FE" w14:textId="77777777" w:rsidTr="00AD250F">
                        <w:trPr>
                          <w:trHeight w:val="225"/>
                        </w:trPr>
                        <w:tc>
                          <w:tcPr>
                            <w:tcW w:w="1122" w:type="dxa"/>
                            <w:gridSpan w:val="3"/>
                            <w:shd w:val="clear" w:color="auto" w:fill="auto"/>
                          </w:tcPr>
                          <w:p w14:paraId="19C89584" w14:textId="77777777" w:rsidR="00897A6F" w:rsidRPr="00AD250F" w:rsidRDefault="00897A6F" w:rsidP="00AD250F">
                            <w:pPr>
                              <w:pStyle w:val="Assuntodocomentrio"/>
                              <w:tabs>
                                <w:tab w:val="left" w:pos="532"/>
                                <w:tab w:val="left" w:pos="925"/>
                              </w:tabs>
                              <w:spacing w:before="2" w:line="204" w:lineRule="exact"/>
                              <w:ind w:left="136"/>
                              <w:rPr>
                                <w:sz w:val="17"/>
                              </w:rPr>
                            </w:pPr>
                            <w:r w:rsidRPr="00AD250F">
                              <w:rPr>
                                <w:color w:val="252525"/>
                                <w:sz w:val="17"/>
                              </w:rPr>
                              <w:t>5</w:t>
                            </w:r>
                            <w:r w:rsidRPr="00AD250F">
                              <w:rPr>
                                <w:color w:val="252525"/>
                                <w:sz w:val="17"/>
                              </w:rPr>
                              <w:tab/>
                              <w:t>6</w:t>
                            </w:r>
                            <w:r w:rsidRPr="00AD250F">
                              <w:rPr>
                                <w:color w:val="252525"/>
                                <w:sz w:val="17"/>
                              </w:rPr>
                              <w:tab/>
                              <w:t>7</w:t>
                            </w:r>
                          </w:p>
                        </w:tc>
                        <w:tc>
                          <w:tcPr>
                            <w:tcW w:w="394" w:type="dxa"/>
                            <w:shd w:val="clear" w:color="auto" w:fill="auto"/>
                          </w:tcPr>
                          <w:p w14:paraId="3F1C9D54" w14:textId="77777777" w:rsidR="00897A6F" w:rsidRPr="00AD250F" w:rsidRDefault="00897A6F" w:rsidP="00AD250F">
                            <w:pPr>
                              <w:pStyle w:val="Assuntodocomentrio"/>
                              <w:spacing w:before="2" w:line="204" w:lineRule="exact"/>
                              <w:ind w:right="107"/>
                              <w:rPr>
                                <w:sz w:val="17"/>
                              </w:rPr>
                            </w:pPr>
                            <w:r w:rsidRPr="00AD250F">
                              <w:rPr>
                                <w:color w:val="252525"/>
                                <w:sz w:val="17"/>
                              </w:rPr>
                              <w:t>8</w:t>
                            </w:r>
                          </w:p>
                        </w:tc>
                        <w:tc>
                          <w:tcPr>
                            <w:tcW w:w="486" w:type="dxa"/>
                            <w:shd w:val="clear" w:color="auto" w:fill="auto"/>
                          </w:tcPr>
                          <w:p w14:paraId="47CC7815" w14:textId="77777777" w:rsidR="00897A6F" w:rsidRPr="00AD250F" w:rsidRDefault="00897A6F" w:rsidP="00AD250F">
                            <w:pPr>
                              <w:pStyle w:val="Assuntodocomentrio"/>
                              <w:spacing w:before="2" w:line="204" w:lineRule="exact"/>
                              <w:ind w:right="199"/>
                              <w:rPr>
                                <w:sz w:val="17"/>
                              </w:rPr>
                            </w:pPr>
                            <w:r w:rsidRPr="00AD250F">
                              <w:rPr>
                                <w:color w:val="252525"/>
                                <w:sz w:val="17"/>
                              </w:rPr>
                              <w:t>9</w:t>
                            </w:r>
                          </w:p>
                        </w:tc>
                        <w:tc>
                          <w:tcPr>
                            <w:tcW w:w="486" w:type="dxa"/>
                            <w:shd w:val="clear" w:color="auto" w:fill="auto"/>
                          </w:tcPr>
                          <w:p w14:paraId="0A278BEF" w14:textId="77777777" w:rsidR="00897A6F" w:rsidRPr="00AD250F" w:rsidRDefault="00897A6F" w:rsidP="00AD250F">
                            <w:pPr>
                              <w:pStyle w:val="Assuntodocomentrio"/>
                              <w:spacing w:before="2" w:line="204" w:lineRule="exact"/>
                              <w:ind w:left="180"/>
                              <w:jc w:val="center"/>
                              <w:rPr>
                                <w:sz w:val="17"/>
                              </w:rPr>
                            </w:pPr>
                            <w:r w:rsidRPr="00AD250F">
                              <w:rPr>
                                <w:color w:val="252525"/>
                                <w:sz w:val="17"/>
                              </w:rPr>
                              <w:t>7</w:t>
                            </w:r>
                          </w:p>
                        </w:tc>
                        <w:tc>
                          <w:tcPr>
                            <w:tcW w:w="394" w:type="dxa"/>
                            <w:shd w:val="clear" w:color="auto" w:fill="auto"/>
                          </w:tcPr>
                          <w:p w14:paraId="2A2FFC2F" w14:textId="77777777" w:rsidR="00897A6F" w:rsidRPr="00AD250F" w:rsidRDefault="00897A6F" w:rsidP="00AD250F">
                            <w:pPr>
                              <w:pStyle w:val="Assuntodocomentrio"/>
                              <w:spacing w:before="2" w:line="204" w:lineRule="exact"/>
                              <w:ind w:right="107"/>
                              <w:rPr>
                                <w:sz w:val="17"/>
                              </w:rPr>
                            </w:pPr>
                            <w:r w:rsidRPr="00AD250F">
                              <w:rPr>
                                <w:color w:val="252525"/>
                                <w:sz w:val="17"/>
                              </w:rPr>
                              <w:t>8</w:t>
                            </w:r>
                          </w:p>
                        </w:tc>
                        <w:tc>
                          <w:tcPr>
                            <w:tcW w:w="482" w:type="dxa"/>
                            <w:shd w:val="clear" w:color="auto" w:fill="auto"/>
                          </w:tcPr>
                          <w:p w14:paraId="0DEA5EEF" w14:textId="77777777" w:rsidR="00897A6F" w:rsidRPr="00AD250F" w:rsidRDefault="00897A6F" w:rsidP="00AD250F">
                            <w:pPr>
                              <w:pStyle w:val="Assuntodocomentrio"/>
                              <w:spacing w:before="2" w:line="204" w:lineRule="exact"/>
                              <w:ind w:right="196"/>
                              <w:rPr>
                                <w:sz w:val="17"/>
                              </w:rPr>
                            </w:pPr>
                            <w:r w:rsidRPr="00AD250F">
                              <w:rPr>
                                <w:color w:val="252525"/>
                                <w:sz w:val="17"/>
                              </w:rPr>
                              <w:t>9</w:t>
                            </w:r>
                          </w:p>
                        </w:tc>
                        <w:tc>
                          <w:tcPr>
                            <w:tcW w:w="307" w:type="dxa"/>
                            <w:shd w:val="clear" w:color="auto" w:fill="auto"/>
                          </w:tcPr>
                          <w:p w14:paraId="7348B1B7" w14:textId="77777777" w:rsidR="00897A6F" w:rsidRPr="00AD250F" w:rsidRDefault="00897A6F" w:rsidP="00AD250F">
                            <w:pPr>
                              <w:pStyle w:val="Assuntodocomentrio"/>
                              <w:spacing w:before="2" w:line="204" w:lineRule="exact"/>
                              <w:ind w:right="109"/>
                              <w:rPr>
                                <w:sz w:val="17"/>
                              </w:rPr>
                            </w:pPr>
                            <w:r w:rsidRPr="00AD250F">
                              <w:rPr>
                                <w:color w:val="252525"/>
                                <w:sz w:val="17"/>
                              </w:rPr>
                              <w:t>10</w:t>
                            </w:r>
                          </w:p>
                        </w:tc>
                        <w:tc>
                          <w:tcPr>
                            <w:tcW w:w="395" w:type="dxa"/>
                            <w:shd w:val="clear" w:color="auto" w:fill="auto"/>
                          </w:tcPr>
                          <w:p w14:paraId="46D6B0D7" w14:textId="77777777" w:rsidR="00897A6F" w:rsidRPr="00AD250F" w:rsidRDefault="00897A6F" w:rsidP="00AD250F">
                            <w:pPr>
                              <w:pStyle w:val="Assuntodocomentrio"/>
                              <w:spacing w:before="2" w:line="204" w:lineRule="exact"/>
                              <w:ind w:right="108"/>
                              <w:rPr>
                                <w:sz w:val="17"/>
                              </w:rPr>
                            </w:pPr>
                            <w:r w:rsidRPr="00AD250F">
                              <w:rPr>
                                <w:color w:val="252525"/>
                                <w:sz w:val="17"/>
                              </w:rPr>
                              <w:t>11</w:t>
                            </w:r>
                          </w:p>
                        </w:tc>
                        <w:tc>
                          <w:tcPr>
                            <w:tcW w:w="394" w:type="dxa"/>
                            <w:shd w:val="clear" w:color="auto" w:fill="auto"/>
                          </w:tcPr>
                          <w:p w14:paraId="354B0F95" w14:textId="77777777" w:rsidR="00897A6F" w:rsidRPr="00AD250F" w:rsidRDefault="00897A6F" w:rsidP="00AD250F">
                            <w:pPr>
                              <w:pStyle w:val="Assuntodocomentrio"/>
                              <w:spacing w:before="2" w:line="204" w:lineRule="exact"/>
                              <w:ind w:right="108"/>
                              <w:rPr>
                                <w:sz w:val="17"/>
                              </w:rPr>
                            </w:pPr>
                            <w:r w:rsidRPr="00AD250F">
                              <w:rPr>
                                <w:color w:val="252525"/>
                                <w:sz w:val="17"/>
                              </w:rPr>
                              <w:t>12</w:t>
                            </w:r>
                          </w:p>
                        </w:tc>
                        <w:tc>
                          <w:tcPr>
                            <w:tcW w:w="333" w:type="dxa"/>
                            <w:shd w:val="clear" w:color="auto" w:fill="auto"/>
                          </w:tcPr>
                          <w:p w14:paraId="1BA19B0D" w14:textId="77777777" w:rsidR="00897A6F" w:rsidRPr="00AD250F" w:rsidRDefault="00897A6F" w:rsidP="00AD250F">
                            <w:pPr>
                              <w:pStyle w:val="Assuntodocomentrio"/>
                              <w:spacing w:before="2" w:line="204" w:lineRule="exact"/>
                              <w:ind w:right="49"/>
                              <w:rPr>
                                <w:sz w:val="17"/>
                              </w:rPr>
                            </w:pPr>
                            <w:r w:rsidRPr="00AD250F">
                              <w:rPr>
                                <w:color w:val="252525"/>
                                <w:sz w:val="17"/>
                              </w:rPr>
                              <w:t>13</w:t>
                            </w:r>
                          </w:p>
                        </w:tc>
                        <w:tc>
                          <w:tcPr>
                            <w:tcW w:w="636" w:type="dxa"/>
                            <w:shd w:val="clear" w:color="auto" w:fill="auto"/>
                          </w:tcPr>
                          <w:p w14:paraId="21C605FC" w14:textId="77777777" w:rsidR="00897A6F" w:rsidRPr="00AD250F" w:rsidRDefault="00897A6F" w:rsidP="00AD250F">
                            <w:pPr>
                              <w:pStyle w:val="Assuntodocomentrio"/>
                              <w:spacing w:before="2" w:line="204" w:lineRule="exact"/>
                              <w:ind w:right="108"/>
                              <w:rPr>
                                <w:sz w:val="17"/>
                              </w:rPr>
                            </w:pPr>
                            <w:r w:rsidRPr="00AD250F">
                              <w:rPr>
                                <w:color w:val="252525"/>
                                <w:sz w:val="17"/>
                              </w:rPr>
                              <w:t>5</w:t>
                            </w:r>
                          </w:p>
                        </w:tc>
                        <w:tc>
                          <w:tcPr>
                            <w:tcW w:w="396" w:type="dxa"/>
                            <w:shd w:val="clear" w:color="auto" w:fill="auto"/>
                          </w:tcPr>
                          <w:p w14:paraId="44E05A3B" w14:textId="77777777" w:rsidR="00897A6F" w:rsidRPr="00AD250F" w:rsidRDefault="00897A6F" w:rsidP="00AD250F">
                            <w:pPr>
                              <w:pStyle w:val="Assuntodocomentrio"/>
                              <w:spacing w:before="2" w:line="204" w:lineRule="exact"/>
                              <w:ind w:right="110"/>
                              <w:rPr>
                                <w:sz w:val="17"/>
                              </w:rPr>
                            </w:pPr>
                            <w:r w:rsidRPr="00AD250F">
                              <w:rPr>
                                <w:color w:val="252525"/>
                                <w:sz w:val="17"/>
                              </w:rPr>
                              <w:t>6</w:t>
                            </w:r>
                          </w:p>
                        </w:tc>
                        <w:tc>
                          <w:tcPr>
                            <w:tcW w:w="395" w:type="dxa"/>
                            <w:shd w:val="clear" w:color="auto" w:fill="auto"/>
                          </w:tcPr>
                          <w:p w14:paraId="6DF2606C" w14:textId="77777777" w:rsidR="00897A6F" w:rsidRPr="00AD250F" w:rsidRDefault="00897A6F" w:rsidP="00AD250F">
                            <w:pPr>
                              <w:pStyle w:val="Assuntodocomentrio"/>
                              <w:spacing w:before="2" w:line="204" w:lineRule="exact"/>
                              <w:ind w:right="109"/>
                              <w:rPr>
                                <w:sz w:val="17"/>
                              </w:rPr>
                            </w:pPr>
                            <w:r w:rsidRPr="00AD250F">
                              <w:rPr>
                                <w:color w:val="252525"/>
                                <w:sz w:val="17"/>
                              </w:rPr>
                              <w:t>7</w:t>
                            </w:r>
                          </w:p>
                        </w:tc>
                        <w:tc>
                          <w:tcPr>
                            <w:tcW w:w="1518" w:type="dxa"/>
                            <w:gridSpan w:val="4"/>
                            <w:shd w:val="clear" w:color="auto" w:fill="auto"/>
                          </w:tcPr>
                          <w:p w14:paraId="066A0B05" w14:textId="77777777" w:rsidR="00897A6F" w:rsidRPr="00AD250F" w:rsidRDefault="00897A6F" w:rsidP="00AD250F">
                            <w:pPr>
                              <w:pStyle w:val="Assuntodocomentrio"/>
                              <w:tabs>
                                <w:tab w:val="left" w:pos="589"/>
                                <w:tab w:val="left" w:pos="897"/>
                                <w:tab w:val="left" w:pos="1290"/>
                              </w:tabs>
                              <w:spacing w:before="2" w:line="204" w:lineRule="exact"/>
                              <w:ind w:left="196"/>
                              <w:rPr>
                                <w:sz w:val="17"/>
                              </w:rPr>
                            </w:pPr>
                            <w:r w:rsidRPr="00AD250F">
                              <w:rPr>
                                <w:color w:val="252525"/>
                                <w:sz w:val="17"/>
                              </w:rPr>
                              <w:t>8</w:t>
                            </w:r>
                            <w:r w:rsidRPr="00AD250F">
                              <w:rPr>
                                <w:color w:val="252525"/>
                                <w:sz w:val="17"/>
                              </w:rPr>
                              <w:tab/>
                              <w:t>9</w:t>
                            </w:r>
                            <w:r w:rsidRPr="00AD250F">
                              <w:rPr>
                                <w:color w:val="252525"/>
                                <w:sz w:val="17"/>
                              </w:rPr>
                              <w:tab/>
                              <w:t>10</w:t>
                            </w:r>
                            <w:r w:rsidRPr="00AD250F">
                              <w:rPr>
                                <w:color w:val="252525"/>
                                <w:sz w:val="17"/>
                              </w:rPr>
                              <w:tab/>
                              <w:t>11</w:t>
                            </w:r>
                          </w:p>
                        </w:tc>
                      </w:tr>
                      <w:tr w:rsidR="00897A6F" w14:paraId="34E09408" w14:textId="77777777" w:rsidTr="00AD250F">
                        <w:trPr>
                          <w:trHeight w:val="189"/>
                        </w:trPr>
                        <w:tc>
                          <w:tcPr>
                            <w:tcW w:w="1122" w:type="dxa"/>
                            <w:gridSpan w:val="3"/>
                            <w:shd w:val="clear" w:color="auto" w:fill="auto"/>
                          </w:tcPr>
                          <w:p w14:paraId="76D5F442" w14:textId="77777777" w:rsidR="00897A6F" w:rsidRPr="00AD250F" w:rsidRDefault="00897A6F" w:rsidP="00AD250F">
                            <w:pPr>
                              <w:pStyle w:val="Assuntodocomentrio"/>
                              <w:tabs>
                                <w:tab w:val="left" w:pos="445"/>
                              </w:tabs>
                              <w:spacing w:line="170" w:lineRule="exact"/>
                              <w:ind w:left="50"/>
                              <w:rPr>
                                <w:sz w:val="17"/>
                              </w:rPr>
                            </w:pPr>
                            <w:r w:rsidRPr="00AD250F">
                              <w:rPr>
                                <w:color w:val="FF0000"/>
                                <w:sz w:val="17"/>
                                <w:shd w:val="clear" w:color="auto" w:fill="EAF0DD"/>
                              </w:rPr>
                              <w:t>12</w:t>
                            </w:r>
                            <w:r w:rsidRPr="00AD250F">
                              <w:rPr>
                                <w:color w:val="FF0000"/>
                                <w:sz w:val="17"/>
                                <w:shd w:val="clear" w:color="auto" w:fill="EAF0DD"/>
                              </w:rPr>
                              <w:tab/>
                            </w:r>
                            <w:r w:rsidRPr="00AD250F">
                              <w:rPr>
                                <w:color w:val="6F2F9F"/>
                                <w:sz w:val="17"/>
                                <w:shd w:val="clear" w:color="auto" w:fill="EAF0DD"/>
                              </w:rPr>
                              <w:t xml:space="preserve">13 </w:t>
                            </w:r>
                            <w:r w:rsidRPr="00AD250F">
                              <w:rPr>
                                <w:color w:val="6F2F9F"/>
                                <w:sz w:val="17"/>
                              </w:rPr>
                              <w:t xml:space="preserve">   </w:t>
                            </w:r>
                            <w:r w:rsidRPr="00AD250F">
                              <w:rPr>
                                <w:color w:val="6F2F9F"/>
                                <w:spacing w:val="27"/>
                                <w:sz w:val="17"/>
                              </w:rPr>
                              <w:t xml:space="preserve"> </w:t>
                            </w:r>
                            <w:r w:rsidRPr="00AD250F">
                              <w:rPr>
                                <w:sz w:val="17"/>
                              </w:rPr>
                              <w:t>14</w:t>
                            </w:r>
                          </w:p>
                        </w:tc>
                        <w:tc>
                          <w:tcPr>
                            <w:tcW w:w="394" w:type="dxa"/>
                            <w:shd w:val="clear" w:color="auto" w:fill="auto"/>
                          </w:tcPr>
                          <w:p w14:paraId="09088CD4" w14:textId="77777777" w:rsidR="00897A6F" w:rsidRPr="00AD250F" w:rsidRDefault="00897A6F" w:rsidP="00AD250F">
                            <w:pPr>
                              <w:pStyle w:val="Assuntodocomentrio"/>
                              <w:spacing w:line="170" w:lineRule="exact"/>
                              <w:ind w:right="109"/>
                              <w:rPr>
                                <w:sz w:val="17"/>
                              </w:rPr>
                            </w:pPr>
                            <w:r w:rsidRPr="00AD250F">
                              <w:rPr>
                                <w:color w:val="FF0000"/>
                                <w:sz w:val="17"/>
                              </w:rPr>
                              <w:t>15</w:t>
                            </w:r>
                          </w:p>
                        </w:tc>
                        <w:tc>
                          <w:tcPr>
                            <w:tcW w:w="486" w:type="dxa"/>
                            <w:shd w:val="clear" w:color="auto" w:fill="auto"/>
                          </w:tcPr>
                          <w:p w14:paraId="280F5671" w14:textId="77777777" w:rsidR="00897A6F" w:rsidRPr="00AD250F" w:rsidRDefault="00897A6F" w:rsidP="00AD250F">
                            <w:pPr>
                              <w:pStyle w:val="Assuntodocomentrio"/>
                              <w:spacing w:line="170" w:lineRule="exact"/>
                              <w:ind w:right="199"/>
                              <w:rPr>
                                <w:sz w:val="17"/>
                              </w:rPr>
                            </w:pPr>
                            <w:r w:rsidRPr="00AD250F">
                              <w:rPr>
                                <w:color w:val="252525"/>
                                <w:sz w:val="17"/>
                              </w:rPr>
                              <w:t>16</w:t>
                            </w:r>
                          </w:p>
                        </w:tc>
                        <w:tc>
                          <w:tcPr>
                            <w:tcW w:w="486" w:type="dxa"/>
                            <w:shd w:val="clear" w:color="auto" w:fill="auto"/>
                          </w:tcPr>
                          <w:p w14:paraId="6F73F415" w14:textId="77777777" w:rsidR="00897A6F" w:rsidRPr="00AD250F" w:rsidRDefault="00897A6F" w:rsidP="00AD250F">
                            <w:pPr>
                              <w:pStyle w:val="Assuntodocomentrio"/>
                              <w:spacing w:line="170" w:lineRule="exact"/>
                              <w:ind w:left="180" w:right="86"/>
                              <w:jc w:val="center"/>
                              <w:rPr>
                                <w:sz w:val="17"/>
                              </w:rPr>
                            </w:pPr>
                            <w:r w:rsidRPr="00AD250F">
                              <w:rPr>
                                <w:color w:val="252525"/>
                                <w:sz w:val="17"/>
                              </w:rPr>
                              <w:t>14</w:t>
                            </w:r>
                          </w:p>
                        </w:tc>
                        <w:tc>
                          <w:tcPr>
                            <w:tcW w:w="394" w:type="dxa"/>
                            <w:shd w:val="clear" w:color="auto" w:fill="auto"/>
                          </w:tcPr>
                          <w:p w14:paraId="4E67AAF6" w14:textId="77777777" w:rsidR="00897A6F" w:rsidRPr="00AD250F" w:rsidRDefault="00897A6F" w:rsidP="00AD250F">
                            <w:pPr>
                              <w:pStyle w:val="Assuntodocomentrio"/>
                              <w:spacing w:line="170" w:lineRule="exact"/>
                              <w:ind w:right="107"/>
                              <w:rPr>
                                <w:sz w:val="17"/>
                              </w:rPr>
                            </w:pPr>
                            <w:r w:rsidRPr="00AD250F">
                              <w:rPr>
                                <w:color w:val="FF0000"/>
                                <w:sz w:val="17"/>
                              </w:rPr>
                              <w:t>15</w:t>
                            </w:r>
                          </w:p>
                        </w:tc>
                        <w:tc>
                          <w:tcPr>
                            <w:tcW w:w="482" w:type="dxa"/>
                            <w:shd w:val="clear" w:color="auto" w:fill="auto"/>
                          </w:tcPr>
                          <w:p w14:paraId="7A167768" w14:textId="77777777" w:rsidR="00897A6F" w:rsidRPr="00AD250F" w:rsidRDefault="00897A6F" w:rsidP="00AD250F">
                            <w:pPr>
                              <w:pStyle w:val="Assuntodocomentrio"/>
                              <w:spacing w:line="170" w:lineRule="exact"/>
                              <w:ind w:right="196"/>
                              <w:rPr>
                                <w:sz w:val="17"/>
                              </w:rPr>
                            </w:pPr>
                            <w:r w:rsidRPr="00AD250F">
                              <w:rPr>
                                <w:color w:val="252525"/>
                                <w:sz w:val="17"/>
                              </w:rPr>
                              <w:t>16</w:t>
                            </w:r>
                          </w:p>
                        </w:tc>
                        <w:tc>
                          <w:tcPr>
                            <w:tcW w:w="307" w:type="dxa"/>
                            <w:shd w:val="clear" w:color="auto" w:fill="auto"/>
                          </w:tcPr>
                          <w:p w14:paraId="4AEFBB07" w14:textId="77777777" w:rsidR="00897A6F" w:rsidRPr="00AD250F" w:rsidRDefault="00897A6F" w:rsidP="00AD250F">
                            <w:pPr>
                              <w:pStyle w:val="Assuntodocomentrio"/>
                              <w:spacing w:line="170" w:lineRule="exact"/>
                              <w:ind w:right="109"/>
                              <w:rPr>
                                <w:sz w:val="17"/>
                              </w:rPr>
                            </w:pPr>
                            <w:r w:rsidRPr="00AD250F">
                              <w:rPr>
                                <w:color w:val="252525"/>
                                <w:sz w:val="17"/>
                              </w:rPr>
                              <w:t>17</w:t>
                            </w:r>
                          </w:p>
                        </w:tc>
                        <w:tc>
                          <w:tcPr>
                            <w:tcW w:w="395" w:type="dxa"/>
                            <w:shd w:val="clear" w:color="auto" w:fill="auto"/>
                          </w:tcPr>
                          <w:p w14:paraId="69E6EB42" w14:textId="77777777" w:rsidR="00897A6F" w:rsidRPr="00AD250F" w:rsidRDefault="00897A6F" w:rsidP="00AD250F">
                            <w:pPr>
                              <w:pStyle w:val="Assuntodocomentrio"/>
                              <w:spacing w:line="170" w:lineRule="exact"/>
                              <w:ind w:right="108"/>
                              <w:rPr>
                                <w:sz w:val="17"/>
                              </w:rPr>
                            </w:pPr>
                            <w:r w:rsidRPr="00AD250F">
                              <w:rPr>
                                <w:color w:val="252525"/>
                                <w:sz w:val="17"/>
                              </w:rPr>
                              <w:t>18</w:t>
                            </w:r>
                          </w:p>
                        </w:tc>
                        <w:tc>
                          <w:tcPr>
                            <w:tcW w:w="394" w:type="dxa"/>
                            <w:shd w:val="clear" w:color="auto" w:fill="auto"/>
                          </w:tcPr>
                          <w:p w14:paraId="5ADC3C82" w14:textId="77777777" w:rsidR="00897A6F" w:rsidRPr="00AD250F" w:rsidRDefault="00897A6F" w:rsidP="00AD250F">
                            <w:pPr>
                              <w:pStyle w:val="Assuntodocomentrio"/>
                              <w:spacing w:line="170" w:lineRule="exact"/>
                              <w:ind w:right="108"/>
                              <w:rPr>
                                <w:sz w:val="17"/>
                              </w:rPr>
                            </w:pPr>
                            <w:r w:rsidRPr="00AD250F">
                              <w:rPr>
                                <w:color w:val="252525"/>
                                <w:sz w:val="17"/>
                              </w:rPr>
                              <w:t>19</w:t>
                            </w:r>
                          </w:p>
                        </w:tc>
                        <w:tc>
                          <w:tcPr>
                            <w:tcW w:w="333" w:type="dxa"/>
                            <w:shd w:val="clear" w:color="auto" w:fill="auto"/>
                          </w:tcPr>
                          <w:p w14:paraId="4E0A38E4" w14:textId="77777777" w:rsidR="00897A6F" w:rsidRPr="00AD250F" w:rsidRDefault="00897A6F" w:rsidP="00AD250F">
                            <w:pPr>
                              <w:pStyle w:val="Assuntodocomentrio"/>
                              <w:spacing w:line="170" w:lineRule="exact"/>
                              <w:ind w:right="49"/>
                              <w:rPr>
                                <w:sz w:val="17"/>
                              </w:rPr>
                            </w:pPr>
                            <w:r w:rsidRPr="00AD250F">
                              <w:rPr>
                                <w:color w:val="252525"/>
                                <w:sz w:val="17"/>
                              </w:rPr>
                              <w:t>20</w:t>
                            </w:r>
                          </w:p>
                        </w:tc>
                        <w:tc>
                          <w:tcPr>
                            <w:tcW w:w="636" w:type="dxa"/>
                            <w:shd w:val="clear" w:color="auto" w:fill="auto"/>
                          </w:tcPr>
                          <w:p w14:paraId="793571B8" w14:textId="77777777" w:rsidR="00897A6F" w:rsidRPr="00AD250F" w:rsidRDefault="00897A6F" w:rsidP="00AD250F">
                            <w:pPr>
                              <w:pStyle w:val="Assuntodocomentrio"/>
                              <w:spacing w:line="170" w:lineRule="exact"/>
                              <w:ind w:right="109"/>
                              <w:rPr>
                                <w:sz w:val="17"/>
                              </w:rPr>
                            </w:pPr>
                            <w:r w:rsidRPr="00AD250F">
                              <w:rPr>
                                <w:color w:val="252525"/>
                                <w:sz w:val="17"/>
                              </w:rPr>
                              <w:t>12</w:t>
                            </w:r>
                          </w:p>
                        </w:tc>
                        <w:tc>
                          <w:tcPr>
                            <w:tcW w:w="396" w:type="dxa"/>
                            <w:shd w:val="clear" w:color="auto" w:fill="auto"/>
                          </w:tcPr>
                          <w:p w14:paraId="12589975" w14:textId="77777777" w:rsidR="00897A6F" w:rsidRPr="00AD250F" w:rsidRDefault="00897A6F" w:rsidP="00AD250F">
                            <w:pPr>
                              <w:pStyle w:val="Assuntodocomentrio"/>
                              <w:spacing w:line="170" w:lineRule="exact"/>
                              <w:ind w:right="110"/>
                              <w:rPr>
                                <w:sz w:val="17"/>
                              </w:rPr>
                            </w:pPr>
                            <w:r w:rsidRPr="00AD250F">
                              <w:rPr>
                                <w:color w:val="252525"/>
                                <w:sz w:val="17"/>
                              </w:rPr>
                              <w:t>13</w:t>
                            </w:r>
                          </w:p>
                        </w:tc>
                        <w:tc>
                          <w:tcPr>
                            <w:tcW w:w="395" w:type="dxa"/>
                            <w:shd w:val="clear" w:color="auto" w:fill="auto"/>
                          </w:tcPr>
                          <w:p w14:paraId="6C03C97C" w14:textId="77777777" w:rsidR="00897A6F" w:rsidRPr="00AD250F" w:rsidRDefault="00897A6F" w:rsidP="00AD250F">
                            <w:pPr>
                              <w:pStyle w:val="Assuntodocomentrio"/>
                              <w:spacing w:line="170" w:lineRule="exact"/>
                              <w:ind w:right="109"/>
                              <w:rPr>
                                <w:sz w:val="17"/>
                              </w:rPr>
                            </w:pPr>
                            <w:r w:rsidRPr="00AD250F">
                              <w:rPr>
                                <w:color w:val="252525"/>
                                <w:sz w:val="17"/>
                              </w:rPr>
                              <w:t>14</w:t>
                            </w:r>
                          </w:p>
                        </w:tc>
                        <w:tc>
                          <w:tcPr>
                            <w:tcW w:w="1518" w:type="dxa"/>
                            <w:gridSpan w:val="4"/>
                            <w:shd w:val="clear" w:color="auto" w:fill="auto"/>
                          </w:tcPr>
                          <w:p w14:paraId="68558BC9" w14:textId="77777777" w:rsidR="00897A6F" w:rsidRPr="00AD250F" w:rsidRDefault="00897A6F" w:rsidP="00AD250F">
                            <w:pPr>
                              <w:pStyle w:val="Assuntodocomentrio"/>
                              <w:tabs>
                                <w:tab w:val="left" w:pos="503"/>
                              </w:tabs>
                              <w:spacing w:line="170" w:lineRule="exact"/>
                              <w:ind w:left="109"/>
                              <w:rPr>
                                <w:sz w:val="17"/>
                              </w:rPr>
                            </w:pPr>
                            <w:r w:rsidRPr="00AD250F">
                              <w:rPr>
                                <w:color w:val="252525"/>
                                <w:sz w:val="17"/>
                              </w:rPr>
                              <w:t>15</w:t>
                            </w:r>
                            <w:r w:rsidRPr="00AD250F">
                              <w:rPr>
                                <w:color w:val="252525"/>
                                <w:sz w:val="17"/>
                              </w:rPr>
                              <w:tab/>
                              <w:t xml:space="preserve">16 </w:t>
                            </w:r>
                            <w:r w:rsidRPr="00AD250F">
                              <w:rPr>
                                <w:color w:val="252525"/>
                                <w:sz w:val="17"/>
                                <w:shd w:val="clear" w:color="auto" w:fill="FF7B80"/>
                              </w:rPr>
                              <w:t xml:space="preserve">   </w:t>
                            </w:r>
                            <w:r w:rsidRPr="00AD250F">
                              <w:rPr>
                                <w:color w:val="252525"/>
                                <w:spacing w:val="27"/>
                                <w:sz w:val="17"/>
                                <w:shd w:val="clear" w:color="auto" w:fill="FF7B80"/>
                              </w:rPr>
                              <w:t xml:space="preserve"> </w:t>
                            </w:r>
                            <w:r w:rsidRPr="00AD250F">
                              <w:rPr>
                                <w:color w:val="252525"/>
                                <w:sz w:val="17"/>
                                <w:shd w:val="clear" w:color="auto" w:fill="FF7B80"/>
                              </w:rPr>
                              <w:t xml:space="preserve">17 </w:t>
                            </w:r>
                            <w:r w:rsidRPr="00AD250F">
                              <w:rPr>
                                <w:color w:val="252525"/>
                                <w:sz w:val="17"/>
                              </w:rPr>
                              <w:t xml:space="preserve">   </w:t>
                            </w:r>
                            <w:r w:rsidRPr="00AD250F">
                              <w:rPr>
                                <w:color w:val="252525"/>
                                <w:spacing w:val="28"/>
                                <w:sz w:val="17"/>
                              </w:rPr>
                              <w:t xml:space="preserve"> </w:t>
                            </w:r>
                            <w:r w:rsidRPr="00AD250F">
                              <w:rPr>
                                <w:color w:val="252525"/>
                                <w:sz w:val="17"/>
                              </w:rPr>
                              <w:t>18</w:t>
                            </w:r>
                          </w:p>
                        </w:tc>
                      </w:tr>
                      <w:tr w:rsidR="00897A6F" w14:paraId="5A38CF6D" w14:textId="77777777" w:rsidTr="00AD250F">
                        <w:trPr>
                          <w:trHeight w:val="225"/>
                        </w:trPr>
                        <w:tc>
                          <w:tcPr>
                            <w:tcW w:w="334" w:type="dxa"/>
                            <w:shd w:val="clear" w:color="auto" w:fill="auto"/>
                          </w:tcPr>
                          <w:p w14:paraId="269BD3F8" w14:textId="77777777" w:rsidR="00897A6F" w:rsidRPr="00AD250F" w:rsidRDefault="00897A6F" w:rsidP="00AD250F">
                            <w:pPr>
                              <w:pStyle w:val="Assuntodocomentrio"/>
                              <w:spacing w:before="2" w:line="204" w:lineRule="exact"/>
                              <w:ind w:right="109"/>
                              <w:rPr>
                                <w:sz w:val="17"/>
                              </w:rPr>
                            </w:pPr>
                            <w:r w:rsidRPr="00AD250F">
                              <w:rPr>
                                <w:color w:val="252525"/>
                                <w:sz w:val="17"/>
                              </w:rPr>
                              <w:t>19</w:t>
                            </w:r>
                          </w:p>
                        </w:tc>
                        <w:tc>
                          <w:tcPr>
                            <w:tcW w:w="455" w:type="dxa"/>
                            <w:shd w:val="clear" w:color="auto" w:fill="auto"/>
                          </w:tcPr>
                          <w:p w14:paraId="431F9B7F" w14:textId="77777777" w:rsidR="00897A6F" w:rsidRPr="00AD250F" w:rsidRDefault="00897A6F" w:rsidP="00AD250F">
                            <w:pPr>
                              <w:pStyle w:val="Assuntodocomentrio"/>
                              <w:spacing w:before="2" w:line="204" w:lineRule="exact"/>
                              <w:ind w:right="168"/>
                              <w:rPr>
                                <w:sz w:val="17"/>
                              </w:rPr>
                            </w:pPr>
                            <w:r w:rsidRPr="00AD250F">
                              <w:rPr>
                                <w:color w:val="252525"/>
                                <w:sz w:val="17"/>
                              </w:rPr>
                              <w:t>20</w:t>
                            </w:r>
                          </w:p>
                        </w:tc>
                        <w:tc>
                          <w:tcPr>
                            <w:tcW w:w="333" w:type="dxa"/>
                            <w:shd w:val="clear" w:color="auto" w:fill="auto"/>
                          </w:tcPr>
                          <w:p w14:paraId="2E9D3F23" w14:textId="77777777" w:rsidR="00897A6F" w:rsidRPr="00AD250F" w:rsidRDefault="00897A6F" w:rsidP="00AD250F">
                            <w:pPr>
                              <w:pStyle w:val="Assuntodocomentrio"/>
                              <w:spacing w:before="2" w:line="204" w:lineRule="exact"/>
                              <w:ind w:right="107"/>
                              <w:rPr>
                                <w:sz w:val="17"/>
                              </w:rPr>
                            </w:pPr>
                            <w:r w:rsidRPr="00AD250F">
                              <w:rPr>
                                <w:color w:val="252525"/>
                                <w:sz w:val="17"/>
                              </w:rPr>
                              <w:t>21</w:t>
                            </w:r>
                          </w:p>
                        </w:tc>
                        <w:tc>
                          <w:tcPr>
                            <w:tcW w:w="394" w:type="dxa"/>
                            <w:shd w:val="clear" w:color="auto" w:fill="auto"/>
                          </w:tcPr>
                          <w:p w14:paraId="618C000C" w14:textId="77777777" w:rsidR="00897A6F" w:rsidRPr="00AD250F" w:rsidRDefault="00897A6F" w:rsidP="00AD250F">
                            <w:pPr>
                              <w:pStyle w:val="Assuntodocomentrio"/>
                              <w:spacing w:before="2" w:line="204" w:lineRule="exact"/>
                              <w:ind w:right="109"/>
                              <w:rPr>
                                <w:sz w:val="17"/>
                              </w:rPr>
                            </w:pPr>
                            <w:r w:rsidRPr="00AD250F">
                              <w:rPr>
                                <w:color w:val="252525"/>
                                <w:sz w:val="17"/>
                              </w:rPr>
                              <w:t>22</w:t>
                            </w:r>
                          </w:p>
                        </w:tc>
                        <w:tc>
                          <w:tcPr>
                            <w:tcW w:w="486" w:type="dxa"/>
                            <w:shd w:val="clear" w:color="auto" w:fill="auto"/>
                          </w:tcPr>
                          <w:p w14:paraId="52EAC07F" w14:textId="77777777" w:rsidR="00897A6F" w:rsidRPr="00AD250F" w:rsidRDefault="00897A6F" w:rsidP="00AD250F">
                            <w:pPr>
                              <w:pStyle w:val="Assuntodocomentrio"/>
                              <w:spacing w:before="2" w:line="204" w:lineRule="exact"/>
                              <w:ind w:right="199"/>
                              <w:rPr>
                                <w:sz w:val="17"/>
                              </w:rPr>
                            </w:pPr>
                            <w:r w:rsidRPr="00AD250F">
                              <w:rPr>
                                <w:color w:val="252525"/>
                                <w:sz w:val="17"/>
                              </w:rPr>
                              <w:t>23</w:t>
                            </w:r>
                          </w:p>
                        </w:tc>
                        <w:tc>
                          <w:tcPr>
                            <w:tcW w:w="486" w:type="dxa"/>
                            <w:shd w:val="clear" w:color="auto" w:fill="auto"/>
                          </w:tcPr>
                          <w:p w14:paraId="12E7B6CF" w14:textId="77777777" w:rsidR="00897A6F" w:rsidRPr="00AD250F" w:rsidRDefault="00897A6F" w:rsidP="00AD250F">
                            <w:pPr>
                              <w:pStyle w:val="Assuntodocomentrio"/>
                              <w:spacing w:before="2" w:line="204" w:lineRule="exact"/>
                              <w:ind w:left="180" w:right="86"/>
                              <w:jc w:val="center"/>
                              <w:rPr>
                                <w:sz w:val="17"/>
                              </w:rPr>
                            </w:pPr>
                            <w:r w:rsidRPr="00AD250F">
                              <w:rPr>
                                <w:color w:val="252525"/>
                                <w:sz w:val="17"/>
                              </w:rPr>
                              <w:t>21</w:t>
                            </w:r>
                          </w:p>
                        </w:tc>
                        <w:tc>
                          <w:tcPr>
                            <w:tcW w:w="394" w:type="dxa"/>
                            <w:shd w:val="clear" w:color="auto" w:fill="auto"/>
                          </w:tcPr>
                          <w:p w14:paraId="5E5CE18A" w14:textId="77777777" w:rsidR="00897A6F" w:rsidRPr="00AD250F" w:rsidRDefault="00897A6F" w:rsidP="00AD250F">
                            <w:pPr>
                              <w:pStyle w:val="Assuntodocomentrio"/>
                              <w:spacing w:before="2" w:line="204" w:lineRule="exact"/>
                              <w:ind w:right="107"/>
                              <w:rPr>
                                <w:sz w:val="17"/>
                              </w:rPr>
                            </w:pPr>
                            <w:r w:rsidRPr="00AD250F">
                              <w:rPr>
                                <w:color w:val="252525"/>
                                <w:sz w:val="17"/>
                              </w:rPr>
                              <w:t>22</w:t>
                            </w:r>
                          </w:p>
                        </w:tc>
                        <w:tc>
                          <w:tcPr>
                            <w:tcW w:w="482" w:type="dxa"/>
                            <w:shd w:val="clear" w:color="auto" w:fill="auto"/>
                          </w:tcPr>
                          <w:p w14:paraId="2C4549C5" w14:textId="77777777" w:rsidR="00897A6F" w:rsidRPr="00AD250F" w:rsidRDefault="00897A6F" w:rsidP="00AD250F">
                            <w:pPr>
                              <w:pStyle w:val="Assuntodocomentrio"/>
                              <w:spacing w:before="2" w:line="204" w:lineRule="exact"/>
                              <w:ind w:right="196"/>
                              <w:rPr>
                                <w:sz w:val="17"/>
                              </w:rPr>
                            </w:pPr>
                            <w:r w:rsidRPr="00AD250F">
                              <w:rPr>
                                <w:color w:val="252525"/>
                                <w:sz w:val="17"/>
                              </w:rPr>
                              <w:t>23</w:t>
                            </w:r>
                          </w:p>
                        </w:tc>
                        <w:tc>
                          <w:tcPr>
                            <w:tcW w:w="307" w:type="dxa"/>
                            <w:shd w:val="clear" w:color="auto" w:fill="auto"/>
                          </w:tcPr>
                          <w:p w14:paraId="792BCDD9" w14:textId="77777777" w:rsidR="00897A6F" w:rsidRPr="00AD250F" w:rsidRDefault="00897A6F" w:rsidP="00AD250F">
                            <w:pPr>
                              <w:pStyle w:val="Assuntodocomentrio"/>
                              <w:spacing w:before="2" w:line="204" w:lineRule="exact"/>
                              <w:ind w:right="109"/>
                              <w:rPr>
                                <w:sz w:val="17"/>
                              </w:rPr>
                            </w:pPr>
                            <w:r w:rsidRPr="00AD250F">
                              <w:rPr>
                                <w:color w:val="252525"/>
                                <w:sz w:val="17"/>
                              </w:rPr>
                              <w:t>24</w:t>
                            </w:r>
                          </w:p>
                        </w:tc>
                        <w:tc>
                          <w:tcPr>
                            <w:tcW w:w="395" w:type="dxa"/>
                            <w:shd w:val="clear" w:color="auto" w:fill="auto"/>
                          </w:tcPr>
                          <w:p w14:paraId="20850262" w14:textId="77777777" w:rsidR="00897A6F" w:rsidRPr="00AD250F" w:rsidRDefault="00897A6F" w:rsidP="00AD250F">
                            <w:pPr>
                              <w:pStyle w:val="Assuntodocomentrio"/>
                              <w:spacing w:before="2" w:line="204" w:lineRule="exact"/>
                              <w:ind w:right="108"/>
                              <w:rPr>
                                <w:sz w:val="17"/>
                              </w:rPr>
                            </w:pPr>
                            <w:r w:rsidRPr="00AD250F">
                              <w:rPr>
                                <w:color w:val="252525"/>
                                <w:sz w:val="17"/>
                              </w:rPr>
                              <w:t>25</w:t>
                            </w:r>
                          </w:p>
                        </w:tc>
                        <w:tc>
                          <w:tcPr>
                            <w:tcW w:w="394" w:type="dxa"/>
                            <w:shd w:val="clear" w:color="auto" w:fill="auto"/>
                          </w:tcPr>
                          <w:p w14:paraId="29B92984" w14:textId="77777777" w:rsidR="00897A6F" w:rsidRPr="00AD250F" w:rsidRDefault="00897A6F" w:rsidP="00AD250F">
                            <w:pPr>
                              <w:pStyle w:val="Assuntodocomentrio"/>
                              <w:spacing w:before="2" w:line="204" w:lineRule="exact"/>
                              <w:ind w:right="108"/>
                              <w:rPr>
                                <w:sz w:val="17"/>
                              </w:rPr>
                            </w:pPr>
                            <w:r w:rsidRPr="00AD250F">
                              <w:rPr>
                                <w:color w:val="252525"/>
                                <w:sz w:val="17"/>
                              </w:rPr>
                              <w:t>26</w:t>
                            </w:r>
                          </w:p>
                        </w:tc>
                        <w:tc>
                          <w:tcPr>
                            <w:tcW w:w="3278" w:type="dxa"/>
                            <w:gridSpan w:val="8"/>
                            <w:shd w:val="clear" w:color="auto" w:fill="auto"/>
                          </w:tcPr>
                          <w:p w14:paraId="3F7A8478" w14:textId="77777777" w:rsidR="00897A6F" w:rsidRPr="00AD250F" w:rsidRDefault="00897A6F" w:rsidP="00AD250F">
                            <w:pPr>
                              <w:pStyle w:val="Assuntodocomentrio"/>
                              <w:tabs>
                                <w:tab w:val="left" w:pos="686"/>
                                <w:tab w:val="left" w:pos="1079"/>
                                <w:tab w:val="left" w:pos="1475"/>
                                <w:tab w:val="left" w:pos="1869"/>
                              </w:tabs>
                              <w:spacing w:before="2" w:line="204" w:lineRule="exact"/>
                              <w:ind w:left="110"/>
                              <w:rPr>
                                <w:sz w:val="17"/>
                              </w:rPr>
                            </w:pPr>
                            <w:r w:rsidRPr="00AD250F">
                              <w:rPr>
                                <w:color w:val="252525"/>
                                <w:sz w:val="17"/>
                              </w:rPr>
                              <w:t>27</w:t>
                            </w:r>
                            <w:r w:rsidRPr="00AD250F">
                              <w:rPr>
                                <w:color w:val="252525"/>
                                <w:sz w:val="17"/>
                              </w:rPr>
                              <w:tab/>
                              <w:t>19</w:t>
                            </w:r>
                            <w:r w:rsidRPr="00AD250F">
                              <w:rPr>
                                <w:color w:val="252525"/>
                                <w:sz w:val="17"/>
                              </w:rPr>
                              <w:tab/>
                              <w:t>20</w:t>
                            </w:r>
                            <w:r w:rsidRPr="00AD250F">
                              <w:rPr>
                                <w:color w:val="252525"/>
                                <w:sz w:val="17"/>
                              </w:rPr>
                              <w:tab/>
                              <w:t>21</w:t>
                            </w:r>
                            <w:r w:rsidRPr="00AD250F">
                              <w:rPr>
                                <w:color w:val="252525"/>
                                <w:sz w:val="17"/>
                              </w:rPr>
                              <w:tab/>
                              <w:t xml:space="preserve">22 </w:t>
                            </w:r>
                            <w:r w:rsidRPr="00AD250F">
                              <w:rPr>
                                <w:color w:val="252525"/>
                                <w:sz w:val="17"/>
                                <w:shd w:val="clear" w:color="auto" w:fill="FF7B80"/>
                              </w:rPr>
                              <w:t xml:space="preserve">   </w:t>
                            </w:r>
                            <w:r w:rsidRPr="00AD250F">
                              <w:rPr>
                                <w:color w:val="252525"/>
                                <w:spacing w:val="28"/>
                                <w:sz w:val="17"/>
                                <w:shd w:val="clear" w:color="auto" w:fill="FF7B80"/>
                              </w:rPr>
                              <w:t xml:space="preserve"> </w:t>
                            </w:r>
                            <w:r w:rsidRPr="00AD250F">
                              <w:rPr>
                                <w:color w:val="252525"/>
                                <w:sz w:val="17"/>
                                <w:shd w:val="clear" w:color="auto" w:fill="FF7B80"/>
                              </w:rPr>
                              <w:t xml:space="preserve">23 </w:t>
                            </w:r>
                            <w:r w:rsidRPr="00AD250F">
                              <w:rPr>
                                <w:color w:val="6F2F9F"/>
                                <w:sz w:val="17"/>
                                <w:shd w:val="clear" w:color="auto" w:fill="FF7B80"/>
                              </w:rPr>
                              <w:t xml:space="preserve">   </w:t>
                            </w:r>
                            <w:r w:rsidRPr="00AD250F">
                              <w:rPr>
                                <w:color w:val="6F2F9F"/>
                                <w:spacing w:val="28"/>
                                <w:sz w:val="17"/>
                                <w:shd w:val="clear" w:color="auto" w:fill="FF7B80"/>
                              </w:rPr>
                              <w:t xml:space="preserve"> </w:t>
                            </w:r>
                            <w:r w:rsidRPr="00AD250F">
                              <w:rPr>
                                <w:color w:val="6F2F9F"/>
                                <w:sz w:val="17"/>
                                <w:shd w:val="clear" w:color="auto" w:fill="FF7B80"/>
                              </w:rPr>
                              <w:t xml:space="preserve">24 </w:t>
                            </w:r>
                            <w:r w:rsidRPr="00AD250F">
                              <w:rPr>
                                <w:color w:val="6F2F9F"/>
                                <w:sz w:val="17"/>
                              </w:rPr>
                              <w:t xml:space="preserve">   </w:t>
                            </w:r>
                            <w:r w:rsidRPr="00AD250F">
                              <w:rPr>
                                <w:color w:val="6F2F9F"/>
                                <w:spacing w:val="28"/>
                                <w:sz w:val="17"/>
                              </w:rPr>
                              <w:t xml:space="preserve"> </w:t>
                            </w:r>
                            <w:r w:rsidRPr="00AD250F">
                              <w:rPr>
                                <w:color w:val="FF0000"/>
                                <w:sz w:val="17"/>
                              </w:rPr>
                              <w:t>25</w:t>
                            </w:r>
                          </w:p>
                        </w:tc>
                      </w:tr>
                      <w:tr w:rsidR="00897A6F" w14:paraId="7E2BB1C9" w14:textId="77777777" w:rsidTr="00AD250F">
                        <w:trPr>
                          <w:trHeight w:val="207"/>
                        </w:trPr>
                        <w:tc>
                          <w:tcPr>
                            <w:tcW w:w="334" w:type="dxa"/>
                            <w:shd w:val="clear" w:color="auto" w:fill="auto"/>
                          </w:tcPr>
                          <w:p w14:paraId="507A6EA6" w14:textId="77777777" w:rsidR="00897A6F" w:rsidRPr="00AD250F" w:rsidRDefault="00897A6F" w:rsidP="00AD250F">
                            <w:pPr>
                              <w:pStyle w:val="Assuntodocomentrio"/>
                              <w:spacing w:line="188" w:lineRule="exact"/>
                              <w:ind w:right="109"/>
                              <w:rPr>
                                <w:sz w:val="17"/>
                              </w:rPr>
                            </w:pPr>
                            <w:r w:rsidRPr="00AD250F">
                              <w:rPr>
                                <w:color w:val="252525"/>
                                <w:sz w:val="17"/>
                              </w:rPr>
                              <w:t>26</w:t>
                            </w:r>
                          </w:p>
                        </w:tc>
                        <w:tc>
                          <w:tcPr>
                            <w:tcW w:w="455" w:type="dxa"/>
                            <w:shd w:val="clear" w:color="auto" w:fill="auto"/>
                          </w:tcPr>
                          <w:p w14:paraId="03F3BF49" w14:textId="77777777" w:rsidR="00897A6F" w:rsidRPr="00AD250F" w:rsidRDefault="00897A6F" w:rsidP="00AD250F">
                            <w:pPr>
                              <w:pStyle w:val="Assuntodocomentrio"/>
                              <w:spacing w:line="188" w:lineRule="exact"/>
                              <w:ind w:right="168"/>
                              <w:rPr>
                                <w:sz w:val="17"/>
                              </w:rPr>
                            </w:pPr>
                            <w:r w:rsidRPr="00AD250F">
                              <w:rPr>
                                <w:color w:val="252525"/>
                                <w:sz w:val="17"/>
                              </w:rPr>
                              <w:t>27</w:t>
                            </w:r>
                          </w:p>
                        </w:tc>
                        <w:tc>
                          <w:tcPr>
                            <w:tcW w:w="333" w:type="dxa"/>
                            <w:shd w:val="clear" w:color="auto" w:fill="auto"/>
                          </w:tcPr>
                          <w:p w14:paraId="38FDF2FD" w14:textId="77777777" w:rsidR="00897A6F" w:rsidRPr="00AD250F" w:rsidRDefault="00897A6F" w:rsidP="00AD250F">
                            <w:pPr>
                              <w:pStyle w:val="Assuntodocomentrio"/>
                              <w:spacing w:line="188" w:lineRule="exact"/>
                              <w:ind w:right="107"/>
                              <w:rPr>
                                <w:sz w:val="17"/>
                              </w:rPr>
                            </w:pPr>
                            <w:r w:rsidRPr="00AD250F">
                              <w:rPr>
                                <w:color w:val="FF0000"/>
                                <w:sz w:val="17"/>
                              </w:rPr>
                              <w:t>28</w:t>
                            </w:r>
                          </w:p>
                        </w:tc>
                        <w:tc>
                          <w:tcPr>
                            <w:tcW w:w="394" w:type="dxa"/>
                            <w:shd w:val="clear" w:color="auto" w:fill="auto"/>
                          </w:tcPr>
                          <w:p w14:paraId="015FB8D8" w14:textId="77777777" w:rsidR="00897A6F" w:rsidRPr="00AD250F" w:rsidRDefault="00897A6F" w:rsidP="00AD250F">
                            <w:pPr>
                              <w:pStyle w:val="Assuntodocomentrio"/>
                              <w:spacing w:line="188" w:lineRule="exact"/>
                              <w:ind w:right="109"/>
                              <w:rPr>
                                <w:sz w:val="17"/>
                              </w:rPr>
                            </w:pPr>
                            <w:r w:rsidRPr="00AD250F">
                              <w:rPr>
                                <w:color w:val="252525"/>
                                <w:sz w:val="17"/>
                              </w:rPr>
                              <w:t>29</w:t>
                            </w:r>
                          </w:p>
                        </w:tc>
                        <w:tc>
                          <w:tcPr>
                            <w:tcW w:w="486" w:type="dxa"/>
                            <w:shd w:val="clear" w:color="auto" w:fill="auto"/>
                          </w:tcPr>
                          <w:p w14:paraId="5042DD48" w14:textId="77777777" w:rsidR="00897A6F" w:rsidRPr="00AD250F" w:rsidRDefault="00897A6F" w:rsidP="00AD250F">
                            <w:pPr>
                              <w:pStyle w:val="Assuntodocomentrio"/>
                              <w:spacing w:line="188" w:lineRule="exact"/>
                              <w:ind w:right="199"/>
                              <w:rPr>
                                <w:sz w:val="17"/>
                              </w:rPr>
                            </w:pPr>
                            <w:r w:rsidRPr="00AD250F">
                              <w:rPr>
                                <w:color w:val="252525"/>
                                <w:sz w:val="17"/>
                              </w:rPr>
                              <w:t>30</w:t>
                            </w:r>
                          </w:p>
                        </w:tc>
                        <w:tc>
                          <w:tcPr>
                            <w:tcW w:w="486" w:type="dxa"/>
                            <w:shd w:val="clear" w:color="auto" w:fill="auto"/>
                          </w:tcPr>
                          <w:p w14:paraId="302FF072" w14:textId="77777777" w:rsidR="00897A6F" w:rsidRPr="00AD250F" w:rsidRDefault="00897A6F" w:rsidP="00AD250F">
                            <w:pPr>
                              <w:pStyle w:val="Assuntodocomentrio"/>
                              <w:spacing w:line="188" w:lineRule="exact"/>
                              <w:ind w:left="180" w:right="86"/>
                              <w:jc w:val="center"/>
                              <w:rPr>
                                <w:sz w:val="17"/>
                              </w:rPr>
                            </w:pPr>
                            <w:r w:rsidRPr="00AD250F">
                              <w:rPr>
                                <w:color w:val="252525"/>
                                <w:sz w:val="17"/>
                              </w:rPr>
                              <w:t>28</w:t>
                            </w:r>
                          </w:p>
                        </w:tc>
                        <w:tc>
                          <w:tcPr>
                            <w:tcW w:w="394" w:type="dxa"/>
                            <w:shd w:val="clear" w:color="auto" w:fill="auto"/>
                          </w:tcPr>
                          <w:p w14:paraId="3A2809D3" w14:textId="77777777" w:rsidR="00897A6F" w:rsidRPr="00AD250F" w:rsidRDefault="00897A6F" w:rsidP="00AD250F">
                            <w:pPr>
                              <w:pStyle w:val="Assuntodocomentrio"/>
                              <w:spacing w:line="188" w:lineRule="exact"/>
                              <w:ind w:right="107"/>
                              <w:rPr>
                                <w:sz w:val="17"/>
                              </w:rPr>
                            </w:pPr>
                            <w:r w:rsidRPr="00AD250F">
                              <w:rPr>
                                <w:color w:val="252525"/>
                                <w:sz w:val="17"/>
                              </w:rPr>
                              <w:t>29</w:t>
                            </w:r>
                          </w:p>
                        </w:tc>
                        <w:tc>
                          <w:tcPr>
                            <w:tcW w:w="482" w:type="dxa"/>
                            <w:shd w:val="clear" w:color="auto" w:fill="auto"/>
                          </w:tcPr>
                          <w:p w14:paraId="2D0DB746" w14:textId="77777777" w:rsidR="00897A6F" w:rsidRPr="00AD250F" w:rsidRDefault="00897A6F" w:rsidP="00AD250F">
                            <w:pPr>
                              <w:pStyle w:val="Assuntodocomentrio"/>
                              <w:spacing w:line="188" w:lineRule="exact"/>
                              <w:ind w:right="196"/>
                              <w:rPr>
                                <w:sz w:val="17"/>
                              </w:rPr>
                            </w:pPr>
                            <w:r w:rsidRPr="00AD250F">
                              <w:rPr>
                                <w:color w:val="252525"/>
                                <w:sz w:val="17"/>
                              </w:rPr>
                              <w:t>30</w:t>
                            </w:r>
                          </w:p>
                        </w:tc>
                        <w:tc>
                          <w:tcPr>
                            <w:tcW w:w="307" w:type="dxa"/>
                            <w:shd w:val="clear" w:color="auto" w:fill="auto"/>
                          </w:tcPr>
                          <w:p w14:paraId="023CC72F" w14:textId="77777777" w:rsidR="00897A6F" w:rsidRPr="00AD250F" w:rsidRDefault="00897A6F" w:rsidP="00AD250F">
                            <w:pPr>
                              <w:pStyle w:val="Assuntodocomentrio"/>
                              <w:spacing w:line="188" w:lineRule="exact"/>
                              <w:ind w:right="109"/>
                              <w:rPr>
                                <w:sz w:val="17"/>
                              </w:rPr>
                            </w:pPr>
                            <w:r w:rsidRPr="00AD250F">
                              <w:rPr>
                                <w:color w:val="BEBEBE"/>
                                <w:sz w:val="17"/>
                              </w:rPr>
                              <w:t>1</w:t>
                            </w:r>
                          </w:p>
                        </w:tc>
                        <w:tc>
                          <w:tcPr>
                            <w:tcW w:w="395" w:type="dxa"/>
                            <w:shd w:val="clear" w:color="auto" w:fill="auto"/>
                          </w:tcPr>
                          <w:p w14:paraId="70B205E0" w14:textId="77777777" w:rsidR="00897A6F" w:rsidRPr="00AD250F" w:rsidRDefault="00897A6F" w:rsidP="00AD250F">
                            <w:pPr>
                              <w:pStyle w:val="Assuntodocomentrio"/>
                              <w:spacing w:line="188" w:lineRule="exact"/>
                              <w:ind w:right="108"/>
                              <w:rPr>
                                <w:sz w:val="17"/>
                              </w:rPr>
                            </w:pPr>
                            <w:r w:rsidRPr="00AD250F">
                              <w:rPr>
                                <w:color w:val="BEBEBE"/>
                                <w:sz w:val="17"/>
                              </w:rPr>
                              <w:t>2</w:t>
                            </w:r>
                          </w:p>
                        </w:tc>
                        <w:tc>
                          <w:tcPr>
                            <w:tcW w:w="394" w:type="dxa"/>
                            <w:shd w:val="clear" w:color="auto" w:fill="auto"/>
                          </w:tcPr>
                          <w:p w14:paraId="78985E3B" w14:textId="77777777" w:rsidR="00897A6F" w:rsidRPr="00AD250F" w:rsidRDefault="00897A6F" w:rsidP="00AD250F">
                            <w:pPr>
                              <w:pStyle w:val="Assuntodocomentrio"/>
                              <w:spacing w:line="188" w:lineRule="exact"/>
                              <w:ind w:right="108"/>
                              <w:rPr>
                                <w:sz w:val="17"/>
                              </w:rPr>
                            </w:pPr>
                            <w:r w:rsidRPr="00AD250F">
                              <w:rPr>
                                <w:color w:val="BEBEBE"/>
                                <w:sz w:val="17"/>
                              </w:rPr>
                              <w:t>3</w:t>
                            </w:r>
                          </w:p>
                        </w:tc>
                        <w:tc>
                          <w:tcPr>
                            <w:tcW w:w="3278" w:type="dxa"/>
                            <w:gridSpan w:val="8"/>
                            <w:shd w:val="clear" w:color="auto" w:fill="auto"/>
                          </w:tcPr>
                          <w:p w14:paraId="0863F7F2" w14:textId="77777777" w:rsidR="00897A6F" w:rsidRPr="00AD250F" w:rsidRDefault="00897A6F" w:rsidP="00AD250F">
                            <w:pPr>
                              <w:pStyle w:val="Assuntodocomentrio"/>
                              <w:tabs>
                                <w:tab w:val="left" w:pos="686"/>
                                <w:tab w:val="left" w:pos="1475"/>
                                <w:tab w:val="left" w:pos="1869"/>
                                <w:tab w:val="left" w:pos="2263"/>
                                <w:tab w:val="left" w:pos="2657"/>
                                <w:tab w:val="left" w:pos="3137"/>
                              </w:tabs>
                              <w:spacing w:line="188" w:lineRule="exact"/>
                              <w:ind w:left="196"/>
                              <w:rPr>
                                <w:sz w:val="17"/>
                              </w:rPr>
                            </w:pPr>
                            <w:r w:rsidRPr="00AD250F">
                              <w:rPr>
                                <w:color w:val="BEBEBE"/>
                                <w:sz w:val="17"/>
                              </w:rPr>
                              <w:t>4</w:t>
                            </w:r>
                            <w:r w:rsidRPr="00AD250F">
                              <w:rPr>
                                <w:color w:val="BEBEBE"/>
                                <w:sz w:val="17"/>
                              </w:rPr>
                              <w:tab/>
                            </w:r>
                            <w:r w:rsidRPr="00AD250F">
                              <w:rPr>
                                <w:color w:val="252525"/>
                                <w:sz w:val="17"/>
                              </w:rPr>
                              <w:t xml:space="preserve">26 </w:t>
                            </w:r>
                            <w:r w:rsidRPr="00AD250F">
                              <w:rPr>
                                <w:color w:val="252525"/>
                                <w:sz w:val="17"/>
                                <w:shd w:val="clear" w:color="auto" w:fill="EDCEAA"/>
                              </w:rPr>
                              <w:t xml:space="preserve">   </w:t>
                            </w:r>
                            <w:r w:rsidRPr="00AD250F">
                              <w:rPr>
                                <w:color w:val="252525"/>
                                <w:spacing w:val="27"/>
                                <w:sz w:val="17"/>
                                <w:shd w:val="clear" w:color="auto" w:fill="EDCEAA"/>
                              </w:rPr>
                              <w:t xml:space="preserve"> </w:t>
                            </w:r>
                            <w:r w:rsidRPr="00AD250F">
                              <w:rPr>
                                <w:color w:val="252525"/>
                                <w:sz w:val="17"/>
                                <w:shd w:val="clear" w:color="auto" w:fill="EDCEAA"/>
                              </w:rPr>
                              <w:t>27</w:t>
                            </w:r>
                            <w:r w:rsidRPr="00AD250F">
                              <w:rPr>
                                <w:color w:val="252525"/>
                                <w:sz w:val="17"/>
                                <w:shd w:val="clear" w:color="auto" w:fill="EDCEAA"/>
                              </w:rPr>
                              <w:tab/>
                              <w:t>28</w:t>
                            </w:r>
                            <w:r w:rsidRPr="00AD250F">
                              <w:rPr>
                                <w:color w:val="252525"/>
                                <w:sz w:val="17"/>
                                <w:shd w:val="clear" w:color="auto" w:fill="EDCEAA"/>
                              </w:rPr>
                              <w:tab/>
                              <w:t>29</w:t>
                            </w:r>
                            <w:r w:rsidRPr="00AD250F">
                              <w:rPr>
                                <w:color w:val="252525"/>
                                <w:sz w:val="17"/>
                                <w:shd w:val="clear" w:color="auto" w:fill="EDCEAA"/>
                              </w:rPr>
                              <w:tab/>
                              <w:t>30</w:t>
                            </w:r>
                            <w:r w:rsidRPr="00AD250F">
                              <w:rPr>
                                <w:color w:val="252525"/>
                                <w:sz w:val="17"/>
                                <w:shd w:val="clear" w:color="auto" w:fill="EDCEAA"/>
                              </w:rPr>
                              <w:tab/>
                            </w:r>
                            <w:r w:rsidRPr="00AD250F">
                              <w:rPr>
                                <w:color w:val="6F2F9F"/>
                                <w:sz w:val="17"/>
                                <w:shd w:val="clear" w:color="auto" w:fill="EDCEAA"/>
                              </w:rPr>
                              <w:t>31</w:t>
                            </w:r>
                            <w:r w:rsidRPr="00AD250F">
                              <w:rPr>
                                <w:color w:val="6F2F9F"/>
                                <w:sz w:val="17"/>
                              </w:rPr>
                              <w:tab/>
                            </w:r>
                            <w:r w:rsidRPr="00AD250F">
                              <w:rPr>
                                <w:color w:val="BEBEBE"/>
                                <w:sz w:val="17"/>
                              </w:rPr>
                              <w:t>1</w:t>
                            </w:r>
                          </w:p>
                        </w:tc>
                      </w:tr>
                      <w:tr w:rsidR="00897A6F" w14:paraId="191D284B" w14:textId="77777777" w:rsidTr="00AD250F">
                        <w:trPr>
                          <w:trHeight w:val="188"/>
                        </w:trPr>
                        <w:tc>
                          <w:tcPr>
                            <w:tcW w:w="334" w:type="dxa"/>
                            <w:shd w:val="clear" w:color="auto" w:fill="auto"/>
                          </w:tcPr>
                          <w:p w14:paraId="6D507908" w14:textId="77777777" w:rsidR="00897A6F" w:rsidRPr="00AD250F" w:rsidRDefault="00897A6F" w:rsidP="00AD250F">
                            <w:pPr>
                              <w:pStyle w:val="Assuntodocomentrio"/>
                              <w:ind w:right="109"/>
                              <w:rPr>
                                <w:sz w:val="17"/>
                              </w:rPr>
                            </w:pPr>
                            <w:r w:rsidRPr="00AD250F">
                              <w:rPr>
                                <w:color w:val="BEBEBE"/>
                                <w:sz w:val="17"/>
                              </w:rPr>
                              <w:t>2</w:t>
                            </w:r>
                          </w:p>
                        </w:tc>
                        <w:tc>
                          <w:tcPr>
                            <w:tcW w:w="455" w:type="dxa"/>
                            <w:shd w:val="clear" w:color="auto" w:fill="auto"/>
                          </w:tcPr>
                          <w:p w14:paraId="4340226A" w14:textId="77777777" w:rsidR="00897A6F" w:rsidRPr="00AD250F" w:rsidRDefault="00897A6F" w:rsidP="00AD250F">
                            <w:pPr>
                              <w:pStyle w:val="Assuntodocomentrio"/>
                              <w:ind w:right="168"/>
                              <w:rPr>
                                <w:sz w:val="17"/>
                              </w:rPr>
                            </w:pPr>
                            <w:r w:rsidRPr="00AD250F">
                              <w:rPr>
                                <w:color w:val="BEBEBE"/>
                                <w:sz w:val="17"/>
                              </w:rPr>
                              <w:t>3</w:t>
                            </w:r>
                          </w:p>
                        </w:tc>
                        <w:tc>
                          <w:tcPr>
                            <w:tcW w:w="333" w:type="dxa"/>
                            <w:shd w:val="clear" w:color="auto" w:fill="auto"/>
                          </w:tcPr>
                          <w:p w14:paraId="0E7515C0" w14:textId="77777777" w:rsidR="00897A6F" w:rsidRPr="00AD250F" w:rsidRDefault="00897A6F" w:rsidP="00AD250F">
                            <w:pPr>
                              <w:pStyle w:val="Assuntodocomentrio"/>
                              <w:ind w:right="107"/>
                              <w:rPr>
                                <w:sz w:val="17"/>
                              </w:rPr>
                            </w:pPr>
                            <w:r w:rsidRPr="00AD250F">
                              <w:rPr>
                                <w:color w:val="BEBEBE"/>
                                <w:sz w:val="17"/>
                              </w:rPr>
                              <w:t>4</w:t>
                            </w:r>
                          </w:p>
                        </w:tc>
                        <w:tc>
                          <w:tcPr>
                            <w:tcW w:w="394" w:type="dxa"/>
                            <w:shd w:val="clear" w:color="auto" w:fill="auto"/>
                          </w:tcPr>
                          <w:p w14:paraId="3CD0270A" w14:textId="77777777" w:rsidR="00897A6F" w:rsidRPr="00AD250F" w:rsidRDefault="00897A6F" w:rsidP="00AD250F">
                            <w:pPr>
                              <w:pStyle w:val="Assuntodocomentrio"/>
                              <w:ind w:right="107"/>
                              <w:rPr>
                                <w:sz w:val="17"/>
                              </w:rPr>
                            </w:pPr>
                            <w:r w:rsidRPr="00AD250F">
                              <w:rPr>
                                <w:color w:val="BEBEBE"/>
                                <w:sz w:val="17"/>
                              </w:rPr>
                              <w:t>5</w:t>
                            </w:r>
                          </w:p>
                        </w:tc>
                        <w:tc>
                          <w:tcPr>
                            <w:tcW w:w="486" w:type="dxa"/>
                            <w:shd w:val="clear" w:color="auto" w:fill="auto"/>
                          </w:tcPr>
                          <w:p w14:paraId="18767EA1" w14:textId="77777777" w:rsidR="00897A6F" w:rsidRPr="00AD250F" w:rsidRDefault="00897A6F" w:rsidP="00AD250F">
                            <w:pPr>
                              <w:pStyle w:val="Assuntodocomentrio"/>
                              <w:ind w:right="199"/>
                              <w:rPr>
                                <w:sz w:val="17"/>
                              </w:rPr>
                            </w:pPr>
                            <w:r w:rsidRPr="00AD250F">
                              <w:rPr>
                                <w:color w:val="BEBEBE"/>
                                <w:sz w:val="17"/>
                              </w:rPr>
                              <w:t>6</w:t>
                            </w:r>
                          </w:p>
                        </w:tc>
                        <w:tc>
                          <w:tcPr>
                            <w:tcW w:w="486" w:type="dxa"/>
                            <w:shd w:val="clear" w:color="auto" w:fill="auto"/>
                          </w:tcPr>
                          <w:p w14:paraId="14E4B1B8" w14:textId="77777777" w:rsidR="00897A6F" w:rsidRPr="00AD250F" w:rsidRDefault="00897A6F" w:rsidP="00AD250F">
                            <w:pPr>
                              <w:pStyle w:val="Assuntodocomentrio"/>
                              <w:ind w:left="180"/>
                              <w:jc w:val="center"/>
                              <w:rPr>
                                <w:sz w:val="17"/>
                              </w:rPr>
                            </w:pPr>
                            <w:r w:rsidRPr="00AD250F">
                              <w:rPr>
                                <w:color w:val="BEBEBE"/>
                                <w:sz w:val="17"/>
                              </w:rPr>
                              <w:t>5</w:t>
                            </w:r>
                          </w:p>
                        </w:tc>
                        <w:tc>
                          <w:tcPr>
                            <w:tcW w:w="394" w:type="dxa"/>
                            <w:shd w:val="clear" w:color="auto" w:fill="auto"/>
                          </w:tcPr>
                          <w:p w14:paraId="2482A168" w14:textId="77777777" w:rsidR="00897A6F" w:rsidRPr="00AD250F" w:rsidRDefault="00897A6F" w:rsidP="00AD250F">
                            <w:pPr>
                              <w:pStyle w:val="Assuntodocomentrio"/>
                              <w:ind w:right="107"/>
                              <w:rPr>
                                <w:sz w:val="17"/>
                              </w:rPr>
                            </w:pPr>
                            <w:r w:rsidRPr="00AD250F">
                              <w:rPr>
                                <w:color w:val="BEBEBE"/>
                                <w:sz w:val="17"/>
                              </w:rPr>
                              <w:t>6</w:t>
                            </w:r>
                          </w:p>
                        </w:tc>
                        <w:tc>
                          <w:tcPr>
                            <w:tcW w:w="482" w:type="dxa"/>
                            <w:shd w:val="clear" w:color="auto" w:fill="auto"/>
                          </w:tcPr>
                          <w:p w14:paraId="4276EA26" w14:textId="77777777" w:rsidR="00897A6F" w:rsidRPr="00AD250F" w:rsidRDefault="00897A6F" w:rsidP="00AD250F">
                            <w:pPr>
                              <w:pStyle w:val="Assuntodocomentrio"/>
                              <w:ind w:right="196"/>
                              <w:rPr>
                                <w:sz w:val="17"/>
                              </w:rPr>
                            </w:pPr>
                            <w:r w:rsidRPr="00AD250F">
                              <w:rPr>
                                <w:color w:val="BEBEBE"/>
                                <w:sz w:val="17"/>
                              </w:rPr>
                              <w:t>7</w:t>
                            </w:r>
                          </w:p>
                        </w:tc>
                        <w:tc>
                          <w:tcPr>
                            <w:tcW w:w="307" w:type="dxa"/>
                            <w:shd w:val="clear" w:color="auto" w:fill="auto"/>
                          </w:tcPr>
                          <w:p w14:paraId="670185B3" w14:textId="77777777" w:rsidR="00897A6F" w:rsidRPr="00AD250F" w:rsidRDefault="00897A6F" w:rsidP="00AD250F">
                            <w:pPr>
                              <w:pStyle w:val="Assuntodocomentrio"/>
                              <w:ind w:right="109"/>
                              <w:rPr>
                                <w:sz w:val="17"/>
                              </w:rPr>
                            </w:pPr>
                            <w:r w:rsidRPr="00AD250F">
                              <w:rPr>
                                <w:color w:val="BEBEBE"/>
                                <w:sz w:val="17"/>
                              </w:rPr>
                              <w:t>8</w:t>
                            </w:r>
                          </w:p>
                        </w:tc>
                        <w:tc>
                          <w:tcPr>
                            <w:tcW w:w="395" w:type="dxa"/>
                            <w:shd w:val="clear" w:color="auto" w:fill="auto"/>
                          </w:tcPr>
                          <w:p w14:paraId="40731252" w14:textId="77777777" w:rsidR="00897A6F" w:rsidRPr="00AD250F" w:rsidRDefault="00897A6F" w:rsidP="00AD250F">
                            <w:pPr>
                              <w:pStyle w:val="Assuntodocomentrio"/>
                              <w:ind w:right="108"/>
                              <w:rPr>
                                <w:sz w:val="17"/>
                              </w:rPr>
                            </w:pPr>
                            <w:r w:rsidRPr="00AD250F">
                              <w:rPr>
                                <w:color w:val="BEBEBE"/>
                                <w:sz w:val="17"/>
                              </w:rPr>
                              <w:t>9</w:t>
                            </w:r>
                          </w:p>
                        </w:tc>
                        <w:tc>
                          <w:tcPr>
                            <w:tcW w:w="394" w:type="dxa"/>
                            <w:shd w:val="clear" w:color="auto" w:fill="auto"/>
                          </w:tcPr>
                          <w:p w14:paraId="1992BC04" w14:textId="77777777" w:rsidR="00897A6F" w:rsidRPr="00AD250F" w:rsidRDefault="00897A6F" w:rsidP="00AD250F">
                            <w:pPr>
                              <w:pStyle w:val="Assuntodocomentrio"/>
                              <w:ind w:right="108"/>
                              <w:rPr>
                                <w:sz w:val="17"/>
                              </w:rPr>
                            </w:pPr>
                            <w:r w:rsidRPr="00AD250F">
                              <w:rPr>
                                <w:color w:val="BEBEBE"/>
                                <w:sz w:val="17"/>
                              </w:rPr>
                              <w:t>10</w:t>
                            </w:r>
                          </w:p>
                        </w:tc>
                        <w:tc>
                          <w:tcPr>
                            <w:tcW w:w="3278" w:type="dxa"/>
                            <w:gridSpan w:val="8"/>
                            <w:shd w:val="clear" w:color="auto" w:fill="auto"/>
                          </w:tcPr>
                          <w:p w14:paraId="2D43B255" w14:textId="77777777" w:rsidR="00897A6F" w:rsidRPr="00AD250F" w:rsidRDefault="00897A6F" w:rsidP="00AD250F">
                            <w:pPr>
                              <w:pStyle w:val="Assuntodocomentrio"/>
                              <w:tabs>
                                <w:tab w:val="left" w:pos="772"/>
                                <w:tab w:val="left" w:pos="1166"/>
                                <w:tab w:val="left" w:pos="1562"/>
                                <w:tab w:val="left" w:pos="1956"/>
                                <w:tab w:val="left" w:pos="2349"/>
                                <w:tab w:val="left" w:pos="2743"/>
                                <w:tab w:val="left" w:pos="3137"/>
                              </w:tabs>
                              <w:ind w:left="110"/>
                              <w:rPr>
                                <w:sz w:val="17"/>
                              </w:rPr>
                            </w:pPr>
                            <w:r w:rsidRPr="00AD250F">
                              <w:rPr>
                                <w:color w:val="BEBEBE"/>
                                <w:sz w:val="17"/>
                              </w:rPr>
                              <w:t>11</w:t>
                            </w:r>
                            <w:r w:rsidRPr="00AD250F">
                              <w:rPr>
                                <w:color w:val="BEBEBE"/>
                                <w:sz w:val="17"/>
                              </w:rPr>
                              <w:tab/>
                              <w:t>2</w:t>
                            </w:r>
                            <w:r w:rsidRPr="00AD250F">
                              <w:rPr>
                                <w:color w:val="BEBEBE"/>
                                <w:sz w:val="17"/>
                              </w:rPr>
                              <w:tab/>
                              <w:t>3</w:t>
                            </w:r>
                            <w:r w:rsidRPr="00AD250F">
                              <w:rPr>
                                <w:color w:val="BEBEBE"/>
                                <w:sz w:val="17"/>
                              </w:rPr>
                              <w:tab/>
                              <w:t>4</w:t>
                            </w:r>
                            <w:r w:rsidRPr="00AD250F">
                              <w:rPr>
                                <w:color w:val="BEBEBE"/>
                                <w:sz w:val="17"/>
                              </w:rPr>
                              <w:tab/>
                              <w:t>5</w:t>
                            </w:r>
                            <w:r w:rsidRPr="00AD250F">
                              <w:rPr>
                                <w:color w:val="BEBEBE"/>
                                <w:sz w:val="17"/>
                              </w:rPr>
                              <w:tab/>
                              <w:t>6</w:t>
                            </w:r>
                            <w:r w:rsidRPr="00AD250F">
                              <w:rPr>
                                <w:color w:val="BEBEBE"/>
                                <w:sz w:val="17"/>
                              </w:rPr>
                              <w:tab/>
                              <w:t>7</w:t>
                            </w:r>
                            <w:r w:rsidRPr="00AD250F">
                              <w:rPr>
                                <w:color w:val="BEBEBE"/>
                                <w:sz w:val="17"/>
                              </w:rPr>
                              <w:tab/>
                              <w:t>8</w:t>
                            </w:r>
                          </w:p>
                        </w:tc>
                      </w:tr>
                    </w:tbl>
                    <w:p w14:paraId="0E9F8EAE" w14:textId="77777777" w:rsidR="00897A6F" w:rsidRDefault="00897A6F" w:rsidP="00897A6F">
                      <w:pPr>
                        <w:pStyle w:val="Corpodetexto"/>
                      </w:pPr>
                    </w:p>
                  </w:txbxContent>
                </v:textbox>
                <w10:wrap anchorx="page"/>
              </v:shape>
            </w:pict>
          </mc:Fallback>
        </mc:AlternateContent>
      </w:r>
      <w:r w:rsidRPr="007D373D">
        <w:rPr>
          <w:rFonts w:eastAsia="Calibri" w:cs="Calibri"/>
          <w:b/>
          <w:bCs/>
          <w:color w:val="1F487C"/>
          <w:sz w:val="16"/>
          <w:szCs w:val="16"/>
          <w:lang w:val="pt-PT"/>
        </w:rPr>
        <w:t>D</w:t>
      </w:r>
      <w:r w:rsidRPr="007D373D">
        <w:rPr>
          <w:rFonts w:eastAsia="Calibri" w:cs="Calibri"/>
          <w:b/>
          <w:bCs/>
          <w:color w:val="1F487C"/>
          <w:sz w:val="16"/>
          <w:szCs w:val="16"/>
          <w:lang w:val="pt-PT"/>
        </w:rPr>
        <w:tab/>
        <w:t>S</w:t>
      </w:r>
    </w:p>
    <w:p w14:paraId="04698E04" w14:textId="77777777" w:rsidR="00897A6F" w:rsidRPr="007D373D" w:rsidRDefault="00897A6F" w:rsidP="00897A6F">
      <w:pPr>
        <w:widowControl w:val="0"/>
        <w:tabs>
          <w:tab w:val="left" w:pos="697"/>
        </w:tabs>
        <w:autoSpaceDE w:val="0"/>
        <w:autoSpaceDN w:val="0"/>
        <w:spacing w:before="2" w:line="207" w:lineRule="exact"/>
        <w:ind w:left="303"/>
        <w:rPr>
          <w:rFonts w:eastAsia="Calibri" w:cs="Calibri"/>
          <w:sz w:val="16"/>
          <w:szCs w:val="16"/>
          <w:lang w:val="pt-PT"/>
        </w:rPr>
      </w:pPr>
      <w:r w:rsidRPr="007D373D">
        <w:rPr>
          <w:rFonts w:eastAsia="Calibri" w:cs="Calibri"/>
          <w:color w:val="BEBEBE"/>
          <w:sz w:val="16"/>
          <w:szCs w:val="16"/>
          <w:lang w:val="pt-PT"/>
        </w:rPr>
        <w:t>26</w:t>
      </w:r>
      <w:r w:rsidRPr="007D373D">
        <w:rPr>
          <w:rFonts w:eastAsia="Calibri" w:cs="Calibri"/>
          <w:color w:val="BEBEBE"/>
          <w:sz w:val="16"/>
          <w:szCs w:val="16"/>
          <w:lang w:val="pt-PT"/>
        </w:rPr>
        <w:tab/>
        <w:t>27</w:t>
      </w:r>
    </w:p>
    <w:p w14:paraId="6079D5AA" w14:textId="77777777" w:rsidR="00897A6F" w:rsidRPr="007D373D" w:rsidRDefault="00897A6F" w:rsidP="00897A6F">
      <w:pPr>
        <w:widowControl w:val="0"/>
        <w:tabs>
          <w:tab w:val="left" w:pos="783"/>
        </w:tabs>
        <w:autoSpaceDE w:val="0"/>
        <w:autoSpaceDN w:val="0"/>
        <w:spacing w:line="207" w:lineRule="exact"/>
        <w:ind w:left="390"/>
        <w:rPr>
          <w:rFonts w:eastAsia="Calibri" w:cs="Calibri"/>
          <w:sz w:val="16"/>
          <w:szCs w:val="16"/>
          <w:lang w:val="pt-PT"/>
        </w:rPr>
      </w:pPr>
      <w:r w:rsidRPr="007D373D">
        <w:rPr>
          <w:rFonts w:eastAsia="Calibri" w:cs="Calibri"/>
          <w:color w:val="252525"/>
          <w:sz w:val="16"/>
          <w:szCs w:val="16"/>
          <w:lang w:val="pt-PT"/>
        </w:rPr>
        <w:t>3</w:t>
      </w:r>
      <w:r w:rsidRPr="007D373D">
        <w:rPr>
          <w:rFonts w:eastAsia="Calibri" w:cs="Calibri"/>
          <w:color w:val="252525"/>
          <w:sz w:val="16"/>
          <w:szCs w:val="16"/>
          <w:lang w:val="pt-PT"/>
        </w:rPr>
        <w:tab/>
        <w:t>4</w:t>
      </w:r>
    </w:p>
    <w:p w14:paraId="3D06CD06" w14:textId="77777777" w:rsidR="00897A6F" w:rsidRPr="007D373D" w:rsidRDefault="00897A6F" w:rsidP="00897A6F">
      <w:pPr>
        <w:widowControl w:val="0"/>
        <w:tabs>
          <w:tab w:val="left" w:pos="1093"/>
        </w:tabs>
        <w:autoSpaceDE w:val="0"/>
        <w:autoSpaceDN w:val="0"/>
        <w:spacing w:before="1" w:line="207" w:lineRule="exact"/>
        <w:ind w:left="303"/>
        <w:rPr>
          <w:rFonts w:eastAsia="Calibri" w:cs="Calibri"/>
          <w:sz w:val="16"/>
          <w:szCs w:val="16"/>
          <w:lang w:val="pt-PT"/>
        </w:rPr>
      </w:pPr>
      <w:r w:rsidRPr="007D373D">
        <w:rPr>
          <w:rFonts w:eastAsia="Calibri" w:cs="Calibri"/>
          <w:color w:val="252525"/>
          <w:sz w:val="16"/>
          <w:szCs w:val="16"/>
          <w:lang w:val="pt-PT"/>
        </w:rPr>
        <w:t xml:space="preserve">10 </w:t>
      </w:r>
      <w:r w:rsidRPr="007D373D">
        <w:rPr>
          <w:rFonts w:eastAsia="Calibri" w:cs="Calibri"/>
          <w:color w:val="6F2F9F"/>
          <w:sz w:val="16"/>
          <w:szCs w:val="16"/>
          <w:shd w:val="clear" w:color="auto" w:fill="EAF0DD"/>
          <w:lang w:val="pt-PT"/>
        </w:rPr>
        <w:t xml:space="preserve">   </w:t>
      </w:r>
      <w:r w:rsidRPr="007D373D">
        <w:rPr>
          <w:rFonts w:eastAsia="Calibri" w:cs="Calibri"/>
          <w:color w:val="6F2F9F"/>
          <w:spacing w:val="27"/>
          <w:sz w:val="16"/>
          <w:szCs w:val="16"/>
          <w:shd w:val="clear" w:color="auto" w:fill="EAF0DD"/>
          <w:lang w:val="pt-PT"/>
        </w:rPr>
        <w:t xml:space="preserve"> </w:t>
      </w:r>
      <w:r w:rsidRPr="007D373D">
        <w:rPr>
          <w:rFonts w:eastAsia="Calibri" w:cs="Calibri"/>
          <w:color w:val="6F2F9F"/>
          <w:sz w:val="16"/>
          <w:szCs w:val="16"/>
          <w:shd w:val="clear" w:color="auto" w:fill="EAF0DD"/>
          <w:lang w:val="pt-PT"/>
        </w:rPr>
        <w:t>11</w:t>
      </w:r>
      <w:r w:rsidRPr="007D373D">
        <w:rPr>
          <w:rFonts w:eastAsia="Calibri" w:cs="Calibri"/>
          <w:color w:val="6F2F9F"/>
          <w:sz w:val="16"/>
          <w:szCs w:val="16"/>
          <w:shd w:val="clear" w:color="auto" w:fill="EAF0DD"/>
          <w:lang w:val="pt-PT"/>
        </w:rPr>
        <w:tab/>
      </w:r>
    </w:p>
    <w:p w14:paraId="48F43918" w14:textId="77777777" w:rsidR="00897A6F" w:rsidRPr="007D373D" w:rsidRDefault="00897A6F" w:rsidP="00897A6F">
      <w:pPr>
        <w:widowControl w:val="0"/>
        <w:autoSpaceDE w:val="0"/>
        <w:autoSpaceDN w:val="0"/>
        <w:spacing w:line="207" w:lineRule="exact"/>
        <w:ind w:left="303"/>
        <w:rPr>
          <w:rFonts w:eastAsia="Calibri" w:cs="Calibri"/>
          <w:sz w:val="16"/>
          <w:szCs w:val="16"/>
          <w:lang w:val="pt-PT"/>
        </w:rPr>
      </w:pPr>
      <w:r w:rsidRPr="007D373D">
        <w:rPr>
          <w:rFonts w:eastAsia="Calibri" w:cs="Calibri"/>
          <w:color w:val="252525"/>
          <w:sz w:val="16"/>
          <w:szCs w:val="16"/>
          <w:lang w:val="pt-PT"/>
        </w:rPr>
        <w:t xml:space="preserve">17 </w:t>
      </w:r>
      <w:r w:rsidRPr="007D373D">
        <w:rPr>
          <w:rFonts w:eastAsia="Calibri" w:cs="Calibri"/>
          <w:color w:val="252525"/>
          <w:sz w:val="16"/>
          <w:szCs w:val="16"/>
          <w:shd w:val="clear" w:color="auto" w:fill="FF7B80"/>
          <w:lang w:val="pt-PT"/>
        </w:rPr>
        <w:t xml:space="preserve">   </w:t>
      </w:r>
      <w:r w:rsidRPr="007D373D">
        <w:rPr>
          <w:rFonts w:eastAsia="Calibri" w:cs="Calibri"/>
          <w:color w:val="252525"/>
          <w:spacing w:val="27"/>
          <w:sz w:val="16"/>
          <w:szCs w:val="16"/>
          <w:shd w:val="clear" w:color="auto" w:fill="FF7B80"/>
          <w:lang w:val="pt-PT"/>
        </w:rPr>
        <w:t xml:space="preserve"> </w:t>
      </w:r>
      <w:r w:rsidRPr="007D373D">
        <w:rPr>
          <w:rFonts w:eastAsia="Calibri" w:cs="Calibri"/>
          <w:color w:val="252525"/>
          <w:sz w:val="16"/>
          <w:szCs w:val="16"/>
          <w:shd w:val="clear" w:color="auto" w:fill="FF7B80"/>
          <w:lang w:val="pt-PT"/>
        </w:rPr>
        <w:t xml:space="preserve">18 </w:t>
      </w:r>
      <w:r w:rsidRPr="007D373D">
        <w:rPr>
          <w:rFonts w:eastAsia="Calibri" w:cs="Calibri"/>
          <w:color w:val="252525"/>
          <w:spacing w:val="-5"/>
          <w:sz w:val="16"/>
          <w:szCs w:val="16"/>
          <w:shd w:val="clear" w:color="auto" w:fill="FF7B80"/>
          <w:lang w:val="pt-PT"/>
        </w:rPr>
        <w:t xml:space="preserve"> </w:t>
      </w:r>
    </w:p>
    <w:p w14:paraId="5C3F265C" w14:textId="77777777" w:rsidR="00897A6F" w:rsidRPr="007D373D" w:rsidRDefault="00897A6F" w:rsidP="00897A6F">
      <w:pPr>
        <w:widowControl w:val="0"/>
        <w:tabs>
          <w:tab w:val="left" w:pos="697"/>
        </w:tabs>
        <w:autoSpaceDE w:val="0"/>
        <w:autoSpaceDN w:val="0"/>
        <w:spacing w:before="1" w:line="207" w:lineRule="exact"/>
        <w:ind w:left="303"/>
        <w:rPr>
          <w:rFonts w:eastAsia="Calibri" w:cs="Calibri"/>
          <w:sz w:val="16"/>
          <w:szCs w:val="16"/>
          <w:lang w:val="pt-PT"/>
        </w:rPr>
      </w:pPr>
      <w:r w:rsidRPr="007D373D">
        <w:rPr>
          <w:rFonts w:eastAsia="Calibri" w:cs="Calibri"/>
          <w:color w:val="252525"/>
          <w:sz w:val="16"/>
          <w:szCs w:val="16"/>
          <w:lang w:val="pt-PT"/>
        </w:rPr>
        <w:t>24</w:t>
      </w:r>
      <w:r w:rsidRPr="007D373D">
        <w:rPr>
          <w:rFonts w:eastAsia="Calibri" w:cs="Calibri"/>
          <w:color w:val="252525"/>
          <w:sz w:val="16"/>
          <w:szCs w:val="16"/>
          <w:lang w:val="pt-PT"/>
        </w:rPr>
        <w:tab/>
        <w:t>25</w:t>
      </w:r>
    </w:p>
    <w:p w14:paraId="7DAF6CB0" w14:textId="77777777" w:rsidR="00897A6F" w:rsidRPr="007D373D" w:rsidRDefault="00897A6F" w:rsidP="00897A6F">
      <w:pPr>
        <w:widowControl w:val="0"/>
        <w:tabs>
          <w:tab w:val="left" w:pos="783"/>
        </w:tabs>
        <w:autoSpaceDE w:val="0"/>
        <w:autoSpaceDN w:val="0"/>
        <w:spacing w:line="207" w:lineRule="exact"/>
        <w:ind w:left="303"/>
        <w:rPr>
          <w:rFonts w:eastAsia="Calibri" w:cs="Calibri"/>
          <w:sz w:val="16"/>
          <w:szCs w:val="16"/>
          <w:lang w:val="pt-PT"/>
        </w:rPr>
      </w:pPr>
      <w:r w:rsidRPr="007D373D">
        <w:rPr>
          <w:rFonts w:eastAsia="Calibri" w:cs="Calibri"/>
          <w:color w:val="252525"/>
          <w:sz w:val="16"/>
          <w:szCs w:val="16"/>
          <w:lang w:val="pt-PT"/>
        </w:rPr>
        <w:t>31</w:t>
      </w:r>
      <w:r w:rsidRPr="007D373D">
        <w:rPr>
          <w:rFonts w:eastAsia="Calibri" w:cs="Calibri"/>
          <w:color w:val="252525"/>
          <w:sz w:val="16"/>
          <w:szCs w:val="16"/>
          <w:lang w:val="pt-PT"/>
        </w:rPr>
        <w:tab/>
      </w:r>
      <w:r w:rsidRPr="007D373D">
        <w:rPr>
          <w:rFonts w:eastAsia="Calibri" w:cs="Calibri"/>
          <w:color w:val="BEBEBE"/>
          <w:sz w:val="16"/>
          <w:szCs w:val="16"/>
          <w:lang w:val="pt-PT"/>
        </w:rPr>
        <w:t>1</w:t>
      </w:r>
    </w:p>
    <w:p w14:paraId="4DE990E6" w14:textId="77777777" w:rsidR="00897A6F" w:rsidRPr="007D373D" w:rsidRDefault="00897A6F" w:rsidP="00041EF4">
      <w:pPr>
        <w:widowControl w:val="0"/>
        <w:numPr>
          <w:ilvl w:val="0"/>
          <w:numId w:val="20"/>
        </w:numPr>
        <w:tabs>
          <w:tab w:val="left" w:pos="381"/>
          <w:tab w:val="left" w:pos="3167"/>
          <w:tab w:val="left" w:pos="6107"/>
        </w:tabs>
        <w:suppressAutoHyphens w:val="0"/>
        <w:autoSpaceDE w:val="0"/>
        <w:autoSpaceDN w:val="0"/>
        <w:spacing w:before="1" w:line="159" w:lineRule="exact"/>
        <w:rPr>
          <w:rFonts w:eastAsia="Calibri" w:cs="Calibri"/>
          <w:sz w:val="13"/>
          <w:lang w:val="pt-PT"/>
        </w:rPr>
      </w:pPr>
      <w:r w:rsidRPr="007D373D">
        <w:rPr>
          <w:rFonts w:eastAsia="Calibri" w:cs="Calibri"/>
          <w:sz w:val="13"/>
          <w:lang w:val="pt-PT"/>
        </w:rPr>
        <w:t>–</w:t>
      </w:r>
      <w:r w:rsidRPr="007D373D">
        <w:rPr>
          <w:rFonts w:eastAsia="Calibri" w:cs="Calibri"/>
          <w:spacing w:val="-1"/>
          <w:sz w:val="13"/>
          <w:lang w:val="pt-PT"/>
        </w:rPr>
        <w:t xml:space="preserve"> </w:t>
      </w:r>
      <w:r w:rsidRPr="007D373D">
        <w:rPr>
          <w:rFonts w:eastAsia="Calibri" w:cs="Calibri"/>
          <w:sz w:val="13"/>
          <w:lang w:val="pt-PT"/>
        </w:rPr>
        <w:t>Ponto</w:t>
      </w:r>
      <w:r w:rsidRPr="007D373D">
        <w:rPr>
          <w:rFonts w:eastAsia="Calibri" w:cs="Calibri"/>
          <w:spacing w:val="-2"/>
          <w:sz w:val="13"/>
          <w:lang w:val="pt-PT"/>
        </w:rPr>
        <w:t xml:space="preserve"> </w:t>
      </w:r>
      <w:r w:rsidRPr="007D373D">
        <w:rPr>
          <w:rFonts w:eastAsia="Calibri" w:cs="Calibri"/>
          <w:sz w:val="13"/>
          <w:lang w:val="pt-PT"/>
        </w:rPr>
        <w:t>Facultativo</w:t>
      </w:r>
      <w:r w:rsidRPr="007D373D">
        <w:rPr>
          <w:rFonts w:eastAsia="Calibri" w:cs="Calibri"/>
          <w:sz w:val="13"/>
          <w:lang w:val="pt-PT"/>
        </w:rPr>
        <w:tab/>
        <w:t>1</w:t>
      </w:r>
      <w:r w:rsidRPr="007D373D">
        <w:rPr>
          <w:rFonts w:eastAsia="Calibri" w:cs="Calibri"/>
          <w:spacing w:val="-3"/>
          <w:sz w:val="13"/>
          <w:lang w:val="pt-PT"/>
        </w:rPr>
        <w:t xml:space="preserve"> </w:t>
      </w:r>
      <w:r w:rsidRPr="007D373D">
        <w:rPr>
          <w:rFonts w:eastAsia="Calibri" w:cs="Calibri"/>
          <w:sz w:val="13"/>
          <w:lang w:val="pt-PT"/>
        </w:rPr>
        <w:t>–</w:t>
      </w:r>
      <w:r w:rsidRPr="007D373D">
        <w:rPr>
          <w:rFonts w:eastAsia="Calibri" w:cs="Calibri"/>
          <w:spacing w:val="-1"/>
          <w:sz w:val="13"/>
          <w:lang w:val="pt-PT"/>
        </w:rPr>
        <w:t xml:space="preserve"> </w:t>
      </w:r>
      <w:r w:rsidRPr="007D373D">
        <w:rPr>
          <w:rFonts w:eastAsia="Calibri" w:cs="Calibri"/>
          <w:sz w:val="13"/>
          <w:lang w:val="pt-PT"/>
        </w:rPr>
        <w:t>Comemoração</w:t>
      </w:r>
      <w:r w:rsidRPr="007D373D">
        <w:rPr>
          <w:rFonts w:eastAsia="Calibri" w:cs="Calibri"/>
          <w:spacing w:val="-3"/>
          <w:sz w:val="13"/>
          <w:lang w:val="pt-PT"/>
        </w:rPr>
        <w:t xml:space="preserve"> </w:t>
      </w:r>
      <w:r w:rsidRPr="007D373D">
        <w:rPr>
          <w:rFonts w:eastAsia="Calibri" w:cs="Calibri"/>
          <w:sz w:val="13"/>
          <w:lang w:val="pt-PT"/>
        </w:rPr>
        <w:t>Dia</w:t>
      </w:r>
      <w:r w:rsidRPr="007D373D">
        <w:rPr>
          <w:rFonts w:eastAsia="Calibri" w:cs="Calibri"/>
          <w:spacing w:val="-1"/>
          <w:sz w:val="13"/>
          <w:lang w:val="pt-PT"/>
        </w:rPr>
        <w:t xml:space="preserve"> </w:t>
      </w:r>
      <w:r w:rsidRPr="007D373D">
        <w:rPr>
          <w:rFonts w:eastAsia="Calibri" w:cs="Calibri"/>
          <w:sz w:val="13"/>
          <w:lang w:val="pt-PT"/>
        </w:rPr>
        <w:t>do</w:t>
      </w:r>
      <w:r w:rsidRPr="007D373D">
        <w:rPr>
          <w:rFonts w:eastAsia="Calibri" w:cs="Calibri"/>
          <w:spacing w:val="-3"/>
          <w:sz w:val="13"/>
          <w:lang w:val="pt-PT"/>
        </w:rPr>
        <w:t xml:space="preserve"> </w:t>
      </w:r>
      <w:r w:rsidRPr="007D373D">
        <w:rPr>
          <w:rFonts w:eastAsia="Calibri" w:cs="Calibri"/>
          <w:sz w:val="13"/>
          <w:lang w:val="pt-PT"/>
        </w:rPr>
        <w:t>Funcionário</w:t>
      </w:r>
      <w:r w:rsidRPr="007D373D">
        <w:rPr>
          <w:rFonts w:eastAsia="Calibri" w:cs="Calibri"/>
          <w:spacing w:val="-2"/>
          <w:sz w:val="13"/>
          <w:lang w:val="pt-PT"/>
        </w:rPr>
        <w:t xml:space="preserve"> </w:t>
      </w:r>
      <w:r w:rsidRPr="007D373D">
        <w:rPr>
          <w:rFonts w:eastAsia="Calibri" w:cs="Calibri"/>
          <w:sz w:val="13"/>
          <w:lang w:val="pt-PT"/>
        </w:rPr>
        <w:t>Público</w:t>
      </w:r>
      <w:r w:rsidRPr="007D373D">
        <w:rPr>
          <w:rFonts w:eastAsia="Calibri" w:cs="Calibri"/>
          <w:sz w:val="13"/>
          <w:lang w:val="pt-PT"/>
        </w:rPr>
        <w:tab/>
        <w:t>24</w:t>
      </w:r>
      <w:r w:rsidRPr="007D373D">
        <w:rPr>
          <w:rFonts w:eastAsia="Calibri" w:cs="Calibri"/>
          <w:spacing w:val="-2"/>
          <w:sz w:val="13"/>
          <w:lang w:val="pt-PT"/>
        </w:rPr>
        <w:t xml:space="preserve"> </w:t>
      </w:r>
      <w:r w:rsidRPr="007D373D">
        <w:rPr>
          <w:rFonts w:eastAsia="Calibri" w:cs="Calibri"/>
          <w:sz w:val="13"/>
          <w:lang w:val="pt-PT"/>
        </w:rPr>
        <w:t>–</w:t>
      </w:r>
      <w:r w:rsidRPr="007D373D">
        <w:rPr>
          <w:rFonts w:eastAsia="Calibri" w:cs="Calibri"/>
          <w:spacing w:val="-2"/>
          <w:sz w:val="13"/>
          <w:lang w:val="pt-PT"/>
        </w:rPr>
        <w:t xml:space="preserve"> </w:t>
      </w:r>
      <w:r w:rsidRPr="007D373D">
        <w:rPr>
          <w:rFonts w:eastAsia="Calibri" w:cs="Calibri"/>
          <w:sz w:val="13"/>
          <w:lang w:val="pt-PT"/>
        </w:rPr>
        <w:t>Ponto</w:t>
      </w:r>
      <w:r w:rsidRPr="007D373D">
        <w:rPr>
          <w:rFonts w:eastAsia="Calibri" w:cs="Calibri"/>
          <w:spacing w:val="-2"/>
          <w:sz w:val="13"/>
          <w:lang w:val="pt-PT"/>
        </w:rPr>
        <w:t xml:space="preserve"> </w:t>
      </w:r>
      <w:r w:rsidRPr="007D373D">
        <w:rPr>
          <w:rFonts w:eastAsia="Calibri" w:cs="Calibri"/>
          <w:sz w:val="13"/>
          <w:lang w:val="pt-PT"/>
        </w:rPr>
        <w:t>Facultativo</w:t>
      </w:r>
    </w:p>
    <w:p w14:paraId="1468B63A" w14:textId="77777777" w:rsidR="00897A6F" w:rsidRPr="007D373D" w:rsidRDefault="00897A6F" w:rsidP="00041EF4">
      <w:pPr>
        <w:widowControl w:val="0"/>
        <w:numPr>
          <w:ilvl w:val="0"/>
          <w:numId w:val="20"/>
        </w:numPr>
        <w:tabs>
          <w:tab w:val="left" w:pos="381"/>
          <w:tab w:val="left" w:pos="3167"/>
          <w:tab w:val="left" w:pos="6107"/>
        </w:tabs>
        <w:suppressAutoHyphens w:val="0"/>
        <w:autoSpaceDE w:val="0"/>
        <w:autoSpaceDN w:val="0"/>
        <w:spacing w:line="158" w:lineRule="exact"/>
        <w:rPr>
          <w:rFonts w:eastAsia="Calibri" w:cs="Calibri"/>
          <w:sz w:val="13"/>
          <w:lang w:val="pt-PT"/>
        </w:rPr>
      </w:pPr>
      <w:r w:rsidRPr="007D373D">
        <w:rPr>
          <w:rFonts w:eastAsia="Calibri" w:cs="Calibri"/>
          <w:sz w:val="13"/>
          <w:lang w:val="pt-PT"/>
        </w:rPr>
        <w:t>– Dia</w:t>
      </w:r>
      <w:r w:rsidRPr="007D373D">
        <w:rPr>
          <w:rFonts w:eastAsia="Calibri" w:cs="Calibri"/>
          <w:spacing w:val="-1"/>
          <w:sz w:val="13"/>
          <w:lang w:val="pt-PT"/>
        </w:rPr>
        <w:t xml:space="preserve"> </w:t>
      </w:r>
      <w:r w:rsidRPr="007D373D">
        <w:rPr>
          <w:rFonts w:eastAsia="Calibri" w:cs="Calibri"/>
          <w:sz w:val="13"/>
          <w:lang w:val="pt-PT"/>
        </w:rPr>
        <w:t>de</w:t>
      </w:r>
      <w:r w:rsidRPr="007D373D">
        <w:rPr>
          <w:rFonts w:eastAsia="Calibri" w:cs="Calibri"/>
          <w:spacing w:val="-2"/>
          <w:sz w:val="13"/>
          <w:lang w:val="pt-PT"/>
        </w:rPr>
        <w:t xml:space="preserve"> </w:t>
      </w:r>
      <w:r w:rsidRPr="007D373D">
        <w:rPr>
          <w:rFonts w:eastAsia="Calibri" w:cs="Calibri"/>
          <w:sz w:val="13"/>
          <w:lang w:val="pt-PT"/>
        </w:rPr>
        <w:t>Nossa</w:t>
      </w:r>
      <w:r w:rsidRPr="007D373D">
        <w:rPr>
          <w:rFonts w:eastAsia="Calibri" w:cs="Calibri"/>
          <w:spacing w:val="-2"/>
          <w:sz w:val="13"/>
          <w:lang w:val="pt-PT"/>
        </w:rPr>
        <w:t xml:space="preserve"> </w:t>
      </w:r>
      <w:r w:rsidRPr="007D373D">
        <w:rPr>
          <w:rFonts w:eastAsia="Calibri" w:cs="Calibri"/>
          <w:sz w:val="13"/>
          <w:lang w:val="pt-PT"/>
        </w:rPr>
        <w:t>Senhora</w:t>
      </w:r>
      <w:r w:rsidRPr="007D373D">
        <w:rPr>
          <w:rFonts w:eastAsia="Calibri" w:cs="Calibri"/>
          <w:sz w:val="13"/>
          <w:lang w:val="pt-PT"/>
        </w:rPr>
        <w:tab/>
        <w:t>2</w:t>
      </w:r>
      <w:r w:rsidRPr="007D373D">
        <w:rPr>
          <w:rFonts w:eastAsia="Calibri" w:cs="Calibri"/>
          <w:spacing w:val="-3"/>
          <w:sz w:val="13"/>
          <w:lang w:val="pt-PT"/>
        </w:rPr>
        <w:t xml:space="preserve"> </w:t>
      </w:r>
      <w:r w:rsidRPr="007D373D">
        <w:rPr>
          <w:rFonts w:eastAsia="Calibri" w:cs="Calibri"/>
          <w:sz w:val="13"/>
          <w:lang w:val="pt-PT"/>
        </w:rPr>
        <w:t>–</w:t>
      </w:r>
      <w:r w:rsidRPr="007D373D">
        <w:rPr>
          <w:rFonts w:eastAsia="Calibri" w:cs="Calibri"/>
          <w:spacing w:val="-3"/>
          <w:sz w:val="13"/>
          <w:lang w:val="pt-PT"/>
        </w:rPr>
        <w:t xml:space="preserve"> </w:t>
      </w:r>
      <w:r w:rsidRPr="007D373D">
        <w:rPr>
          <w:rFonts w:eastAsia="Calibri" w:cs="Calibri"/>
          <w:sz w:val="13"/>
          <w:lang w:val="pt-PT"/>
        </w:rPr>
        <w:t>Dia</w:t>
      </w:r>
      <w:r w:rsidRPr="007D373D">
        <w:rPr>
          <w:rFonts w:eastAsia="Calibri" w:cs="Calibri"/>
          <w:spacing w:val="-2"/>
          <w:sz w:val="13"/>
          <w:lang w:val="pt-PT"/>
        </w:rPr>
        <w:t xml:space="preserve"> </w:t>
      </w:r>
      <w:r w:rsidRPr="007D373D">
        <w:rPr>
          <w:rFonts w:eastAsia="Calibri" w:cs="Calibri"/>
          <w:sz w:val="13"/>
          <w:lang w:val="pt-PT"/>
        </w:rPr>
        <w:t>de</w:t>
      </w:r>
      <w:r w:rsidRPr="007D373D">
        <w:rPr>
          <w:rFonts w:eastAsia="Calibri" w:cs="Calibri"/>
          <w:spacing w:val="1"/>
          <w:sz w:val="13"/>
          <w:lang w:val="pt-PT"/>
        </w:rPr>
        <w:t xml:space="preserve"> </w:t>
      </w:r>
      <w:r w:rsidRPr="007D373D">
        <w:rPr>
          <w:rFonts w:eastAsia="Calibri" w:cs="Calibri"/>
          <w:sz w:val="13"/>
          <w:lang w:val="pt-PT"/>
        </w:rPr>
        <w:t>Finados</w:t>
      </w:r>
      <w:r w:rsidRPr="007D373D">
        <w:rPr>
          <w:rFonts w:eastAsia="Calibri" w:cs="Calibri"/>
          <w:sz w:val="13"/>
          <w:lang w:val="pt-PT"/>
        </w:rPr>
        <w:tab/>
        <w:t>25</w:t>
      </w:r>
      <w:r w:rsidRPr="007D373D">
        <w:rPr>
          <w:rFonts w:eastAsia="Calibri" w:cs="Calibri"/>
          <w:spacing w:val="-3"/>
          <w:sz w:val="13"/>
          <w:lang w:val="pt-PT"/>
        </w:rPr>
        <w:t xml:space="preserve"> </w:t>
      </w:r>
      <w:r w:rsidRPr="007D373D">
        <w:rPr>
          <w:rFonts w:eastAsia="Calibri" w:cs="Calibri"/>
          <w:sz w:val="13"/>
          <w:lang w:val="pt-PT"/>
        </w:rPr>
        <w:t>- Natal</w:t>
      </w:r>
    </w:p>
    <w:p w14:paraId="10238D6A" w14:textId="77777777" w:rsidR="00897A6F" w:rsidRPr="007D373D" w:rsidRDefault="00897A6F" w:rsidP="00041EF4">
      <w:pPr>
        <w:widowControl w:val="0"/>
        <w:numPr>
          <w:ilvl w:val="0"/>
          <w:numId w:val="20"/>
        </w:numPr>
        <w:tabs>
          <w:tab w:val="left" w:pos="381"/>
          <w:tab w:val="left" w:pos="3167"/>
          <w:tab w:val="left" w:pos="6107"/>
        </w:tabs>
        <w:suppressAutoHyphens w:val="0"/>
        <w:autoSpaceDE w:val="0"/>
        <w:autoSpaceDN w:val="0"/>
        <w:ind w:left="222" w:right="1655" w:firstLine="0"/>
        <w:rPr>
          <w:rFonts w:eastAsia="Calibri" w:cs="Calibri"/>
          <w:sz w:val="13"/>
          <w:lang w:val="pt-PT"/>
        </w:rPr>
      </w:pPr>
      <w:r w:rsidRPr="007D373D">
        <w:rPr>
          <w:rFonts w:eastAsia="Calibri" w:cs="Calibri"/>
          <w:sz w:val="13"/>
          <w:lang w:val="pt-PT"/>
        </w:rPr>
        <w:t>–</w:t>
      </w:r>
      <w:r w:rsidRPr="007D373D">
        <w:rPr>
          <w:rFonts w:eastAsia="Calibri" w:cs="Calibri"/>
          <w:spacing w:val="-3"/>
          <w:sz w:val="13"/>
          <w:lang w:val="pt-PT"/>
        </w:rPr>
        <w:t xml:space="preserve"> </w:t>
      </w:r>
      <w:r w:rsidRPr="007D373D">
        <w:rPr>
          <w:rFonts w:eastAsia="Calibri" w:cs="Calibri"/>
          <w:sz w:val="13"/>
          <w:lang w:val="pt-PT"/>
        </w:rPr>
        <w:t>Comemoração</w:t>
      </w:r>
      <w:r w:rsidRPr="007D373D">
        <w:rPr>
          <w:rFonts w:eastAsia="Calibri" w:cs="Calibri"/>
          <w:spacing w:val="-1"/>
          <w:sz w:val="13"/>
          <w:lang w:val="pt-PT"/>
        </w:rPr>
        <w:t xml:space="preserve"> </w:t>
      </w:r>
      <w:r w:rsidRPr="007D373D">
        <w:rPr>
          <w:rFonts w:eastAsia="Calibri" w:cs="Calibri"/>
          <w:sz w:val="13"/>
          <w:lang w:val="pt-PT"/>
        </w:rPr>
        <w:t>Dia</w:t>
      </w:r>
      <w:r w:rsidRPr="007D373D">
        <w:rPr>
          <w:rFonts w:eastAsia="Calibri" w:cs="Calibri"/>
          <w:spacing w:val="-1"/>
          <w:sz w:val="13"/>
          <w:lang w:val="pt-PT"/>
        </w:rPr>
        <w:t xml:space="preserve"> </w:t>
      </w:r>
      <w:r w:rsidRPr="007D373D">
        <w:rPr>
          <w:rFonts w:eastAsia="Calibri" w:cs="Calibri"/>
          <w:sz w:val="13"/>
          <w:lang w:val="pt-PT"/>
        </w:rPr>
        <w:t>do</w:t>
      </w:r>
      <w:r w:rsidRPr="007D373D">
        <w:rPr>
          <w:rFonts w:eastAsia="Calibri" w:cs="Calibri"/>
          <w:spacing w:val="-2"/>
          <w:sz w:val="13"/>
          <w:lang w:val="pt-PT"/>
        </w:rPr>
        <w:t xml:space="preserve"> </w:t>
      </w:r>
      <w:r w:rsidRPr="007D373D">
        <w:rPr>
          <w:rFonts w:eastAsia="Calibri" w:cs="Calibri"/>
          <w:sz w:val="13"/>
          <w:lang w:val="pt-PT"/>
        </w:rPr>
        <w:t>Professor</w:t>
      </w:r>
      <w:r w:rsidRPr="007D373D">
        <w:rPr>
          <w:rFonts w:eastAsia="Calibri" w:cs="Calibri"/>
          <w:sz w:val="13"/>
          <w:lang w:val="pt-PT"/>
        </w:rPr>
        <w:tab/>
        <w:t>15</w:t>
      </w:r>
      <w:r w:rsidRPr="007D373D">
        <w:rPr>
          <w:rFonts w:eastAsia="Calibri" w:cs="Calibri"/>
          <w:spacing w:val="-3"/>
          <w:sz w:val="13"/>
          <w:lang w:val="pt-PT"/>
        </w:rPr>
        <w:t xml:space="preserve"> </w:t>
      </w:r>
      <w:r w:rsidRPr="007D373D">
        <w:rPr>
          <w:rFonts w:eastAsia="Calibri" w:cs="Calibri"/>
          <w:sz w:val="13"/>
          <w:lang w:val="pt-PT"/>
        </w:rPr>
        <w:t>–</w:t>
      </w:r>
      <w:r w:rsidRPr="007D373D">
        <w:rPr>
          <w:rFonts w:eastAsia="Calibri" w:cs="Calibri"/>
          <w:spacing w:val="-2"/>
          <w:sz w:val="13"/>
          <w:lang w:val="pt-PT"/>
        </w:rPr>
        <w:t xml:space="preserve"> </w:t>
      </w:r>
      <w:r w:rsidRPr="007D373D">
        <w:rPr>
          <w:rFonts w:eastAsia="Calibri" w:cs="Calibri"/>
          <w:sz w:val="13"/>
          <w:lang w:val="pt-PT"/>
        </w:rPr>
        <w:t>Proclamação</w:t>
      </w:r>
      <w:r w:rsidRPr="007D373D">
        <w:rPr>
          <w:rFonts w:eastAsia="Calibri" w:cs="Calibri"/>
          <w:spacing w:val="-3"/>
          <w:sz w:val="13"/>
          <w:lang w:val="pt-PT"/>
        </w:rPr>
        <w:t xml:space="preserve"> </w:t>
      </w:r>
      <w:r w:rsidRPr="007D373D">
        <w:rPr>
          <w:rFonts w:eastAsia="Calibri" w:cs="Calibri"/>
          <w:sz w:val="13"/>
          <w:lang w:val="pt-PT"/>
        </w:rPr>
        <w:t>da República</w:t>
      </w:r>
      <w:r w:rsidRPr="007D373D">
        <w:rPr>
          <w:rFonts w:eastAsia="Calibri" w:cs="Calibri"/>
          <w:sz w:val="13"/>
          <w:lang w:val="pt-PT"/>
        </w:rPr>
        <w:tab/>
        <w:t>31 – Ponto Facultativo</w:t>
      </w:r>
      <w:r w:rsidRPr="007D373D">
        <w:rPr>
          <w:rFonts w:eastAsia="Calibri" w:cs="Calibri"/>
          <w:spacing w:val="-27"/>
          <w:sz w:val="13"/>
          <w:lang w:val="pt-PT"/>
        </w:rPr>
        <w:t xml:space="preserve"> </w:t>
      </w:r>
      <w:r w:rsidRPr="007D373D">
        <w:rPr>
          <w:rFonts w:eastAsia="Calibri" w:cs="Calibri"/>
          <w:sz w:val="13"/>
          <w:lang w:val="pt-PT"/>
        </w:rPr>
        <w:t>15</w:t>
      </w:r>
      <w:r w:rsidRPr="007D373D">
        <w:rPr>
          <w:rFonts w:eastAsia="Calibri" w:cs="Calibri"/>
          <w:spacing w:val="-3"/>
          <w:sz w:val="13"/>
          <w:lang w:val="pt-PT"/>
        </w:rPr>
        <w:t xml:space="preserve"> </w:t>
      </w:r>
      <w:r w:rsidRPr="007D373D">
        <w:rPr>
          <w:rFonts w:eastAsia="Calibri" w:cs="Calibri"/>
          <w:sz w:val="13"/>
          <w:lang w:val="pt-PT"/>
        </w:rPr>
        <w:t>–</w:t>
      </w:r>
      <w:r w:rsidRPr="007D373D">
        <w:rPr>
          <w:rFonts w:eastAsia="Calibri" w:cs="Calibri"/>
          <w:spacing w:val="2"/>
          <w:sz w:val="13"/>
          <w:lang w:val="pt-PT"/>
        </w:rPr>
        <w:t xml:space="preserve"> </w:t>
      </w:r>
      <w:r w:rsidRPr="007D373D">
        <w:rPr>
          <w:rFonts w:eastAsia="Calibri" w:cs="Calibri"/>
          <w:sz w:val="13"/>
          <w:lang w:val="pt-PT"/>
        </w:rPr>
        <w:t>Dia</w:t>
      </w:r>
      <w:r w:rsidRPr="007D373D">
        <w:rPr>
          <w:rFonts w:eastAsia="Calibri" w:cs="Calibri"/>
          <w:spacing w:val="1"/>
          <w:sz w:val="13"/>
          <w:lang w:val="pt-PT"/>
        </w:rPr>
        <w:t xml:space="preserve"> </w:t>
      </w:r>
      <w:r w:rsidRPr="007D373D">
        <w:rPr>
          <w:rFonts w:eastAsia="Calibri" w:cs="Calibri"/>
          <w:sz w:val="13"/>
          <w:lang w:val="pt-PT"/>
        </w:rPr>
        <w:t>do Professor</w:t>
      </w:r>
    </w:p>
    <w:p w14:paraId="3EF4D3C8" w14:textId="77777777" w:rsidR="00897A6F" w:rsidRPr="007D373D" w:rsidRDefault="00897A6F" w:rsidP="00897A6F">
      <w:pPr>
        <w:widowControl w:val="0"/>
        <w:autoSpaceDE w:val="0"/>
        <w:autoSpaceDN w:val="0"/>
        <w:spacing w:line="158" w:lineRule="exact"/>
        <w:ind w:left="222"/>
        <w:rPr>
          <w:rFonts w:eastAsia="Calibri" w:cs="Calibri"/>
          <w:sz w:val="13"/>
          <w:lang w:val="pt-PT"/>
        </w:rPr>
      </w:pPr>
      <w:r w:rsidRPr="007D373D">
        <w:rPr>
          <w:rFonts w:eastAsia="Calibri" w:cs="Calibri"/>
          <w:sz w:val="13"/>
          <w:lang w:val="pt-PT"/>
        </w:rPr>
        <w:t>28</w:t>
      </w:r>
      <w:r w:rsidRPr="007D373D">
        <w:rPr>
          <w:rFonts w:eastAsia="Calibri" w:cs="Calibri"/>
          <w:spacing w:val="-4"/>
          <w:sz w:val="13"/>
          <w:lang w:val="pt-PT"/>
        </w:rPr>
        <w:t xml:space="preserve"> </w:t>
      </w:r>
      <w:r w:rsidRPr="007D373D">
        <w:rPr>
          <w:rFonts w:eastAsia="Calibri" w:cs="Calibri"/>
          <w:sz w:val="13"/>
          <w:lang w:val="pt-PT"/>
        </w:rPr>
        <w:t>–</w:t>
      </w:r>
      <w:r w:rsidRPr="007D373D">
        <w:rPr>
          <w:rFonts w:eastAsia="Calibri" w:cs="Calibri"/>
          <w:spacing w:val="1"/>
          <w:sz w:val="13"/>
          <w:lang w:val="pt-PT"/>
        </w:rPr>
        <w:t xml:space="preserve"> </w:t>
      </w:r>
      <w:r w:rsidRPr="007D373D">
        <w:rPr>
          <w:rFonts w:eastAsia="Calibri" w:cs="Calibri"/>
          <w:sz w:val="13"/>
          <w:lang w:val="pt-PT"/>
        </w:rPr>
        <w:t>Dia</w:t>
      </w:r>
      <w:r w:rsidRPr="007D373D">
        <w:rPr>
          <w:rFonts w:eastAsia="Calibri" w:cs="Calibri"/>
          <w:spacing w:val="-1"/>
          <w:sz w:val="13"/>
          <w:lang w:val="pt-PT"/>
        </w:rPr>
        <w:t xml:space="preserve"> </w:t>
      </w:r>
      <w:r w:rsidRPr="007D373D">
        <w:rPr>
          <w:rFonts w:eastAsia="Calibri" w:cs="Calibri"/>
          <w:sz w:val="13"/>
          <w:lang w:val="pt-PT"/>
        </w:rPr>
        <w:t>do</w:t>
      </w:r>
      <w:r w:rsidRPr="007D373D">
        <w:rPr>
          <w:rFonts w:eastAsia="Calibri" w:cs="Calibri"/>
          <w:spacing w:val="-1"/>
          <w:sz w:val="13"/>
          <w:lang w:val="pt-PT"/>
        </w:rPr>
        <w:t xml:space="preserve"> </w:t>
      </w:r>
      <w:r w:rsidRPr="007D373D">
        <w:rPr>
          <w:rFonts w:eastAsia="Calibri" w:cs="Calibri"/>
          <w:sz w:val="13"/>
          <w:lang w:val="pt-PT"/>
        </w:rPr>
        <w:t>Funcionário</w:t>
      </w:r>
      <w:r w:rsidRPr="007D373D">
        <w:rPr>
          <w:rFonts w:eastAsia="Calibri" w:cs="Calibri"/>
          <w:spacing w:val="-3"/>
          <w:sz w:val="13"/>
          <w:lang w:val="pt-PT"/>
        </w:rPr>
        <w:t xml:space="preserve"> </w:t>
      </w:r>
      <w:r w:rsidRPr="007D373D">
        <w:rPr>
          <w:rFonts w:eastAsia="Calibri" w:cs="Calibri"/>
          <w:sz w:val="13"/>
          <w:lang w:val="pt-PT"/>
        </w:rPr>
        <w:t>Público</w:t>
      </w:r>
    </w:p>
    <w:p w14:paraId="516D62F1" w14:textId="77777777" w:rsidR="00897A6F" w:rsidRPr="007D373D" w:rsidRDefault="00897A6F" w:rsidP="00897A6F">
      <w:pPr>
        <w:widowControl w:val="0"/>
        <w:tabs>
          <w:tab w:val="left" w:pos="1604"/>
          <w:tab w:val="left" w:pos="3512"/>
        </w:tabs>
        <w:autoSpaceDE w:val="0"/>
        <w:autoSpaceDN w:val="0"/>
        <w:ind w:left="152"/>
        <w:rPr>
          <w:rFonts w:eastAsia="Calibri" w:cs="Calibri"/>
          <w:b/>
          <w:sz w:val="15"/>
          <w:lang w:val="pt-PT"/>
        </w:rPr>
      </w:pPr>
      <w:r w:rsidRPr="007D373D">
        <w:rPr>
          <w:rFonts w:eastAsia="Calibri" w:cs="Calibri"/>
          <w:b/>
          <w:color w:val="FFFFFF"/>
          <w:sz w:val="15"/>
          <w:shd w:val="clear" w:color="auto" w:fill="94B3D6"/>
          <w:lang w:val="pt-PT"/>
        </w:rPr>
        <w:t xml:space="preserve"> </w:t>
      </w:r>
      <w:r w:rsidRPr="007D373D">
        <w:rPr>
          <w:rFonts w:eastAsia="Calibri" w:cs="Calibri"/>
          <w:b/>
          <w:color w:val="FFFFFF"/>
          <w:sz w:val="15"/>
          <w:shd w:val="clear" w:color="auto" w:fill="94B3D6"/>
          <w:lang w:val="pt-PT"/>
        </w:rPr>
        <w:tab/>
        <w:t>DATAS</w:t>
      </w:r>
      <w:r w:rsidRPr="007D373D">
        <w:rPr>
          <w:rFonts w:eastAsia="Calibri" w:cs="Calibri"/>
          <w:b/>
          <w:color w:val="FFFFFF"/>
          <w:spacing w:val="-3"/>
          <w:sz w:val="15"/>
          <w:shd w:val="clear" w:color="auto" w:fill="94B3D6"/>
          <w:lang w:val="pt-PT"/>
        </w:rPr>
        <w:t xml:space="preserve"> </w:t>
      </w:r>
      <w:r w:rsidRPr="007D373D">
        <w:rPr>
          <w:rFonts w:eastAsia="Calibri" w:cs="Calibri"/>
          <w:b/>
          <w:color w:val="FFFFFF"/>
          <w:sz w:val="15"/>
          <w:shd w:val="clear" w:color="auto" w:fill="94B3D6"/>
          <w:lang w:val="pt-PT"/>
        </w:rPr>
        <w:t>ESCOLARES</w:t>
      </w:r>
      <w:r w:rsidRPr="007D373D">
        <w:rPr>
          <w:rFonts w:eastAsia="Calibri" w:cs="Calibri"/>
          <w:b/>
          <w:color w:val="FFFFFF"/>
          <w:sz w:val="15"/>
          <w:shd w:val="clear" w:color="auto" w:fill="94B3D6"/>
          <w:lang w:val="pt-PT"/>
        </w:rPr>
        <w:tab/>
      </w:r>
    </w:p>
    <w:p w14:paraId="6C7995BC" w14:textId="77777777" w:rsidR="00897A6F" w:rsidRPr="007D373D" w:rsidRDefault="00897A6F" w:rsidP="00897A6F">
      <w:pPr>
        <w:widowControl w:val="0"/>
        <w:autoSpaceDE w:val="0"/>
        <w:autoSpaceDN w:val="0"/>
        <w:spacing w:before="2"/>
        <w:ind w:left="222" w:right="6667"/>
        <w:rPr>
          <w:rFonts w:eastAsia="Calibri" w:cs="Calibri"/>
          <w:sz w:val="15"/>
          <w:szCs w:val="15"/>
          <w:lang w:val="pt-PT"/>
        </w:rPr>
      </w:pPr>
      <w:r w:rsidRPr="007D373D">
        <w:rPr>
          <w:rFonts w:eastAsia="Calibri" w:cs="Calibri"/>
          <w:color w:val="252525"/>
          <w:sz w:val="15"/>
          <w:szCs w:val="15"/>
          <w:lang w:val="pt-PT"/>
        </w:rPr>
        <w:t>02/01</w:t>
      </w:r>
      <w:r w:rsidRPr="007D373D">
        <w:rPr>
          <w:rFonts w:eastAsia="Calibri" w:cs="Calibri"/>
          <w:color w:val="252525"/>
          <w:spacing w:val="8"/>
          <w:sz w:val="15"/>
          <w:szCs w:val="15"/>
          <w:lang w:val="pt-PT"/>
        </w:rPr>
        <w:t xml:space="preserve"> </w:t>
      </w:r>
      <w:r w:rsidRPr="007D373D">
        <w:rPr>
          <w:rFonts w:eastAsia="Calibri" w:cs="Calibri"/>
          <w:color w:val="252525"/>
          <w:sz w:val="15"/>
          <w:szCs w:val="15"/>
          <w:lang w:val="pt-PT"/>
        </w:rPr>
        <w:t>-</w:t>
      </w:r>
      <w:r w:rsidRPr="007D373D">
        <w:rPr>
          <w:rFonts w:eastAsia="Calibri" w:cs="Calibri"/>
          <w:color w:val="252525"/>
          <w:spacing w:val="9"/>
          <w:sz w:val="15"/>
          <w:szCs w:val="15"/>
          <w:lang w:val="pt-PT"/>
        </w:rPr>
        <w:t xml:space="preserve"> </w:t>
      </w:r>
      <w:r w:rsidRPr="007D373D">
        <w:rPr>
          <w:rFonts w:eastAsia="Calibri" w:cs="Calibri"/>
          <w:color w:val="252525"/>
          <w:sz w:val="15"/>
          <w:szCs w:val="15"/>
          <w:lang w:val="pt-PT"/>
        </w:rPr>
        <w:t>05/02:</w:t>
      </w:r>
      <w:r w:rsidRPr="007D373D">
        <w:rPr>
          <w:rFonts w:eastAsia="Calibri" w:cs="Calibri"/>
          <w:color w:val="252525"/>
          <w:spacing w:val="9"/>
          <w:sz w:val="15"/>
          <w:szCs w:val="15"/>
          <w:lang w:val="pt-PT"/>
        </w:rPr>
        <w:t xml:space="preserve"> </w:t>
      </w:r>
      <w:r w:rsidRPr="007D373D">
        <w:rPr>
          <w:rFonts w:eastAsia="Calibri" w:cs="Calibri"/>
          <w:color w:val="252525"/>
          <w:sz w:val="15"/>
          <w:szCs w:val="15"/>
          <w:lang w:val="pt-PT"/>
        </w:rPr>
        <w:t>Férias</w:t>
      </w:r>
      <w:r w:rsidRPr="007D373D">
        <w:rPr>
          <w:rFonts w:eastAsia="Calibri" w:cs="Calibri"/>
          <w:color w:val="252525"/>
          <w:spacing w:val="10"/>
          <w:sz w:val="15"/>
          <w:szCs w:val="15"/>
          <w:lang w:val="pt-PT"/>
        </w:rPr>
        <w:t xml:space="preserve"> </w:t>
      </w:r>
      <w:r w:rsidRPr="007D373D">
        <w:rPr>
          <w:rFonts w:eastAsia="Calibri" w:cs="Calibri"/>
          <w:color w:val="252525"/>
          <w:sz w:val="15"/>
          <w:szCs w:val="15"/>
          <w:lang w:val="pt-PT"/>
        </w:rPr>
        <w:t>Escolares</w:t>
      </w:r>
      <w:r w:rsidRPr="007D373D">
        <w:rPr>
          <w:rFonts w:eastAsia="Calibri" w:cs="Calibri"/>
          <w:color w:val="252525"/>
          <w:spacing w:val="1"/>
          <w:sz w:val="15"/>
          <w:szCs w:val="15"/>
          <w:lang w:val="pt-PT"/>
        </w:rPr>
        <w:t xml:space="preserve"> </w:t>
      </w:r>
      <w:r w:rsidRPr="007D373D">
        <w:rPr>
          <w:rFonts w:eastAsia="Calibri" w:cs="Calibri"/>
          <w:color w:val="252525"/>
          <w:sz w:val="15"/>
          <w:szCs w:val="15"/>
          <w:lang w:val="pt-PT"/>
        </w:rPr>
        <w:t>03</w:t>
      </w:r>
      <w:r w:rsidRPr="007D373D">
        <w:rPr>
          <w:rFonts w:eastAsia="Calibri" w:cs="Calibri"/>
          <w:color w:val="252525"/>
          <w:spacing w:val="-2"/>
          <w:sz w:val="15"/>
          <w:szCs w:val="15"/>
          <w:lang w:val="pt-PT"/>
        </w:rPr>
        <w:t xml:space="preserve"> </w:t>
      </w:r>
      <w:r w:rsidRPr="007D373D">
        <w:rPr>
          <w:rFonts w:eastAsia="Calibri" w:cs="Calibri"/>
          <w:color w:val="252525"/>
          <w:sz w:val="15"/>
          <w:szCs w:val="15"/>
          <w:lang w:val="pt-PT"/>
        </w:rPr>
        <w:t>–</w:t>
      </w:r>
      <w:r w:rsidRPr="007D373D">
        <w:rPr>
          <w:rFonts w:eastAsia="Calibri" w:cs="Calibri"/>
          <w:color w:val="252525"/>
          <w:spacing w:val="-3"/>
          <w:sz w:val="15"/>
          <w:szCs w:val="15"/>
          <w:lang w:val="pt-PT"/>
        </w:rPr>
        <w:t xml:space="preserve"> </w:t>
      </w:r>
      <w:r w:rsidRPr="007D373D">
        <w:rPr>
          <w:rFonts w:eastAsia="Calibri" w:cs="Calibri"/>
          <w:color w:val="252525"/>
          <w:sz w:val="15"/>
          <w:szCs w:val="15"/>
          <w:lang w:val="pt-PT"/>
        </w:rPr>
        <w:t>05/02,</w:t>
      </w:r>
      <w:r w:rsidRPr="007D373D">
        <w:rPr>
          <w:rFonts w:eastAsia="Calibri" w:cs="Calibri"/>
          <w:color w:val="252525"/>
          <w:spacing w:val="-1"/>
          <w:sz w:val="15"/>
          <w:szCs w:val="15"/>
          <w:lang w:val="pt-PT"/>
        </w:rPr>
        <w:t xml:space="preserve"> </w:t>
      </w:r>
      <w:r w:rsidRPr="007D373D">
        <w:rPr>
          <w:rFonts w:eastAsia="Calibri" w:cs="Calibri"/>
          <w:color w:val="252525"/>
          <w:sz w:val="15"/>
          <w:szCs w:val="15"/>
          <w:lang w:val="pt-PT"/>
        </w:rPr>
        <w:t>05/03</w:t>
      </w:r>
      <w:r w:rsidRPr="007D373D">
        <w:rPr>
          <w:rFonts w:eastAsia="Calibri" w:cs="Calibri"/>
          <w:color w:val="252525"/>
          <w:spacing w:val="-1"/>
          <w:sz w:val="15"/>
          <w:szCs w:val="15"/>
          <w:lang w:val="pt-PT"/>
        </w:rPr>
        <w:t xml:space="preserve"> </w:t>
      </w:r>
      <w:r w:rsidRPr="007D373D">
        <w:rPr>
          <w:rFonts w:eastAsia="Calibri" w:cs="Calibri"/>
          <w:color w:val="252525"/>
          <w:sz w:val="15"/>
          <w:szCs w:val="15"/>
          <w:lang w:val="pt-PT"/>
        </w:rPr>
        <w:t>-</w:t>
      </w:r>
      <w:r w:rsidRPr="007D373D">
        <w:rPr>
          <w:rFonts w:eastAsia="Calibri" w:cs="Calibri"/>
          <w:color w:val="252525"/>
          <w:spacing w:val="-2"/>
          <w:sz w:val="15"/>
          <w:szCs w:val="15"/>
          <w:lang w:val="pt-PT"/>
        </w:rPr>
        <w:t xml:space="preserve"> </w:t>
      </w:r>
      <w:r w:rsidRPr="007D373D">
        <w:rPr>
          <w:rFonts w:eastAsia="Calibri" w:cs="Calibri"/>
          <w:color w:val="252525"/>
          <w:sz w:val="15"/>
          <w:szCs w:val="15"/>
          <w:lang w:val="pt-PT"/>
        </w:rPr>
        <w:t>Planejamento</w:t>
      </w:r>
    </w:p>
    <w:p w14:paraId="0F723381" w14:textId="77777777" w:rsidR="00897A6F" w:rsidRPr="007D373D" w:rsidRDefault="00897A6F" w:rsidP="00897A6F">
      <w:pPr>
        <w:widowControl w:val="0"/>
        <w:autoSpaceDE w:val="0"/>
        <w:autoSpaceDN w:val="0"/>
        <w:ind w:left="222" w:right="5488"/>
        <w:rPr>
          <w:rFonts w:eastAsia="Calibri" w:cs="Calibri"/>
          <w:sz w:val="15"/>
          <w:szCs w:val="15"/>
          <w:lang w:val="pt-PT"/>
        </w:rPr>
      </w:pPr>
      <w:r w:rsidRPr="007D373D">
        <w:rPr>
          <w:rFonts w:eastAsia="Calibri" w:cs="Calibri"/>
          <w:sz w:val="15"/>
          <w:szCs w:val="15"/>
          <w:lang w:val="pt-PT"/>
        </w:rPr>
        <w:t>8-05/03; 26-30/07; 13/10; 27-31/12: Recesso Escolar</w:t>
      </w:r>
      <w:r w:rsidRPr="007D373D">
        <w:rPr>
          <w:rFonts w:eastAsia="Calibri" w:cs="Calibri"/>
          <w:spacing w:val="-31"/>
          <w:sz w:val="15"/>
          <w:szCs w:val="15"/>
          <w:lang w:val="pt-PT"/>
        </w:rPr>
        <w:t xml:space="preserve"> </w:t>
      </w:r>
      <w:r w:rsidRPr="007D373D">
        <w:rPr>
          <w:rFonts w:eastAsia="Calibri" w:cs="Calibri"/>
          <w:color w:val="252525"/>
          <w:sz w:val="15"/>
          <w:szCs w:val="15"/>
          <w:lang w:val="pt-PT"/>
        </w:rPr>
        <w:t>08/03</w:t>
      </w:r>
      <w:r w:rsidRPr="007D373D">
        <w:rPr>
          <w:rFonts w:eastAsia="Calibri" w:cs="Calibri"/>
          <w:color w:val="252525"/>
          <w:spacing w:val="-2"/>
          <w:sz w:val="15"/>
          <w:szCs w:val="15"/>
          <w:lang w:val="pt-PT"/>
        </w:rPr>
        <w:t xml:space="preserve"> </w:t>
      </w:r>
      <w:r w:rsidRPr="007D373D">
        <w:rPr>
          <w:rFonts w:eastAsia="Calibri" w:cs="Calibri"/>
          <w:color w:val="252525"/>
          <w:sz w:val="15"/>
          <w:szCs w:val="15"/>
          <w:lang w:val="pt-PT"/>
        </w:rPr>
        <w:t>-</w:t>
      </w:r>
      <w:r w:rsidRPr="007D373D">
        <w:rPr>
          <w:rFonts w:eastAsia="Calibri" w:cs="Calibri"/>
          <w:color w:val="252525"/>
          <w:spacing w:val="-1"/>
          <w:sz w:val="15"/>
          <w:szCs w:val="15"/>
          <w:lang w:val="pt-PT"/>
        </w:rPr>
        <w:t xml:space="preserve"> </w:t>
      </w:r>
      <w:r w:rsidRPr="007D373D">
        <w:rPr>
          <w:rFonts w:eastAsia="Calibri" w:cs="Calibri"/>
          <w:color w:val="252525"/>
          <w:sz w:val="15"/>
          <w:szCs w:val="15"/>
          <w:lang w:val="pt-PT"/>
        </w:rPr>
        <w:t>Início</w:t>
      </w:r>
      <w:r w:rsidRPr="007D373D">
        <w:rPr>
          <w:rFonts w:eastAsia="Calibri" w:cs="Calibri"/>
          <w:color w:val="252525"/>
          <w:spacing w:val="-1"/>
          <w:sz w:val="15"/>
          <w:szCs w:val="15"/>
          <w:lang w:val="pt-PT"/>
        </w:rPr>
        <w:t xml:space="preserve"> </w:t>
      </w:r>
      <w:r w:rsidRPr="007D373D">
        <w:rPr>
          <w:rFonts w:eastAsia="Calibri" w:cs="Calibri"/>
          <w:color w:val="252525"/>
          <w:sz w:val="15"/>
          <w:szCs w:val="15"/>
          <w:lang w:val="pt-PT"/>
        </w:rPr>
        <w:t>das aulas</w:t>
      </w:r>
    </w:p>
    <w:p w14:paraId="2B2E860D" w14:textId="77777777" w:rsidR="00897A6F" w:rsidRPr="007D373D" w:rsidRDefault="00897A6F" w:rsidP="00897A6F">
      <w:pPr>
        <w:widowControl w:val="0"/>
        <w:autoSpaceDE w:val="0"/>
        <w:autoSpaceDN w:val="0"/>
        <w:ind w:left="222" w:right="6047"/>
        <w:rPr>
          <w:rFonts w:eastAsia="Calibri" w:cs="Calibri"/>
          <w:sz w:val="15"/>
          <w:szCs w:val="15"/>
          <w:lang w:val="pt-PT"/>
        </w:rPr>
      </w:pPr>
      <w:r w:rsidRPr="007D373D">
        <w:rPr>
          <w:rFonts w:eastAsia="Calibri" w:cs="Calibri"/>
          <w:color w:val="252525"/>
          <w:sz w:val="15"/>
          <w:szCs w:val="15"/>
          <w:lang w:val="pt-PT"/>
        </w:rPr>
        <w:t>20 e 27/03; 10,17 e 24/04 – Sábados letivos</w:t>
      </w:r>
      <w:r w:rsidRPr="007D373D">
        <w:rPr>
          <w:rFonts w:eastAsia="Calibri" w:cs="Calibri"/>
          <w:color w:val="252525"/>
          <w:spacing w:val="-31"/>
          <w:sz w:val="15"/>
          <w:szCs w:val="15"/>
          <w:lang w:val="pt-PT"/>
        </w:rPr>
        <w:t xml:space="preserve"> </w:t>
      </w:r>
      <w:r w:rsidRPr="007D373D">
        <w:rPr>
          <w:rFonts w:eastAsia="Calibri" w:cs="Calibri"/>
          <w:color w:val="252525"/>
          <w:sz w:val="15"/>
          <w:szCs w:val="15"/>
          <w:lang w:val="pt-PT"/>
        </w:rPr>
        <w:t>14/05 - Conselho de Classe - 1º Bimestre</w:t>
      </w:r>
      <w:r w:rsidRPr="007D373D">
        <w:rPr>
          <w:rFonts w:eastAsia="Calibri" w:cs="Calibri"/>
          <w:color w:val="252525"/>
          <w:spacing w:val="1"/>
          <w:sz w:val="15"/>
          <w:szCs w:val="15"/>
          <w:lang w:val="pt-PT"/>
        </w:rPr>
        <w:t xml:space="preserve"> </w:t>
      </w:r>
      <w:r w:rsidRPr="007D373D">
        <w:rPr>
          <w:rFonts w:eastAsia="Calibri" w:cs="Calibri"/>
          <w:color w:val="252525"/>
          <w:sz w:val="15"/>
          <w:szCs w:val="15"/>
          <w:lang w:val="pt-PT"/>
        </w:rPr>
        <w:t>20/07 - Conselho Final - EJA 1º Semestre</w:t>
      </w:r>
      <w:r w:rsidRPr="007D373D">
        <w:rPr>
          <w:rFonts w:eastAsia="Calibri" w:cs="Calibri"/>
          <w:color w:val="252525"/>
          <w:spacing w:val="1"/>
          <w:sz w:val="15"/>
          <w:szCs w:val="15"/>
          <w:lang w:val="pt-PT"/>
        </w:rPr>
        <w:t xml:space="preserve"> </w:t>
      </w:r>
      <w:r w:rsidRPr="007D373D">
        <w:rPr>
          <w:rFonts w:eastAsia="Calibri" w:cs="Calibri"/>
          <w:color w:val="252525"/>
          <w:sz w:val="15"/>
          <w:szCs w:val="15"/>
          <w:lang w:val="pt-PT"/>
        </w:rPr>
        <w:t>02/08 - Conselho de Classe - 2º Bimestre</w:t>
      </w:r>
      <w:r w:rsidRPr="007D373D">
        <w:rPr>
          <w:rFonts w:eastAsia="Calibri" w:cs="Calibri"/>
          <w:color w:val="252525"/>
          <w:spacing w:val="1"/>
          <w:sz w:val="15"/>
          <w:szCs w:val="15"/>
          <w:lang w:val="pt-PT"/>
        </w:rPr>
        <w:t xml:space="preserve"> </w:t>
      </w:r>
      <w:r w:rsidRPr="007D373D">
        <w:rPr>
          <w:rFonts w:eastAsia="Calibri" w:cs="Calibri"/>
          <w:color w:val="252525"/>
          <w:sz w:val="15"/>
          <w:szCs w:val="15"/>
          <w:lang w:val="pt-PT"/>
        </w:rPr>
        <w:t>18/10 - Conselho de Classe - 3º Bimestre</w:t>
      </w:r>
      <w:r w:rsidRPr="007D373D">
        <w:rPr>
          <w:rFonts w:eastAsia="Calibri" w:cs="Calibri"/>
          <w:color w:val="252525"/>
          <w:spacing w:val="1"/>
          <w:sz w:val="15"/>
          <w:szCs w:val="15"/>
          <w:lang w:val="pt-PT"/>
        </w:rPr>
        <w:t xml:space="preserve"> </w:t>
      </w:r>
      <w:r w:rsidRPr="007D373D">
        <w:rPr>
          <w:rFonts w:eastAsia="Calibri" w:cs="Calibri"/>
          <w:color w:val="252525"/>
          <w:sz w:val="15"/>
          <w:szCs w:val="15"/>
          <w:lang w:val="pt-PT"/>
        </w:rPr>
        <w:t>17/12 - Conselho de Classe - 4º Bimestre</w:t>
      </w:r>
      <w:r w:rsidRPr="007D373D">
        <w:rPr>
          <w:rFonts w:eastAsia="Calibri" w:cs="Calibri"/>
          <w:color w:val="252525"/>
          <w:spacing w:val="1"/>
          <w:sz w:val="15"/>
          <w:szCs w:val="15"/>
          <w:lang w:val="pt-PT"/>
        </w:rPr>
        <w:t xml:space="preserve"> </w:t>
      </w:r>
      <w:r w:rsidRPr="007D373D">
        <w:rPr>
          <w:rFonts w:eastAsia="Calibri" w:cs="Calibri"/>
          <w:color w:val="252525"/>
          <w:sz w:val="15"/>
          <w:szCs w:val="15"/>
          <w:lang w:val="pt-PT"/>
        </w:rPr>
        <w:t>23/12</w:t>
      </w:r>
      <w:r w:rsidRPr="007D373D">
        <w:rPr>
          <w:rFonts w:eastAsia="Calibri" w:cs="Calibri"/>
          <w:color w:val="252525"/>
          <w:spacing w:val="-2"/>
          <w:sz w:val="15"/>
          <w:szCs w:val="15"/>
          <w:lang w:val="pt-PT"/>
        </w:rPr>
        <w:t xml:space="preserve"> </w:t>
      </w:r>
      <w:r w:rsidRPr="007D373D">
        <w:rPr>
          <w:rFonts w:eastAsia="Calibri" w:cs="Calibri"/>
          <w:color w:val="252525"/>
          <w:sz w:val="15"/>
          <w:szCs w:val="15"/>
          <w:lang w:val="pt-PT"/>
        </w:rPr>
        <w:t>-</w:t>
      </w:r>
      <w:r w:rsidRPr="007D373D">
        <w:rPr>
          <w:rFonts w:eastAsia="Calibri" w:cs="Calibri"/>
          <w:color w:val="252525"/>
          <w:spacing w:val="-1"/>
          <w:sz w:val="15"/>
          <w:szCs w:val="15"/>
          <w:lang w:val="pt-PT"/>
        </w:rPr>
        <w:t xml:space="preserve"> </w:t>
      </w:r>
      <w:r w:rsidRPr="007D373D">
        <w:rPr>
          <w:rFonts w:eastAsia="Calibri" w:cs="Calibri"/>
          <w:color w:val="252525"/>
          <w:sz w:val="15"/>
          <w:szCs w:val="15"/>
          <w:lang w:val="pt-PT"/>
        </w:rPr>
        <w:t>Conselho</w:t>
      </w:r>
      <w:r w:rsidRPr="007D373D">
        <w:rPr>
          <w:rFonts w:eastAsia="Calibri" w:cs="Calibri"/>
          <w:color w:val="252525"/>
          <w:spacing w:val="-1"/>
          <w:sz w:val="15"/>
          <w:szCs w:val="15"/>
          <w:lang w:val="pt-PT"/>
        </w:rPr>
        <w:t xml:space="preserve"> </w:t>
      </w:r>
      <w:r w:rsidRPr="007D373D">
        <w:rPr>
          <w:rFonts w:eastAsia="Calibri" w:cs="Calibri"/>
          <w:color w:val="252525"/>
          <w:sz w:val="15"/>
          <w:szCs w:val="15"/>
          <w:lang w:val="pt-PT"/>
        </w:rPr>
        <w:t>Final</w:t>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1"/>
        <w:gridCol w:w="838"/>
      </w:tblGrid>
      <w:tr w:rsidR="00897A6F" w:rsidRPr="00AD250F" w14:paraId="2DD02728" w14:textId="77777777" w:rsidTr="00A72167">
        <w:trPr>
          <w:trHeight w:val="181"/>
        </w:trPr>
        <w:tc>
          <w:tcPr>
            <w:tcW w:w="3361" w:type="dxa"/>
            <w:shd w:val="clear" w:color="auto" w:fill="94B3D6"/>
          </w:tcPr>
          <w:p w14:paraId="32D95E51" w14:textId="77777777" w:rsidR="00897A6F" w:rsidRPr="00AD250F" w:rsidRDefault="00897A6F" w:rsidP="00A72167">
            <w:pPr>
              <w:widowControl w:val="0"/>
              <w:autoSpaceDE w:val="0"/>
              <w:autoSpaceDN w:val="0"/>
              <w:spacing w:line="162" w:lineRule="exact"/>
              <w:ind w:left="1136" w:right="1126"/>
              <w:jc w:val="center"/>
              <w:rPr>
                <w:rFonts w:eastAsia="Calibri" w:cs="Calibri"/>
                <w:sz w:val="15"/>
                <w:lang w:val="pt-PT"/>
              </w:rPr>
            </w:pPr>
            <w:r w:rsidRPr="00AD250F">
              <w:rPr>
                <w:rFonts w:eastAsia="Calibri" w:cs="Calibri"/>
                <w:color w:val="FFFFFF"/>
                <w:sz w:val="15"/>
                <w:lang w:val="pt-PT"/>
              </w:rPr>
              <w:t>DIAS</w:t>
            </w:r>
            <w:r w:rsidRPr="00AD250F">
              <w:rPr>
                <w:rFonts w:eastAsia="Calibri" w:cs="Calibri"/>
                <w:color w:val="FFFFFF"/>
                <w:spacing w:val="-1"/>
                <w:sz w:val="15"/>
                <w:lang w:val="pt-PT"/>
              </w:rPr>
              <w:t xml:space="preserve"> </w:t>
            </w:r>
            <w:r w:rsidRPr="00AD250F">
              <w:rPr>
                <w:rFonts w:eastAsia="Calibri" w:cs="Calibri"/>
                <w:color w:val="FFFFFF"/>
                <w:sz w:val="15"/>
                <w:lang w:val="pt-PT"/>
              </w:rPr>
              <w:t>LETIVOS</w:t>
            </w:r>
          </w:p>
        </w:tc>
        <w:tc>
          <w:tcPr>
            <w:tcW w:w="838" w:type="dxa"/>
            <w:shd w:val="clear" w:color="auto" w:fill="94B3D6"/>
          </w:tcPr>
          <w:p w14:paraId="580408BD" w14:textId="77777777" w:rsidR="00897A6F" w:rsidRPr="00AD250F" w:rsidRDefault="00897A6F" w:rsidP="00A72167">
            <w:pPr>
              <w:widowControl w:val="0"/>
              <w:autoSpaceDE w:val="0"/>
              <w:autoSpaceDN w:val="0"/>
              <w:spacing w:line="162" w:lineRule="exact"/>
              <w:ind w:left="217"/>
              <w:rPr>
                <w:rFonts w:eastAsia="Calibri" w:cs="Calibri"/>
                <w:sz w:val="15"/>
                <w:lang w:val="pt-PT"/>
              </w:rPr>
            </w:pPr>
            <w:r w:rsidRPr="00AD250F">
              <w:rPr>
                <w:rFonts w:eastAsia="Calibri" w:cs="Calibri"/>
                <w:color w:val="FFFFFF"/>
                <w:sz w:val="15"/>
                <w:lang w:val="pt-PT"/>
              </w:rPr>
              <w:t>TOTAL</w:t>
            </w:r>
          </w:p>
        </w:tc>
      </w:tr>
      <w:tr w:rsidR="00897A6F" w:rsidRPr="00AD250F" w14:paraId="01E60628" w14:textId="77777777" w:rsidTr="00A72167">
        <w:trPr>
          <w:trHeight w:val="184"/>
        </w:trPr>
        <w:tc>
          <w:tcPr>
            <w:tcW w:w="3361" w:type="dxa"/>
            <w:shd w:val="clear" w:color="auto" w:fill="auto"/>
          </w:tcPr>
          <w:p w14:paraId="257B03F9" w14:textId="77777777" w:rsidR="00897A6F" w:rsidRPr="00AD250F" w:rsidRDefault="00897A6F" w:rsidP="00A72167">
            <w:pPr>
              <w:widowControl w:val="0"/>
              <w:autoSpaceDE w:val="0"/>
              <w:autoSpaceDN w:val="0"/>
              <w:spacing w:before="1" w:line="163" w:lineRule="exact"/>
              <w:ind w:left="1134" w:right="1126"/>
              <w:jc w:val="center"/>
              <w:rPr>
                <w:rFonts w:eastAsia="Calibri" w:cs="Calibri"/>
                <w:sz w:val="15"/>
                <w:lang w:val="pt-PT"/>
              </w:rPr>
            </w:pPr>
            <w:r w:rsidRPr="00AD250F">
              <w:rPr>
                <w:rFonts w:eastAsia="Calibri" w:cs="Calibri"/>
                <w:sz w:val="15"/>
                <w:lang w:val="pt-PT"/>
              </w:rPr>
              <w:t>197</w:t>
            </w:r>
          </w:p>
        </w:tc>
        <w:tc>
          <w:tcPr>
            <w:tcW w:w="838" w:type="dxa"/>
            <w:vMerge w:val="restart"/>
            <w:shd w:val="clear" w:color="auto" w:fill="auto"/>
          </w:tcPr>
          <w:p w14:paraId="7B542425" w14:textId="77777777" w:rsidR="00897A6F" w:rsidRPr="00AD250F" w:rsidRDefault="00897A6F" w:rsidP="00A72167">
            <w:pPr>
              <w:widowControl w:val="0"/>
              <w:autoSpaceDE w:val="0"/>
              <w:autoSpaceDN w:val="0"/>
              <w:spacing w:before="9"/>
              <w:rPr>
                <w:rFonts w:eastAsia="Calibri" w:cs="Calibri"/>
                <w:sz w:val="15"/>
                <w:lang w:val="pt-PT"/>
              </w:rPr>
            </w:pPr>
          </w:p>
          <w:p w14:paraId="65FBA496" w14:textId="77777777" w:rsidR="00897A6F" w:rsidRPr="00AD250F" w:rsidRDefault="00897A6F" w:rsidP="00A72167">
            <w:pPr>
              <w:widowControl w:val="0"/>
              <w:autoSpaceDE w:val="0"/>
              <w:autoSpaceDN w:val="0"/>
              <w:spacing w:before="1"/>
              <w:ind w:left="282" w:right="277"/>
              <w:jc w:val="center"/>
              <w:rPr>
                <w:rFonts w:eastAsia="Calibri" w:cs="Calibri"/>
                <w:sz w:val="15"/>
                <w:lang w:val="pt-PT"/>
              </w:rPr>
            </w:pPr>
            <w:r w:rsidRPr="00AD250F">
              <w:rPr>
                <w:rFonts w:eastAsia="Calibri" w:cs="Calibri"/>
                <w:sz w:val="15"/>
                <w:lang w:val="pt-PT"/>
              </w:rPr>
              <w:t>201</w:t>
            </w:r>
          </w:p>
        </w:tc>
      </w:tr>
      <w:tr w:rsidR="00897A6F" w:rsidRPr="00AD250F" w14:paraId="17E0F4F8" w14:textId="77777777" w:rsidTr="00A72167">
        <w:trPr>
          <w:trHeight w:val="181"/>
        </w:trPr>
        <w:tc>
          <w:tcPr>
            <w:tcW w:w="3361" w:type="dxa"/>
            <w:shd w:val="clear" w:color="auto" w:fill="94B3D6"/>
          </w:tcPr>
          <w:p w14:paraId="7086E314" w14:textId="77777777" w:rsidR="00897A6F" w:rsidRPr="00AD250F" w:rsidRDefault="00897A6F" w:rsidP="00A72167">
            <w:pPr>
              <w:widowControl w:val="0"/>
              <w:autoSpaceDE w:val="0"/>
              <w:autoSpaceDN w:val="0"/>
              <w:spacing w:line="162" w:lineRule="exact"/>
              <w:ind w:left="1136" w:right="1126"/>
              <w:jc w:val="center"/>
              <w:rPr>
                <w:rFonts w:eastAsia="Calibri" w:cs="Calibri"/>
                <w:sz w:val="15"/>
                <w:lang w:val="pt-PT"/>
              </w:rPr>
            </w:pPr>
            <w:r w:rsidRPr="00AD250F">
              <w:rPr>
                <w:rFonts w:eastAsia="Calibri" w:cs="Calibri"/>
                <w:color w:val="FFFFFF"/>
                <w:sz w:val="15"/>
                <w:lang w:val="pt-PT"/>
              </w:rPr>
              <w:t>SÁBADO</w:t>
            </w:r>
            <w:r w:rsidRPr="00AD250F">
              <w:rPr>
                <w:rFonts w:eastAsia="Calibri" w:cs="Calibri"/>
                <w:color w:val="FFFFFF"/>
                <w:spacing w:val="-2"/>
                <w:sz w:val="15"/>
                <w:lang w:val="pt-PT"/>
              </w:rPr>
              <w:t xml:space="preserve"> </w:t>
            </w:r>
            <w:r w:rsidRPr="00AD250F">
              <w:rPr>
                <w:rFonts w:eastAsia="Calibri" w:cs="Calibri"/>
                <w:color w:val="FFFFFF"/>
                <w:sz w:val="15"/>
                <w:lang w:val="pt-PT"/>
              </w:rPr>
              <w:t>LETIVOS</w:t>
            </w:r>
          </w:p>
        </w:tc>
        <w:tc>
          <w:tcPr>
            <w:tcW w:w="838" w:type="dxa"/>
            <w:vMerge/>
            <w:tcBorders>
              <w:top w:val="nil"/>
            </w:tcBorders>
            <w:shd w:val="clear" w:color="auto" w:fill="auto"/>
          </w:tcPr>
          <w:p w14:paraId="01C2591A" w14:textId="77777777" w:rsidR="00897A6F" w:rsidRPr="00AD250F" w:rsidRDefault="00897A6F" w:rsidP="00A72167">
            <w:pPr>
              <w:widowControl w:val="0"/>
              <w:autoSpaceDE w:val="0"/>
              <w:autoSpaceDN w:val="0"/>
              <w:rPr>
                <w:rFonts w:eastAsia="Calibri" w:cs="Calibri"/>
                <w:sz w:val="2"/>
                <w:szCs w:val="2"/>
                <w:lang w:val="pt-PT"/>
              </w:rPr>
            </w:pPr>
          </w:p>
        </w:tc>
      </w:tr>
      <w:tr w:rsidR="00897A6F" w:rsidRPr="00AD250F" w14:paraId="6A6E2C90" w14:textId="77777777" w:rsidTr="00A72167">
        <w:trPr>
          <w:trHeight w:val="184"/>
        </w:trPr>
        <w:tc>
          <w:tcPr>
            <w:tcW w:w="3361" w:type="dxa"/>
            <w:shd w:val="clear" w:color="auto" w:fill="auto"/>
          </w:tcPr>
          <w:p w14:paraId="2C227C41" w14:textId="77777777" w:rsidR="00897A6F" w:rsidRPr="00AD250F" w:rsidRDefault="00897A6F" w:rsidP="00A72167">
            <w:pPr>
              <w:widowControl w:val="0"/>
              <w:autoSpaceDE w:val="0"/>
              <w:autoSpaceDN w:val="0"/>
              <w:spacing w:line="164" w:lineRule="exact"/>
              <w:ind w:left="8"/>
              <w:jc w:val="center"/>
              <w:rPr>
                <w:rFonts w:eastAsia="Calibri" w:cs="Calibri"/>
                <w:sz w:val="15"/>
                <w:lang w:val="pt-PT"/>
              </w:rPr>
            </w:pPr>
            <w:r w:rsidRPr="00AD250F">
              <w:rPr>
                <w:rFonts w:eastAsia="Calibri" w:cs="Calibri"/>
                <w:sz w:val="15"/>
                <w:lang w:val="pt-PT"/>
              </w:rPr>
              <w:t>4</w:t>
            </w:r>
          </w:p>
        </w:tc>
        <w:tc>
          <w:tcPr>
            <w:tcW w:w="838" w:type="dxa"/>
            <w:vMerge/>
            <w:tcBorders>
              <w:top w:val="nil"/>
            </w:tcBorders>
            <w:shd w:val="clear" w:color="auto" w:fill="auto"/>
          </w:tcPr>
          <w:p w14:paraId="42058FE5" w14:textId="77777777" w:rsidR="00897A6F" w:rsidRPr="00AD250F" w:rsidRDefault="00897A6F" w:rsidP="00A72167">
            <w:pPr>
              <w:widowControl w:val="0"/>
              <w:autoSpaceDE w:val="0"/>
              <w:autoSpaceDN w:val="0"/>
              <w:rPr>
                <w:rFonts w:eastAsia="Calibri" w:cs="Calibri"/>
                <w:sz w:val="2"/>
                <w:szCs w:val="2"/>
                <w:lang w:val="pt-PT"/>
              </w:rPr>
            </w:pPr>
          </w:p>
        </w:tc>
      </w:tr>
    </w:tbl>
    <w:p w14:paraId="53CA47F1" w14:textId="77777777" w:rsidR="00897A6F" w:rsidRDefault="00897A6F" w:rsidP="0025058C">
      <w:pPr>
        <w:jc w:val="both"/>
        <w:rPr>
          <w:b/>
          <w:sz w:val="24"/>
          <w:szCs w:val="24"/>
        </w:rPr>
      </w:pPr>
    </w:p>
    <w:p w14:paraId="1236D919" w14:textId="77777777" w:rsidR="00897A6F" w:rsidRDefault="00897A6F" w:rsidP="00897A6F">
      <w:pPr>
        <w:ind w:left="2268" w:hanging="1985"/>
        <w:jc w:val="both"/>
        <w:rPr>
          <w:b/>
          <w:sz w:val="24"/>
          <w:szCs w:val="24"/>
        </w:rPr>
      </w:pPr>
      <w:r>
        <w:rPr>
          <w:b/>
          <w:sz w:val="24"/>
          <w:szCs w:val="24"/>
        </w:rPr>
        <w:t>10- QUADRO CURRICULAR:</w:t>
      </w:r>
    </w:p>
    <w:p w14:paraId="124A5643" w14:textId="77777777" w:rsidR="00897A6F" w:rsidRDefault="00897A6F" w:rsidP="00897A6F">
      <w:pPr>
        <w:jc w:val="both"/>
        <w:rPr>
          <w:b/>
          <w:sz w:val="24"/>
          <w:szCs w:val="24"/>
        </w:rPr>
      </w:pPr>
    </w:p>
    <w:p w14:paraId="48DC14FE" w14:textId="77777777" w:rsidR="00897A6F" w:rsidRPr="00125E2F" w:rsidRDefault="00897A6F" w:rsidP="00897A6F">
      <w:pPr>
        <w:jc w:val="center"/>
        <w:rPr>
          <w:b/>
          <w:sz w:val="20"/>
          <w:u w:val="single"/>
        </w:rPr>
      </w:pPr>
      <w:r>
        <w:rPr>
          <w:b/>
          <w:sz w:val="20"/>
          <w:u w:val="single"/>
        </w:rPr>
        <w:t xml:space="preserve">QUADRO CURRICULAR - </w:t>
      </w:r>
      <w:r w:rsidRPr="00125E2F">
        <w:rPr>
          <w:b/>
          <w:sz w:val="20"/>
          <w:u w:val="single"/>
        </w:rPr>
        <w:t xml:space="preserve"> EDUCAÇÃO INFANTIL</w:t>
      </w:r>
    </w:p>
    <w:p w14:paraId="3E1E2725" w14:textId="77777777" w:rsidR="00897A6F" w:rsidRPr="00BA7145" w:rsidRDefault="00897A6F" w:rsidP="00897A6F">
      <w:pPr>
        <w:rPr>
          <w:b/>
          <w:sz w:val="16"/>
          <w:szCs w:val="16"/>
        </w:rPr>
      </w:pPr>
      <w:r>
        <w:rPr>
          <w:b/>
          <w:sz w:val="16"/>
          <w:szCs w:val="16"/>
        </w:rPr>
        <w:t>ANO LETIVO:</w:t>
      </w:r>
      <w:r>
        <w:rPr>
          <w:b/>
          <w:sz w:val="16"/>
          <w:szCs w:val="16"/>
        </w:rPr>
        <w:tab/>
        <w:t xml:space="preserve"> 2021</w:t>
      </w:r>
    </w:p>
    <w:p w14:paraId="25D08C3C" w14:textId="77777777" w:rsidR="00897A6F" w:rsidRPr="00BA7145" w:rsidRDefault="00897A6F" w:rsidP="00897A6F">
      <w:pPr>
        <w:tabs>
          <w:tab w:val="left" w:pos="2745"/>
        </w:tabs>
        <w:rPr>
          <w:b/>
          <w:sz w:val="16"/>
          <w:szCs w:val="16"/>
        </w:rPr>
      </w:pPr>
      <w:r w:rsidRPr="00BA7145">
        <w:rPr>
          <w:b/>
          <w:sz w:val="16"/>
          <w:szCs w:val="16"/>
        </w:rPr>
        <w:t xml:space="preserve">PERÍODO: </w:t>
      </w:r>
      <w:r>
        <w:rPr>
          <w:b/>
          <w:sz w:val="16"/>
          <w:szCs w:val="16"/>
        </w:rPr>
        <w:t xml:space="preserve">              Integral</w:t>
      </w:r>
      <w:r>
        <w:rPr>
          <w:b/>
          <w:sz w:val="16"/>
          <w:szCs w:val="16"/>
        </w:rPr>
        <w:tab/>
      </w:r>
    </w:p>
    <w:p w14:paraId="4CA0B2D0" w14:textId="77777777" w:rsidR="00897A6F" w:rsidRPr="00BA7145" w:rsidRDefault="00897A6F" w:rsidP="00897A6F">
      <w:pPr>
        <w:rPr>
          <w:b/>
          <w:sz w:val="18"/>
          <w:szCs w:val="18"/>
        </w:rPr>
      </w:pPr>
      <w:r w:rsidRPr="00BA7145">
        <w:rPr>
          <w:b/>
          <w:sz w:val="16"/>
          <w:szCs w:val="16"/>
        </w:rPr>
        <w:t>HORÁRIO:</w:t>
      </w:r>
      <w:r>
        <w:rPr>
          <w:b/>
          <w:sz w:val="16"/>
          <w:szCs w:val="16"/>
        </w:rPr>
        <w:t xml:space="preserve">               07h20m às 17h00m</w:t>
      </w:r>
    </w:p>
    <w:p w14:paraId="4BF8A74F" w14:textId="77777777" w:rsidR="00897A6F" w:rsidRPr="00D86942" w:rsidRDefault="00897A6F" w:rsidP="00897A6F">
      <w:pPr>
        <w:rPr>
          <w:b/>
          <w:sz w:val="18"/>
          <w:szCs w:val="18"/>
        </w:rPr>
      </w:pPr>
      <w:r w:rsidRPr="00BA7145">
        <w:rPr>
          <w:b/>
          <w:sz w:val="18"/>
          <w:szCs w:val="18"/>
        </w:rPr>
        <w:t xml:space="preserve">LETIVOS: </w:t>
      </w:r>
      <w:r>
        <w:rPr>
          <w:b/>
          <w:sz w:val="18"/>
          <w:szCs w:val="18"/>
        </w:rPr>
        <w:tab/>
        <w:t>201</w:t>
      </w:r>
    </w:p>
    <w:tbl>
      <w:tblPr>
        <w:tblW w:w="7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2030"/>
        <w:gridCol w:w="1617"/>
        <w:gridCol w:w="1596"/>
        <w:gridCol w:w="21"/>
      </w:tblGrid>
      <w:tr w:rsidR="00897A6F" w14:paraId="1CC44AB7" w14:textId="77777777" w:rsidTr="00A72167">
        <w:trPr>
          <w:gridAfter w:val="1"/>
          <w:wAfter w:w="21" w:type="dxa"/>
          <w:jc w:val="center"/>
        </w:trPr>
        <w:tc>
          <w:tcPr>
            <w:tcW w:w="42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7620F" w14:textId="77777777" w:rsidR="00897A6F" w:rsidRDefault="00897A6F" w:rsidP="00A72167">
            <w:pPr>
              <w:tabs>
                <w:tab w:val="left" w:pos="2295"/>
              </w:tabs>
              <w:jc w:val="center"/>
              <w:rPr>
                <w:b/>
              </w:rPr>
            </w:pPr>
            <w:r>
              <w:rPr>
                <w:b/>
              </w:rPr>
              <w:t>INTERAÇÕES E BRINCADEIRAS</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B9A38D" w14:textId="77777777" w:rsidR="00897A6F" w:rsidRDefault="00897A6F" w:rsidP="00A72167">
            <w:pPr>
              <w:tabs>
                <w:tab w:val="left" w:pos="2295"/>
              </w:tabs>
              <w:jc w:val="center"/>
              <w:rPr>
                <w:b/>
              </w:rPr>
            </w:pPr>
            <w:r>
              <w:rPr>
                <w:b/>
              </w:rPr>
              <w:t>CARGA HORÁRIA ANUAL</w:t>
            </w:r>
          </w:p>
        </w:tc>
      </w:tr>
      <w:tr w:rsidR="00897A6F" w14:paraId="372596AC" w14:textId="77777777" w:rsidTr="00A72167">
        <w:trPr>
          <w:jc w:val="center"/>
        </w:trPr>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7316F0" w14:textId="77777777" w:rsidR="00897A6F" w:rsidRDefault="00897A6F" w:rsidP="00A72167">
            <w:pPr>
              <w:tabs>
                <w:tab w:val="left" w:pos="2295"/>
              </w:tabs>
              <w:jc w:val="center"/>
              <w:rPr>
                <w:b/>
              </w:rPr>
            </w:pPr>
            <w:r>
              <w:rPr>
                <w:b/>
              </w:rPr>
              <w:t>DIREITOS DE APRENDIZAGEM</w:t>
            </w:r>
          </w:p>
          <w:p w14:paraId="2743C177" w14:textId="77777777" w:rsidR="00897A6F" w:rsidRDefault="00897A6F" w:rsidP="00A72167">
            <w:pPr>
              <w:tabs>
                <w:tab w:val="left" w:pos="2295"/>
              </w:tabs>
              <w:jc w:val="center"/>
            </w:pPr>
          </w:p>
          <w:p w14:paraId="6D61C89F" w14:textId="77777777" w:rsidR="00897A6F" w:rsidRDefault="00897A6F" w:rsidP="00A72167">
            <w:pPr>
              <w:tabs>
                <w:tab w:val="left" w:pos="2295"/>
              </w:tabs>
              <w:jc w:val="center"/>
            </w:pPr>
            <w:r>
              <w:t>Conviver</w:t>
            </w:r>
          </w:p>
          <w:p w14:paraId="5B5A6629" w14:textId="77777777" w:rsidR="00897A6F" w:rsidRDefault="00897A6F" w:rsidP="00A72167">
            <w:pPr>
              <w:tabs>
                <w:tab w:val="left" w:pos="2295"/>
              </w:tabs>
              <w:jc w:val="center"/>
            </w:pPr>
            <w:r>
              <w:t>Brincar</w:t>
            </w:r>
          </w:p>
          <w:p w14:paraId="360E0A09" w14:textId="77777777" w:rsidR="00897A6F" w:rsidRDefault="00897A6F" w:rsidP="00A72167">
            <w:pPr>
              <w:tabs>
                <w:tab w:val="left" w:pos="2295"/>
              </w:tabs>
              <w:jc w:val="center"/>
            </w:pPr>
            <w:r>
              <w:t>Participar</w:t>
            </w:r>
          </w:p>
          <w:p w14:paraId="53A3DEA0" w14:textId="77777777" w:rsidR="00897A6F" w:rsidRDefault="00897A6F" w:rsidP="00A72167">
            <w:pPr>
              <w:tabs>
                <w:tab w:val="left" w:pos="2295"/>
              </w:tabs>
              <w:jc w:val="center"/>
            </w:pPr>
            <w:r>
              <w:t>Explorar</w:t>
            </w:r>
          </w:p>
          <w:p w14:paraId="50A0746B" w14:textId="77777777" w:rsidR="00897A6F" w:rsidRDefault="00897A6F" w:rsidP="00A72167">
            <w:pPr>
              <w:tabs>
                <w:tab w:val="left" w:pos="2295"/>
              </w:tabs>
              <w:jc w:val="center"/>
            </w:pPr>
            <w:r>
              <w:t>Expressar</w:t>
            </w:r>
          </w:p>
          <w:p w14:paraId="369F13F9" w14:textId="77777777" w:rsidR="00897A6F" w:rsidRDefault="00897A6F" w:rsidP="00A72167">
            <w:pPr>
              <w:tabs>
                <w:tab w:val="left" w:pos="2295"/>
              </w:tabs>
              <w:jc w:val="center"/>
            </w:pPr>
            <w:r>
              <w:t>Conhecer-se</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E0EE7" w14:textId="77777777" w:rsidR="00897A6F" w:rsidRDefault="00897A6F" w:rsidP="00A72167">
            <w:pPr>
              <w:tabs>
                <w:tab w:val="left" w:pos="2295"/>
              </w:tabs>
              <w:jc w:val="center"/>
              <w:rPr>
                <w:b/>
              </w:rPr>
            </w:pPr>
            <w:r>
              <w:rPr>
                <w:b/>
              </w:rPr>
              <w:lastRenderedPageBreak/>
              <w:t>CAMPOS DE EXPERIÊNCIAS</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E666B" w14:textId="77777777" w:rsidR="00897A6F" w:rsidRDefault="00897A6F" w:rsidP="00A72167">
            <w:pPr>
              <w:jc w:val="center"/>
              <w:rPr>
                <w:b/>
              </w:rPr>
            </w:pPr>
            <w:r>
              <w:rPr>
                <w:b/>
              </w:rPr>
              <w:t>BERÇÁRIO</w:t>
            </w:r>
          </w:p>
          <w:p w14:paraId="7C4C010B" w14:textId="77777777" w:rsidR="00897A6F" w:rsidRDefault="00897A6F" w:rsidP="00A72167">
            <w:pPr>
              <w:jc w:val="center"/>
              <w:rPr>
                <w:b/>
              </w:rPr>
            </w:pPr>
            <w:r>
              <w:rPr>
                <w:b/>
              </w:rPr>
              <w:t>E</w:t>
            </w:r>
          </w:p>
          <w:p w14:paraId="0AD0EBAD" w14:textId="77777777" w:rsidR="00897A6F" w:rsidRDefault="00897A6F" w:rsidP="00A72167">
            <w:pPr>
              <w:jc w:val="center"/>
              <w:rPr>
                <w:b/>
              </w:rPr>
            </w:pPr>
            <w:r>
              <w:rPr>
                <w:b/>
              </w:rPr>
              <w:lastRenderedPageBreak/>
              <w:t>MATERNAL</w:t>
            </w: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EDF5E3" w14:textId="77777777" w:rsidR="00897A6F" w:rsidRDefault="00897A6F" w:rsidP="00A72167">
            <w:pPr>
              <w:jc w:val="center"/>
              <w:rPr>
                <w:b/>
              </w:rPr>
            </w:pPr>
            <w:r>
              <w:rPr>
                <w:b/>
              </w:rPr>
              <w:lastRenderedPageBreak/>
              <w:t>BERÇÁRIO</w:t>
            </w:r>
          </w:p>
          <w:p w14:paraId="42FEB51F" w14:textId="77777777" w:rsidR="00897A6F" w:rsidRDefault="00897A6F" w:rsidP="00A72167">
            <w:pPr>
              <w:jc w:val="center"/>
              <w:rPr>
                <w:b/>
              </w:rPr>
            </w:pPr>
            <w:r>
              <w:rPr>
                <w:b/>
              </w:rPr>
              <w:t>E</w:t>
            </w:r>
          </w:p>
          <w:p w14:paraId="40772DD2" w14:textId="77777777" w:rsidR="00897A6F" w:rsidRDefault="00897A6F" w:rsidP="00A72167">
            <w:pPr>
              <w:jc w:val="center"/>
            </w:pPr>
            <w:r>
              <w:rPr>
                <w:b/>
              </w:rPr>
              <w:lastRenderedPageBreak/>
              <w:t>MATERNAL</w:t>
            </w:r>
          </w:p>
        </w:tc>
      </w:tr>
      <w:tr w:rsidR="00897A6F" w14:paraId="11484540" w14:textId="77777777" w:rsidTr="00A72167">
        <w:trPr>
          <w:trHeight w:val="630"/>
          <w:jc w:val="center"/>
        </w:trPr>
        <w:tc>
          <w:tcPr>
            <w:tcW w:w="2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225F8" w14:textId="77777777" w:rsidR="00897A6F" w:rsidRDefault="00897A6F" w:rsidP="00A72167">
            <w:pPr>
              <w:widowControl w:val="0"/>
              <w:pBdr>
                <w:top w:val="nil"/>
                <w:left w:val="nil"/>
                <w:bottom w:val="nil"/>
                <w:right w:val="nil"/>
                <w:between w:val="nil"/>
              </w:pBd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75AA2" w14:textId="77777777" w:rsidR="00897A6F" w:rsidRDefault="00897A6F" w:rsidP="00A72167">
            <w:pPr>
              <w:tabs>
                <w:tab w:val="left" w:pos="2295"/>
              </w:tabs>
              <w:jc w:val="center"/>
            </w:pPr>
            <w:r>
              <w:t>O eu, o outro e o nós</w:t>
            </w:r>
          </w:p>
        </w:tc>
        <w:tc>
          <w:tcPr>
            <w:tcW w:w="16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6CD3E3" w14:textId="77777777" w:rsidR="00897A6F" w:rsidRDefault="00897A6F" w:rsidP="00A72167">
            <w:pPr>
              <w:tabs>
                <w:tab w:val="left" w:pos="2295"/>
              </w:tabs>
              <w:jc w:val="center"/>
            </w:pPr>
            <w:r>
              <w:t>45</w:t>
            </w:r>
          </w:p>
        </w:tc>
        <w:tc>
          <w:tcPr>
            <w:tcW w:w="1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099FE7" w14:textId="77777777" w:rsidR="00897A6F" w:rsidRDefault="00897A6F" w:rsidP="00A72167">
            <w:pPr>
              <w:tabs>
                <w:tab w:val="left" w:pos="2295"/>
              </w:tabs>
              <w:jc w:val="center"/>
            </w:pPr>
            <w:r>
              <w:t>1809</w:t>
            </w:r>
          </w:p>
        </w:tc>
      </w:tr>
      <w:tr w:rsidR="00897A6F" w14:paraId="32296996" w14:textId="77777777" w:rsidTr="00A72167">
        <w:trPr>
          <w:trHeight w:val="627"/>
          <w:jc w:val="center"/>
        </w:trPr>
        <w:tc>
          <w:tcPr>
            <w:tcW w:w="2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95640C" w14:textId="77777777" w:rsidR="00897A6F" w:rsidRDefault="00897A6F" w:rsidP="00A72167">
            <w:pPr>
              <w:widowControl w:val="0"/>
              <w:pBdr>
                <w:top w:val="nil"/>
                <w:left w:val="nil"/>
                <w:bottom w:val="nil"/>
                <w:right w:val="nil"/>
                <w:between w:val="nil"/>
              </w:pBd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BD1E3" w14:textId="77777777" w:rsidR="00897A6F" w:rsidRDefault="00897A6F" w:rsidP="00A72167">
            <w:pPr>
              <w:tabs>
                <w:tab w:val="left" w:pos="2295"/>
              </w:tabs>
              <w:jc w:val="center"/>
            </w:pPr>
            <w:r>
              <w:t>Corpo, gestos e movimentos</w:t>
            </w:r>
          </w:p>
        </w:tc>
        <w:tc>
          <w:tcPr>
            <w:tcW w:w="16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1FCDC6" w14:textId="77777777" w:rsidR="00897A6F" w:rsidRDefault="00897A6F" w:rsidP="00A72167">
            <w:pPr>
              <w:widowControl w:val="0"/>
              <w:pBdr>
                <w:top w:val="nil"/>
                <w:left w:val="nil"/>
                <w:bottom w:val="nil"/>
                <w:right w:val="nil"/>
                <w:between w:val="nil"/>
              </w:pBdr>
            </w:pPr>
          </w:p>
        </w:tc>
        <w:tc>
          <w:tcPr>
            <w:tcW w:w="16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261CBD" w14:textId="77777777" w:rsidR="00897A6F" w:rsidRDefault="00897A6F" w:rsidP="00A72167">
            <w:pPr>
              <w:widowControl w:val="0"/>
              <w:pBdr>
                <w:top w:val="nil"/>
                <w:left w:val="nil"/>
                <w:bottom w:val="nil"/>
                <w:right w:val="nil"/>
                <w:between w:val="nil"/>
              </w:pBdr>
            </w:pPr>
          </w:p>
        </w:tc>
      </w:tr>
      <w:tr w:rsidR="00897A6F" w14:paraId="3AFDC403" w14:textId="77777777" w:rsidTr="00A72167">
        <w:trPr>
          <w:trHeight w:val="627"/>
          <w:jc w:val="center"/>
        </w:trPr>
        <w:tc>
          <w:tcPr>
            <w:tcW w:w="2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C45AAF" w14:textId="77777777" w:rsidR="00897A6F" w:rsidRDefault="00897A6F" w:rsidP="00A72167">
            <w:pPr>
              <w:widowControl w:val="0"/>
              <w:pBdr>
                <w:top w:val="nil"/>
                <w:left w:val="nil"/>
                <w:bottom w:val="nil"/>
                <w:right w:val="nil"/>
                <w:between w:val="nil"/>
              </w:pBd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7D871" w14:textId="77777777" w:rsidR="00897A6F" w:rsidRDefault="00897A6F" w:rsidP="00A72167">
            <w:pPr>
              <w:tabs>
                <w:tab w:val="left" w:pos="2295"/>
              </w:tabs>
              <w:jc w:val="center"/>
            </w:pPr>
            <w:r>
              <w:t>Traços, sons, cores e formas</w:t>
            </w:r>
          </w:p>
        </w:tc>
        <w:tc>
          <w:tcPr>
            <w:tcW w:w="16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976467" w14:textId="77777777" w:rsidR="00897A6F" w:rsidRDefault="00897A6F" w:rsidP="00A72167">
            <w:pPr>
              <w:widowControl w:val="0"/>
              <w:pBdr>
                <w:top w:val="nil"/>
                <w:left w:val="nil"/>
                <w:bottom w:val="nil"/>
                <w:right w:val="nil"/>
                <w:between w:val="nil"/>
              </w:pBdr>
            </w:pPr>
          </w:p>
        </w:tc>
        <w:tc>
          <w:tcPr>
            <w:tcW w:w="16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F3BF46" w14:textId="77777777" w:rsidR="00897A6F" w:rsidRDefault="00897A6F" w:rsidP="00A72167">
            <w:pPr>
              <w:widowControl w:val="0"/>
              <w:pBdr>
                <w:top w:val="nil"/>
                <w:left w:val="nil"/>
                <w:bottom w:val="nil"/>
                <w:right w:val="nil"/>
                <w:between w:val="nil"/>
              </w:pBdr>
            </w:pPr>
          </w:p>
        </w:tc>
      </w:tr>
      <w:tr w:rsidR="00897A6F" w14:paraId="3980E417" w14:textId="77777777" w:rsidTr="00A72167">
        <w:trPr>
          <w:trHeight w:val="627"/>
          <w:jc w:val="center"/>
        </w:trPr>
        <w:tc>
          <w:tcPr>
            <w:tcW w:w="2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56A00" w14:textId="77777777" w:rsidR="00897A6F" w:rsidRDefault="00897A6F" w:rsidP="00A72167">
            <w:pPr>
              <w:widowControl w:val="0"/>
              <w:pBdr>
                <w:top w:val="nil"/>
                <w:left w:val="nil"/>
                <w:bottom w:val="nil"/>
                <w:right w:val="nil"/>
                <w:between w:val="nil"/>
              </w:pBd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63B5" w14:textId="77777777" w:rsidR="00897A6F" w:rsidRDefault="00897A6F" w:rsidP="00A72167">
            <w:pPr>
              <w:tabs>
                <w:tab w:val="left" w:pos="2295"/>
              </w:tabs>
              <w:jc w:val="center"/>
            </w:pPr>
            <w:r>
              <w:t>Escuta, fala, pensamento e imaginação</w:t>
            </w:r>
          </w:p>
        </w:tc>
        <w:tc>
          <w:tcPr>
            <w:tcW w:w="16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8DEB33" w14:textId="77777777" w:rsidR="00897A6F" w:rsidRDefault="00897A6F" w:rsidP="00A72167">
            <w:pPr>
              <w:widowControl w:val="0"/>
              <w:pBdr>
                <w:top w:val="nil"/>
                <w:left w:val="nil"/>
                <w:bottom w:val="nil"/>
                <w:right w:val="nil"/>
                <w:between w:val="nil"/>
              </w:pBdr>
            </w:pPr>
          </w:p>
        </w:tc>
        <w:tc>
          <w:tcPr>
            <w:tcW w:w="16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84D234" w14:textId="77777777" w:rsidR="00897A6F" w:rsidRDefault="00897A6F" w:rsidP="00A72167">
            <w:pPr>
              <w:widowControl w:val="0"/>
              <w:pBdr>
                <w:top w:val="nil"/>
                <w:left w:val="nil"/>
                <w:bottom w:val="nil"/>
                <w:right w:val="nil"/>
                <w:between w:val="nil"/>
              </w:pBdr>
            </w:pPr>
          </w:p>
        </w:tc>
      </w:tr>
      <w:tr w:rsidR="00897A6F" w14:paraId="5E6B2F69" w14:textId="77777777" w:rsidTr="00A72167">
        <w:trPr>
          <w:trHeight w:val="627"/>
          <w:jc w:val="center"/>
        </w:trPr>
        <w:tc>
          <w:tcPr>
            <w:tcW w:w="2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BB1FF9" w14:textId="77777777" w:rsidR="00897A6F" w:rsidRDefault="00897A6F" w:rsidP="00A72167">
            <w:pPr>
              <w:widowControl w:val="0"/>
              <w:pBdr>
                <w:top w:val="nil"/>
                <w:left w:val="nil"/>
                <w:bottom w:val="nil"/>
                <w:right w:val="nil"/>
                <w:between w:val="nil"/>
              </w:pBd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65039" w14:textId="77777777" w:rsidR="00897A6F" w:rsidRDefault="00897A6F" w:rsidP="00A72167">
            <w:pPr>
              <w:tabs>
                <w:tab w:val="left" w:pos="2295"/>
              </w:tabs>
              <w:jc w:val="center"/>
            </w:pPr>
            <w:r>
              <w:t>Espaços, tempos, quantidades, relações e transformações</w:t>
            </w:r>
          </w:p>
        </w:tc>
        <w:tc>
          <w:tcPr>
            <w:tcW w:w="16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08075" w14:textId="77777777" w:rsidR="00897A6F" w:rsidRDefault="00897A6F" w:rsidP="00A72167">
            <w:pPr>
              <w:widowControl w:val="0"/>
              <w:pBdr>
                <w:top w:val="nil"/>
                <w:left w:val="nil"/>
                <w:bottom w:val="nil"/>
                <w:right w:val="nil"/>
                <w:between w:val="nil"/>
              </w:pBdr>
            </w:pPr>
          </w:p>
        </w:tc>
        <w:tc>
          <w:tcPr>
            <w:tcW w:w="16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4CFBF9" w14:textId="77777777" w:rsidR="00897A6F" w:rsidRDefault="00897A6F" w:rsidP="00A72167">
            <w:pPr>
              <w:widowControl w:val="0"/>
              <w:pBdr>
                <w:top w:val="nil"/>
                <w:left w:val="nil"/>
                <w:bottom w:val="nil"/>
                <w:right w:val="nil"/>
                <w:between w:val="nil"/>
              </w:pBdr>
            </w:pPr>
          </w:p>
        </w:tc>
      </w:tr>
    </w:tbl>
    <w:p w14:paraId="5106B293" w14:textId="77777777" w:rsidR="00897A6F" w:rsidRDefault="00897A6F" w:rsidP="00897A6F">
      <w:pPr>
        <w:rPr>
          <w:highlight w:val="yellow"/>
        </w:rPr>
      </w:pPr>
    </w:p>
    <w:p w14:paraId="08FDA3AC" w14:textId="77777777" w:rsidR="00897A6F" w:rsidRDefault="00897A6F" w:rsidP="00897A6F">
      <w:pPr>
        <w:ind w:left="357"/>
        <w:jc w:val="both"/>
        <w:rPr>
          <w:b/>
        </w:rPr>
      </w:pPr>
      <w:r>
        <w:rPr>
          <w:b/>
        </w:rPr>
        <w:t>Cálculo para preenchimento da carga horária:</w:t>
      </w:r>
    </w:p>
    <w:p w14:paraId="057CB10A" w14:textId="77777777" w:rsidR="00897A6F" w:rsidRDefault="00897A6F" w:rsidP="00041EF4">
      <w:pPr>
        <w:numPr>
          <w:ilvl w:val="0"/>
          <w:numId w:val="19"/>
        </w:numPr>
        <w:pBdr>
          <w:top w:val="nil"/>
          <w:left w:val="nil"/>
          <w:bottom w:val="nil"/>
          <w:right w:val="nil"/>
          <w:between w:val="nil"/>
        </w:pBdr>
        <w:suppressAutoHyphens w:val="0"/>
        <w:spacing w:line="276" w:lineRule="auto"/>
        <w:jc w:val="both"/>
      </w:pPr>
      <w:r>
        <w:rPr>
          <w:rFonts w:ascii="Times New Roman" w:hAnsi="Times New Roman"/>
          <w:color w:val="000000"/>
          <w:sz w:val="24"/>
          <w:szCs w:val="24"/>
        </w:rPr>
        <w:t xml:space="preserve">Semanal: </w:t>
      </w:r>
      <w:r>
        <w:rPr>
          <w:rFonts w:ascii="Times New Roman" w:hAnsi="Times New Roman"/>
          <w:color w:val="000000"/>
          <w:sz w:val="24"/>
          <w:szCs w:val="24"/>
          <w:u w:val="single"/>
        </w:rPr>
        <w:t>carga horária diária</w:t>
      </w:r>
      <w:r>
        <w:rPr>
          <w:rFonts w:ascii="Times New Roman" w:hAnsi="Times New Roman"/>
          <w:color w:val="000000"/>
          <w:sz w:val="24"/>
          <w:szCs w:val="24"/>
        </w:rPr>
        <w:t xml:space="preserve"> multiplicada por </w:t>
      </w:r>
      <w:r>
        <w:rPr>
          <w:rFonts w:ascii="Times New Roman" w:hAnsi="Times New Roman"/>
          <w:color w:val="000000"/>
          <w:sz w:val="24"/>
          <w:szCs w:val="24"/>
          <w:u w:val="single"/>
        </w:rPr>
        <w:t>5 (dias da semana)</w:t>
      </w:r>
      <w:r>
        <w:rPr>
          <w:rFonts w:ascii="Times New Roman" w:hAnsi="Times New Roman"/>
          <w:color w:val="000000"/>
          <w:sz w:val="24"/>
          <w:szCs w:val="24"/>
        </w:rPr>
        <w:t>;</w:t>
      </w:r>
    </w:p>
    <w:p w14:paraId="1BA07EEA" w14:textId="77777777" w:rsidR="00897A6F" w:rsidRPr="00D86942" w:rsidRDefault="00897A6F" w:rsidP="00041EF4">
      <w:pPr>
        <w:numPr>
          <w:ilvl w:val="0"/>
          <w:numId w:val="19"/>
        </w:numPr>
        <w:pBdr>
          <w:top w:val="nil"/>
          <w:left w:val="nil"/>
          <w:bottom w:val="nil"/>
          <w:right w:val="nil"/>
          <w:between w:val="nil"/>
        </w:pBdr>
        <w:suppressAutoHyphens w:val="0"/>
        <w:spacing w:line="276" w:lineRule="auto"/>
        <w:jc w:val="both"/>
      </w:pPr>
      <w:r>
        <w:rPr>
          <w:rFonts w:ascii="Times New Roman" w:hAnsi="Times New Roman"/>
          <w:color w:val="000000"/>
          <w:sz w:val="24"/>
          <w:szCs w:val="24"/>
        </w:rPr>
        <w:t xml:space="preserve">Carga Horária Anual = </w:t>
      </w:r>
      <w:r>
        <w:rPr>
          <w:rFonts w:ascii="Times New Roman" w:hAnsi="Times New Roman"/>
          <w:color w:val="000000"/>
          <w:sz w:val="24"/>
          <w:szCs w:val="24"/>
          <w:u w:val="single"/>
        </w:rPr>
        <w:t>carga horária diária</w:t>
      </w:r>
      <w:r>
        <w:rPr>
          <w:rFonts w:ascii="Times New Roman" w:hAnsi="Times New Roman"/>
          <w:color w:val="000000"/>
          <w:sz w:val="24"/>
          <w:szCs w:val="24"/>
        </w:rPr>
        <w:t xml:space="preserve"> multiplicada pela </w:t>
      </w:r>
      <w:r>
        <w:rPr>
          <w:rFonts w:ascii="Times New Roman" w:hAnsi="Times New Roman"/>
          <w:color w:val="000000"/>
          <w:sz w:val="24"/>
          <w:szCs w:val="24"/>
          <w:u w:val="single"/>
        </w:rPr>
        <w:t>quantidade de dias letivos no ano</w:t>
      </w:r>
      <w:r>
        <w:rPr>
          <w:rFonts w:ascii="Times New Roman" w:hAnsi="Times New Roman"/>
          <w:color w:val="000000"/>
          <w:sz w:val="24"/>
          <w:szCs w:val="24"/>
        </w:rPr>
        <w:t>.</w:t>
      </w:r>
    </w:p>
    <w:p w14:paraId="773185E9" w14:textId="77777777" w:rsidR="00897A6F" w:rsidRDefault="00897A6F" w:rsidP="00897A6F">
      <w:pPr>
        <w:rPr>
          <w:b/>
        </w:rPr>
      </w:pPr>
    </w:p>
    <w:p w14:paraId="41EB309C" w14:textId="77777777" w:rsidR="00897A6F" w:rsidRDefault="00897A6F" w:rsidP="00897A6F">
      <w:pPr>
        <w:rPr>
          <w:b/>
        </w:rPr>
      </w:pPr>
      <w:r>
        <w:rPr>
          <w:b/>
        </w:rPr>
        <w:t>11- CARDÁPIO:</w:t>
      </w:r>
    </w:p>
    <w:p w14:paraId="76B498FA" w14:textId="77777777" w:rsidR="00897A6F" w:rsidRDefault="00897A6F" w:rsidP="00897A6F">
      <w:pPr>
        <w:rPr>
          <w:b/>
        </w:rPr>
      </w:pPr>
    </w:p>
    <w:p w14:paraId="095D9387" w14:textId="77777777" w:rsidR="00897A6F" w:rsidRDefault="00897A6F" w:rsidP="00897A6F">
      <w:pPr>
        <w:rPr>
          <w:b/>
        </w:rPr>
      </w:pPr>
      <w:r>
        <w:rPr>
          <w:b/>
        </w:rPr>
        <w:t>DISPONIVEL EM SITE DA PREFEITURA. OPTAMOS POR SEGUIR O CARDÁPIO DA REDE MUNICIPAL E O ACESSORAMENTO NUTRICIONAL DO MESMO</w:t>
      </w:r>
    </w:p>
    <w:p w14:paraId="65F15A50" w14:textId="77777777" w:rsidR="00897A6F" w:rsidRDefault="00897A6F" w:rsidP="00897A6F">
      <w:pPr>
        <w:pStyle w:val="Rodap"/>
        <w:rPr>
          <w:b/>
        </w:rPr>
      </w:pPr>
    </w:p>
    <w:p w14:paraId="05495C4E" w14:textId="2C73D572" w:rsidR="00897A6F" w:rsidRPr="00125459" w:rsidRDefault="00897A6F" w:rsidP="00125459">
      <w:pPr>
        <w:pStyle w:val="Rodap"/>
        <w:ind w:left="283"/>
        <w:rPr>
          <w:b/>
        </w:rPr>
      </w:pPr>
      <w:r>
        <w:rPr>
          <w:b/>
        </w:rPr>
        <w:t>14- TERMO DE ENCERRAMENTO:</w:t>
      </w:r>
    </w:p>
    <w:p w14:paraId="6A66DC3F" w14:textId="77777777" w:rsidR="00897A6F" w:rsidRPr="00B1409E" w:rsidRDefault="00897A6F" w:rsidP="00897A6F">
      <w:pPr>
        <w:ind w:firstLine="708"/>
        <w:jc w:val="both"/>
        <w:rPr>
          <w:rFonts w:ascii="Times New Roman" w:hAnsi="Times New Roman"/>
          <w:szCs w:val="24"/>
          <w:lang w:eastAsia="pt-BR"/>
        </w:rPr>
      </w:pPr>
      <w:r w:rsidRPr="00B1409E">
        <w:rPr>
          <w:rFonts w:ascii="Times New Roman" w:hAnsi="Times New Roman"/>
          <w:szCs w:val="24"/>
          <w:lang w:eastAsia="pt-BR"/>
        </w:rPr>
        <w:t xml:space="preserve">     A Direção da escola apr</w:t>
      </w:r>
      <w:r>
        <w:rPr>
          <w:rFonts w:ascii="Times New Roman" w:hAnsi="Times New Roman"/>
          <w:szCs w:val="24"/>
          <w:lang w:eastAsia="pt-BR"/>
        </w:rPr>
        <w:t xml:space="preserve">ova o presente Plano Anual </w:t>
      </w:r>
      <w:r w:rsidRPr="00B1409E">
        <w:rPr>
          <w:rFonts w:ascii="Times New Roman" w:hAnsi="Times New Roman"/>
          <w:szCs w:val="24"/>
          <w:lang w:eastAsia="pt-BR"/>
        </w:rPr>
        <w:t>e encaminha para homologação.</w:t>
      </w:r>
    </w:p>
    <w:p w14:paraId="32AA8AB4" w14:textId="7591C200" w:rsidR="00897A6F" w:rsidRPr="0025058C" w:rsidRDefault="00897A6F" w:rsidP="0025058C">
      <w:pPr>
        <w:tabs>
          <w:tab w:val="left" w:pos="708"/>
          <w:tab w:val="left" w:pos="1416"/>
          <w:tab w:val="left" w:pos="2124"/>
          <w:tab w:val="right" w:pos="8504"/>
        </w:tabs>
        <w:jc w:val="both"/>
        <w:rPr>
          <w:rFonts w:ascii="Times New Roman" w:hAnsi="Times New Roman"/>
          <w:szCs w:val="24"/>
          <w:lang w:eastAsia="pt-BR"/>
        </w:rPr>
      </w:pPr>
      <w:r w:rsidRPr="00B1409E">
        <w:rPr>
          <w:rFonts w:ascii="Times New Roman" w:hAnsi="Times New Roman"/>
          <w:szCs w:val="24"/>
          <w:lang w:eastAsia="pt-BR"/>
        </w:rPr>
        <w:tab/>
      </w:r>
      <w:r w:rsidRPr="00B1409E">
        <w:rPr>
          <w:rFonts w:ascii="Times New Roman" w:hAnsi="Times New Roman"/>
          <w:szCs w:val="24"/>
          <w:lang w:eastAsia="pt-BR"/>
        </w:rPr>
        <w:tab/>
      </w:r>
      <w:r w:rsidRPr="00B1409E">
        <w:rPr>
          <w:rFonts w:ascii="Times New Roman" w:hAnsi="Times New Roman"/>
          <w:szCs w:val="24"/>
          <w:lang w:eastAsia="pt-BR"/>
        </w:rPr>
        <w:tab/>
        <w:t xml:space="preserve">    </w:t>
      </w:r>
      <w:r>
        <w:rPr>
          <w:rFonts w:ascii="Times New Roman" w:hAnsi="Times New Roman"/>
          <w:szCs w:val="24"/>
          <w:lang w:eastAsia="pt-BR"/>
        </w:rPr>
        <w:tab/>
      </w:r>
    </w:p>
    <w:p w14:paraId="5397F8AD" w14:textId="77777777" w:rsidR="00897A6F" w:rsidRDefault="00897A6F" w:rsidP="00897A6F">
      <w:pPr>
        <w:jc w:val="both"/>
        <w:rPr>
          <w:b/>
        </w:rPr>
      </w:pPr>
    </w:p>
    <w:p w14:paraId="07B53D68" w14:textId="77777777" w:rsidR="004F7DCD" w:rsidRDefault="004F7DCD" w:rsidP="004F7DCD">
      <w:pPr>
        <w:rPr>
          <w:b/>
          <w:color w:val="000000"/>
        </w:rPr>
      </w:pPr>
      <w:r>
        <w:rPr>
          <w:b/>
          <w:color w:val="000000"/>
        </w:rPr>
        <w:t>III</w:t>
      </w:r>
      <w:r>
        <w:rPr>
          <w:b/>
          <w:color w:val="000000"/>
          <w:u w:val="single"/>
        </w:rPr>
        <w:t>-  PREVISÃO DO INÍCIO E FIM DA EXECUÇÃO DO PLANO EM CURSO</w:t>
      </w:r>
    </w:p>
    <w:p w14:paraId="4F01837D" w14:textId="77777777" w:rsidR="004F7DCD" w:rsidRDefault="004F7DCD" w:rsidP="004F7DCD">
      <w:pPr>
        <w:rPr>
          <w:color w:val="FF0000"/>
          <w:sz w:val="20"/>
        </w:rPr>
      </w:pPr>
    </w:p>
    <w:p w14:paraId="081E41E8" w14:textId="10688C77" w:rsidR="004F7DCD" w:rsidRDefault="004F7DCD" w:rsidP="004F7DCD">
      <w:r>
        <w:t xml:space="preserve">       O Plano de Tr</w:t>
      </w:r>
      <w:r w:rsidR="00792040">
        <w:t>abalho terá início em 01/</w:t>
      </w:r>
      <w:r w:rsidR="00084ACF">
        <w:t>01</w:t>
      </w:r>
      <w:r w:rsidR="00792040">
        <w:t>/202</w:t>
      </w:r>
      <w:r w:rsidR="00BF3FE7">
        <w:t>2</w:t>
      </w:r>
      <w:r>
        <w:t xml:space="preserve"> e seu té</w:t>
      </w:r>
      <w:r w:rsidR="00792040">
        <w:t>rmino em 31/</w:t>
      </w:r>
      <w:r w:rsidR="00084ACF">
        <w:t>12</w:t>
      </w:r>
      <w:r w:rsidR="00BF3FE7">
        <w:t>/2022</w:t>
      </w:r>
    </w:p>
    <w:p w14:paraId="0BD31F8D" w14:textId="77777777" w:rsidR="004F7DCD" w:rsidRDefault="004F7DCD" w:rsidP="004F7DCD"/>
    <w:p w14:paraId="3D6E1587" w14:textId="77777777" w:rsidR="004F7DCD" w:rsidRDefault="004F7DCD" w:rsidP="004F7DCD"/>
    <w:p w14:paraId="7AD2683B" w14:textId="77777777" w:rsidR="00D315C9" w:rsidRDefault="004F7DCD" w:rsidP="004F7DCD">
      <w:r>
        <w:t xml:space="preserve">                                      </w:t>
      </w:r>
    </w:p>
    <w:p w14:paraId="7F6BE557" w14:textId="77777777" w:rsidR="00D315C9" w:rsidRDefault="00D315C9" w:rsidP="004F7DCD"/>
    <w:p w14:paraId="2B594602" w14:textId="77777777" w:rsidR="00D315C9" w:rsidRDefault="00D315C9" w:rsidP="004F7DCD"/>
    <w:p w14:paraId="46F1520A" w14:textId="77777777" w:rsidR="00D315C9" w:rsidRDefault="00D315C9" w:rsidP="004F7DCD"/>
    <w:p w14:paraId="57F878BB" w14:textId="77777777" w:rsidR="00D315C9" w:rsidRDefault="00D315C9" w:rsidP="004F7DCD"/>
    <w:p w14:paraId="6E2C7DCD" w14:textId="77777777" w:rsidR="00D315C9" w:rsidRDefault="00D315C9" w:rsidP="004F7DCD"/>
    <w:p w14:paraId="558DFD6A" w14:textId="77777777" w:rsidR="00D315C9" w:rsidRDefault="00D315C9" w:rsidP="004F7DCD"/>
    <w:p w14:paraId="468886A1" w14:textId="77777777" w:rsidR="00D315C9" w:rsidRDefault="00D315C9" w:rsidP="004F7DCD"/>
    <w:p w14:paraId="26527B3E" w14:textId="77777777" w:rsidR="00D315C9" w:rsidRDefault="00D315C9" w:rsidP="004F7DCD"/>
    <w:p w14:paraId="4D5AB7C6" w14:textId="77777777" w:rsidR="00D315C9" w:rsidRDefault="00D315C9" w:rsidP="004F7DCD"/>
    <w:p w14:paraId="7EE4542B" w14:textId="77777777" w:rsidR="00D315C9" w:rsidRDefault="00D315C9" w:rsidP="004F7DCD"/>
    <w:p w14:paraId="6322774E" w14:textId="77777777" w:rsidR="00D315C9" w:rsidRDefault="00D315C9" w:rsidP="004F7DCD"/>
    <w:p w14:paraId="433CA373" w14:textId="2BB2F6D2" w:rsidR="004F7DCD" w:rsidRDefault="00D315C9" w:rsidP="004F7DCD">
      <w:r>
        <w:t xml:space="preserve">                                    </w:t>
      </w:r>
      <w:bookmarkStart w:id="4" w:name="_GoBack"/>
      <w:bookmarkEnd w:id="4"/>
      <w:r w:rsidR="004F7DCD">
        <w:t xml:space="preserve">    Ribeirão Preto, </w:t>
      </w:r>
      <w:r w:rsidR="00084ACF">
        <w:t>08 de novembro de 2021</w:t>
      </w:r>
    </w:p>
    <w:p w14:paraId="08575097" w14:textId="66227FBA" w:rsidR="004F7DCD" w:rsidRDefault="004F7DCD" w:rsidP="004F7DCD"/>
    <w:p w14:paraId="548AFEBA" w14:textId="77777777" w:rsidR="00D315C9" w:rsidRDefault="00D315C9" w:rsidP="004F7DCD"/>
    <w:p w14:paraId="70C3C56E" w14:textId="7E00C980" w:rsidR="007419DF" w:rsidRDefault="007419DF" w:rsidP="007419DF">
      <w:pPr>
        <w:jc w:val="both"/>
        <w:rPr>
          <w:color w:val="000000"/>
          <w:sz w:val="20"/>
        </w:rPr>
      </w:pPr>
    </w:p>
    <w:p w14:paraId="217A0440" w14:textId="77777777" w:rsidR="00E103B0" w:rsidRDefault="00E103B0" w:rsidP="008C3B9D">
      <w:pPr>
        <w:jc w:val="center"/>
        <w:rPr>
          <w:b/>
          <w:color w:val="000000"/>
          <w:sz w:val="24"/>
          <w:szCs w:val="24"/>
        </w:rPr>
      </w:pPr>
    </w:p>
    <w:p w14:paraId="6101C551" w14:textId="77777777" w:rsidR="008C3B9D" w:rsidRDefault="008C3B9D" w:rsidP="008C3B9D">
      <w:pPr>
        <w:rPr>
          <w:b/>
          <w:color w:val="000000"/>
          <w:sz w:val="24"/>
          <w:szCs w:val="24"/>
        </w:rPr>
      </w:pPr>
    </w:p>
    <w:p w14:paraId="4C93E680" w14:textId="0FC018CC" w:rsidR="00D315C9" w:rsidRDefault="00D315C9" w:rsidP="008C3B9D">
      <w:pPr>
        <w:rPr>
          <w:b/>
          <w:color w:val="000000"/>
          <w:sz w:val="24"/>
          <w:szCs w:val="24"/>
        </w:rPr>
      </w:pPr>
      <w:r>
        <w:rPr>
          <w:noProof/>
          <w:lang w:eastAsia="pt-BR"/>
        </w:rPr>
        <w:drawing>
          <wp:inline distT="0" distB="0" distL="0" distR="0" wp14:anchorId="0516261A" wp14:editId="6C575283">
            <wp:extent cx="1343025" cy="666750"/>
            <wp:effectExtent l="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3025" cy="666750"/>
                    </a:xfrm>
                    <a:prstGeom prst="rect">
                      <a:avLst/>
                    </a:prstGeom>
                    <a:noFill/>
                    <a:ln>
                      <a:noFill/>
                    </a:ln>
                  </pic:spPr>
                </pic:pic>
              </a:graphicData>
            </a:graphic>
          </wp:inline>
        </w:drawing>
      </w:r>
      <w:r w:rsidR="007672E1">
        <w:rPr>
          <w:b/>
          <w:color w:val="000000"/>
          <w:sz w:val="24"/>
          <w:szCs w:val="24"/>
        </w:rPr>
        <w:t xml:space="preserve"> </w:t>
      </w:r>
      <w:r w:rsidR="00792040">
        <w:rPr>
          <w:b/>
          <w:color w:val="000000"/>
          <w:sz w:val="24"/>
          <w:szCs w:val="24"/>
        </w:rPr>
        <w:t xml:space="preserve">                                          </w:t>
      </w:r>
    </w:p>
    <w:p w14:paraId="5783FEB5" w14:textId="768D1301" w:rsidR="00D315C9" w:rsidRDefault="00D315C9" w:rsidP="008C3B9D">
      <w:pPr>
        <w:rPr>
          <w:b/>
          <w:color w:val="000000"/>
          <w:sz w:val="24"/>
          <w:szCs w:val="24"/>
        </w:rPr>
      </w:pPr>
    </w:p>
    <w:p w14:paraId="1D1F0FBE" w14:textId="309E7A29" w:rsidR="00D315C9" w:rsidRDefault="00D315C9" w:rsidP="008C3B9D">
      <w:pPr>
        <w:rPr>
          <w:b/>
          <w:color w:val="000000"/>
          <w:sz w:val="24"/>
          <w:szCs w:val="24"/>
        </w:rPr>
      </w:pPr>
      <w:r>
        <w:rPr>
          <w:b/>
          <w:color w:val="000000"/>
          <w:sz w:val="24"/>
          <w:szCs w:val="24"/>
        </w:rPr>
        <w:t xml:space="preserve">                                                                               </w:t>
      </w:r>
      <w:r w:rsidRPr="001B457F">
        <w:rPr>
          <w:noProof/>
          <w:lang w:eastAsia="pt-BR"/>
        </w:rPr>
        <w:drawing>
          <wp:inline distT="0" distB="0" distL="0" distR="0" wp14:anchorId="4AC1366F" wp14:editId="71521B5C">
            <wp:extent cx="914400" cy="495300"/>
            <wp:effectExtent l="0" t="0" r="0" b="0"/>
            <wp:docPr id="12" name="Imagem 12" descr="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5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p>
    <w:p w14:paraId="2171779A" w14:textId="77777777" w:rsidR="00D315C9" w:rsidRDefault="00D315C9" w:rsidP="008C3B9D">
      <w:pPr>
        <w:rPr>
          <w:b/>
          <w:color w:val="000000"/>
          <w:sz w:val="24"/>
          <w:szCs w:val="24"/>
        </w:rPr>
      </w:pPr>
    </w:p>
    <w:p w14:paraId="20FD054B" w14:textId="69F70592" w:rsidR="00792040" w:rsidRDefault="00D315C9" w:rsidP="008C3B9D">
      <w:pPr>
        <w:rPr>
          <w:color w:val="000000"/>
          <w:sz w:val="24"/>
          <w:szCs w:val="24"/>
        </w:rPr>
      </w:pPr>
      <w:r>
        <w:rPr>
          <w:b/>
          <w:color w:val="000000"/>
          <w:sz w:val="24"/>
          <w:szCs w:val="24"/>
        </w:rPr>
        <w:t xml:space="preserve">                                                                        </w:t>
      </w:r>
      <w:r w:rsidR="00792040">
        <w:rPr>
          <w:b/>
          <w:color w:val="000000"/>
          <w:sz w:val="24"/>
          <w:szCs w:val="24"/>
        </w:rPr>
        <w:t xml:space="preserve">   Rosa Luzia Gonçalves Peres</w:t>
      </w:r>
    </w:p>
    <w:p w14:paraId="25C0D714" w14:textId="3B2EB252" w:rsidR="007F1E4D" w:rsidRDefault="00D315C9" w:rsidP="008C3B9D">
      <w:pPr>
        <w:rPr>
          <w:color w:val="000000"/>
          <w:sz w:val="24"/>
          <w:szCs w:val="24"/>
        </w:rPr>
      </w:pPr>
      <w:r>
        <w:rPr>
          <w:color w:val="000000"/>
          <w:sz w:val="24"/>
          <w:szCs w:val="24"/>
        </w:rPr>
        <w:t xml:space="preserve">  </w:t>
      </w:r>
      <w:r w:rsidR="00792040">
        <w:rPr>
          <w:color w:val="000000"/>
          <w:sz w:val="24"/>
          <w:szCs w:val="24"/>
        </w:rPr>
        <w:t xml:space="preserve">                                                                </w:t>
      </w:r>
      <w:r>
        <w:rPr>
          <w:color w:val="000000"/>
          <w:sz w:val="24"/>
          <w:szCs w:val="24"/>
        </w:rPr>
        <w:t xml:space="preserve">                   </w:t>
      </w:r>
      <w:r w:rsidR="00792040">
        <w:rPr>
          <w:color w:val="000000"/>
          <w:sz w:val="24"/>
          <w:szCs w:val="24"/>
        </w:rPr>
        <w:t xml:space="preserve">    Assistente Social</w:t>
      </w:r>
    </w:p>
    <w:p w14:paraId="7207E305" w14:textId="77777777" w:rsidR="00792040" w:rsidRDefault="00792040" w:rsidP="008C3B9D">
      <w:pPr>
        <w:rPr>
          <w:color w:val="000000"/>
          <w:sz w:val="24"/>
          <w:szCs w:val="24"/>
        </w:rPr>
      </w:pPr>
      <w:r>
        <w:rPr>
          <w:color w:val="000000"/>
          <w:sz w:val="24"/>
          <w:szCs w:val="24"/>
        </w:rPr>
        <w:t xml:space="preserve">                                                                                           CRESS 11.610</w:t>
      </w:r>
    </w:p>
    <w:p w14:paraId="339D1EF8" w14:textId="77777777" w:rsidR="00BA53EE" w:rsidRDefault="00BA53EE" w:rsidP="008C3B9D">
      <w:pPr>
        <w:rPr>
          <w:b/>
          <w:color w:val="000000"/>
        </w:rPr>
      </w:pPr>
    </w:p>
    <w:sectPr w:rsidR="00BA53EE" w:rsidSect="001257BE">
      <w:pgSz w:w="11906" w:h="16838"/>
      <w:pgMar w:top="1134" w:right="1134" w:bottom="1134" w:left="1134" w:header="35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6BE89" w14:textId="77777777" w:rsidR="00030323" w:rsidRDefault="00030323">
      <w:r>
        <w:separator/>
      </w:r>
    </w:p>
  </w:endnote>
  <w:endnote w:type="continuationSeparator" w:id="0">
    <w:p w14:paraId="5D2AD018" w14:textId="77777777" w:rsidR="00030323" w:rsidRDefault="0003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Unicode MS">
    <w:panose1 w:val="020B0604020202020204"/>
    <w:charset w:val="80"/>
    <w:family w:val="swiss"/>
    <w:pitch w:val="variable"/>
    <w:sig w:usb0="00000000"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Schoolbook">
    <w:panose1 w:val="00000000000000000000"/>
    <w:charset w:val="00"/>
    <w:family w:val="roman"/>
    <w:notTrueType/>
    <w:pitch w:val="default"/>
    <w:sig w:usb0="00000003" w:usb1="00000000" w:usb2="00000000" w:usb3="00000000" w:csb0="00000001" w:csb1="00000000"/>
  </w:font>
  <w:font w:name="Georgia Serif">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B0EB7" w14:textId="681EF835" w:rsidR="0077495D" w:rsidRDefault="0077495D">
    <w:pPr>
      <w:pStyle w:val="Cabealho"/>
      <w:jc w:val="center"/>
    </w:pPr>
    <w:r>
      <w:fldChar w:fldCharType="begin"/>
    </w:r>
    <w:r>
      <w:instrText xml:space="preserve"> PAGE   \* MERGEFORMAT </w:instrText>
    </w:r>
    <w:r>
      <w:fldChar w:fldCharType="separate"/>
    </w:r>
    <w:r w:rsidR="00D315C9">
      <w:rPr>
        <w:noProof/>
      </w:rPr>
      <w:t>49</w:t>
    </w:r>
    <w:r>
      <w:rPr>
        <w:noProof/>
      </w:rPr>
      <w:fldChar w:fldCharType="end"/>
    </w:r>
  </w:p>
  <w:p w14:paraId="2CC08CCD" w14:textId="77777777" w:rsidR="0077495D" w:rsidRPr="003127D0" w:rsidRDefault="0077495D" w:rsidP="003127D0">
    <w:pPr>
      <w:pStyle w:val="Cabealho"/>
      <w:jc w:val="center"/>
      <w:rPr>
        <w:rFonts w:eastAsia="SimSun" w:cs="Arial"/>
        <w:b/>
        <w:bCs/>
        <w:sz w:val="12"/>
        <w:szCs w:val="12"/>
      </w:rPr>
    </w:pPr>
    <w:r w:rsidRPr="003127D0">
      <w:rPr>
        <w:rFonts w:eastAsia="SimSun" w:cs="Arial"/>
        <w:b/>
        <w:bCs/>
        <w:sz w:val="12"/>
        <w:szCs w:val="12"/>
      </w:rPr>
      <w:t>ASSOCIAÇÃO ASSISTENCIAL MARIA DE NAZARÉ</w:t>
    </w:r>
  </w:p>
  <w:p w14:paraId="71E653EF" w14:textId="77777777" w:rsidR="0077495D" w:rsidRPr="003127D0" w:rsidRDefault="0077495D" w:rsidP="003127D0">
    <w:pPr>
      <w:tabs>
        <w:tab w:val="center" w:pos="4419"/>
        <w:tab w:val="right" w:pos="8838"/>
      </w:tabs>
      <w:jc w:val="center"/>
      <w:rPr>
        <w:rFonts w:eastAsia="SimSun"/>
        <w:sz w:val="12"/>
        <w:szCs w:val="12"/>
      </w:rPr>
    </w:pPr>
    <w:r w:rsidRPr="003127D0">
      <w:rPr>
        <w:rFonts w:eastAsia="SimSun"/>
        <w:sz w:val="12"/>
        <w:szCs w:val="12"/>
      </w:rPr>
      <w:t xml:space="preserve">CRECHE ESCOLA MARIA DE NAZARÉ CNPJ. 52.392.396/0001-63 </w:t>
    </w:r>
  </w:p>
  <w:p w14:paraId="2C2EF242" w14:textId="77777777" w:rsidR="0077495D" w:rsidRPr="003127D0" w:rsidRDefault="0077495D" w:rsidP="003127D0">
    <w:pPr>
      <w:tabs>
        <w:tab w:val="center" w:pos="4419"/>
        <w:tab w:val="right" w:pos="8838"/>
      </w:tabs>
      <w:jc w:val="center"/>
      <w:rPr>
        <w:rFonts w:eastAsia="SimSun"/>
        <w:sz w:val="12"/>
        <w:szCs w:val="12"/>
      </w:rPr>
    </w:pPr>
    <w:r w:rsidRPr="003127D0">
      <w:rPr>
        <w:rFonts w:eastAsia="SimSun"/>
        <w:sz w:val="12"/>
        <w:szCs w:val="12"/>
      </w:rPr>
      <w:t>RUA Romano Coró , 226   14675-630  Ribeirão Preto-SP</w:t>
    </w:r>
  </w:p>
  <w:p w14:paraId="2010A053" w14:textId="77777777" w:rsidR="0077495D" w:rsidRPr="003127D0" w:rsidRDefault="0077495D" w:rsidP="003127D0">
    <w:pPr>
      <w:tabs>
        <w:tab w:val="center" w:pos="4419"/>
        <w:tab w:val="right" w:pos="8838"/>
      </w:tabs>
      <w:jc w:val="center"/>
      <w:rPr>
        <w:rFonts w:eastAsia="SimSun"/>
        <w:sz w:val="12"/>
        <w:szCs w:val="12"/>
      </w:rPr>
    </w:pPr>
    <w:r w:rsidRPr="003127D0">
      <w:rPr>
        <w:rFonts w:eastAsia="SimSun"/>
        <w:sz w:val="12"/>
        <w:szCs w:val="12"/>
      </w:rPr>
      <w:t xml:space="preserve">                      LAR DO VOVÔ ALBANO CNPJ:52.392.396/0002-44 </w:t>
    </w:r>
  </w:p>
  <w:p w14:paraId="38E35B88" w14:textId="77777777" w:rsidR="0077495D" w:rsidRPr="003127D0" w:rsidRDefault="0077495D" w:rsidP="003127D0">
    <w:pPr>
      <w:tabs>
        <w:tab w:val="center" w:pos="4419"/>
        <w:tab w:val="right" w:pos="8838"/>
      </w:tabs>
      <w:jc w:val="center"/>
      <w:rPr>
        <w:rFonts w:eastAsia="SimSun"/>
        <w:sz w:val="12"/>
        <w:szCs w:val="12"/>
      </w:rPr>
    </w:pPr>
    <w:r w:rsidRPr="003127D0">
      <w:rPr>
        <w:rFonts w:eastAsia="SimSun"/>
        <w:sz w:val="12"/>
        <w:szCs w:val="12"/>
      </w:rPr>
      <w:t>Rua Luiz Carlos Vitorazzi, 130  14056-568 Ribeirão Preto-SP</w:t>
    </w:r>
  </w:p>
  <w:p w14:paraId="053B3FE9" w14:textId="77777777" w:rsidR="0077495D" w:rsidRPr="003127D0" w:rsidRDefault="0077495D" w:rsidP="003127D0">
    <w:pPr>
      <w:tabs>
        <w:tab w:val="center" w:pos="4419"/>
        <w:tab w:val="center" w:pos="5032"/>
        <w:tab w:val="left" w:pos="8220"/>
        <w:tab w:val="right" w:pos="8838"/>
      </w:tabs>
      <w:rPr>
        <w:rFonts w:eastAsia="SimSun"/>
        <w:sz w:val="12"/>
        <w:szCs w:val="12"/>
      </w:rPr>
    </w:pPr>
    <w:r w:rsidRPr="003127D0">
      <w:rPr>
        <w:rFonts w:eastAsia="SimSun"/>
        <w:sz w:val="12"/>
        <w:szCs w:val="12"/>
      </w:rPr>
      <w:tab/>
      <w:t xml:space="preserve">                                                                                                                                               </w:t>
    </w:r>
  </w:p>
  <w:p w14:paraId="4D0F7668" w14:textId="77777777" w:rsidR="0077495D" w:rsidRDefault="0077495D">
    <w:pPr>
      <w:pStyle w:val="Cabealh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F04E2" w14:textId="77777777" w:rsidR="00030323" w:rsidRDefault="00030323">
      <w:r>
        <w:separator/>
      </w:r>
    </w:p>
  </w:footnote>
  <w:footnote w:type="continuationSeparator" w:id="0">
    <w:p w14:paraId="531ECB7F" w14:textId="77777777" w:rsidR="00030323" w:rsidRDefault="00030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C037D" w14:textId="77777777" w:rsidR="0077495D" w:rsidRDefault="0077495D" w:rsidP="004F7DCD">
    <w:pPr>
      <w:pStyle w:val="Ttulo10"/>
      <w:jc w:val="center"/>
    </w:pPr>
    <w:r>
      <w:rPr>
        <w:noProof/>
        <w:lang w:eastAsia="pt-BR"/>
      </w:rPr>
      <w:drawing>
        <wp:inline distT="0" distB="0" distL="0" distR="0" wp14:anchorId="2C5FF898" wp14:editId="78D0B5D5">
          <wp:extent cx="571500" cy="571500"/>
          <wp:effectExtent l="0" t="0" r="0" b="0"/>
          <wp:docPr id="1" name="Imagem 1" descr="12004064_907845782638121_447615260505718575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004064_907845782638121_4476152605057185751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noProof/>
        <w:lang w:eastAsia="pt-BR"/>
      </w:rPr>
      <w:drawing>
        <wp:inline distT="0" distB="0" distL="0" distR="0" wp14:anchorId="79DCB72E" wp14:editId="236C5F9E">
          <wp:extent cx="480060" cy="533400"/>
          <wp:effectExtent l="0" t="0" r="0" b="0"/>
          <wp:docPr id="3" name="Imagem 3" descr="logo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0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533400"/>
                  </a:xfrm>
                  <a:prstGeom prst="rect">
                    <a:avLst/>
                  </a:prstGeom>
                  <a:noFill/>
                  <a:ln>
                    <a:noFill/>
                  </a:ln>
                </pic:spPr>
              </pic:pic>
            </a:graphicData>
          </a:graphic>
        </wp:inline>
      </w:drawing>
    </w:r>
  </w:p>
  <w:p w14:paraId="7DFEB8D5" w14:textId="77777777" w:rsidR="0077495D" w:rsidRPr="008C07C1" w:rsidRDefault="0077495D" w:rsidP="004F7DCD">
    <w:pPr>
      <w:pStyle w:val="Ttulo10"/>
      <w:jc w:val="center"/>
      <w:rPr>
        <w:rFonts w:cs="Arial"/>
        <w:sz w:val="20"/>
      </w:rPr>
    </w:pPr>
    <w:r w:rsidRPr="008C07C1">
      <w:rPr>
        <w:rFonts w:cs="Arial"/>
        <w:sz w:val="20"/>
      </w:rPr>
      <w:t>ASSOCIAÇÃO ASSISTENCIAL MARIA DE NAZARÉ</w:t>
    </w:r>
  </w:p>
  <w:p w14:paraId="3005CF45" w14:textId="77777777" w:rsidR="0077495D" w:rsidRPr="008C07C1" w:rsidRDefault="0077495D" w:rsidP="004F7DCD">
    <w:pPr>
      <w:pStyle w:val="Ttulo10"/>
      <w:pBdr>
        <w:bottom w:val="single" w:sz="6" w:space="1" w:color="auto"/>
      </w:pBdr>
      <w:jc w:val="center"/>
      <w:rPr>
        <w:rFonts w:cs="Arial"/>
        <w:sz w:val="20"/>
      </w:rPr>
    </w:pPr>
    <w:r w:rsidRPr="008C07C1">
      <w:rPr>
        <w:rFonts w:cs="Arial"/>
        <w:sz w:val="20"/>
      </w:rPr>
      <w:t>Mantenedora: LAR DO VOVÔ ALBANO E CRECHE MARIA DE NAZARÉ</w:t>
    </w:r>
  </w:p>
  <w:p w14:paraId="69ED68B3" w14:textId="77777777" w:rsidR="0077495D" w:rsidRDefault="0077495D">
    <w:pPr>
      <w:pStyle w:val="Ttulo1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D0C09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0"/>
        </w:tabs>
        <w:ind w:left="786" w:hanging="360"/>
      </w:pPr>
      <w:rPr>
        <w:rFonts w:ascii="Symbol" w:hAnsi="Symbol" w:cs="Symbol"/>
      </w:r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Symbol" w:hAnsi="Symbol" w:cs="Symbol"/>
      </w:rPr>
    </w:lvl>
  </w:abstractNum>
  <w:abstractNum w:abstractNumId="5" w15:restartNumberingAfterBreak="0">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6" w15:restartNumberingAfterBreak="0">
    <w:nsid w:val="00000006"/>
    <w:multiLevelType w:val="singleLevel"/>
    <w:tmpl w:val="820C6A9E"/>
    <w:name w:val="WW8Num6"/>
    <w:lvl w:ilvl="0">
      <w:start w:val="1"/>
      <w:numFmt w:val="decimal"/>
      <w:lvlText w:val="%1."/>
      <w:lvlJc w:val="left"/>
      <w:pPr>
        <w:tabs>
          <w:tab w:val="num" w:pos="-218"/>
        </w:tabs>
        <w:ind w:left="502" w:hanging="360"/>
      </w:pPr>
      <w:rPr>
        <w:rFonts w:ascii="Symbol" w:hAnsi="Symbol" w:cs="Symbol"/>
        <w:color w:val="FF0000"/>
      </w:rPr>
    </w:lvl>
  </w:abstractNum>
  <w:abstractNum w:abstractNumId="7"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08"/>
    <w:multiLevelType w:val="singleLevel"/>
    <w:tmpl w:val="00000008"/>
    <w:name w:val="WW8Num8"/>
    <w:lvl w:ilvl="0">
      <w:start w:val="4"/>
      <w:numFmt w:val="decimal"/>
      <w:lvlText w:val="%1."/>
      <w:lvlJc w:val="left"/>
      <w:pPr>
        <w:tabs>
          <w:tab w:val="num" w:pos="1080"/>
        </w:tabs>
        <w:ind w:left="1080" w:hanging="360"/>
      </w:pPr>
    </w:lvl>
  </w:abstractNum>
  <w:abstractNum w:abstractNumId="9" w15:restartNumberingAfterBreak="0">
    <w:nsid w:val="00000009"/>
    <w:multiLevelType w:val="singleLevel"/>
    <w:tmpl w:val="00000009"/>
    <w:name w:val="WW8Num9"/>
    <w:lvl w:ilvl="0">
      <w:start w:val="1"/>
      <w:numFmt w:val="bullet"/>
      <w:lvlText w:val=""/>
      <w:lvlJc w:val="left"/>
      <w:pPr>
        <w:tabs>
          <w:tab w:val="num" w:pos="1004"/>
        </w:tabs>
        <w:ind w:left="1004" w:hanging="360"/>
      </w:pPr>
      <w:rPr>
        <w:rFonts w:ascii="Symbol" w:hAnsi="Symbol" w:cs="Symbol"/>
      </w:rPr>
    </w:lvl>
  </w:abstractNum>
  <w:abstractNum w:abstractNumId="10" w15:restartNumberingAfterBreak="0">
    <w:nsid w:val="0000000A"/>
    <w:multiLevelType w:val="multilevel"/>
    <w:tmpl w:val="0000000A"/>
    <w:name w:val="WW8Num10"/>
    <w:lvl w:ilvl="0">
      <w:start w:val="500"/>
      <w:numFmt w:val="lowerRoman"/>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1" w15:restartNumberingAfterBreak="0">
    <w:nsid w:val="0000000B"/>
    <w:multiLevelType w:val="multilevel"/>
    <w:tmpl w:val="0000000B"/>
    <w:name w:val="WW8Num11"/>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3F50515"/>
    <w:multiLevelType w:val="hybridMultilevel"/>
    <w:tmpl w:val="BF00EFF2"/>
    <w:lvl w:ilvl="0" w:tplc="E754378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A0C175A"/>
    <w:multiLevelType w:val="hybridMultilevel"/>
    <w:tmpl w:val="2480BB32"/>
    <w:lvl w:ilvl="0" w:tplc="09E02CBC">
      <w:start w:val="3"/>
      <w:numFmt w:val="decimalZero"/>
      <w:lvlText w:val="%1"/>
      <w:lvlJc w:val="left"/>
      <w:pPr>
        <w:ind w:left="309" w:hanging="159"/>
      </w:pPr>
      <w:rPr>
        <w:rFonts w:ascii="Calibri" w:eastAsia="Calibri" w:hAnsi="Calibri" w:cs="Calibri" w:hint="default"/>
        <w:spacing w:val="-1"/>
        <w:w w:val="99"/>
        <w:sz w:val="13"/>
        <w:szCs w:val="13"/>
        <w:lang w:val="pt-PT" w:eastAsia="en-US" w:bidi="ar-SA"/>
      </w:rPr>
    </w:lvl>
    <w:lvl w:ilvl="1" w:tplc="9AFAE14E">
      <w:numFmt w:val="bullet"/>
      <w:lvlText w:val="•"/>
      <w:lvlJc w:val="left"/>
      <w:pPr>
        <w:ind w:left="557" w:hanging="159"/>
      </w:pPr>
      <w:rPr>
        <w:rFonts w:hint="default"/>
        <w:lang w:val="pt-PT" w:eastAsia="en-US" w:bidi="ar-SA"/>
      </w:rPr>
    </w:lvl>
    <w:lvl w:ilvl="2" w:tplc="203C2266">
      <w:numFmt w:val="bullet"/>
      <w:lvlText w:val="•"/>
      <w:lvlJc w:val="left"/>
      <w:pPr>
        <w:ind w:left="814" w:hanging="159"/>
      </w:pPr>
      <w:rPr>
        <w:rFonts w:hint="default"/>
        <w:lang w:val="pt-PT" w:eastAsia="en-US" w:bidi="ar-SA"/>
      </w:rPr>
    </w:lvl>
    <w:lvl w:ilvl="3" w:tplc="F9A01E8C">
      <w:numFmt w:val="bullet"/>
      <w:lvlText w:val="•"/>
      <w:lvlJc w:val="left"/>
      <w:pPr>
        <w:ind w:left="1071" w:hanging="159"/>
      </w:pPr>
      <w:rPr>
        <w:rFonts w:hint="default"/>
        <w:lang w:val="pt-PT" w:eastAsia="en-US" w:bidi="ar-SA"/>
      </w:rPr>
    </w:lvl>
    <w:lvl w:ilvl="4" w:tplc="5232A868">
      <w:numFmt w:val="bullet"/>
      <w:lvlText w:val="•"/>
      <w:lvlJc w:val="left"/>
      <w:pPr>
        <w:ind w:left="1329" w:hanging="159"/>
      </w:pPr>
      <w:rPr>
        <w:rFonts w:hint="default"/>
        <w:lang w:val="pt-PT" w:eastAsia="en-US" w:bidi="ar-SA"/>
      </w:rPr>
    </w:lvl>
    <w:lvl w:ilvl="5" w:tplc="1A56A8D0">
      <w:numFmt w:val="bullet"/>
      <w:lvlText w:val="•"/>
      <w:lvlJc w:val="left"/>
      <w:pPr>
        <w:ind w:left="1586" w:hanging="159"/>
      </w:pPr>
      <w:rPr>
        <w:rFonts w:hint="default"/>
        <w:lang w:val="pt-PT" w:eastAsia="en-US" w:bidi="ar-SA"/>
      </w:rPr>
    </w:lvl>
    <w:lvl w:ilvl="6" w:tplc="D6E84476">
      <w:numFmt w:val="bullet"/>
      <w:lvlText w:val="•"/>
      <w:lvlJc w:val="left"/>
      <w:pPr>
        <w:ind w:left="1843" w:hanging="159"/>
      </w:pPr>
      <w:rPr>
        <w:rFonts w:hint="default"/>
        <w:lang w:val="pt-PT" w:eastAsia="en-US" w:bidi="ar-SA"/>
      </w:rPr>
    </w:lvl>
    <w:lvl w:ilvl="7" w:tplc="EED2946E">
      <w:numFmt w:val="bullet"/>
      <w:lvlText w:val="•"/>
      <w:lvlJc w:val="left"/>
      <w:pPr>
        <w:ind w:left="2101" w:hanging="159"/>
      </w:pPr>
      <w:rPr>
        <w:rFonts w:hint="default"/>
        <w:lang w:val="pt-PT" w:eastAsia="en-US" w:bidi="ar-SA"/>
      </w:rPr>
    </w:lvl>
    <w:lvl w:ilvl="8" w:tplc="CCBC07B4">
      <w:numFmt w:val="bullet"/>
      <w:lvlText w:val="•"/>
      <w:lvlJc w:val="left"/>
      <w:pPr>
        <w:ind w:left="2358" w:hanging="159"/>
      </w:pPr>
      <w:rPr>
        <w:rFonts w:hint="default"/>
        <w:lang w:val="pt-PT" w:eastAsia="en-US" w:bidi="ar-SA"/>
      </w:rPr>
    </w:lvl>
  </w:abstractNum>
  <w:abstractNum w:abstractNumId="14" w15:restartNumberingAfterBreak="0">
    <w:nsid w:val="0ED64C0A"/>
    <w:multiLevelType w:val="multilevel"/>
    <w:tmpl w:val="B15A45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FF6084D"/>
    <w:multiLevelType w:val="hybridMultilevel"/>
    <w:tmpl w:val="1DBE7EF8"/>
    <w:lvl w:ilvl="0" w:tplc="04160001">
      <w:start w:val="1"/>
      <w:numFmt w:val="bullet"/>
      <w:lvlText w:val=""/>
      <w:lvlJc w:val="left"/>
      <w:pPr>
        <w:ind w:left="915" w:hanging="360"/>
      </w:pPr>
      <w:rPr>
        <w:rFonts w:ascii="Symbol" w:hAnsi="Symbol" w:hint="default"/>
      </w:rPr>
    </w:lvl>
    <w:lvl w:ilvl="1" w:tplc="04160003" w:tentative="1">
      <w:start w:val="1"/>
      <w:numFmt w:val="bullet"/>
      <w:lvlText w:val="o"/>
      <w:lvlJc w:val="left"/>
      <w:pPr>
        <w:ind w:left="1635" w:hanging="360"/>
      </w:pPr>
      <w:rPr>
        <w:rFonts w:ascii="Courier New" w:hAnsi="Courier New" w:cs="Courier New" w:hint="default"/>
      </w:rPr>
    </w:lvl>
    <w:lvl w:ilvl="2" w:tplc="04160005" w:tentative="1">
      <w:start w:val="1"/>
      <w:numFmt w:val="bullet"/>
      <w:lvlText w:val=""/>
      <w:lvlJc w:val="left"/>
      <w:pPr>
        <w:ind w:left="2355" w:hanging="360"/>
      </w:pPr>
      <w:rPr>
        <w:rFonts w:ascii="Wingdings" w:hAnsi="Wingdings" w:hint="default"/>
      </w:rPr>
    </w:lvl>
    <w:lvl w:ilvl="3" w:tplc="04160001" w:tentative="1">
      <w:start w:val="1"/>
      <w:numFmt w:val="bullet"/>
      <w:lvlText w:val=""/>
      <w:lvlJc w:val="left"/>
      <w:pPr>
        <w:ind w:left="3075" w:hanging="360"/>
      </w:pPr>
      <w:rPr>
        <w:rFonts w:ascii="Symbol" w:hAnsi="Symbol" w:hint="default"/>
      </w:rPr>
    </w:lvl>
    <w:lvl w:ilvl="4" w:tplc="04160003" w:tentative="1">
      <w:start w:val="1"/>
      <w:numFmt w:val="bullet"/>
      <w:lvlText w:val="o"/>
      <w:lvlJc w:val="left"/>
      <w:pPr>
        <w:ind w:left="3795" w:hanging="360"/>
      </w:pPr>
      <w:rPr>
        <w:rFonts w:ascii="Courier New" w:hAnsi="Courier New" w:cs="Courier New" w:hint="default"/>
      </w:rPr>
    </w:lvl>
    <w:lvl w:ilvl="5" w:tplc="04160005" w:tentative="1">
      <w:start w:val="1"/>
      <w:numFmt w:val="bullet"/>
      <w:lvlText w:val=""/>
      <w:lvlJc w:val="left"/>
      <w:pPr>
        <w:ind w:left="4515" w:hanging="360"/>
      </w:pPr>
      <w:rPr>
        <w:rFonts w:ascii="Wingdings" w:hAnsi="Wingdings" w:hint="default"/>
      </w:rPr>
    </w:lvl>
    <w:lvl w:ilvl="6" w:tplc="04160001" w:tentative="1">
      <w:start w:val="1"/>
      <w:numFmt w:val="bullet"/>
      <w:lvlText w:val=""/>
      <w:lvlJc w:val="left"/>
      <w:pPr>
        <w:ind w:left="5235" w:hanging="360"/>
      </w:pPr>
      <w:rPr>
        <w:rFonts w:ascii="Symbol" w:hAnsi="Symbol" w:hint="default"/>
      </w:rPr>
    </w:lvl>
    <w:lvl w:ilvl="7" w:tplc="04160003" w:tentative="1">
      <w:start w:val="1"/>
      <w:numFmt w:val="bullet"/>
      <w:lvlText w:val="o"/>
      <w:lvlJc w:val="left"/>
      <w:pPr>
        <w:ind w:left="5955" w:hanging="360"/>
      </w:pPr>
      <w:rPr>
        <w:rFonts w:ascii="Courier New" w:hAnsi="Courier New" w:cs="Courier New" w:hint="default"/>
      </w:rPr>
    </w:lvl>
    <w:lvl w:ilvl="8" w:tplc="04160005" w:tentative="1">
      <w:start w:val="1"/>
      <w:numFmt w:val="bullet"/>
      <w:lvlText w:val=""/>
      <w:lvlJc w:val="left"/>
      <w:pPr>
        <w:ind w:left="6675" w:hanging="360"/>
      </w:pPr>
      <w:rPr>
        <w:rFonts w:ascii="Wingdings" w:hAnsi="Wingdings" w:hint="default"/>
      </w:rPr>
    </w:lvl>
  </w:abstractNum>
  <w:abstractNum w:abstractNumId="16" w15:restartNumberingAfterBreak="0">
    <w:nsid w:val="104E3469"/>
    <w:multiLevelType w:val="hybridMultilevel"/>
    <w:tmpl w:val="ED208956"/>
    <w:lvl w:ilvl="0" w:tplc="4454D9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0A11F6E"/>
    <w:multiLevelType w:val="hybridMultilevel"/>
    <w:tmpl w:val="1BC81FD2"/>
    <w:lvl w:ilvl="0" w:tplc="D3E0B9E6">
      <w:start w:val="1"/>
      <w:numFmt w:val="lowerLetter"/>
      <w:lvlText w:val="%1)"/>
      <w:lvlJc w:val="left"/>
      <w:pPr>
        <w:ind w:left="786"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8" w15:restartNumberingAfterBreak="0">
    <w:nsid w:val="1657490C"/>
    <w:multiLevelType w:val="hybridMultilevel"/>
    <w:tmpl w:val="39AE4942"/>
    <w:lvl w:ilvl="0" w:tplc="DB723342">
      <w:start w:val="1"/>
      <w:numFmt w:val="decimalZero"/>
      <w:lvlText w:val="%1"/>
      <w:lvlJc w:val="left"/>
      <w:pPr>
        <w:ind w:left="278" w:hanging="159"/>
      </w:pPr>
      <w:rPr>
        <w:rFonts w:ascii="Calibri" w:eastAsia="Calibri" w:hAnsi="Calibri" w:cs="Calibri" w:hint="default"/>
        <w:spacing w:val="-1"/>
        <w:w w:val="99"/>
        <w:sz w:val="13"/>
        <w:szCs w:val="13"/>
        <w:lang w:val="pt-PT" w:eastAsia="en-US" w:bidi="ar-SA"/>
      </w:rPr>
    </w:lvl>
    <w:lvl w:ilvl="1" w:tplc="BBFA1306">
      <w:numFmt w:val="bullet"/>
      <w:lvlText w:val="•"/>
      <w:lvlJc w:val="left"/>
      <w:pPr>
        <w:ind w:left="543" w:hanging="159"/>
      </w:pPr>
      <w:rPr>
        <w:rFonts w:hint="default"/>
        <w:lang w:val="pt-PT" w:eastAsia="en-US" w:bidi="ar-SA"/>
      </w:rPr>
    </w:lvl>
    <w:lvl w:ilvl="2" w:tplc="1CBA842A">
      <w:numFmt w:val="bullet"/>
      <w:lvlText w:val="•"/>
      <w:lvlJc w:val="left"/>
      <w:pPr>
        <w:ind w:left="806" w:hanging="159"/>
      </w:pPr>
      <w:rPr>
        <w:rFonts w:hint="default"/>
        <w:lang w:val="pt-PT" w:eastAsia="en-US" w:bidi="ar-SA"/>
      </w:rPr>
    </w:lvl>
    <w:lvl w:ilvl="3" w:tplc="D91A7A78">
      <w:numFmt w:val="bullet"/>
      <w:lvlText w:val="•"/>
      <w:lvlJc w:val="left"/>
      <w:pPr>
        <w:ind w:left="1070" w:hanging="159"/>
      </w:pPr>
      <w:rPr>
        <w:rFonts w:hint="default"/>
        <w:lang w:val="pt-PT" w:eastAsia="en-US" w:bidi="ar-SA"/>
      </w:rPr>
    </w:lvl>
    <w:lvl w:ilvl="4" w:tplc="E1E6AF8A">
      <w:numFmt w:val="bullet"/>
      <w:lvlText w:val="•"/>
      <w:lvlJc w:val="left"/>
      <w:pPr>
        <w:ind w:left="1333" w:hanging="159"/>
      </w:pPr>
      <w:rPr>
        <w:rFonts w:hint="default"/>
        <w:lang w:val="pt-PT" w:eastAsia="en-US" w:bidi="ar-SA"/>
      </w:rPr>
    </w:lvl>
    <w:lvl w:ilvl="5" w:tplc="C4D83358">
      <w:numFmt w:val="bullet"/>
      <w:lvlText w:val="•"/>
      <w:lvlJc w:val="left"/>
      <w:pPr>
        <w:ind w:left="1597" w:hanging="159"/>
      </w:pPr>
      <w:rPr>
        <w:rFonts w:hint="default"/>
        <w:lang w:val="pt-PT" w:eastAsia="en-US" w:bidi="ar-SA"/>
      </w:rPr>
    </w:lvl>
    <w:lvl w:ilvl="6" w:tplc="20BC20E8">
      <w:numFmt w:val="bullet"/>
      <w:lvlText w:val="•"/>
      <w:lvlJc w:val="left"/>
      <w:pPr>
        <w:ind w:left="1860" w:hanging="159"/>
      </w:pPr>
      <w:rPr>
        <w:rFonts w:hint="default"/>
        <w:lang w:val="pt-PT" w:eastAsia="en-US" w:bidi="ar-SA"/>
      </w:rPr>
    </w:lvl>
    <w:lvl w:ilvl="7" w:tplc="A762EB80">
      <w:numFmt w:val="bullet"/>
      <w:lvlText w:val="•"/>
      <w:lvlJc w:val="left"/>
      <w:pPr>
        <w:ind w:left="2123" w:hanging="159"/>
      </w:pPr>
      <w:rPr>
        <w:rFonts w:hint="default"/>
        <w:lang w:val="pt-PT" w:eastAsia="en-US" w:bidi="ar-SA"/>
      </w:rPr>
    </w:lvl>
    <w:lvl w:ilvl="8" w:tplc="37C04BCE">
      <w:numFmt w:val="bullet"/>
      <w:lvlText w:val="•"/>
      <w:lvlJc w:val="left"/>
      <w:pPr>
        <w:ind w:left="2387" w:hanging="159"/>
      </w:pPr>
      <w:rPr>
        <w:rFonts w:hint="default"/>
        <w:lang w:val="pt-PT" w:eastAsia="en-US" w:bidi="ar-SA"/>
      </w:rPr>
    </w:lvl>
  </w:abstractNum>
  <w:abstractNum w:abstractNumId="19" w15:restartNumberingAfterBreak="0">
    <w:nsid w:val="1E334CAD"/>
    <w:multiLevelType w:val="hybridMultilevel"/>
    <w:tmpl w:val="42CC1DFE"/>
    <w:lvl w:ilvl="0" w:tplc="1394518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1EF732A4"/>
    <w:multiLevelType w:val="multilevel"/>
    <w:tmpl w:val="DBFA8616"/>
    <w:lvl w:ilvl="0">
      <w:start w:val="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D435BA"/>
    <w:multiLevelType w:val="multilevel"/>
    <w:tmpl w:val="8728B4A2"/>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431120"/>
    <w:multiLevelType w:val="hybridMultilevel"/>
    <w:tmpl w:val="5A6A0A5E"/>
    <w:lvl w:ilvl="0" w:tplc="E0AA854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8371947"/>
    <w:multiLevelType w:val="hybridMultilevel"/>
    <w:tmpl w:val="85B05B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C9647A"/>
    <w:multiLevelType w:val="multilevel"/>
    <w:tmpl w:val="9AFEA480"/>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1474721"/>
    <w:multiLevelType w:val="multilevel"/>
    <w:tmpl w:val="2406643C"/>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26" w15:restartNumberingAfterBreak="0">
    <w:nsid w:val="56C17D21"/>
    <w:multiLevelType w:val="hybridMultilevel"/>
    <w:tmpl w:val="855466C2"/>
    <w:lvl w:ilvl="0" w:tplc="84FE9D56">
      <w:start w:val="1"/>
      <w:numFmt w:val="lowerLetter"/>
      <w:lvlText w:val="%1)"/>
      <w:lvlJc w:val="left"/>
      <w:pPr>
        <w:ind w:left="644" w:hanging="360"/>
      </w:pPr>
      <w:rPr>
        <w:rFonts w:hint="default"/>
        <w:b/>
        <w:color w:val="000000"/>
        <w:sz w:val="2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15:restartNumberingAfterBreak="0">
    <w:nsid w:val="57A655FC"/>
    <w:multiLevelType w:val="multilevel"/>
    <w:tmpl w:val="B2BE9004"/>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8" w15:restartNumberingAfterBreak="0">
    <w:nsid w:val="585201CC"/>
    <w:multiLevelType w:val="hybridMultilevel"/>
    <w:tmpl w:val="1A48BC0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A9115C8"/>
    <w:multiLevelType w:val="multilevel"/>
    <w:tmpl w:val="BD68CFEC"/>
    <w:lvl w:ilvl="0">
      <w:start w:val="1"/>
      <w:numFmt w:val="decimal"/>
      <w:lvlText w:val="%1"/>
      <w:lvlJc w:val="left"/>
      <w:pPr>
        <w:ind w:left="465" w:hanging="465"/>
      </w:pPr>
      <w:rPr>
        <w:rFonts w:hint="default"/>
      </w:rPr>
    </w:lvl>
    <w:lvl w:ilvl="1">
      <w:start w:val="1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B850CB"/>
    <w:multiLevelType w:val="multilevel"/>
    <w:tmpl w:val="7DA6ACA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8FD4470"/>
    <w:multiLevelType w:val="hybridMultilevel"/>
    <w:tmpl w:val="58BCA920"/>
    <w:lvl w:ilvl="0" w:tplc="E2463562">
      <w:start w:val="11"/>
      <w:numFmt w:val="decimal"/>
      <w:lvlText w:val="%1"/>
      <w:lvlJc w:val="left"/>
      <w:pPr>
        <w:ind w:left="380" w:hanging="159"/>
      </w:pPr>
      <w:rPr>
        <w:rFonts w:ascii="Calibri" w:eastAsia="Calibri" w:hAnsi="Calibri" w:cs="Calibri" w:hint="default"/>
        <w:spacing w:val="-1"/>
        <w:w w:val="99"/>
        <w:sz w:val="13"/>
        <w:szCs w:val="13"/>
        <w:lang w:val="pt-PT" w:eastAsia="en-US" w:bidi="ar-SA"/>
      </w:rPr>
    </w:lvl>
    <w:lvl w:ilvl="1" w:tplc="6ABAC20C">
      <w:numFmt w:val="bullet"/>
      <w:lvlText w:val="•"/>
      <w:lvlJc w:val="left"/>
      <w:pPr>
        <w:ind w:left="1236" w:hanging="159"/>
      </w:pPr>
      <w:rPr>
        <w:rFonts w:hint="default"/>
        <w:lang w:val="pt-PT" w:eastAsia="en-US" w:bidi="ar-SA"/>
      </w:rPr>
    </w:lvl>
    <w:lvl w:ilvl="2" w:tplc="E94457E0">
      <w:numFmt w:val="bullet"/>
      <w:lvlText w:val="•"/>
      <w:lvlJc w:val="left"/>
      <w:pPr>
        <w:ind w:left="2093" w:hanging="159"/>
      </w:pPr>
      <w:rPr>
        <w:rFonts w:hint="default"/>
        <w:lang w:val="pt-PT" w:eastAsia="en-US" w:bidi="ar-SA"/>
      </w:rPr>
    </w:lvl>
    <w:lvl w:ilvl="3" w:tplc="995000C6">
      <w:numFmt w:val="bullet"/>
      <w:lvlText w:val="•"/>
      <w:lvlJc w:val="left"/>
      <w:pPr>
        <w:ind w:left="2949" w:hanging="159"/>
      </w:pPr>
      <w:rPr>
        <w:rFonts w:hint="default"/>
        <w:lang w:val="pt-PT" w:eastAsia="en-US" w:bidi="ar-SA"/>
      </w:rPr>
    </w:lvl>
    <w:lvl w:ilvl="4" w:tplc="E80800DA">
      <w:numFmt w:val="bullet"/>
      <w:lvlText w:val="•"/>
      <w:lvlJc w:val="left"/>
      <w:pPr>
        <w:ind w:left="3806" w:hanging="159"/>
      </w:pPr>
      <w:rPr>
        <w:rFonts w:hint="default"/>
        <w:lang w:val="pt-PT" w:eastAsia="en-US" w:bidi="ar-SA"/>
      </w:rPr>
    </w:lvl>
    <w:lvl w:ilvl="5" w:tplc="07D4D338">
      <w:numFmt w:val="bullet"/>
      <w:lvlText w:val="•"/>
      <w:lvlJc w:val="left"/>
      <w:pPr>
        <w:ind w:left="4663" w:hanging="159"/>
      </w:pPr>
      <w:rPr>
        <w:rFonts w:hint="default"/>
        <w:lang w:val="pt-PT" w:eastAsia="en-US" w:bidi="ar-SA"/>
      </w:rPr>
    </w:lvl>
    <w:lvl w:ilvl="6" w:tplc="A2D43492">
      <w:numFmt w:val="bullet"/>
      <w:lvlText w:val="•"/>
      <w:lvlJc w:val="left"/>
      <w:pPr>
        <w:ind w:left="5519" w:hanging="159"/>
      </w:pPr>
      <w:rPr>
        <w:rFonts w:hint="default"/>
        <w:lang w:val="pt-PT" w:eastAsia="en-US" w:bidi="ar-SA"/>
      </w:rPr>
    </w:lvl>
    <w:lvl w:ilvl="7" w:tplc="39CEF94C">
      <w:numFmt w:val="bullet"/>
      <w:lvlText w:val="•"/>
      <w:lvlJc w:val="left"/>
      <w:pPr>
        <w:ind w:left="6376" w:hanging="159"/>
      </w:pPr>
      <w:rPr>
        <w:rFonts w:hint="default"/>
        <w:lang w:val="pt-PT" w:eastAsia="en-US" w:bidi="ar-SA"/>
      </w:rPr>
    </w:lvl>
    <w:lvl w:ilvl="8" w:tplc="6240BDA6">
      <w:numFmt w:val="bullet"/>
      <w:lvlText w:val="•"/>
      <w:lvlJc w:val="left"/>
      <w:pPr>
        <w:ind w:left="7233" w:hanging="159"/>
      </w:pPr>
      <w:rPr>
        <w:rFonts w:hint="default"/>
        <w:lang w:val="pt-PT" w:eastAsia="en-US" w:bidi="ar-SA"/>
      </w:rPr>
    </w:lvl>
  </w:abstractNum>
  <w:abstractNum w:abstractNumId="32" w15:restartNumberingAfterBreak="0">
    <w:nsid w:val="7D284CC8"/>
    <w:multiLevelType w:val="hybridMultilevel"/>
    <w:tmpl w:val="A210AC30"/>
    <w:lvl w:ilvl="0" w:tplc="2A9064AE">
      <w:start w:val="15"/>
      <w:numFmt w:val="decimal"/>
      <w:lvlText w:val="%1"/>
      <w:lvlJc w:val="left"/>
      <w:pPr>
        <w:ind w:left="306" w:hanging="159"/>
      </w:pPr>
      <w:rPr>
        <w:rFonts w:ascii="Calibri" w:eastAsia="Calibri" w:hAnsi="Calibri" w:cs="Calibri" w:hint="default"/>
        <w:spacing w:val="-1"/>
        <w:w w:val="99"/>
        <w:sz w:val="13"/>
        <w:szCs w:val="13"/>
        <w:lang w:val="pt-PT" w:eastAsia="en-US" w:bidi="ar-SA"/>
      </w:rPr>
    </w:lvl>
    <w:lvl w:ilvl="1" w:tplc="052CBA6C">
      <w:numFmt w:val="bullet"/>
      <w:lvlText w:val="•"/>
      <w:lvlJc w:val="left"/>
      <w:pPr>
        <w:ind w:left="563" w:hanging="159"/>
      </w:pPr>
      <w:rPr>
        <w:rFonts w:hint="default"/>
        <w:lang w:val="pt-PT" w:eastAsia="en-US" w:bidi="ar-SA"/>
      </w:rPr>
    </w:lvl>
    <w:lvl w:ilvl="2" w:tplc="4CF6D9F8">
      <w:numFmt w:val="bullet"/>
      <w:lvlText w:val="•"/>
      <w:lvlJc w:val="left"/>
      <w:pPr>
        <w:ind w:left="827" w:hanging="159"/>
      </w:pPr>
      <w:rPr>
        <w:rFonts w:hint="default"/>
        <w:lang w:val="pt-PT" w:eastAsia="en-US" w:bidi="ar-SA"/>
      </w:rPr>
    </w:lvl>
    <w:lvl w:ilvl="3" w:tplc="88A80A1A">
      <w:numFmt w:val="bullet"/>
      <w:lvlText w:val="•"/>
      <w:lvlJc w:val="left"/>
      <w:pPr>
        <w:ind w:left="1091" w:hanging="159"/>
      </w:pPr>
      <w:rPr>
        <w:rFonts w:hint="default"/>
        <w:lang w:val="pt-PT" w:eastAsia="en-US" w:bidi="ar-SA"/>
      </w:rPr>
    </w:lvl>
    <w:lvl w:ilvl="4" w:tplc="E4F8908A">
      <w:numFmt w:val="bullet"/>
      <w:lvlText w:val="•"/>
      <w:lvlJc w:val="left"/>
      <w:pPr>
        <w:ind w:left="1355" w:hanging="159"/>
      </w:pPr>
      <w:rPr>
        <w:rFonts w:hint="default"/>
        <w:lang w:val="pt-PT" w:eastAsia="en-US" w:bidi="ar-SA"/>
      </w:rPr>
    </w:lvl>
    <w:lvl w:ilvl="5" w:tplc="70B2CB68">
      <w:numFmt w:val="bullet"/>
      <w:lvlText w:val="•"/>
      <w:lvlJc w:val="left"/>
      <w:pPr>
        <w:ind w:left="1619" w:hanging="159"/>
      </w:pPr>
      <w:rPr>
        <w:rFonts w:hint="default"/>
        <w:lang w:val="pt-PT" w:eastAsia="en-US" w:bidi="ar-SA"/>
      </w:rPr>
    </w:lvl>
    <w:lvl w:ilvl="6" w:tplc="E01AD04A">
      <w:numFmt w:val="bullet"/>
      <w:lvlText w:val="•"/>
      <w:lvlJc w:val="left"/>
      <w:pPr>
        <w:ind w:left="1883" w:hanging="159"/>
      </w:pPr>
      <w:rPr>
        <w:rFonts w:hint="default"/>
        <w:lang w:val="pt-PT" w:eastAsia="en-US" w:bidi="ar-SA"/>
      </w:rPr>
    </w:lvl>
    <w:lvl w:ilvl="7" w:tplc="53DC8A30">
      <w:numFmt w:val="bullet"/>
      <w:lvlText w:val="•"/>
      <w:lvlJc w:val="left"/>
      <w:pPr>
        <w:ind w:left="2147" w:hanging="159"/>
      </w:pPr>
      <w:rPr>
        <w:rFonts w:hint="default"/>
        <w:lang w:val="pt-PT" w:eastAsia="en-US" w:bidi="ar-SA"/>
      </w:rPr>
    </w:lvl>
    <w:lvl w:ilvl="8" w:tplc="E3747446">
      <w:numFmt w:val="bullet"/>
      <w:lvlText w:val="•"/>
      <w:lvlJc w:val="left"/>
      <w:pPr>
        <w:ind w:left="2411" w:hanging="159"/>
      </w:pPr>
      <w:rPr>
        <w:rFonts w:hint="default"/>
        <w:lang w:val="pt-PT" w:eastAsia="en-US" w:bidi="ar-SA"/>
      </w:rPr>
    </w:lvl>
  </w:abstractNum>
  <w:num w:numId="1">
    <w:abstractNumId w:val="1"/>
  </w:num>
  <w:num w:numId="2">
    <w:abstractNumId w:val="21"/>
  </w:num>
  <w:num w:numId="3">
    <w:abstractNumId w:val="24"/>
  </w:num>
  <w:num w:numId="4">
    <w:abstractNumId w:val="23"/>
  </w:num>
  <w:num w:numId="5">
    <w:abstractNumId w:val="14"/>
  </w:num>
  <w:num w:numId="6">
    <w:abstractNumId w:val="30"/>
  </w:num>
  <w:num w:numId="7">
    <w:abstractNumId w:val="26"/>
  </w:num>
  <w:num w:numId="8">
    <w:abstractNumId w:val="27"/>
  </w:num>
  <w:num w:numId="9">
    <w:abstractNumId w:val="19"/>
  </w:num>
  <w:num w:numId="10">
    <w:abstractNumId w:val="17"/>
  </w:num>
  <w:num w:numId="11">
    <w:abstractNumId w:val="22"/>
  </w:num>
  <w:num w:numId="12">
    <w:abstractNumId w:val="29"/>
  </w:num>
  <w:num w:numId="13">
    <w:abstractNumId w:val="20"/>
  </w:num>
  <w:num w:numId="14">
    <w:abstractNumId w:val="15"/>
  </w:num>
  <w:num w:numId="15">
    <w:abstractNumId w:val="12"/>
  </w:num>
  <w:num w:numId="16">
    <w:abstractNumId w:val="0"/>
  </w:num>
  <w:num w:numId="17">
    <w:abstractNumId w:val="28"/>
  </w:num>
  <w:num w:numId="18">
    <w:abstractNumId w:val="16"/>
  </w:num>
  <w:num w:numId="19">
    <w:abstractNumId w:val="25"/>
  </w:num>
  <w:num w:numId="20">
    <w:abstractNumId w:val="31"/>
  </w:num>
  <w:num w:numId="21">
    <w:abstractNumId w:val="13"/>
  </w:num>
  <w:num w:numId="22">
    <w:abstractNumId w:val="32"/>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6D"/>
    <w:rsid w:val="000100B7"/>
    <w:rsid w:val="0001089F"/>
    <w:rsid w:val="00010DCC"/>
    <w:rsid w:val="000118FF"/>
    <w:rsid w:val="000127F9"/>
    <w:rsid w:val="000130D8"/>
    <w:rsid w:val="00014314"/>
    <w:rsid w:val="000206CF"/>
    <w:rsid w:val="000257E4"/>
    <w:rsid w:val="00026490"/>
    <w:rsid w:val="0002684F"/>
    <w:rsid w:val="00030323"/>
    <w:rsid w:val="00030A3D"/>
    <w:rsid w:val="000317BA"/>
    <w:rsid w:val="00031B5D"/>
    <w:rsid w:val="00032D0B"/>
    <w:rsid w:val="00034FFF"/>
    <w:rsid w:val="00036E2D"/>
    <w:rsid w:val="00041EF4"/>
    <w:rsid w:val="000432E3"/>
    <w:rsid w:val="00043CCB"/>
    <w:rsid w:val="00044189"/>
    <w:rsid w:val="000454C5"/>
    <w:rsid w:val="00047550"/>
    <w:rsid w:val="000516B0"/>
    <w:rsid w:val="00051B7C"/>
    <w:rsid w:val="000558C5"/>
    <w:rsid w:val="0005713A"/>
    <w:rsid w:val="00060BD1"/>
    <w:rsid w:val="00061448"/>
    <w:rsid w:val="00061576"/>
    <w:rsid w:val="00066F4C"/>
    <w:rsid w:val="000708E5"/>
    <w:rsid w:val="0007650D"/>
    <w:rsid w:val="00076FB1"/>
    <w:rsid w:val="00080523"/>
    <w:rsid w:val="0008375C"/>
    <w:rsid w:val="000839B2"/>
    <w:rsid w:val="00084ACF"/>
    <w:rsid w:val="00084E75"/>
    <w:rsid w:val="000905D3"/>
    <w:rsid w:val="00093149"/>
    <w:rsid w:val="00095025"/>
    <w:rsid w:val="000A1627"/>
    <w:rsid w:val="000A35D9"/>
    <w:rsid w:val="000A632D"/>
    <w:rsid w:val="000A63B4"/>
    <w:rsid w:val="000B0F15"/>
    <w:rsid w:val="000B11BA"/>
    <w:rsid w:val="000B26C1"/>
    <w:rsid w:val="000B45CD"/>
    <w:rsid w:val="000B7A36"/>
    <w:rsid w:val="000C1132"/>
    <w:rsid w:val="000C2AE0"/>
    <w:rsid w:val="000C2D71"/>
    <w:rsid w:val="000C2EF9"/>
    <w:rsid w:val="000C474B"/>
    <w:rsid w:val="000C5EFE"/>
    <w:rsid w:val="000C6CA9"/>
    <w:rsid w:val="000D31BC"/>
    <w:rsid w:val="000D471A"/>
    <w:rsid w:val="000D560D"/>
    <w:rsid w:val="000D61D9"/>
    <w:rsid w:val="000D6725"/>
    <w:rsid w:val="000D6C82"/>
    <w:rsid w:val="000D720F"/>
    <w:rsid w:val="000D782C"/>
    <w:rsid w:val="000E1AD0"/>
    <w:rsid w:val="000E636B"/>
    <w:rsid w:val="000E7E07"/>
    <w:rsid w:val="000F468B"/>
    <w:rsid w:val="000F5AAD"/>
    <w:rsid w:val="001011EE"/>
    <w:rsid w:val="0010125E"/>
    <w:rsid w:val="00102590"/>
    <w:rsid w:val="00104AE9"/>
    <w:rsid w:val="00113737"/>
    <w:rsid w:val="00114C13"/>
    <w:rsid w:val="00122A35"/>
    <w:rsid w:val="00123916"/>
    <w:rsid w:val="00125459"/>
    <w:rsid w:val="001257BE"/>
    <w:rsid w:val="001257CB"/>
    <w:rsid w:val="001338F2"/>
    <w:rsid w:val="00144419"/>
    <w:rsid w:val="00147423"/>
    <w:rsid w:val="001609A0"/>
    <w:rsid w:val="00160D07"/>
    <w:rsid w:val="00161924"/>
    <w:rsid w:val="00161A7D"/>
    <w:rsid w:val="00164E63"/>
    <w:rsid w:val="0016559C"/>
    <w:rsid w:val="00165730"/>
    <w:rsid w:val="001660CB"/>
    <w:rsid w:val="00167EDE"/>
    <w:rsid w:val="00170BB7"/>
    <w:rsid w:val="001771DB"/>
    <w:rsid w:val="0018199D"/>
    <w:rsid w:val="00184303"/>
    <w:rsid w:val="00187792"/>
    <w:rsid w:val="001919E0"/>
    <w:rsid w:val="0019562B"/>
    <w:rsid w:val="001975B3"/>
    <w:rsid w:val="001A3E4A"/>
    <w:rsid w:val="001A3F1D"/>
    <w:rsid w:val="001A6A71"/>
    <w:rsid w:val="001A6C02"/>
    <w:rsid w:val="001B7AC6"/>
    <w:rsid w:val="001C07E8"/>
    <w:rsid w:val="001C20CF"/>
    <w:rsid w:val="001C2B89"/>
    <w:rsid w:val="001C3662"/>
    <w:rsid w:val="001C5682"/>
    <w:rsid w:val="001D0B42"/>
    <w:rsid w:val="001D22B6"/>
    <w:rsid w:val="001D3482"/>
    <w:rsid w:val="001D374D"/>
    <w:rsid w:val="001D40CC"/>
    <w:rsid w:val="001D4BA7"/>
    <w:rsid w:val="001D5968"/>
    <w:rsid w:val="001D5EEA"/>
    <w:rsid w:val="001E1D6D"/>
    <w:rsid w:val="001E727D"/>
    <w:rsid w:val="001E7D11"/>
    <w:rsid w:val="001F5762"/>
    <w:rsid w:val="001F583A"/>
    <w:rsid w:val="0020632E"/>
    <w:rsid w:val="00206B3B"/>
    <w:rsid w:val="0021044D"/>
    <w:rsid w:val="00211C98"/>
    <w:rsid w:val="00212B0B"/>
    <w:rsid w:val="00214E4D"/>
    <w:rsid w:val="00216330"/>
    <w:rsid w:val="00216DED"/>
    <w:rsid w:val="00225BAD"/>
    <w:rsid w:val="0023036A"/>
    <w:rsid w:val="0023186B"/>
    <w:rsid w:val="00232BB8"/>
    <w:rsid w:val="0023302D"/>
    <w:rsid w:val="0023331B"/>
    <w:rsid w:val="00236575"/>
    <w:rsid w:val="002420D0"/>
    <w:rsid w:val="00243A6C"/>
    <w:rsid w:val="00244696"/>
    <w:rsid w:val="00245F34"/>
    <w:rsid w:val="002461C4"/>
    <w:rsid w:val="00246438"/>
    <w:rsid w:val="002466F9"/>
    <w:rsid w:val="00247A7D"/>
    <w:rsid w:val="0025058C"/>
    <w:rsid w:val="002526D2"/>
    <w:rsid w:val="00254A17"/>
    <w:rsid w:val="00255381"/>
    <w:rsid w:val="002644F2"/>
    <w:rsid w:val="002658B0"/>
    <w:rsid w:val="002662FE"/>
    <w:rsid w:val="00266CE6"/>
    <w:rsid w:val="00273DCB"/>
    <w:rsid w:val="00281143"/>
    <w:rsid w:val="00282851"/>
    <w:rsid w:val="00290D7D"/>
    <w:rsid w:val="00290F2B"/>
    <w:rsid w:val="002915EB"/>
    <w:rsid w:val="0029165C"/>
    <w:rsid w:val="002A1A58"/>
    <w:rsid w:val="002A349A"/>
    <w:rsid w:val="002A5783"/>
    <w:rsid w:val="002A62F5"/>
    <w:rsid w:val="002B0019"/>
    <w:rsid w:val="002B13DB"/>
    <w:rsid w:val="002B3F98"/>
    <w:rsid w:val="002B4532"/>
    <w:rsid w:val="002B503C"/>
    <w:rsid w:val="002B59A8"/>
    <w:rsid w:val="002B6069"/>
    <w:rsid w:val="002B6114"/>
    <w:rsid w:val="002C2AD6"/>
    <w:rsid w:val="002C2D08"/>
    <w:rsid w:val="002C6481"/>
    <w:rsid w:val="002D0216"/>
    <w:rsid w:val="002D1237"/>
    <w:rsid w:val="002D291E"/>
    <w:rsid w:val="002D32FD"/>
    <w:rsid w:val="002E297E"/>
    <w:rsid w:val="002E2A54"/>
    <w:rsid w:val="002E3D07"/>
    <w:rsid w:val="002E4164"/>
    <w:rsid w:val="002F14CA"/>
    <w:rsid w:val="002F28B4"/>
    <w:rsid w:val="002F3059"/>
    <w:rsid w:val="002F3E82"/>
    <w:rsid w:val="002F7FF6"/>
    <w:rsid w:val="003010ED"/>
    <w:rsid w:val="003019D4"/>
    <w:rsid w:val="0030448D"/>
    <w:rsid w:val="0030641D"/>
    <w:rsid w:val="003123C4"/>
    <w:rsid w:val="003127D0"/>
    <w:rsid w:val="0031464E"/>
    <w:rsid w:val="00315184"/>
    <w:rsid w:val="0031761D"/>
    <w:rsid w:val="003243CA"/>
    <w:rsid w:val="003245B3"/>
    <w:rsid w:val="003374E4"/>
    <w:rsid w:val="003441AB"/>
    <w:rsid w:val="003448F2"/>
    <w:rsid w:val="003473AD"/>
    <w:rsid w:val="0034795F"/>
    <w:rsid w:val="00354FB4"/>
    <w:rsid w:val="00355D9B"/>
    <w:rsid w:val="00355FBE"/>
    <w:rsid w:val="0036074F"/>
    <w:rsid w:val="0036787E"/>
    <w:rsid w:val="00373B9C"/>
    <w:rsid w:val="00374C10"/>
    <w:rsid w:val="00374E11"/>
    <w:rsid w:val="00376EAE"/>
    <w:rsid w:val="0038103B"/>
    <w:rsid w:val="00382A87"/>
    <w:rsid w:val="00387380"/>
    <w:rsid w:val="00395D20"/>
    <w:rsid w:val="003A2C9A"/>
    <w:rsid w:val="003A2EA9"/>
    <w:rsid w:val="003A2EE1"/>
    <w:rsid w:val="003A4D03"/>
    <w:rsid w:val="003A68CD"/>
    <w:rsid w:val="003A6AC8"/>
    <w:rsid w:val="003A79E9"/>
    <w:rsid w:val="003B209C"/>
    <w:rsid w:val="003B4F12"/>
    <w:rsid w:val="003B4FD4"/>
    <w:rsid w:val="003B5BA0"/>
    <w:rsid w:val="003B698D"/>
    <w:rsid w:val="003C1CEE"/>
    <w:rsid w:val="003C212F"/>
    <w:rsid w:val="003D58D1"/>
    <w:rsid w:val="003D69F3"/>
    <w:rsid w:val="003F07B8"/>
    <w:rsid w:val="003F1CCC"/>
    <w:rsid w:val="003F2248"/>
    <w:rsid w:val="003F361D"/>
    <w:rsid w:val="003F3715"/>
    <w:rsid w:val="003F5418"/>
    <w:rsid w:val="00400B70"/>
    <w:rsid w:val="00402544"/>
    <w:rsid w:val="0040629B"/>
    <w:rsid w:val="0041696D"/>
    <w:rsid w:val="00416BA5"/>
    <w:rsid w:val="00417F92"/>
    <w:rsid w:val="00420E5F"/>
    <w:rsid w:val="00421179"/>
    <w:rsid w:val="00424449"/>
    <w:rsid w:val="004258F1"/>
    <w:rsid w:val="004260C3"/>
    <w:rsid w:val="00432CE7"/>
    <w:rsid w:val="004337A3"/>
    <w:rsid w:val="004402CC"/>
    <w:rsid w:val="00440E08"/>
    <w:rsid w:val="00440E3F"/>
    <w:rsid w:val="004427F1"/>
    <w:rsid w:val="004560B2"/>
    <w:rsid w:val="00456707"/>
    <w:rsid w:val="00463E9B"/>
    <w:rsid w:val="0046492F"/>
    <w:rsid w:val="004703FA"/>
    <w:rsid w:val="004705C9"/>
    <w:rsid w:val="0047083A"/>
    <w:rsid w:val="004717D0"/>
    <w:rsid w:val="0047394C"/>
    <w:rsid w:val="0047485A"/>
    <w:rsid w:val="00474A4B"/>
    <w:rsid w:val="004806C9"/>
    <w:rsid w:val="00493014"/>
    <w:rsid w:val="00493C75"/>
    <w:rsid w:val="00495F93"/>
    <w:rsid w:val="00496AA8"/>
    <w:rsid w:val="00497AAC"/>
    <w:rsid w:val="004A1D73"/>
    <w:rsid w:val="004A45C3"/>
    <w:rsid w:val="004B4856"/>
    <w:rsid w:val="004B4B52"/>
    <w:rsid w:val="004B71F7"/>
    <w:rsid w:val="004C0F42"/>
    <w:rsid w:val="004C2386"/>
    <w:rsid w:val="004D2980"/>
    <w:rsid w:val="004D5DD6"/>
    <w:rsid w:val="004D62A6"/>
    <w:rsid w:val="004E175B"/>
    <w:rsid w:val="004E408F"/>
    <w:rsid w:val="004E45CC"/>
    <w:rsid w:val="004E6324"/>
    <w:rsid w:val="004F12EB"/>
    <w:rsid w:val="004F4622"/>
    <w:rsid w:val="004F5DAD"/>
    <w:rsid w:val="004F6F18"/>
    <w:rsid w:val="004F7DCD"/>
    <w:rsid w:val="00500BC4"/>
    <w:rsid w:val="0050319B"/>
    <w:rsid w:val="00505C05"/>
    <w:rsid w:val="00507662"/>
    <w:rsid w:val="00514574"/>
    <w:rsid w:val="00524822"/>
    <w:rsid w:val="00526F0C"/>
    <w:rsid w:val="00546DE9"/>
    <w:rsid w:val="005470A9"/>
    <w:rsid w:val="0055167C"/>
    <w:rsid w:val="00555C57"/>
    <w:rsid w:val="005572E3"/>
    <w:rsid w:val="00560ADE"/>
    <w:rsid w:val="005633BB"/>
    <w:rsid w:val="005649BD"/>
    <w:rsid w:val="00564AAA"/>
    <w:rsid w:val="005657ED"/>
    <w:rsid w:val="005659C4"/>
    <w:rsid w:val="005701E5"/>
    <w:rsid w:val="00570965"/>
    <w:rsid w:val="0057299E"/>
    <w:rsid w:val="00573E04"/>
    <w:rsid w:val="005757CC"/>
    <w:rsid w:val="0057613E"/>
    <w:rsid w:val="005804BE"/>
    <w:rsid w:val="005835B6"/>
    <w:rsid w:val="00590504"/>
    <w:rsid w:val="0059427E"/>
    <w:rsid w:val="00595C52"/>
    <w:rsid w:val="005A6A1E"/>
    <w:rsid w:val="005A775A"/>
    <w:rsid w:val="005A7BA7"/>
    <w:rsid w:val="005B00C7"/>
    <w:rsid w:val="005B067F"/>
    <w:rsid w:val="005B22A1"/>
    <w:rsid w:val="005B327C"/>
    <w:rsid w:val="005B5530"/>
    <w:rsid w:val="005B5F6D"/>
    <w:rsid w:val="005B7BB3"/>
    <w:rsid w:val="005C03AE"/>
    <w:rsid w:val="005C40E4"/>
    <w:rsid w:val="005C775B"/>
    <w:rsid w:val="005C7CB7"/>
    <w:rsid w:val="005D1B90"/>
    <w:rsid w:val="005D20FA"/>
    <w:rsid w:val="005D347B"/>
    <w:rsid w:val="005D558B"/>
    <w:rsid w:val="005E09A2"/>
    <w:rsid w:val="005E0AEF"/>
    <w:rsid w:val="005E194E"/>
    <w:rsid w:val="005E282E"/>
    <w:rsid w:val="005E35A6"/>
    <w:rsid w:val="005F0994"/>
    <w:rsid w:val="005F15B7"/>
    <w:rsid w:val="005F2E9D"/>
    <w:rsid w:val="005F59E8"/>
    <w:rsid w:val="005F701E"/>
    <w:rsid w:val="005F7AC1"/>
    <w:rsid w:val="006013AD"/>
    <w:rsid w:val="00604C6A"/>
    <w:rsid w:val="00605036"/>
    <w:rsid w:val="006053CF"/>
    <w:rsid w:val="00605F35"/>
    <w:rsid w:val="00606644"/>
    <w:rsid w:val="00620610"/>
    <w:rsid w:val="00622557"/>
    <w:rsid w:val="0062534C"/>
    <w:rsid w:val="0062540F"/>
    <w:rsid w:val="006313F2"/>
    <w:rsid w:val="006318C4"/>
    <w:rsid w:val="0063304E"/>
    <w:rsid w:val="00637EAA"/>
    <w:rsid w:val="006425B0"/>
    <w:rsid w:val="006457FD"/>
    <w:rsid w:val="00646770"/>
    <w:rsid w:val="00650BF8"/>
    <w:rsid w:val="00651BC5"/>
    <w:rsid w:val="0065294B"/>
    <w:rsid w:val="00653FE6"/>
    <w:rsid w:val="00657EA0"/>
    <w:rsid w:val="0066288D"/>
    <w:rsid w:val="0066359B"/>
    <w:rsid w:val="00665E41"/>
    <w:rsid w:val="0066603D"/>
    <w:rsid w:val="00666B59"/>
    <w:rsid w:val="00674810"/>
    <w:rsid w:val="00680E55"/>
    <w:rsid w:val="006835FF"/>
    <w:rsid w:val="00683D31"/>
    <w:rsid w:val="006859BE"/>
    <w:rsid w:val="00686A02"/>
    <w:rsid w:val="00691C2B"/>
    <w:rsid w:val="00692F64"/>
    <w:rsid w:val="006933C5"/>
    <w:rsid w:val="006954CF"/>
    <w:rsid w:val="006A056B"/>
    <w:rsid w:val="006B0100"/>
    <w:rsid w:val="006B2818"/>
    <w:rsid w:val="006B42E2"/>
    <w:rsid w:val="006B4610"/>
    <w:rsid w:val="006B47A1"/>
    <w:rsid w:val="006B5402"/>
    <w:rsid w:val="006B616E"/>
    <w:rsid w:val="006B6947"/>
    <w:rsid w:val="006B69BC"/>
    <w:rsid w:val="006C194E"/>
    <w:rsid w:val="006C275C"/>
    <w:rsid w:val="006C2AC4"/>
    <w:rsid w:val="006C37B0"/>
    <w:rsid w:val="006C5139"/>
    <w:rsid w:val="006C51A9"/>
    <w:rsid w:val="006C6FCC"/>
    <w:rsid w:val="006C7736"/>
    <w:rsid w:val="006C7B93"/>
    <w:rsid w:val="006D2243"/>
    <w:rsid w:val="006D30AB"/>
    <w:rsid w:val="006D4852"/>
    <w:rsid w:val="006D6817"/>
    <w:rsid w:val="006E1764"/>
    <w:rsid w:val="006E35A3"/>
    <w:rsid w:val="006E3C65"/>
    <w:rsid w:val="006E4180"/>
    <w:rsid w:val="006E6CE8"/>
    <w:rsid w:val="006F0412"/>
    <w:rsid w:val="006F0E1C"/>
    <w:rsid w:val="006F1735"/>
    <w:rsid w:val="006F6E85"/>
    <w:rsid w:val="007045F8"/>
    <w:rsid w:val="00705493"/>
    <w:rsid w:val="00710DAB"/>
    <w:rsid w:val="00712C4F"/>
    <w:rsid w:val="007133C3"/>
    <w:rsid w:val="00714448"/>
    <w:rsid w:val="00714FDB"/>
    <w:rsid w:val="007170E7"/>
    <w:rsid w:val="00717AB2"/>
    <w:rsid w:val="00720444"/>
    <w:rsid w:val="00724AF7"/>
    <w:rsid w:val="007324E4"/>
    <w:rsid w:val="007334F9"/>
    <w:rsid w:val="00734A70"/>
    <w:rsid w:val="0073792F"/>
    <w:rsid w:val="007419DF"/>
    <w:rsid w:val="00742F8B"/>
    <w:rsid w:val="007527F4"/>
    <w:rsid w:val="00752991"/>
    <w:rsid w:val="00754B93"/>
    <w:rsid w:val="0075641D"/>
    <w:rsid w:val="0075672A"/>
    <w:rsid w:val="0076173C"/>
    <w:rsid w:val="007667F6"/>
    <w:rsid w:val="007672E1"/>
    <w:rsid w:val="00770B62"/>
    <w:rsid w:val="00771DA5"/>
    <w:rsid w:val="0077495D"/>
    <w:rsid w:val="00775116"/>
    <w:rsid w:val="00780133"/>
    <w:rsid w:val="00781FE4"/>
    <w:rsid w:val="00783E3D"/>
    <w:rsid w:val="00784189"/>
    <w:rsid w:val="0078518C"/>
    <w:rsid w:val="007853C6"/>
    <w:rsid w:val="00787277"/>
    <w:rsid w:val="00790B3F"/>
    <w:rsid w:val="00792040"/>
    <w:rsid w:val="0079549D"/>
    <w:rsid w:val="007A1746"/>
    <w:rsid w:val="007A2A28"/>
    <w:rsid w:val="007A2E85"/>
    <w:rsid w:val="007A30FE"/>
    <w:rsid w:val="007B11E5"/>
    <w:rsid w:val="007B1D5B"/>
    <w:rsid w:val="007B233F"/>
    <w:rsid w:val="007B308E"/>
    <w:rsid w:val="007B3F60"/>
    <w:rsid w:val="007B735F"/>
    <w:rsid w:val="007C37DD"/>
    <w:rsid w:val="007C59D6"/>
    <w:rsid w:val="007D0662"/>
    <w:rsid w:val="007D2A7E"/>
    <w:rsid w:val="007D2B16"/>
    <w:rsid w:val="007D348E"/>
    <w:rsid w:val="007D7BD6"/>
    <w:rsid w:val="007E09B4"/>
    <w:rsid w:val="007E38E2"/>
    <w:rsid w:val="007F0EF4"/>
    <w:rsid w:val="007F1E4D"/>
    <w:rsid w:val="00804C58"/>
    <w:rsid w:val="00806932"/>
    <w:rsid w:val="00811316"/>
    <w:rsid w:val="0081134F"/>
    <w:rsid w:val="00811367"/>
    <w:rsid w:val="00812F6E"/>
    <w:rsid w:val="00813851"/>
    <w:rsid w:val="00815174"/>
    <w:rsid w:val="00817AC5"/>
    <w:rsid w:val="008200E6"/>
    <w:rsid w:val="00820463"/>
    <w:rsid w:val="00822944"/>
    <w:rsid w:val="00823F60"/>
    <w:rsid w:val="008242A9"/>
    <w:rsid w:val="0082534D"/>
    <w:rsid w:val="0082551D"/>
    <w:rsid w:val="00825A7E"/>
    <w:rsid w:val="00826D5A"/>
    <w:rsid w:val="00831072"/>
    <w:rsid w:val="00832851"/>
    <w:rsid w:val="00834794"/>
    <w:rsid w:val="0083656C"/>
    <w:rsid w:val="008376DF"/>
    <w:rsid w:val="008430E7"/>
    <w:rsid w:val="008431E7"/>
    <w:rsid w:val="00845EC8"/>
    <w:rsid w:val="00846733"/>
    <w:rsid w:val="00847412"/>
    <w:rsid w:val="008520DE"/>
    <w:rsid w:val="0085540F"/>
    <w:rsid w:val="00863A1D"/>
    <w:rsid w:val="008722BC"/>
    <w:rsid w:val="00873C19"/>
    <w:rsid w:val="008757A9"/>
    <w:rsid w:val="00883AE9"/>
    <w:rsid w:val="008840A3"/>
    <w:rsid w:val="00884F90"/>
    <w:rsid w:val="00886088"/>
    <w:rsid w:val="008864AE"/>
    <w:rsid w:val="00892333"/>
    <w:rsid w:val="0089316A"/>
    <w:rsid w:val="008937BC"/>
    <w:rsid w:val="008945A9"/>
    <w:rsid w:val="00897A6F"/>
    <w:rsid w:val="008A01A5"/>
    <w:rsid w:val="008A3F64"/>
    <w:rsid w:val="008A4E88"/>
    <w:rsid w:val="008B6C30"/>
    <w:rsid w:val="008C0461"/>
    <w:rsid w:val="008C066C"/>
    <w:rsid w:val="008C1C44"/>
    <w:rsid w:val="008C3B9D"/>
    <w:rsid w:val="008C4521"/>
    <w:rsid w:val="008D2B98"/>
    <w:rsid w:val="008D34BE"/>
    <w:rsid w:val="008D4CDD"/>
    <w:rsid w:val="008D6B01"/>
    <w:rsid w:val="008D7986"/>
    <w:rsid w:val="008E0C88"/>
    <w:rsid w:val="008E1640"/>
    <w:rsid w:val="008E2CAB"/>
    <w:rsid w:val="008E55FD"/>
    <w:rsid w:val="008F3F87"/>
    <w:rsid w:val="008F5989"/>
    <w:rsid w:val="008F619A"/>
    <w:rsid w:val="008F7262"/>
    <w:rsid w:val="00901636"/>
    <w:rsid w:val="00903ABE"/>
    <w:rsid w:val="009072D4"/>
    <w:rsid w:val="009126DB"/>
    <w:rsid w:val="00913B20"/>
    <w:rsid w:val="0092029D"/>
    <w:rsid w:val="0092343A"/>
    <w:rsid w:val="00925469"/>
    <w:rsid w:val="00927312"/>
    <w:rsid w:val="00936909"/>
    <w:rsid w:val="00941088"/>
    <w:rsid w:val="00943D29"/>
    <w:rsid w:val="009459B4"/>
    <w:rsid w:val="009459C5"/>
    <w:rsid w:val="00951685"/>
    <w:rsid w:val="00952E82"/>
    <w:rsid w:val="00955BD2"/>
    <w:rsid w:val="00957891"/>
    <w:rsid w:val="009578BF"/>
    <w:rsid w:val="0096106A"/>
    <w:rsid w:val="009610C9"/>
    <w:rsid w:val="00961B0D"/>
    <w:rsid w:val="009640CA"/>
    <w:rsid w:val="00966DF3"/>
    <w:rsid w:val="00967C1B"/>
    <w:rsid w:val="00970763"/>
    <w:rsid w:val="009713DA"/>
    <w:rsid w:val="009716C1"/>
    <w:rsid w:val="009721AE"/>
    <w:rsid w:val="00977B2F"/>
    <w:rsid w:val="009823AB"/>
    <w:rsid w:val="009947BD"/>
    <w:rsid w:val="009A017A"/>
    <w:rsid w:val="009A194F"/>
    <w:rsid w:val="009A3521"/>
    <w:rsid w:val="009A643F"/>
    <w:rsid w:val="009B0518"/>
    <w:rsid w:val="009B21FF"/>
    <w:rsid w:val="009B5277"/>
    <w:rsid w:val="009B6154"/>
    <w:rsid w:val="009C2CFB"/>
    <w:rsid w:val="009C4DDE"/>
    <w:rsid w:val="009C4F48"/>
    <w:rsid w:val="009C5CDC"/>
    <w:rsid w:val="009C6AA3"/>
    <w:rsid w:val="009C7496"/>
    <w:rsid w:val="009D3452"/>
    <w:rsid w:val="009D554A"/>
    <w:rsid w:val="009E3C5A"/>
    <w:rsid w:val="009E42B5"/>
    <w:rsid w:val="009E641C"/>
    <w:rsid w:val="009F1952"/>
    <w:rsid w:val="009F7628"/>
    <w:rsid w:val="00A00975"/>
    <w:rsid w:val="00A00DF9"/>
    <w:rsid w:val="00A00EC0"/>
    <w:rsid w:val="00A01514"/>
    <w:rsid w:val="00A0322E"/>
    <w:rsid w:val="00A038E7"/>
    <w:rsid w:val="00A0476A"/>
    <w:rsid w:val="00A0570C"/>
    <w:rsid w:val="00A10BB6"/>
    <w:rsid w:val="00A13D9E"/>
    <w:rsid w:val="00A149F8"/>
    <w:rsid w:val="00A16D58"/>
    <w:rsid w:val="00A16F67"/>
    <w:rsid w:val="00A2139B"/>
    <w:rsid w:val="00A220C2"/>
    <w:rsid w:val="00A23C09"/>
    <w:rsid w:val="00A24856"/>
    <w:rsid w:val="00A26540"/>
    <w:rsid w:val="00A27542"/>
    <w:rsid w:val="00A30D48"/>
    <w:rsid w:val="00A345EA"/>
    <w:rsid w:val="00A37E26"/>
    <w:rsid w:val="00A41B08"/>
    <w:rsid w:val="00A42AA4"/>
    <w:rsid w:val="00A43A1B"/>
    <w:rsid w:val="00A44E64"/>
    <w:rsid w:val="00A46485"/>
    <w:rsid w:val="00A50BF4"/>
    <w:rsid w:val="00A51A03"/>
    <w:rsid w:val="00A52018"/>
    <w:rsid w:val="00A567DF"/>
    <w:rsid w:val="00A574B6"/>
    <w:rsid w:val="00A62216"/>
    <w:rsid w:val="00A651BC"/>
    <w:rsid w:val="00A656AB"/>
    <w:rsid w:val="00A67090"/>
    <w:rsid w:val="00A67F83"/>
    <w:rsid w:val="00A72B2E"/>
    <w:rsid w:val="00A75815"/>
    <w:rsid w:val="00A76D97"/>
    <w:rsid w:val="00A83405"/>
    <w:rsid w:val="00A84BE9"/>
    <w:rsid w:val="00A87556"/>
    <w:rsid w:val="00A87DAF"/>
    <w:rsid w:val="00A91791"/>
    <w:rsid w:val="00A91A4E"/>
    <w:rsid w:val="00A9393D"/>
    <w:rsid w:val="00A95D5E"/>
    <w:rsid w:val="00AA0600"/>
    <w:rsid w:val="00AA30AD"/>
    <w:rsid w:val="00AA327E"/>
    <w:rsid w:val="00AA35A6"/>
    <w:rsid w:val="00AA53DC"/>
    <w:rsid w:val="00AB0691"/>
    <w:rsid w:val="00AB09C4"/>
    <w:rsid w:val="00AB67FD"/>
    <w:rsid w:val="00AB6BFB"/>
    <w:rsid w:val="00AB7221"/>
    <w:rsid w:val="00AB7561"/>
    <w:rsid w:val="00AC0F67"/>
    <w:rsid w:val="00AC53C9"/>
    <w:rsid w:val="00AD258E"/>
    <w:rsid w:val="00AD71D3"/>
    <w:rsid w:val="00AE0306"/>
    <w:rsid w:val="00AE03B4"/>
    <w:rsid w:val="00AE2A99"/>
    <w:rsid w:val="00AE3094"/>
    <w:rsid w:val="00AE51A2"/>
    <w:rsid w:val="00AE51FF"/>
    <w:rsid w:val="00AF0593"/>
    <w:rsid w:val="00AF45AB"/>
    <w:rsid w:val="00AF6229"/>
    <w:rsid w:val="00AF68E8"/>
    <w:rsid w:val="00AF7532"/>
    <w:rsid w:val="00B00B6F"/>
    <w:rsid w:val="00B0344C"/>
    <w:rsid w:val="00B03CF0"/>
    <w:rsid w:val="00B1121A"/>
    <w:rsid w:val="00B1131F"/>
    <w:rsid w:val="00B158F3"/>
    <w:rsid w:val="00B16F66"/>
    <w:rsid w:val="00B16FE7"/>
    <w:rsid w:val="00B20539"/>
    <w:rsid w:val="00B2062A"/>
    <w:rsid w:val="00B21799"/>
    <w:rsid w:val="00B21FE9"/>
    <w:rsid w:val="00B22765"/>
    <w:rsid w:val="00B23181"/>
    <w:rsid w:val="00B239B8"/>
    <w:rsid w:val="00B32CCE"/>
    <w:rsid w:val="00B34400"/>
    <w:rsid w:val="00B34B00"/>
    <w:rsid w:val="00B34F4C"/>
    <w:rsid w:val="00B36207"/>
    <w:rsid w:val="00B374A4"/>
    <w:rsid w:val="00B417D1"/>
    <w:rsid w:val="00B41FB8"/>
    <w:rsid w:val="00B42BA9"/>
    <w:rsid w:val="00B46DA6"/>
    <w:rsid w:val="00B516DB"/>
    <w:rsid w:val="00B54E7F"/>
    <w:rsid w:val="00B57523"/>
    <w:rsid w:val="00B63825"/>
    <w:rsid w:val="00B63C14"/>
    <w:rsid w:val="00B67182"/>
    <w:rsid w:val="00B67FC6"/>
    <w:rsid w:val="00B74286"/>
    <w:rsid w:val="00B74C09"/>
    <w:rsid w:val="00B81B95"/>
    <w:rsid w:val="00B82607"/>
    <w:rsid w:val="00B84F16"/>
    <w:rsid w:val="00B864BB"/>
    <w:rsid w:val="00B92C29"/>
    <w:rsid w:val="00B9418E"/>
    <w:rsid w:val="00B94667"/>
    <w:rsid w:val="00B94AE6"/>
    <w:rsid w:val="00BA23DE"/>
    <w:rsid w:val="00BA25A0"/>
    <w:rsid w:val="00BA37EE"/>
    <w:rsid w:val="00BA43C3"/>
    <w:rsid w:val="00BA53EE"/>
    <w:rsid w:val="00BB2FA5"/>
    <w:rsid w:val="00BB39EC"/>
    <w:rsid w:val="00BB4397"/>
    <w:rsid w:val="00BC07B4"/>
    <w:rsid w:val="00BC49B2"/>
    <w:rsid w:val="00BC6C1D"/>
    <w:rsid w:val="00BC7558"/>
    <w:rsid w:val="00BD1B70"/>
    <w:rsid w:val="00BD3260"/>
    <w:rsid w:val="00BD50FD"/>
    <w:rsid w:val="00BD5201"/>
    <w:rsid w:val="00BD5A40"/>
    <w:rsid w:val="00BE294B"/>
    <w:rsid w:val="00BE3045"/>
    <w:rsid w:val="00BE38CF"/>
    <w:rsid w:val="00BE56C4"/>
    <w:rsid w:val="00BE70FB"/>
    <w:rsid w:val="00BE7F72"/>
    <w:rsid w:val="00BF021E"/>
    <w:rsid w:val="00BF18C6"/>
    <w:rsid w:val="00BF3FE7"/>
    <w:rsid w:val="00BF7BDD"/>
    <w:rsid w:val="00C01E49"/>
    <w:rsid w:val="00C05561"/>
    <w:rsid w:val="00C06C78"/>
    <w:rsid w:val="00C10ADD"/>
    <w:rsid w:val="00C12547"/>
    <w:rsid w:val="00C24D5B"/>
    <w:rsid w:val="00C26403"/>
    <w:rsid w:val="00C3362C"/>
    <w:rsid w:val="00C352F4"/>
    <w:rsid w:val="00C40360"/>
    <w:rsid w:val="00C4255B"/>
    <w:rsid w:val="00C439BD"/>
    <w:rsid w:val="00C4499F"/>
    <w:rsid w:val="00C470A0"/>
    <w:rsid w:val="00C50F1B"/>
    <w:rsid w:val="00C51A96"/>
    <w:rsid w:val="00C51C67"/>
    <w:rsid w:val="00C54636"/>
    <w:rsid w:val="00C549E2"/>
    <w:rsid w:val="00C60D1A"/>
    <w:rsid w:val="00C62376"/>
    <w:rsid w:val="00C630BD"/>
    <w:rsid w:val="00C636A8"/>
    <w:rsid w:val="00C704C7"/>
    <w:rsid w:val="00C70C19"/>
    <w:rsid w:val="00C75B02"/>
    <w:rsid w:val="00C832A5"/>
    <w:rsid w:val="00C85407"/>
    <w:rsid w:val="00C8776F"/>
    <w:rsid w:val="00C90F9A"/>
    <w:rsid w:val="00C91142"/>
    <w:rsid w:val="00C919C3"/>
    <w:rsid w:val="00C93FB2"/>
    <w:rsid w:val="00C94E5E"/>
    <w:rsid w:val="00C952E2"/>
    <w:rsid w:val="00C976F5"/>
    <w:rsid w:val="00CB102E"/>
    <w:rsid w:val="00CB118A"/>
    <w:rsid w:val="00CB3C34"/>
    <w:rsid w:val="00CB42BA"/>
    <w:rsid w:val="00CB5B63"/>
    <w:rsid w:val="00CB6ECC"/>
    <w:rsid w:val="00CC2145"/>
    <w:rsid w:val="00CC436F"/>
    <w:rsid w:val="00CC7C94"/>
    <w:rsid w:val="00CD02A7"/>
    <w:rsid w:val="00CD0D96"/>
    <w:rsid w:val="00CD10F6"/>
    <w:rsid w:val="00CD1D79"/>
    <w:rsid w:val="00CD2721"/>
    <w:rsid w:val="00CE15B9"/>
    <w:rsid w:val="00CE603F"/>
    <w:rsid w:val="00CF25B0"/>
    <w:rsid w:val="00CF50F1"/>
    <w:rsid w:val="00CF6909"/>
    <w:rsid w:val="00D002E6"/>
    <w:rsid w:val="00D01826"/>
    <w:rsid w:val="00D02B30"/>
    <w:rsid w:val="00D036EE"/>
    <w:rsid w:val="00D07258"/>
    <w:rsid w:val="00D07E6A"/>
    <w:rsid w:val="00D14F0C"/>
    <w:rsid w:val="00D17F29"/>
    <w:rsid w:val="00D23741"/>
    <w:rsid w:val="00D24CFC"/>
    <w:rsid w:val="00D25442"/>
    <w:rsid w:val="00D254AF"/>
    <w:rsid w:val="00D2686D"/>
    <w:rsid w:val="00D268E4"/>
    <w:rsid w:val="00D272A0"/>
    <w:rsid w:val="00D30AAA"/>
    <w:rsid w:val="00D315C9"/>
    <w:rsid w:val="00D31784"/>
    <w:rsid w:val="00D33196"/>
    <w:rsid w:val="00D3518E"/>
    <w:rsid w:val="00D352C1"/>
    <w:rsid w:val="00D3556A"/>
    <w:rsid w:val="00D35AED"/>
    <w:rsid w:val="00D3675F"/>
    <w:rsid w:val="00D36996"/>
    <w:rsid w:val="00D41341"/>
    <w:rsid w:val="00D43829"/>
    <w:rsid w:val="00D43832"/>
    <w:rsid w:val="00D45408"/>
    <w:rsid w:val="00D46D03"/>
    <w:rsid w:val="00D474C8"/>
    <w:rsid w:val="00D513C1"/>
    <w:rsid w:val="00D51A69"/>
    <w:rsid w:val="00D53B0E"/>
    <w:rsid w:val="00D54342"/>
    <w:rsid w:val="00D6244C"/>
    <w:rsid w:val="00D661D8"/>
    <w:rsid w:val="00D66660"/>
    <w:rsid w:val="00D66FD8"/>
    <w:rsid w:val="00D72207"/>
    <w:rsid w:val="00D72FC7"/>
    <w:rsid w:val="00D74B29"/>
    <w:rsid w:val="00D76262"/>
    <w:rsid w:val="00D80DE3"/>
    <w:rsid w:val="00D81676"/>
    <w:rsid w:val="00D85620"/>
    <w:rsid w:val="00D8648F"/>
    <w:rsid w:val="00D9125B"/>
    <w:rsid w:val="00D92801"/>
    <w:rsid w:val="00D932F7"/>
    <w:rsid w:val="00D93D0C"/>
    <w:rsid w:val="00D93E66"/>
    <w:rsid w:val="00D93E9B"/>
    <w:rsid w:val="00D94641"/>
    <w:rsid w:val="00D94C57"/>
    <w:rsid w:val="00D958DA"/>
    <w:rsid w:val="00DA2BD7"/>
    <w:rsid w:val="00DA376B"/>
    <w:rsid w:val="00DB2A5A"/>
    <w:rsid w:val="00DB7701"/>
    <w:rsid w:val="00DB7BD6"/>
    <w:rsid w:val="00DC7083"/>
    <w:rsid w:val="00DD4742"/>
    <w:rsid w:val="00DD4885"/>
    <w:rsid w:val="00DD593B"/>
    <w:rsid w:val="00DD790B"/>
    <w:rsid w:val="00DD7A25"/>
    <w:rsid w:val="00DE0668"/>
    <w:rsid w:val="00DE7F63"/>
    <w:rsid w:val="00DF16CC"/>
    <w:rsid w:val="00DF38F0"/>
    <w:rsid w:val="00DF5FB3"/>
    <w:rsid w:val="00DF60D7"/>
    <w:rsid w:val="00DF64C7"/>
    <w:rsid w:val="00DF7BD8"/>
    <w:rsid w:val="00E01A76"/>
    <w:rsid w:val="00E03FB5"/>
    <w:rsid w:val="00E071F3"/>
    <w:rsid w:val="00E07C7C"/>
    <w:rsid w:val="00E103B0"/>
    <w:rsid w:val="00E1133C"/>
    <w:rsid w:val="00E1245E"/>
    <w:rsid w:val="00E137F7"/>
    <w:rsid w:val="00E233C7"/>
    <w:rsid w:val="00E2523E"/>
    <w:rsid w:val="00E25739"/>
    <w:rsid w:val="00E264BD"/>
    <w:rsid w:val="00E304FD"/>
    <w:rsid w:val="00E31932"/>
    <w:rsid w:val="00E34458"/>
    <w:rsid w:val="00E345F8"/>
    <w:rsid w:val="00E350FC"/>
    <w:rsid w:val="00E372F8"/>
    <w:rsid w:val="00E374DE"/>
    <w:rsid w:val="00E37A56"/>
    <w:rsid w:val="00E42B2D"/>
    <w:rsid w:val="00E42BF6"/>
    <w:rsid w:val="00E43765"/>
    <w:rsid w:val="00E44031"/>
    <w:rsid w:val="00E47CAD"/>
    <w:rsid w:val="00E513C8"/>
    <w:rsid w:val="00E51A0D"/>
    <w:rsid w:val="00E544B6"/>
    <w:rsid w:val="00E5593A"/>
    <w:rsid w:val="00E61B7C"/>
    <w:rsid w:val="00E6492B"/>
    <w:rsid w:val="00E64D97"/>
    <w:rsid w:val="00E67074"/>
    <w:rsid w:val="00E67D2C"/>
    <w:rsid w:val="00E8143E"/>
    <w:rsid w:val="00E8289F"/>
    <w:rsid w:val="00E83972"/>
    <w:rsid w:val="00E8563C"/>
    <w:rsid w:val="00E968CE"/>
    <w:rsid w:val="00EA033A"/>
    <w:rsid w:val="00EA18AC"/>
    <w:rsid w:val="00EA1DDF"/>
    <w:rsid w:val="00EA2592"/>
    <w:rsid w:val="00EA2C0E"/>
    <w:rsid w:val="00EA2FA8"/>
    <w:rsid w:val="00EA3CAB"/>
    <w:rsid w:val="00EA5B13"/>
    <w:rsid w:val="00EA5DEA"/>
    <w:rsid w:val="00EA6B6A"/>
    <w:rsid w:val="00EB000B"/>
    <w:rsid w:val="00EB2C4A"/>
    <w:rsid w:val="00EB314F"/>
    <w:rsid w:val="00EB3390"/>
    <w:rsid w:val="00EB4380"/>
    <w:rsid w:val="00EC083F"/>
    <w:rsid w:val="00EC0B4C"/>
    <w:rsid w:val="00EC0D8B"/>
    <w:rsid w:val="00EC20C5"/>
    <w:rsid w:val="00EC2144"/>
    <w:rsid w:val="00EC3322"/>
    <w:rsid w:val="00EC7F0D"/>
    <w:rsid w:val="00ED32C7"/>
    <w:rsid w:val="00ED4DC7"/>
    <w:rsid w:val="00ED55EE"/>
    <w:rsid w:val="00ED5754"/>
    <w:rsid w:val="00EE105F"/>
    <w:rsid w:val="00EE3A23"/>
    <w:rsid w:val="00EE613B"/>
    <w:rsid w:val="00EF0070"/>
    <w:rsid w:val="00F0516E"/>
    <w:rsid w:val="00F07BE3"/>
    <w:rsid w:val="00F15763"/>
    <w:rsid w:val="00F20210"/>
    <w:rsid w:val="00F25CBB"/>
    <w:rsid w:val="00F270AA"/>
    <w:rsid w:val="00F30C11"/>
    <w:rsid w:val="00F349D8"/>
    <w:rsid w:val="00F40110"/>
    <w:rsid w:val="00F43096"/>
    <w:rsid w:val="00F441D3"/>
    <w:rsid w:val="00F536FC"/>
    <w:rsid w:val="00F56182"/>
    <w:rsid w:val="00F5642B"/>
    <w:rsid w:val="00F56D75"/>
    <w:rsid w:val="00F57714"/>
    <w:rsid w:val="00F604B3"/>
    <w:rsid w:val="00F606B4"/>
    <w:rsid w:val="00F6620D"/>
    <w:rsid w:val="00F70F76"/>
    <w:rsid w:val="00F77251"/>
    <w:rsid w:val="00F807DD"/>
    <w:rsid w:val="00F85E9F"/>
    <w:rsid w:val="00F8617B"/>
    <w:rsid w:val="00F86F78"/>
    <w:rsid w:val="00F9114C"/>
    <w:rsid w:val="00F94A43"/>
    <w:rsid w:val="00F96DF8"/>
    <w:rsid w:val="00FA0207"/>
    <w:rsid w:val="00FA034F"/>
    <w:rsid w:val="00FA43C6"/>
    <w:rsid w:val="00FA44CB"/>
    <w:rsid w:val="00FA4E66"/>
    <w:rsid w:val="00FB02DD"/>
    <w:rsid w:val="00FB0950"/>
    <w:rsid w:val="00FB3446"/>
    <w:rsid w:val="00FB5CC9"/>
    <w:rsid w:val="00FB72C8"/>
    <w:rsid w:val="00FC2411"/>
    <w:rsid w:val="00FC3343"/>
    <w:rsid w:val="00FC3A25"/>
    <w:rsid w:val="00FD3EF4"/>
    <w:rsid w:val="00FD7BD2"/>
    <w:rsid w:val="00FE3B64"/>
    <w:rsid w:val="00FF0CB2"/>
    <w:rsid w:val="00FF2635"/>
    <w:rsid w:val="00FF35C5"/>
    <w:rsid w:val="00FF52FD"/>
    <w:rsid w:val="00FF7455"/>
    <w:rsid w:val="00FF75E0"/>
    <w:rsid w:val="00FF7A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7FBC876"/>
  <w15:docId w15:val="{E3526E23-AF8F-4BE5-BBC6-A2BC7115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0FB"/>
    <w:pPr>
      <w:suppressAutoHyphens/>
    </w:pPr>
    <w:rPr>
      <w:rFonts w:ascii="Arial" w:hAnsi="Arial" w:cs="Arial"/>
      <w:sz w:val="22"/>
      <w:lang w:eastAsia="zh-CN"/>
    </w:rPr>
  </w:style>
  <w:style w:type="paragraph" w:styleId="Ttulo1">
    <w:name w:val="heading 1"/>
    <w:basedOn w:val="Normal"/>
    <w:next w:val="Normal"/>
    <w:qFormat/>
    <w:rsid w:val="00BE70FB"/>
    <w:pPr>
      <w:keepNext/>
      <w:numPr>
        <w:numId w:val="1"/>
      </w:numPr>
      <w:jc w:val="center"/>
      <w:outlineLvl w:val="0"/>
    </w:pPr>
    <w:rPr>
      <w:b/>
      <w:i/>
      <w:sz w:val="24"/>
    </w:rPr>
  </w:style>
  <w:style w:type="paragraph" w:styleId="Ttulo2">
    <w:name w:val="heading 2"/>
    <w:basedOn w:val="Normal"/>
    <w:next w:val="Normal"/>
    <w:qFormat/>
    <w:rsid w:val="00BE70FB"/>
    <w:pPr>
      <w:keepNext/>
      <w:numPr>
        <w:ilvl w:val="1"/>
        <w:numId w:val="1"/>
      </w:numPr>
      <w:jc w:val="both"/>
      <w:outlineLvl w:val="1"/>
    </w:pPr>
    <w:rPr>
      <w:rFonts w:ascii="Times New Roman" w:hAnsi="Times New Roman" w:cs="Times New Roman"/>
      <w:sz w:val="24"/>
    </w:rPr>
  </w:style>
  <w:style w:type="paragraph" w:styleId="Ttulo3">
    <w:name w:val="heading 3"/>
    <w:basedOn w:val="Normal"/>
    <w:next w:val="Normal"/>
    <w:qFormat/>
    <w:rsid w:val="00BE70FB"/>
    <w:pPr>
      <w:keepNext/>
      <w:numPr>
        <w:ilvl w:val="2"/>
        <w:numId w:val="1"/>
      </w:numPr>
      <w:jc w:val="both"/>
      <w:outlineLvl w:val="2"/>
    </w:pPr>
    <w:rPr>
      <w:b/>
      <w:sz w:val="24"/>
    </w:rPr>
  </w:style>
  <w:style w:type="paragraph" w:styleId="Ttulo4">
    <w:name w:val="heading 4"/>
    <w:basedOn w:val="Normal"/>
    <w:next w:val="Normal"/>
    <w:qFormat/>
    <w:rsid w:val="00BE70FB"/>
    <w:pPr>
      <w:keepNext/>
      <w:numPr>
        <w:ilvl w:val="3"/>
        <w:numId w:val="1"/>
      </w:numPr>
      <w:spacing w:before="240" w:after="60"/>
      <w:outlineLvl w:val="3"/>
    </w:pPr>
    <w:rPr>
      <w:rFonts w:ascii="Times New Roman" w:hAnsi="Times New Roman" w:cs="Times New Roman"/>
      <w:b/>
      <w:bCs/>
      <w:sz w:val="28"/>
      <w:szCs w:val="28"/>
    </w:rPr>
  </w:style>
  <w:style w:type="paragraph" w:styleId="Ttulo5">
    <w:name w:val="heading 5"/>
    <w:basedOn w:val="Normal"/>
    <w:next w:val="Normal"/>
    <w:qFormat/>
    <w:rsid w:val="00BE70FB"/>
    <w:pPr>
      <w:numPr>
        <w:ilvl w:val="4"/>
        <w:numId w:val="1"/>
      </w:numPr>
      <w:spacing w:before="240" w:after="60"/>
      <w:outlineLvl w:val="4"/>
    </w:pPr>
    <w:rPr>
      <w:b/>
      <w:bCs/>
      <w:i/>
      <w:iCs/>
      <w:sz w:val="26"/>
      <w:szCs w:val="26"/>
    </w:rPr>
  </w:style>
  <w:style w:type="paragraph" w:styleId="Ttulo6">
    <w:name w:val="heading 6"/>
    <w:basedOn w:val="Normal"/>
    <w:next w:val="Normal"/>
    <w:qFormat/>
    <w:rsid w:val="00BE70FB"/>
    <w:pPr>
      <w:numPr>
        <w:ilvl w:val="5"/>
        <w:numId w:val="1"/>
      </w:numPr>
      <w:spacing w:before="240" w:after="60"/>
      <w:outlineLvl w:val="5"/>
    </w:pPr>
    <w:rPr>
      <w:rFonts w:ascii="Times New Roman" w:hAnsi="Times New Roman" w:cs="Times New Roman"/>
      <w:b/>
      <w:bCs/>
      <w:szCs w:val="22"/>
    </w:rPr>
  </w:style>
  <w:style w:type="paragraph" w:styleId="Ttulo7">
    <w:name w:val="heading 7"/>
    <w:basedOn w:val="Normal"/>
    <w:next w:val="Normal"/>
    <w:qFormat/>
    <w:rsid w:val="00BE70FB"/>
    <w:pPr>
      <w:numPr>
        <w:ilvl w:val="6"/>
        <w:numId w:val="1"/>
      </w:numPr>
      <w:spacing w:before="240" w:after="60"/>
      <w:outlineLvl w:val="6"/>
    </w:pPr>
    <w:rPr>
      <w:rFonts w:ascii="Times New Roman" w:hAnsi="Times New Roman" w:cs="Times New Roman"/>
      <w:sz w:val="24"/>
      <w:szCs w:val="24"/>
    </w:rPr>
  </w:style>
  <w:style w:type="paragraph" w:styleId="Ttulo8">
    <w:name w:val="heading 8"/>
    <w:basedOn w:val="Normal"/>
    <w:next w:val="Normal"/>
    <w:qFormat/>
    <w:rsid w:val="00BE70FB"/>
    <w:pPr>
      <w:numPr>
        <w:ilvl w:val="7"/>
        <w:numId w:val="1"/>
      </w:numPr>
      <w:spacing w:before="240" w:after="60"/>
      <w:outlineLvl w:val="7"/>
    </w:pPr>
    <w:rPr>
      <w:rFonts w:ascii="Times New Roman" w:hAnsi="Times New Roman"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BE70FB"/>
    <w:rPr>
      <w:rFonts w:ascii="Symbol" w:hAnsi="Symbol" w:cs="Symbol"/>
    </w:rPr>
  </w:style>
  <w:style w:type="character" w:customStyle="1" w:styleId="WW8Num4z0">
    <w:name w:val="WW8Num4z0"/>
    <w:rsid w:val="00BE70FB"/>
    <w:rPr>
      <w:rFonts w:ascii="Symbol" w:hAnsi="Symbol" w:cs="Symbol"/>
    </w:rPr>
  </w:style>
  <w:style w:type="character" w:customStyle="1" w:styleId="WW8Num6z0">
    <w:name w:val="WW8Num6z0"/>
    <w:rsid w:val="00BE70FB"/>
    <w:rPr>
      <w:rFonts w:ascii="Symbol" w:hAnsi="Symbol" w:cs="Symbol"/>
    </w:rPr>
  </w:style>
  <w:style w:type="character" w:customStyle="1" w:styleId="WW8Num7z0">
    <w:name w:val="WW8Num7z0"/>
    <w:rsid w:val="00BE70FB"/>
    <w:rPr>
      <w:rFonts w:ascii="Symbol" w:hAnsi="Symbol" w:cs="Symbol"/>
    </w:rPr>
  </w:style>
  <w:style w:type="character" w:customStyle="1" w:styleId="WW8Num9z0">
    <w:name w:val="WW8Num9z0"/>
    <w:rsid w:val="00BE70FB"/>
    <w:rPr>
      <w:rFonts w:ascii="Symbol" w:hAnsi="Symbol" w:cs="Symbol"/>
    </w:rPr>
  </w:style>
  <w:style w:type="character" w:customStyle="1" w:styleId="Absatz-Standardschriftart">
    <w:name w:val="Absatz-Standardschriftart"/>
    <w:rsid w:val="00BE70FB"/>
  </w:style>
  <w:style w:type="character" w:customStyle="1" w:styleId="WW-Absatz-Standardschriftart">
    <w:name w:val="WW-Absatz-Standardschriftart"/>
    <w:rsid w:val="00BE70FB"/>
  </w:style>
  <w:style w:type="character" w:customStyle="1" w:styleId="WW-Absatz-Standardschriftart1">
    <w:name w:val="WW-Absatz-Standardschriftart1"/>
    <w:rsid w:val="00BE70FB"/>
  </w:style>
  <w:style w:type="character" w:customStyle="1" w:styleId="WW8Num8z0">
    <w:name w:val="WW8Num8z0"/>
    <w:rsid w:val="00BE70FB"/>
    <w:rPr>
      <w:rFonts w:ascii="Symbol" w:hAnsi="Symbol" w:cs="Symbol"/>
    </w:rPr>
  </w:style>
  <w:style w:type="character" w:customStyle="1" w:styleId="WW8Num10z0">
    <w:name w:val="WW8Num10z0"/>
    <w:rsid w:val="00BE70FB"/>
    <w:rPr>
      <w:rFonts w:ascii="Symbol" w:hAnsi="Symbol" w:cs="Symbol"/>
    </w:rPr>
  </w:style>
  <w:style w:type="character" w:customStyle="1" w:styleId="Fontepargpadro4">
    <w:name w:val="Fonte parág. padrão4"/>
    <w:rsid w:val="00BE70FB"/>
  </w:style>
  <w:style w:type="character" w:customStyle="1" w:styleId="WW8Num5z1">
    <w:name w:val="WW8Num5z1"/>
    <w:rsid w:val="00BE70FB"/>
    <w:rPr>
      <w:rFonts w:ascii="Courier New" w:hAnsi="Courier New" w:cs="Courier New"/>
    </w:rPr>
  </w:style>
  <w:style w:type="character" w:customStyle="1" w:styleId="WW8Num5z2">
    <w:name w:val="WW8Num5z2"/>
    <w:rsid w:val="00BE70FB"/>
    <w:rPr>
      <w:rFonts w:ascii="Wingdings" w:hAnsi="Wingdings" w:cs="Wingdings"/>
    </w:rPr>
  </w:style>
  <w:style w:type="character" w:customStyle="1" w:styleId="WW8Num5z3">
    <w:name w:val="WW8Num5z3"/>
    <w:rsid w:val="00BE70FB"/>
    <w:rPr>
      <w:rFonts w:ascii="Symbol" w:hAnsi="Symbol" w:cs="Symbol"/>
    </w:rPr>
  </w:style>
  <w:style w:type="character" w:customStyle="1" w:styleId="WW8Num8z1">
    <w:name w:val="WW8Num8z1"/>
    <w:rsid w:val="00BE70FB"/>
    <w:rPr>
      <w:rFonts w:ascii="Courier New" w:hAnsi="Courier New" w:cs="Courier New"/>
    </w:rPr>
  </w:style>
  <w:style w:type="character" w:customStyle="1" w:styleId="WW8Num8z2">
    <w:name w:val="WW8Num8z2"/>
    <w:rsid w:val="00BE70FB"/>
    <w:rPr>
      <w:rFonts w:ascii="Wingdings" w:hAnsi="Wingdings" w:cs="Wingdings"/>
    </w:rPr>
  </w:style>
  <w:style w:type="character" w:customStyle="1" w:styleId="WW8Num9z1">
    <w:name w:val="WW8Num9z1"/>
    <w:rsid w:val="00BE70FB"/>
    <w:rPr>
      <w:rFonts w:ascii="Courier New" w:hAnsi="Courier New" w:cs="Courier New"/>
    </w:rPr>
  </w:style>
  <w:style w:type="character" w:customStyle="1" w:styleId="WW8Num9z2">
    <w:name w:val="WW8Num9z2"/>
    <w:rsid w:val="00BE70FB"/>
    <w:rPr>
      <w:rFonts w:ascii="Wingdings" w:hAnsi="Wingdings" w:cs="Wingdings"/>
    </w:rPr>
  </w:style>
  <w:style w:type="character" w:customStyle="1" w:styleId="WW8Num12z0">
    <w:name w:val="WW8Num12z0"/>
    <w:rsid w:val="00BE70FB"/>
    <w:rPr>
      <w:rFonts w:ascii="Symbol" w:hAnsi="Symbol" w:cs="Symbol"/>
    </w:rPr>
  </w:style>
  <w:style w:type="character" w:customStyle="1" w:styleId="WW8Num12z2">
    <w:name w:val="WW8Num12z2"/>
    <w:rsid w:val="00BE70FB"/>
    <w:rPr>
      <w:rFonts w:ascii="Wingdings" w:hAnsi="Wingdings" w:cs="Wingdings"/>
    </w:rPr>
  </w:style>
  <w:style w:type="character" w:customStyle="1" w:styleId="WW8Num12z4">
    <w:name w:val="WW8Num12z4"/>
    <w:rsid w:val="00BE70FB"/>
    <w:rPr>
      <w:rFonts w:ascii="Courier New" w:hAnsi="Courier New" w:cs="Courier New"/>
    </w:rPr>
  </w:style>
  <w:style w:type="character" w:customStyle="1" w:styleId="WW8Num14z0">
    <w:name w:val="WW8Num14z0"/>
    <w:rsid w:val="00BE70FB"/>
    <w:rPr>
      <w:rFonts w:ascii="Symbol" w:hAnsi="Symbol" w:cs="Symbol"/>
    </w:rPr>
  </w:style>
  <w:style w:type="character" w:customStyle="1" w:styleId="WW8Num14z1">
    <w:name w:val="WW8Num14z1"/>
    <w:rsid w:val="00BE70FB"/>
    <w:rPr>
      <w:rFonts w:ascii="Courier New" w:hAnsi="Courier New" w:cs="Courier New"/>
    </w:rPr>
  </w:style>
  <w:style w:type="character" w:customStyle="1" w:styleId="WW8Num14z2">
    <w:name w:val="WW8Num14z2"/>
    <w:rsid w:val="00BE70FB"/>
    <w:rPr>
      <w:rFonts w:ascii="Wingdings" w:hAnsi="Wingdings" w:cs="Wingdings"/>
    </w:rPr>
  </w:style>
  <w:style w:type="character" w:customStyle="1" w:styleId="WW8Num14z3">
    <w:name w:val="WW8Num14z3"/>
    <w:rsid w:val="00BE70FB"/>
    <w:rPr>
      <w:rFonts w:ascii="Symbol" w:hAnsi="Symbol" w:cs="Symbol"/>
    </w:rPr>
  </w:style>
  <w:style w:type="character" w:customStyle="1" w:styleId="WW8Num15z0">
    <w:name w:val="WW8Num15z0"/>
    <w:rsid w:val="00BE70FB"/>
    <w:rPr>
      <w:rFonts w:ascii="Courier New" w:hAnsi="Courier New" w:cs="Courier New"/>
    </w:rPr>
  </w:style>
  <w:style w:type="character" w:customStyle="1" w:styleId="WW8Num15z1">
    <w:name w:val="WW8Num15z1"/>
    <w:rsid w:val="00BE70FB"/>
    <w:rPr>
      <w:rFonts w:ascii="Courier New" w:hAnsi="Courier New" w:cs="Courier New"/>
    </w:rPr>
  </w:style>
  <w:style w:type="character" w:customStyle="1" w:styleId="WW8Num15z2">
    <w:name w:val="WW8Num15z2"/>
    <w:rsid w:val="00BE70FB"/>
    <w:rPr>
      <w:rFonts w:ascii="Wingdings" w:hAnsi="Wingdings" w:cs="Wingdings"/>
    </w:rPr>
  </w:style>
  <w:style w:type="character" w:customStyle="1" w:styleId="WW8Num16z0">
    <w:name w:val="WW8Num16z0"/>
    <w:rsid w:val="00BE70FB"/>
    <w:rPr>
      <w:b/>
    </w:rPr>
  </w:style>
  <w:style w:type="character" w:customStyle="1" w:styleId="WW8Num17z0">
    <w:name w:val="WW8Num17z0"/>
    <w:rsid w:val="00BE70FB"/>
    <w:rPr>
      <w:rFonts w:ascii="Symbol" w:eastAsia="Times New Roman" w:hAnsi="Symbol" w:cs="Arial"/>
      <w:b/>
    </w:rPr>
  </w:style>
  <w:style w:type="character" w:customStyle="1" w:styleId="WW8Num17z1">
    <w:name w:val="WW8Num17z1"/>
    <w:rsid w:val="00BE70FB"/>
    <w:rPr>
      <w:rFonts w:ascii="Symbol" w:hAnsi="Symbol" w:cs="Symbol"/>
      <w:b/>
      <w:color w:val="FF0000"/>
    </w:rPr>
  </w:style>
  <w:style w:type="character" w:customStyle="1" w:styleId="WW8Num17z2">
    <w:name w:val="WW8Num17z2"/>
    <w:rsid w:val="00BE70FB"/>
    <w:rPr>
      <w:rFonts w:ascii="Wingdings" w:hAnsi="Wingdings" w:cs="Wingdings"/>
    </w:rPr>
  </w:style>
  <w:style w:type="character" w:customStyle="1" w:styleId="WW8Num17z3">
    <w:name w:val="WW8Num17z3"/>
    <w:rsid w:val="00BE70FB"/>
    <w:rPr>
      <w:rFonts w:ascii="Symbol" w:hAnsi="Symbol" w:cs="Symbol"/>
    </w:rPr>
  </w:style>
  <w:style w:type="character" w:customStyle="1" w:styleId="WW8Num17z4">
    <w:name w:val="WW8Num17z4"/>
    <w:rsid w:val="00BE70FB"/>
    <w:rPr>
      <w:rFonts w:ascii="Courier New" w:hAnsi="Courier New" w:cs="Courier New"/>
    </w:rPr>
  </w:style>
  <w:style w:type="character" w:customStyle="1" w:styleId="WW8Num20z1">
    <w:name w:val="WW8Num20z1"/>
    <w:rsid w:val="00BE70FB"/>
    <w:rPr>
      <w:rFonts w:ascii="Courier New" w:hAnsi="Courier New" w:cs="Courier New"/>
    </w:rPr>
  </w:style>
  <w:style w:type="character" w:customStyle="1" w:styleId="WW8Num20z2">
    <w:name w:val="WW8Num20z2"/>
    <w:rsid w:val="00BE70FB"/>
    <w:rPr>
      <w:rFonts w:ascii="Wingdings" w:hAnsi="Wingdings" w:cs="Wingdings"/>
    </w:rPr>
  </w:style>
  <w:style w:type="character" w:customStyle="1" w:styleId="WW8Num20z3">
    <w:name w:val="WW8Num20z3"/>
    <w:rsid w:val="00BE70FB"/>
    <w:rPr>
      <w:rFonts w:ascii="Symbol" w:hAnsi="Symbol" w:cs="Symbol"/>
    </w:rPr>
  </w:style>
  <w:style w:type="character" w:customStyle="1" w:styleId="WW8Num21z0">
    <w:name w:val="WW8Num21z0"/>
    <w:rsid w:val="00BE70FB"/>
    <w:rPr>
      <w:rFonts w:ascii="Symbol" w:hAnsi="Symbol" w:cs="Symbol"/>
    </w:rPr>
  </w:style>
  <w:style w:type="character" w:customStyle="1" w:styleId="WW8Num21z1">
    <w:name w:val="WW8Num21z1"/>
    <w:rsid w:val="00BE70FB"/>
    <w:rPr>
      <w:rFonts w:ascii="Courier New" w:hAnsi="Courier New" w:cs="Courier New"/>
    </w:rPr>
  </w:style>
  <w:style w:type="character" w:customStyle="1" w:styleId="WW8Num21z2">
    <w:name w:val="WW8Num21z2"/>
    <w:rsid w:val="00BE70FB"/>
    <w:rPr>
      <w:rFonts w:ascii="Wingdings" w:hAnsi="Wingdings" w:cs="Wingdings"/>
    </w:rPr>
  </w:style>
  <w:style w:type="character" w:customStyle="1" w:styleId="Fontepargpadro3">
    <w:name w:val="Fonte parág. padrão3"/>
    <w:rsid w:val="00BE70FB"/>
  </w:style>
  <w:style w:type="character" w:customStyle="1" w:styleId="WW-Absatz-Standardschriftart11">
    <w:name w:val="WW-Absatz-Standardschriftart11"/>
    <w:rsid w:val="00BE70FB"/>
  </w:style>
  <w:style w:type="character" w:customStyle="1" w:styleId="WW-Absatz-Standardschriftart111">
    <w:name w:val="WW-Absatz-Standardschriftart111"/>
    <w:rsid w:val="00BE70FB"/>
  </w:style>
  <w:style w:type="character" w:customStyle="1" w:styleId="WW8Num3z0">
    <w:name w:val="WW8Num3z0"/>
    <w:rsid w:val="00BE70FB"/>
    <w:rPr>
      <w:rFonts w:ascii="Symbol" w:hAnsi="Symbol" w:cs="Symbol"/>
    </w:rPr>
  </w:style>
  <w:style w:type="character" w:customStyle="1" w:styleId="WW8Num5z0">
    <w:name w:val="WW8Num5z0"/>
    <w:rsid w:val="00BE70FB"/>
    <w:rPr>
      <w:rFonts w:ascii="Symbol" w:hAnsi="Symbol" w:cs="Symbol"/>
    </w:rPr>
  </w:style>
  <w:style w:type="character" w:customStyle="1" w:styleId="WW-Absatz-Standardschriftart1111">
    <w:name w:val="WW-Absatz-Standardschriftart1111"/>
    <w:rsid w:val="00BE70FB"/>
  </w:style>
  <w:style w:type="character" w:customStyle="1" w:styleId="WW-Absatz-Standardschriftart11111">
    <w:name w:val="WW-Absatz-Standardschriftart11111"/>
    <w:rsid w:val="00BE70FB"/>
  </w:style>
  <w:style w:type="character" w:customStyle="1" w:styleId="Fontepargpadro2">
    <w:name w:val="Fonte parág. padrão2"/>
    <w:rsid w:val="00BE70FB"/>
  </w:style>
  <w:style w:type="character" w:customStyle="1" w:styleId="WW-Absatz-Standardschriftart111111">
    <w:name w:val="WW-Absatz-Standardschriftart111111"/>
    <w:rsid w:val="00BE70FB"/>
  </w:style>
  <w:style w:type="character" w:customStyle="1" w:styleId="WW-Absatz-Standardschriftart1111111">
    <w:name w:val="WW-Absatz-Standardschriftart1111111"/>
    <w:rsid w:val="00BE70FB"/>
  </w:style>
  <w:style w:type="character" w:customStyle="1" w:styleId="WW-Absatz-Standardschriftart11111111">
    <w:name w:val="WW-Absatz-Standardschriftart11111111"/>
    <w:rsid w:val="00BE70FB"/>
  </w:style>
  <w:style w:type="character" w:customStyle="1" w:styleId="WW-Absatz-Standardschriftart111111111">
    <w:name w:val="WW-Absatz-Standardschriftart111111111"/>
    <w:rsid w:val="00BE70FB"/>
  </w:style>
  <w:style w:type="character" w:customStyle="1" w:styleId="Fontepargpadro1">
    <w:name w:val="Fonte parág. padrão1"/>
    <w:rsid w:val="00BE70FB"/>
  </w:style>
  <w:style w:type="character" w:styleId="Hyperlink">
    <w:name w:val="Hyperlink"/>
    <w:uiPriority w:val="99"/>
    <w:rsid w:val="00BE70FB"/>
    <w:rPr>
      <w:color w:val="0000FF"/>
      <w:u w:val="single"/>
    </w:rPr>
  </w:style>
  <w:style w:type="character" w:styleId="Nmerodepgina">
    <w:name w:val="page number"/>
    <w:basedOn w:val="Fontepargpadro1"/>
    <w:rsid w:val="00BE70FB"/>
  </w:style>
  <w:style w:type="character" w:customStyle="1" w:styleId="Smbolosdenumerao">
    <w:name w:val="Símbolos de numeração"/>
    <w:rsid w:val="00BE70FB"/>
  </w:style>
  <w:style w:type="character" w:customStyle="1" w:styleId="CharChar2">
    <w:name w:val="Char Char2"/>
    <w:rsid w:val="00BE70FB"/>
    <w:rPr>
      <w:rFonts w:ascii="Arial" w:hAnsi="Arial" w:cs="Arial"/>
      <w:sz w:val="22"/>
    </w:rPr>
  </w:style>
  <w:style w:type="character" w:customStyle="1" w:styleId="Refdecomentrio1">
    <w:name w:val="Ref. de comentário1"/>
    <w:rsid w:val="00BE70FB"/>
    <w:rPr>
      <w:sz w:val="16"/>
      <w:szCs w:val="16"/>
    </w:rPr>
  </w:style>
  <w:style w:type="character" w:customStyle="1" w:styleId="CharChar1">
    <w:name w:val="Char Char1"/>
    <w:rsid w:val="00BE70FB"/>
    <w:rPr>
      <w:rFonts w:ascii="Arial" w:hAnsi="Arial" w:cs="Arial"/>
      <w:lang w:val="pt-BR" w:bidi="ar-SA"/>
    </w:rPr>
  </w:style>
  <w:style w:type="character" w:customStyle="1" w:styleId="Caracteresdenotaderodap">
    <w:name w:val="Caracteres de nota de rodapé"/>
    <w:rsid w:val="00BE70FB"/>
    <w:rPr>
      <w:vertAlign w:val="superscript"/>
    </w:rPr>
  </w:style>
  <w:style w:type="character" w:customStyle="1" w:styleId="CharChar">
    <w:name w:val="Char Char"/>
    <w:rsid w:val="00BE70FB"/>
    <w:rPr>
      <w:rFonts w:ascii="Arial" w:hAnsi="Arial" w:cs="Arial"/>
    </w:rPr>
  </w:style>
  <w:style w:type="character" w:customStyle="1" w:styleId="Caracteresdenotadefim">
    <w:name w:val="Caracteres de nota de fim"/>
    <w:rsid w:val="00BE70FB"/>
    <w:rPr>
      <w:vertAlign w:val="superscript"/>
    </w:rPr>
  </w:style>
  <w:style w:type="character" w:customStyle="1" w:styleId="Refdenotaderodap1">
    <w:name w:val="Ref. de nota de rodapé1"/>
    <w:rsid w:val="00BE70FB"/>
    <w:rPr>
      <w:vertAlign w:val="superscript"/>
    </w:rPr>
  </w:style>
  <w:style w:type="character" w:customStyle="1" w:styleId="Refdenotadefim1">
    <w:name w:val="Ref. de nota de fim1"/>
    <w:rsid w:val="00BE70FB"/>
    <w:rPr>
      <w:vertAlign w:val="superscript"/>
    </w:rPr>
  </w:style>
  <w:style w:type="character" w:styleId="Refdenotaderodap">
    <w:name w:val="footnote reference"/>
    <w:rsid w:val="00BE70FB"/>
    <w:rPr>
      <w:vertAlign w:val="superscript"/>
    </w:rPr>
  </w:style>
  <w:style w:type="character" w:styleId="Refdenotadefim">
    <w:name w:val="endnote reference"/>
    <w:rsid w:val="00BE70FB"/>
    <w:rPr>
      <w:vertAlign w:val="superscript"/>
    </w:rPr>
  </w:style>
  <w:style w:type="paragraph" w:customStyle="1" w:styleId="Ttulo40">
    <w:name w:val="Título4"/>
    <w:basedOn w:val="Normal"/>
    <w:next w:val="Corpodetexto"/>
    <w:rsid w:val="00BE70FB"/>
    <w:pPr>
      <w:keepNext/>
      <w:spacing w:before="240" w:after="120"/>
    </w:pPr>
    <w:rPr>
      <w:rFonts w:eastAsia="Arial Unicode MS" w:cs="Mangal"/>
      <w:sz w:val="28"/>
      <w:szCs w:val="28"/>
    </w:rPr>
  </w:style>
  <w:style w:type="paragraph" w:styleId="Corpodetexto">
    <w:name w:val="Body Text"/>
    <w:basedOn w:val="Normal"/>
    <w:link w:val="CorpodetextoChar"/>
    <w:rsid w:val="00BE70FB"/>
    <w:pPr>
      <w:jc w:val="both"/>
    </w:pPr>
    <w:rPr>
      <w:sz w:val="24"/>
    </w:rPr>
  </w:style>
  <w:style w:type="character" w:customStyle="1" w:styleId="CorpodetextoChar">
    <w:name w:val="Corpo de texto Char"/>
    <w:basedOn w:val="Fontepargpadro"/>
    <w:link w:val="Corpodetexto"/>
    <w:rsid w:val="00897A6F"/>
    <w:rPr>
      <w:rFonts w:ascii="Arial" w:hAnsi="Arial" w:cs="Arial"/>
      <w:sz w:val="24"/>
      <w:lang w:eastAsia="zh-CN"/>
    </w:rPr>
  </w:style>
  <w:style w:type="paragraph" w:styleId="Lista">
    <w:name w:val="List"/>
    <w:basedOn w:val="Corpodetexto"/>
    <w:rsid w:val="00BE70FB"/>
    <w:rPr>
      <w:rFonts w:cs="Tahoma"/>
    </w:rPr>
  </w:style>
  <w:style w:type="paragraph" w:styleId="Legenda">
    <w:name w:val="caption"/>
    <w:basedOn w:val="Normal"/>
    <w:qFormat/>
    <w:rsid w:val="00BE70FB"/>
    <w:pPr>
      <w:suppressLineNumbers/>
      <w:spacing w:before="120" w:after="120"/>
    </w:pPr>
    <w:rPr>
      <w:rFonts w:cs="Mangal"/>
      <w:i/>
      <w:iCs/>
      <w:sz w:val="24"/>
      <w:szCs w:val="24"/>
    </w:rPr>
  </w:style>
  <w:style w:type="paragraph" w:customStyle="1" w:styleId="ndice">
    <w:name w:val="Índice"/>
    <w:basedOn w:val="Normal"/>
    <w:rsid w:val="00BE70FB"/>
    <w:pPr>
      <w:suppressLineNumbers/>
    </w:pPr>
    <w:rPr>
      <w:rFonts w:cs="Tahoma"/>
    </w:rPr>
  </w:style>
  <w:style w:type="paragraph" w:customStyle="1" w:styleId="Ttulo30">
    <w:name w:val="Título3"/>
    <w:basedOn w:val="Normal"/>
    <w:next w:val="Subttulo"/>
    <w:rsid w:val="00BE70FB"/>
    <w:pPr>
      <w:ind w:left="1418" w:hanging="1418"/>
      <w:jc w:val="center"/>
    </w:pPr>
    <w:rPr>
      <w:rFonts w:ascii="Times New Roman" w:hAnsi="Times New Roman" w:cs="Times New Roman"/>
      <w:b/>
      <w:sz w:val="24"/>
    </w:rPr>
  </w:style>
  <w:style w:type="paragraph" w:styleId="Subttulo">
    <w:name w:val="Subtitle"/>
    <w:basedOn w:val="Normal"/>
    <w:next w:val="Corpodetexto"/>
    <w:link w:val="SubttuloChar"/>
    <w:qFormat/>
    <w:rsid w:val="00BE70FB"/>
    <w:pPr>
      <w:ind w:left="1418" w:hanging="1418"/>
      <w:jc w:val="center"/>
    </w:pPr>
    <w:rPr>
      <w:rFonts w:ascii="Comic Sans MS" w:hAnsi="Comic Sans MS" w:cs="Comic Sans MS"/>
      <w:sz w:val="24"/>
    </w:rPr>
  </w:style>
  <w:style w:type="character" w:customStyle="1" w:styleId="SubttuloChar">
    <w:name w:val="Subtítulo Char"/>
    <w:link w:val="Subttulo"/>
    <w:rsid w:val="00164E63"/>
    <w:rPr>
      <w:rFonts w:ascii="Comic Sans MS" w:hAnsi="Comic Sans MS" w:cs="Comic Sans MS"/>
      <w:sz w:val="24"/>
      <w:lang w:eastAsia="zh-CN"/>
    </w:rPr>
  </w:style>
  <w:style w:type="paragraph" w:customStyle="1" w:styleId="Ttulo20">
    <w:name w:val="Título2"/>
    <w:basedOn w:val="Normal"/>
    <w:next w:val="Corpodetexto"/>
    <w:rsid w:val="00BE70FB"/>
    <w:pPr>
      <w:keepNext/>
      <w:spacing w:before="240" w:after="120"/>
    </w:pPr>
    <w:rPr>
      <w:rFonts w:eastAsia="Lucida Sans Unicode" w:cs="Tahoma"/>
      <w:sz w:val="28"/>
      <w:szCs w:val="28"/>
    </w:rPr>
  </w:style>
  <w:style w:type="paragraph" w:customStyle="1" w:styleId="Legenda2">
    <w:name w:val="Legenda2"/>
    <w:basedOn w:val="Normal"/>
    <w:rsid w:val="00BE70FB"/>
    <w:pPr>
      <w:suppressLineNumbers/>
      <w:spacing w:before="120" w:after="120"/>
    </w:pPr>
    <w:rPr>
      <w:rFonts w:cs="Tahoma"/>
      <w:i/>
      <w:iCs/>
      <w:sz w:val="24"/>
      <w:szCs w:val="24"/>
    </w:rPr>
  </w:style>
  <w:style w:type="paragraph" w:customStyle="1" w:styleId="Ttulo10">
    <w:name w:val="Título1"/>
    <w:basedOn w:val="Normal"/>
    <w:next w:val="Corpodetexto"/>
    <w:rsid w:val="00BE70FB"/>
    <w:pPr>
      <w:keepNext/>
      <w:spacing w:before="240" w:after="120"/>
    </w:pPr>
    <w:rPr>
      <w:rFonts w:eastAsia="Lucida Sans Unicode" w:cs="Tahoma"/>
      <w:sz w:val="28"/>
      <w:szCs w:val="28"/>
    </w:rPr>
  </w:style>
  <w:style w:type="paragraph" w:customStyle="1" w:styleId="Legenda1">
    <w:name w:val="Legenda1"/>
    <w:basedOn w:val="Normal"/>
    <w:rsid w:val="00BE70FB"/>
    <w:pPr>
      <w:suppressLineNumbers/>
      <w:spacing w:before="120" w:after="120"/>
    </w:pPr>
    <w:rPr>
      <w:rFonts w:cs="Tahoma"/>
      <w:i/>
      <w:iCs/>
      <w:sz w:val="24"/>
      <w:szCs w:val="24"/>
    </w:rPr>
  </w:style>
  <w:style w:type="paragraph" w:styleId="Cabealho">
    <w:name w:val="header"/>
    <w:basedOn w:val="Normal"/>
    <w:link w:val="CabealhoChar"/>
    <w:uiPriority w:val="99"/>
    <w:rsid w:val="00BE70FB"/>
    <w:pPr>
      <w:tabs>
        <w:tab w:val="center" w:pos="4252"/>
        <w:tab w:val="right" w:pos="8504"/>
      </w:tabs>
    </w:pPr>
    <w:rPr>
      <w:rFonts w:cs="Times New Roman"/>
    </w:rPr>
  </w:style>
  <w:style w:type="character" w:customStyle="1" w:styleId="CabealhoChar">
    <w:name w:val="Cabeçalho Char"/>
    <w:link w:val="Cabealho"/>
    <w:uiPriority w:val="99"/>
    <w:rsid w:val="00BF7BDD"/>
    <w:rPr>
      <w:rFonts w:ascii="Arial" w:hAnsi="Arial" w:cs="Arial"/>
      <w:sz w:val="22"/>
      <w:lang w:eastAsia="zh-CN"/>
    </w:rPr>
  </w:style>
  <w:style w:type="paragraph" w:styleId="Rodap">
    <w:name w:val="footer"/>
    <w:basedOn w:val="Normal"/>
    <w:link w:val="RodapChar"/>
    <w:uiPriority w:val="99"/>
    <w:rsid w:val="00BE70FB"/>
    <w:pPr>
      <w:tabs>
        <w:tab w:val="center" w:pos="4252"/>
        <w:tab w:val="right" w:pos="8504"/>
      </w:tabs>
    </w:pPr>
    <w:rPr>
      <w:rFonts w:cs="Times New Roman"/>
    </w:rPr>
  </w:style>
  <w:style w:type="character" w:customStyle="1" w:styleId="RodapChar">
    <w:name w:val="Rodapé Char"/>
    <w:link w:val="Rodap"/>
    <w:uiPriority w:val="99"/>
    <w:rsid w:val="00BF7BDD"/>
    <w:rPr>
      <w:rFonts w:ascii="Arial" w:hAnsi="Arial" w:cs="Arial"/>
      <w:sz w:val="22"/>
      <w:lang w:eastAsia="zh-CN"/>
    </w:rPr>
  </w:style>
  <w:style w:type="paragraph" w:styleId="Recuodecorpodetexto">
    <w:name w:val="Body Text Indent"/>
    <w:basedOn w:val="Normal"/>
    <w:link w:val="RecuodecorpodetextoChar"/>
    <w:uiPriority w:val="99"/>
    <w:rsid w:val="00BE70FB"/>
    <w:pPr>
      <w:spacing w:after="120"/>
      <w:ind w:left="283"/>
    </w:pPr>
  </w:style>
  <w:style w:type="character" w:customStyle="1" w:styleId="RecuodecorpodetextoChar">
    <w:name w:val="Recuo de corpo de texto Char"/>
    <w:link w:val="Recuodecorpodetexto"/>
    <w:uiPriority w:val="99"/>
    <w:rsid w:val="00897A6F"/>
    <w:rPr>
      <w:rFonts w:ascii="Arial" w:hAnsi="Arial" w:cs="Arial"/>
      <w:sz w:val="22"/>
      <w:lang w:eastAsia="zh-CN"/>
    </w:rPr>
  </w:style>
  <w:style w:type="paragraph" w:customStyle="1" w:styleId="Corpodetexto21">
    <w:name w:val="Corpo de texto 21"/>
    <w:basedOn w:val="Normal"/>
    <w:rsid w:val="00BE70FB"/>
    <w:pPr>
      <w:spacing w:after="120" w:line="480" w:lineRule="auto"/>
    </w:pPr>
  </w:style>
  <w:style w:type="paragraph" w:styleId="Textodebalo">
    <w:name w:val="Balloon Text"/>
    <w:basedOn w:val="Normal"/>
    <w:link w:val="TextodebaloChar"/>
    <w:uiPriority w:val="99"/>
    <w:rsid w:val="00BE70FB"/>
    <w:rPr>
      <w:rFonts w:ascii="Tahoma" w:hAnsi="Tahoma" w:cs="Tahoma"/>
      <w:sz w:val="16"/>
      <w:szCs w:val="16"/>
    </w:rPr>
  </w:style>
  <w:style w:type="character" w:customStyle="1" w:styleId="TextodebaloChar">
    <w:name w:val="Texto de balão Char"/>
    <w:link w:val="Textodebalo"/>
    <w:uiPriority w:val="99"/>
    <w:rsid w:val="00897A6F"/>
    <w:rPr>
      <w:rFonts w:ascii="Tahoma" w:hAnsi="Tahoma" w:cs="Tahoma"/>
      <w:sz w:val="16"/>
      <w:szCs w:val="16"/>
      <w:lang w:eastAsia="zh-CN"/>
    </w:rPr>
  </w:style>
  <w:style w:type="paragraph" w:styleId="PargrafodaLista">
    <w:name w:val="List Paragraph"/>
    <w:basedOn w:val="Normal"/>
    <w:uiPriority w:val="34"/>
    <w:qFormat/>
    <w:rsid w:val="00BE70FB"/>
    <w:pPr>
      <w:ind w:left="708"/>
    </w:pPr>
  </w:style>
  <w:style w:type="paragraph" w:customStyle="1" w:styleId="Contedodetabela">
    <w:name w:val="Conteúdo de tabela"/>
    <w:basedOn w:val="Normal"/>
    <w:rsid w:val="00BE70FB"/>
    <w:pPr>
      <w:suppressLineNumbers/>
    </w:pPr>
  </w:style>
  <w:style w:type="paragraph" w:customStyle="1" w:styleId="Contedodatabela">
    <w:name w:val="Conteúdo da tabela"/>
    <w:basedOn w:val="Normal"/>
    <w:rsid w:val="00BE70FB"/>
    <w:pPr>
      <w:suppressLineNumbers/>
    </w:pPr>
  </w:style>
  <w:style w:type="paragraph" w:customStyle="1" w:styleId="Ttulodetabela">
    <w:name w:val="Título de tabela"/>
    <w:basedOn w:val="Contedodetabela"/>
    <w:rsid w:val="00BE70FB"/>
    <w:pPr>
      <w:jc w:val="center"/>
    </w:pPr>
    <w:rPr>
      <w:b/>
      <w:bCs/>
    </w:rPr>
  </w:style>
  <w:style w:type="paragraph" w:customStyle="1" w:styleId="Textodecomentrio1">
    <w:name w:val="Texto de comentário1"/>
    <w:basedOn w:val="Normal"/>
    <w:rsid w:val="00BE70FB"/>
    <w:rPr>
      <w:sz w:val="20"/>
    </w:rPr>
  </w:style>
  <w:style w:type="paragraph" w:styleId="Textodenotaderodap">
    <w:name w:val="footnote text"/>
    <w:basedOn w:val="Normal"/>
    <w:rsid w:val="00BE70FB"/>
    <w:rPr>
      <w:sz w:val="20"/>
    </w:rPr>
  </w:style>
  <w:style w:type="paragraph" w:customStyle="1" w:styleId="Paisagem">
    <w:name w:val="Paisagem"/>
    <w:basedOn w:val="Normal"/>
    <w:rsid w:val="00BE70FB"/>
    <w:pPr>
      <w:jc w:val="both"/>
    </w:pPr>
    <w:rPr>
      <w:color w:val="000000"/>
      <w:sz w:val="16"/>
      <w:szCs w:val="16"/>
    </w:rPr>
  </w:style>
  <w:style w:type="paragraph" w:styleId="Textodenotadefim">
    <w:name w:val="endnote text"/>
    <w:basedOn w:val="Normal"/>
    <w:rsid w:val="00BE70FB"/>
    <w:rPr>
      <w:sz w:val="20"/>
    </w:rPr>
  </w:style>
  <w:style w:type="paragraph" w:customStyle="1" w:styleId="Contedodoquadro">
    <w:name w:val="Conteúdo do quadro"/>
    <w:basedOn w:val="Corpodetexto"/>
    <w:rsid w:val="00BE70FB"/>
  </w:style>
  <w:style w:type="paragraph" w:styleId="NormalWeb">
    <w:name w:val="Normal (Web)"/>
    <w:basedOn w:val="Normal"/>
    <w:uiPriority w:val="99"/>
    <w:rsid w:val="004C0F42"/>
    <w:pPr>
      <w:suppressAutoHyphens w:val="0"/>
      <w:spacing w:before="100" w:beforeAutospacing="1" w:after="100" w:afterAutospacing="1"/>
    </w:pPr>
    <w:rPr>
      <w:rFonts w:ascii="Arial Unicode MS" w:eastAsia="Arial Unicode MS" w:hAnsi="Arial Unicode MS" w:cs="Arial Unicode MS"/>
      <w:sz w:val="24"/>
      <w:szCs w:val="24"/>
      <w:lang w:eastAsia="pt-BR"/>
    </w:rPr>
  </w:style>
  <w:style w:type="table" w:styleId="Tabelacomgrade">
    <w:name w:val="Table Grid"/>
    <w:basedOn w:val="Tabelanormal"/>
    <w:uiPriority w:val="59"/>
    <w:rsid w:val="0087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5B0"/>
    <w:pPr>
      <w:autoSpaceDE w:val="0"/>
      <w:autoSpaceDN w:val="0"/>
      <w:adjustRightInd w:val="0"/>
    </w:pPr>
    <w:rPr>
      <w:rFonts w:ascii="Tahoma" w:hAnsi="Tahoma" w:cs="Tahoma"/>
      <w:color w:val="000000"/>
      <w:sz w:val="24"/>
      <w:szCs w:val="24"/>
    </w:rPr>
  </w:style>
  <w:style w:type="character" w:styleId="HiperlinkVisitado">
    <w:name w:val="FollowedHyperlink"/>
    <w:uiPriority w:val="99"/>
    <w:semiHidden/>
    <w:unhideWhenUsed/>
    <w:rsid w:val="00032D0B"/>
    <w:rPr>
      <w:color w:val="954F72"/>
      <w:u w:val="single"/>
    </w:rPr>
  </w:style>
  <w:style w:type="paragraph" w:customStyle="1" w:styleId="msonormal0">
    <w:name w:val="msonormal"/>
    <w:basedOn w:val="Normal"/>
    <w:rsid w:val="00032D0B"/>
    <w:pPr>
      <w:suppressAutoHyphens w:val="0"/>
      <w:spacing w:before="100" w:beforeAutospacing="1" w:after="100" w:afterAutospacing="1"/>
    </w:pPr>
    <w:rPr>
      <w:rFonts w:ascii="Times New Roman" w:hAnsi="Times New Roman" w:cs="Times New Roman"/>
      <w:sz w:val="24"/>
      <w:szCs w:val="24"/>
      <w:lang w:eastAsia="pt-BR"/>
    </w:rPr>
  </w:style>
  <w:style w:type="paragraph" w:customStyle="1" w:styleId="xl67">
    <w:name w:val="xl67"/>
    <w:basedOn w:val="Normal"/>
    <w:rsid w:val="00032D0B"/>
    <w:pPr>
      <w:suppressAutoHyphens w:val="0"/>
      <w:spacing w:before="100" w:beforeAutospacing="1" w:after="100" w:afterAutospacing="1"/>
    </w:pPr>
    <w:rPr>
      <w:rFonts w:ascii="Times New Roman" w:hAnsi="Times New Roman" w:cs="Times New Roman"/>
      <w:b/>
      <w:bCs/>
      <w:sz w:val="24"/>
      <w:szCs w:val="24"/>
      <w:lang w:eastAsia="pt-BR"/>
    </w:rPr>
  </w:style>
  <w:style w:type="paragraph" w:customStyle="1" w:styleId="xl68">
    <w:name w:val="xl68"/>
    <w:basedOn w:val="Normal"/>
    <w:rsid w:val="00032D0B"/>
    <w:pPr>
      <w:suppressAutoHyphens w:val="0"/>
      <w:spacing w:before="100" w:beforeAutospacing="1" w:after="100" w:afterAutospacing="1"/>
    </w:pPr>
    <w:rPr>
      <w:rFonts w:ascii="Times New Roman" w:hAnsi="Times New Roman" w:cs="Times New Roman"/>
      <w:b/>
      <w:bCs/>
      <w:sz w:val="24"/>
      <w:szCs w:val="24"/>
      <w:lang w:eastAsia="pt-BR"/>
    </w:rPr>
  </w:style>
  <w:style w:type="paragraph" w:customStyle="1" w:styleId="xl69">
    <w:name w:val="xl69"/>
    <w:basedOn w:val="Normal"/>
    <w:rsid w:val="00032D0B"/>
    <w:pPr>
      <w:pBdr>
        <w:top w:val="single" w:sz="8" w:space="0" w:color="auto"/>
        <w:left w:val="single" w:sz="8" w:space="0" w:color="auto"/>
        <w:bottom w:val="single" w:sz="8" w:space="0" w:color="auto"/>
      </w:pBdr>
      <w:suppressAutoHyphens w:val="0"/>
      <w:spacing w:before="100" w:beforeAutospacing="1" w:after="100" w:afterAutospacing="1"/>
      <w:jc w:val="center"/>
    </w:pPr>
    <w:rPr>
      <w:rFonts w:ascii="Times New Roman" w:hAnsi="Times New Roman" w:cs="Times New Roman"/>
      <w:b/>
      <w:bCs/>
      <w:sz w:val="24"/>
      <w:szCs w:val="24"/>
      <w:lang w:eastAsia="pt-BR"/>
    </w:rPr>
  </w:style>
  <w:style w:type="paragraph" w:customStyle="1" w:styleId="xl70">
    <w:name w:val="xl70"/>
    <w:basedOn w:val="Normal"/>
    <w:rsid w:val="00032D0B"/>
    <w:pPr>
      <w:pBdr>
        <w:top w:val="single" w:sz="8" w:space="0" w:color="auto"/>
        <w:bottom w:val="single" w:sz="8" w:space="0" w:color="auto"/>
      </w:pBdr>
      <w:suppressAutoHyphens w:val="0"/>
      <w:spacing w:before="100" w:beforeAutospacing="1" w:after="100" w:afterAutospacing="1"/>
      <w:jc w:val="center"/>
    </w:pPr>
    <w:rPr>
      <w:rFonts w:ascii="Times New Roman" w:hAnsi="Times New Roman" w:cs="Times New Roman"/>
      <w:b/>
      <w:bCs/>
      <w:sz w:val="24"/>
      <w:szCs w:val="24"/>
      <w:lang w:eastAsia="pt-BR"/>
    </w:rPr>
  </w:style>
  <w:style w:type="paragraph" w:customStyle="1" w:styleId="xl71">
    <w:name w:val="xl71"/>
    <w:basedOn w:val="Normal"/>
    <w:rsid w:val="00032D0B"/>
    <w:pPr>
      <w:pBdr>
        <w:top w:val="single" w:sz="8" w:space="0" w:color="auto"/>
        <w:bottom w:val="single" w:sz="8" w:space="0" w:color="auto"/>
        <w:right w:val="single" w:sz="8" w:space="0" w:color="auto"/>
      </w:pBdr>
      <w:suppressAutoHyphens w:val="0"/>
      <w:spacing w:before="100" w:beforeAutospacing="1" w:after="100" w:afterAutospacing="1"/>
      <w:jc w:val="center"/>
    </w:pPr>
    <w:rPr>
      <w:rFonts w:ascii="Times New Roman" w:hAnsi="Times New Roman" w:cs="Times New Roman"/>
      <w:b/>
      <w:bCs/>
      <w:sz w:val="24"/>
      <w:szCs w:val="24"/>
      <w:lang w:eastAsia="pt-BR"/>
    </w:rPr>
  </w:style>
  <w:style w:type="paragraph" w:customStyle="1" w:styleId="xl72">
    <w:name w:val="xl72"/>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szCs w:val="24"/>
      <w:lang w:eastAsia="pt-BR"/>
    </w:rPr>
  </w:style>
  <w:style w:type="paragraph" w:customStyle="1" w:styleId="xl73">
    <w:name w:val="xl73"/>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szCs w:val="24"/>
      <w:lang w:eastAsia="pt-BR"/>
    </w:rPr>
  </w:style>
  <w:style w:type="paragraph" w:customStyle="1" w:styleId="xl74">
    <w:name w:val="xl74"/>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szCs w:val="24"/>
      <w:lang w:eastAsia="pt-BR"/>
    </w:rPr>
  </w:style>
  <w:style w:type="paragraph" w:customStyle="1" w:styleId="xl75">
    <w:name w:val="xl75"/>
    <w:basedOn w:val="Normal"/>
    <w:rsid w:val="00032D0B"/>
    <w:pPr>
      <w:suppressAutoHyphens w:val="0"/>
      <w:spacing w:before="100" w:beforeAutospacing="1" w:after="100" w:afterAutospacing="1"/>
      <w:jc w:val="center"/>
    </w:pPr>
    <w:rPr>
      <w:rFonts w:ascii="Times New Roman" w:hAnsi="Times New Roman" w:cs="Times New Roman"/>
      <w:sz w:val="24"/>
      <w:szCs w:val="24"/>
      <w:lang w:eastAsia="pt-BR"/>
    </w:rPr>
  </w:style>
  <w:style w:type="paragraph" w:customStyle="1" w:styleId="xl76">
    <w:name w:val="xl76"/>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sz w:val="24"/>
      <w:szCs w:val="24"/>
      <w:lang w:eastAsia="pt-BR"/>
    </w:rPr>
  </w:style>
  <w:style w:type="paragraph" w:customStyle="1" w:styleId="xl77">
    <w:name w:val="xl77"/>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sz w:val="24"/>
      <w:szCs w:val="24"/>
      <w:lang w:eastAsia="pt-BR"/>
    </w:rPr>
  </w:style>
  <w:style w:type="paragraph" w:customStyle="1" w:styleId="xl78">
    <w:name w:val="xl78"/>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b/>
      <w:bCs/>
      <w:sz w:val="24"/>
      <w:szCs w:val="24"/>
      <w:lang w:eastAsia="pt-BR"/>
    </w:rPr>
  </w:style>
  <w:style w:type="paragraph" w:customStyle="1" w:styleId="xl79">
    <w:name w:val="xl79"/>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b/>
      <w:bCs/>
      <w:sz w:val="24"/>
      <w:szCs w:val="24"/>
      <w:lang w:eastAsia="pt-BR"/>
    </w:rPr>
  </w:style>
  <w:style w:type="paragraph" w:customStyle="1" w:styleId="xl80">
    <w:name w:val="xl80"/>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sz w:val="24"/>
      <w:szCs w:val="24"/>
      <w:lang w:eastAsia="pt-BR"/>
    </w:rPr>
  </w:style>
  <w:style w:type="paragraph" w:customStyle="1" w:styleId="xl81">
    <w:name w:val="xl81"/>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b/>
      <w:bCs/>
      <w:sz w:val="24"/>
      <w:szCs w:val="24"/>
      <w:lang w:eastAsia="pt-BR"/>
    </w:rPr>
  </w:style>
  <w:style w:type="paragraph" w:styleId="Reviso">
    <w:name w:val="Revision"/>
    <w:hidden/>
    <w:uiPriority w:val="99"/>
    <w:semiHidden/>
    <w:rsid w:val="00A95D5E"/>
    <w:rPr>
      <w:rFonts w:ascii="Arial" w:hAnsi="Arial" w:cs="Arial"/>
      <w:sz w:val="22"/>
      <w:lang w:eastAsia="zh-CN"/>
    </w:rPr>
  </w:style>
  <w:style w:type="character" w:styleId="Forte">
    <w:name w:val="Strong"/>
    <w:uiPriority w:val="22"/>
    <w:qFormat/>
    <w:rsid w:val="002B13DB"/>
    <w:rPr>
      <w:b/>
      <w:bCs/>
    </w:rPr>
  </w:style>
  <w:style w:type="character" w:customStyle="1" w:styleId="fontstyle01">
    <w:name w:val="fontstyle01"/>
    <w:basedOn w:val="Fontepargpadro"/>
    <w:rsid w:val="00315184"/>
    <w:rPr>
      <w:rFonts w:ascii="Arial-BoldMT" w:hAnsi="Arial-BoldMT" w:hint="default"/>
      <w:b/>
      <w:bCs/>
      <w:i w:val="0"/>
      <w:iCs w:val="0"/>
      <w:color w:val="000000"/>
      <w:sz w:val="22"/>
      <w:szCs w:val="22"/>
    </w:rPr>
  </w:style>
  <w:style w:type="character" w:customStyle="1" w:styleId="fontstyle21">
    <w:name w:val="fontstyle21"/>
    <w:basedOn w:val="Fontepargpadro"/>
    <w:rsid w:val="00315184"/>
    <w:rPr>
      <w:rFonts w:ascii="ArialMT" w:hAnsi="ArialMT" w:hint="default"/>
      <w:b w:val="0"/>
      <w:bCs w:val="0"/>
      <w:i w:val="0"/>
      <w:iCs w:val="0"/>
      <w:color w:val="000000"/>
      <w:sz w:val="22"/>
      <w:szCs w:val="22"/>
    </w:rPr>
  </w:style>
  <w:style w:type="character" w:styleId="Refdecomentrio">
    <w:name w:val="annotation reference"/>
    <w:basedOn w:val="Fontepargpadro"/>
    <w:unhideWhenUsed/>
    <w:rsid w:val="0066603D"/>
    <w:rPr>
      <w:sz w:val="16"/>
      <w:szCs w:val="16"/>
    </w:rPr>
  </w:style>
  <w:style w:type="paragraph" w:styleId="Textodecomentrio">
    <w:name w:val="annotation text"/>
    <w:basedOn w:val="Normal"/>
    <w:link w:val="TextodecomentrioChar"/>
    <w:unhideWhenUsed/>
    <w:rsid w:val="0066603D"/>
    <w:rPr>
      <w:sz w:val="20"/>
    </w:rPr>
  </w:style>
  <w:style w:type="character" w:customStyle="1" w:styleId="TextodecomentrioChar">
    <w:name w:val="Texto de comentário Char"/>
    <w:basedOn w:val="Fontepargpadro"/>
    <w:link w:val="Textodecomentrio"/>
    <w:rsid w:val="0066603D"/>
    <w:rPr>
      <w:rFonts w:ascii="Arial" w:hAnsi="Arial" w:cs="Arial"/>
      <w:lang w:eastAsia="zh-CN"/>
    </w:rPr>
  </w:style>
  <w:style w:type="paragraph" w:styleId="Assuntodocomentrio">
    <w:name w:val="annotation subject"/>
    <w:basedOn w:val="Textodecomentrio"/>
    <w:next w:val="Textodecomentrio"/>
    <w:link w:val="AssuntodocomentrioChar"/>
    <w:uiPriority w:val="99"/>
    <w:semiHidden/>
    <w:unhideWhenUsed/>
    <w:rsid w:val="0066603D"/>
    <w:rPr>
      <w:b/>
      <w:bCs/>
    </w:rPr>
  </w:style>
  <w:style w:type="character" w:customStyle="1" w:styleId="AssuntodocomentrioChar">
    <w:name w:val="Assunto do comentário Char"/>
    <w:basedOn w:val="TextodecomentrioChar"/>
    <w:link w:val="Assuntodocomentrio"/>
    <w:uiPriority w:val="99"/>
    <w:semiHidden/>
    <w:rsid w:val="0066603D"/>
    <w:rPr>
      <w:rFonts w:ascii="Arial" w:hAnsi="Arial" w:cs="Arial"/>
      <w:b/>
      <w:bCs/>
      <w:lang w:eastAsia="zh-CN"/>
    </w:rPr>
  </w:style>
  <w:style w:type="paragraph" w:customStyle="1" w:styleId="Normal1">
    <w:name w:val="Normal1"/>
    <w:rsid w:val="00247A7D"/>
    <w:rPr>
      <w:sz w:val="24"/>
      <w:szCs w:val="24"/>
    </w:rPr>
  </w:style>
  <w:style w:type="paragraph" w:customStyle="1" w:styleId="TableParagraph">
    <w:name w:val="Table Paragraph"/>
    <w:basedOn w:val="Normal"/>
    <w:uiPriority w:val="1"/>
    <w:qFormat/>
    <w:rsid w:val="00493C75"/>
    <w:pPr>
      <w:widowControl w:val="0"/>
      <w:suppressAutoHyphens w:val="0"/>
      <w:autoSpaceDE w:val="0"/>
      <w:autoSpaceDN w:val="0"/>
    </w:pPr>
    <w:rPr>
      <w:rFonts w:ascii="Times New Roman" w:hAnsi="Times New Roman" w:cs="Times New Roman"/>
      <w:szCs w:val="22"/>
      <w:lang w:val="pt-PT" w:eastAsia="pt-PT" w:bidi="pt-PT"/>
    </w:rPr>
  </w:style>
  <w:style w:type="paragraph" w:styleId="Lista2">
    <w:name w:val="List 2"/>
    <w:basedOn w:val="Normal"/>
    <w:uiPriority w:val="99"/>
    <w:unhideWhenUsed/>
    <w:rsid w:val="00897A6F"/>
    <w:pPr>
      <w:ind w:left="566" w:hanging="283"/>
      <w:contextualSpacing/>
    </w:pPr>
  </w:style>
  <w:style w:type="character" w:styleId="nfase">
    <w:name w:val="Emphasis"/>
    <w:uiPriority w:val="20"/>
    <w:qFormat/>
    <w:rsid w:val="00897A6F"/>
    <w:rPr>
      <w:i/>
      <w:iCs/>
    </w:rPr>
  </w:style>
  <w:style w:type="character" w:customStyle="1" w:styleId="apple-converted-space">
    <w:name w:val="apple-converted-space"/>
    <w:basedOn w:val="Fontepargpadro"/>
    <w:rsid w:val="00897A6F"/>
  </w:style>
  <w:style w:type="paragraph" w:customStyle="1" w:styleId="style1">
    <w:name w:val="style1"/>
    <w:basedOn w:val="Normal"/>
    <w:rsid w:val="00897A6F"/>
    <w:pPr>
      <w:suppressAutoHyphens w:val="0"/>
      <w:spacing w:before="100" w:beforeAutospacing="1" w:after="100" w:afterAutospacing="1"/>
    </w:pPr>
    <w:rPr>
      <w:rFonts w:ascii="Times New Roman" w:hAnsi="Times New Roman" w:cs="Times New Roman"/>
      <w:sz w:val="24"/>
      <w:szCs w:val="24"/>
      <w:lang w:eastAsia="pt-BR"/>
    </w:rPr>
  </w:style>
  <w:style w:type="paragraph" w:styleId="Commarcadores">
    <w:name w:val="List Bullet"/>
    <w:basedOn w:val="Normal"/>
    <w:uiPriority w:val="99"/>
    <w:unhideWhenUsed/>
    <w:rsid w:val="00897A6F"/>
    <w:pPr>
      <w:numPr>
        <w:numId w:val="16"/>
      </w:numPr>
      <w:suppressAutoHyphens w:val="0"/>
      <w:contextualSpacing/>
    </w:pPr>
    <w:rPr>
      <w:rFonts w:ascii="Times New Roman" w:hAnsi="Times New Roman" w:cs="Times New Roman"/>
      <w:sz w:val="24"/>
      <w:szCs w:val="24"/>
      <w:lang w:eastAsia="pt-BR"/>
    </w:rPr>
  </w:style>
  <w:style w:type="character" w:styleId="CitaoHTML">
    <w:name w:val="HTML Cite"/>
    <w:uiPriority w:val="99"/>
    <w:unhideWhenUsed/>
    <w:rsid w:val="00897A6F"/>
    <w:rPr>
      <w:i/>
      <w:iCs/>
    </w:rPr>
  </w:style>
  <w:style w:type="paragraph" w:styleId="Sumrio1">
    <w:name w:val="toc 1"/>
    <w:basedOn w:val="Normal"/>
    <w:next w:val="Normal"/>
    <w:autoRedefine/>
    <w:uiPriority w:val="39"/>
    <w:rsid w:val="00897A6F"/>
    <w:pPr>
      <w:tabs>
        <w:tab w:val="left" w:pos="480"/>
        <w:tab w:val="right" w:leader="dot" w:pos="10456"/>
      </w:tabs>
      <w:suppressAutoHyphens w:val="0"/>
      <w:spacing w:line="360" w:lineRule="auto"/>
    </w:pPr>
    <w:rPr>
      <w:rFonts w:ascii="Times New Roman" w:hAnsi="Times New Roman" w:cs="Times New Roman"/>
      <w:sz w:val="24"/>
      <w:szCs w:val="24"/>
      <w:lang w:eastAsia="pt-BR"/>
    </w:rPr>
  </w:style>
  <w:style w:type="paragraph" w:styleId="Sumrio2">
    <w:name w:val="toc 2"/>
    <w:basedOn w:val="Normal"/>
    <w:next w:val="Normal"/>
    <w:autoRedefine/>
    <w:uiPriority w:val="39"/>
    <w:rsid w:val="00897A6F"/>
    <w:pPr>
      <w:suppressAutoHyphens w:val="0"/>
      <w:ind w:left="240"/>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60033">
      <w:bodyDiv w:val="1"/>
      <w:marLeft w:val="0"/>
      <w:marRight w:val="0"/>
      <w:marTop w:val="0"/>
      <w:marBottom w:val="0"/>
      <w:divBdr>
        <w:top w:val="none" w:sz="0" w:space="0" w:color="auto"/>
        <w:left w:val="none" w:sz="0" w:space="0" w:color="auto"/>
        <w:bottom w:val="none" w:sz="0" w:space="0" w:color="auto"/>
        <w:right w:val="none" w:sz="0" w:space="0" w:color="auto"/>
      </w:divBdr>
    </w:div>
    <w:div w:id="742219517">
      <w:bodyDiv w:val="1"/>
      <w:marLeft w:val="0"/>
      <w:marRight w:val="0"/>
      <w:marTop w:val="0"/>
      <w:marBottom w:val="0"/>
      <w:divBdr>
        <w:top w:val="none" w:sz="0" w:space="0" w:color="auto"/>
        <w:left w:val="none" w:sz="0" w:space="0" w:color="auto"/>
        <w:bottom w:val="none" w:sz="0" w:space="0" w:color="auto"/>
        <w:right w:val="none" w:sz="0" w:space="0" w:color="auto"/>
      </w:divBdr>
    </w:div>
    <w:div w:id="910235725">
      <w:bodyDiv w:val="1"/>
      <w:marLeft w:val="0"/>
      <w:marRight w:val="0"/>
      <w:marTop w:val="0"/>
      <w:marBottom w:val="0"/>
      <w:divBdr>
        <w:top w:val="none" w:sz="0" w:space="0" w:color="auto"/>
        <w:left w:val="none" w:sz="0" w:space="0" w:color="auto"/>
        <w:bottom w:val="none" w:sz="0" w:space="0" w:color="auto"/>
        <w:right w:val="none" w:sz="0" w:space="0" w:color="auto"/>
      </w:divBdr>
    </w:div>
    <w:div w:id="1078357584">
      <w:bodyDiv w:val="1"/>
      <w:marLeft w:val="0"/>
      <w:marRight w:val="0"/>
      <w:marTop w:val="0"/>
      <w:marBottom w:val="0"/>
      <w:divBdr>
        <w:top w:val="none" w:sz="0" w:space="0" w:color="auto"/>
        <w:left w:val="none" w:sz="0" w:space="0" w:color="auto"/>
        <w:bottom w:val="none" w:sz="0" w:space="0" w:color="auto"/>
        <w:right w:val="none" w:sz="0" w:space="0" w:color="auto"/>
      </w:divBdr>
    </w:div>
    <w:div w:id="1519537927">
      <w:bodyDiv w:val="1"/>
      <w:marLeft w:val="0"/>
      <w:marRight w:val="0"/>
      <w:marTop w:val="0"/>
      <w:marBottom w:val="0"/>
      <w:divBdr>
        <w:top w:val="none" w:sz="0" w:space="0" w:color="auto"/>
        <w:left w:val="none" w:sz="0" w:space="0" w:color="auto"/>
        <w:bottom w:val="none" w:sz="0" w:space="0" w:color="auto"/>
        <w:right w:val="none" w:sz="0" w:space="0" w:color="auto"/>
      </w:divBdr>
    </w:div>
    <w:div w:id="1612711281">
      <w:bodyDiv w:val="1"/>
      <w:marLeft w:val="0"/>
      <w:marRight w:val="0"/>
      <w:marTop w:val="0"/>
      <w:marBottom w:val="0"/>
      <w:divBdr>
        <w:top w:val="none" w:sz="0" w:space="0" w:color="auto"/>
        <w:left w:val="none" w:sz="0" w:space="0" w:color="auto"/>
        <w:bottom w:val="none" w:sz="0" w:space="0" w:color="auto"/>
        <w:right w:val="none" w:sz="0" w:space="0" w:color="auto"/>
      </w:divBdr>
    </w:div>
    <w:div w:id="1677727115">
      <w:bodyDiv w:val="1"/>
      <w:marLeft w:val="0"/>
      <w:marRight w:val="0"/>
      <w:marTop w:val="0"/>
      <w:marBottom w:val="0"/>
      <w:divBdr>
        <w:top w:val="none" w:sz="0" w:space="0" w:color="auto"/>
        <w:left w:val="none" w:sz="0" w:space="0" w:color="auto"/>
        <w:bottom w:val="none" w:sz="0" w:space="0" w:color="auto"/>
        <w:right w:val="none" w:sz="0" w:space="0" w:color="auto"/>
      </w:divBdr>
    </w:div>
    <w:div w:id="1783181386">
      <w:bodyDiv w:val="1"/>
      <w:marLeft w:val="0"/>
      <w:marRight w:val="0"/>
      <w:marTop w:val="0"/>
      <w:marBottom w:val="0"/>
      <w:divBdr>
        <w:top w:val="none" w:sz="0" w:space="0" w:color="auto"/>
        <w:left w:val="none" w:sz="0" w:space="0" w:color="auto"/>
        <w:bottom w:val="none" w:sz="0" w:space="0" w:color="auto"/>
        <w:right w:val="none" w:sz="0" w:space="0" w:color="auto"/>
      </w:divBdr>
    </w:div>
    <w:div w:id="1868326952">
      <w:bodyDiv w:val="1"/>
      <w:marLeft w:val="0"/>
      <w:marRight w:val="0"/>
      <w:marTop w:val="0"/>
      <w:marBottom w:val="0"/>
      <w:divBdr>
        <w:top w:val="none" w:sz="0" w:space="0" w:color="auto"/>
        <w:left w:val="none" w:sz="0" w:space="0" w:color="auto"/>
        <w:bottom w:val="none" w:sz="0" w:space="0" w:color="auto"/>
        <w:right w:val="none" w:sz="0" w:space="0" w:color="auto"/>
      </w:divBdr>
    </w:div>
    <w:div w:id="1966497855">
      <w:bodyDiv w:val="1"/>
      <w:marLeft w:val="0"/>
      <w:marRight w:val="0"/>
      <w:marTop w:val="0"/>
      <w:marBottom w:val="0"/>
      <w:divBdr>
        <w:top w:val="none" w:sz="0" w:space="0" w:color="auto"/>
        <w:left w:val="none" w:sz="0" w:space="0" w:color="auto"/>
        <w:bottom w:val="none" w:sz="0" w:space="0" w:color="auto"/>
        <w:right w:val="none" w:sz="0" w:space="0" w:color="auto"/>
      </w:divBdr>
    </w:div>
    <w:div w:id="198982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vovoalbano.org.br" TargetMode="External"/><Relationship Id="rId13" Type="http://schemas.openxmlformats.org/officeDocument/2006/relationships/hyperlink" Target="https://pt.wikipedia.org/wiki/Unidades_federativas_do_Brasil" TargetMode="External"/><Relationship Id="rId18" Type="http://schemas.openxmlformats.org/officeDocument/2006/relationships/hyperlink" Target="https://pt.wikipedia.org/wiki/S%C3%A3o_Paulo" TargetMode="External"/><Relationship Id="rId26" Type="http://schemas.openxmlformats.org/officeDocument/2006/relationships/hyperlink" Target="http://www.pragentemiuda.org/2008/04/atividades-dia-do-ndio.html" TargetMode="External"/><Relationship Id="rId3" Type="http://schemas.openxmlformats.org/officeDocument/2006/relationships/styles" Target="styles.xml"/><Relationship Id="rId21" Type="http://schemas.openxmlformats.org/officeDocument/2006/relationships/hyperlink" Target="https://pt.wikipedia.org/wiki/Instituto_Brasileiro_de_Geografia_e_Estat%C3%ADstica" TargetMode="External"/><Relationship Id="rId7" Type="http://schemas.openxmlformats.org/officeDocument/2006/relationships/endnotes" Target="endnotes.xml"/><Relationship Id="rId12" Type="http://schemas.openxmlformats.org/officeDocument/2006/relationships/hyperlink" Target="https://pt.wikipedia.org/wiki/Interior_de_S%C3%A3o_Paulo" TargetMode="External"/><Relationship Id="rId17" Type="http://schemas.openxmlformats.org/officeDocument/2006/relationships/hyperlink" Target="https://pt.wikipedia.org/wiki/Microrregi%C3%A3o_de_Ribeir%C3%A3o_Preto" TargetMode="External"/><Relationship Id="rId25" Type="http://schemas.openxmlformats.org/officeDocument/2006/relationships/hyperlink" Target="http://www.pragentemiuda.org/2008/04/atividades-dia-do-ndio.html" TargetMode="External"/><Relationship Id="rId2" Type="http://schemas.openxmlformats.org/officeDocument/2006/relationships/numbering" Target="numbering.xml"/><Relationship Id="rId16" Type="http://schemas.openxmlformats.org/officeDocument/2006/relationships/hyperlink" Target="https://pt.wikipedia.org/wiki/Mesorregi%C3%A3o_de_Ribeir%C3%A3o_Preto" TargetMode="External"/><Relationship Id="rId20" Type="http://schemas.openxmlformats.org/officeDocument/2006/relationships/hyperlink" Target="https://pt.wikipedia.org/wiki/Regi%C3%A3o_Metropolitana_de_Ribeir%C3%A3o_Pret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Munic%C3%ADpio_(Brasi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t.wikipedia.org/wiki/Regi%C3%A3o_Sudeste_do_Brasil" TargetMode="External"/><Relationship Id="rId23" Type="http://schemas.openxmlformats.org/officeDocument/2006/relationships/header" Target="header1.xml"/><Relationship Id="rId28" Type="http://schemas.openxmlformats.org/officeDocument/2006/relationships/image" Target="media/image4.jpeg"/><Relationship Id="rId10" Type="http://schemas.openxmlformats.org/officeDocument/2006/relationships/hyperlink" Target="mailto:social@vovoalbano.org.br" TargetMode="External"/><Relationship Id="rId19" Type="http://schemas.openxmlformats.org/officeDocument/2006/relationships/hyperlink" Target="https://pt.wikipedia.org/wiki/%C3%81rea" TargetMode="External"/><Relationship Id="rId4" Type="http://schemas.openxmlformats.org/officeDocument/2006/relationships/settings" Target="settings.xml"/><Relationship Id="rId9" Type="http://schemas.openxmlformats.org/officeDocument/2006/relationships/hyperlink" Target="mailto:social@vovoalbano.org.br" TargetMode="External"/><Relationship Id="rId14" Type="http://schemas.openxmlformats.org/officeDocument/2006/relationships/hyperlink" Target="https://pt.wikipedia.org/wiki/S%C3%A3o_Paulo_(estado)" TargetMode="External"/><Relationship Id="rId22" Type="http://schemas.openxmlformats.org/officeDocument/2006/relationships/hyperlink" Target="https://pt.wikipedia.org/wiki/Brasil" TargetMode="External"/><Relationship Id="rId27" Type="http://schemas.openxmlformats.org/officeDocument/2006/relationships/image" Target="media/image3.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C5805-CA8A-4F21-BEA1-8195F336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11926</Words>
  <Characters>64405</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Lista de Presença</vt:lpstr>
    </vt:vector>
  </TitlesOfParts>
  <Company>SME</Company>
  <LinksUpToDate>false</LinksUpToDate>
  <CharactersWithSpaces>76179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Presença</dc:title>
  <dc:subject/>
  <dc:creator>user</dc:creator>
  <cp:keywords/>
  <dc:description/>
  <cp:lastModifiedBy>Jeanini soares Magalhaes</cp:lastModifiedBy>
  <cp:revision>3</cp:revision>
  <cp:lastPrinted>2021-11-09T17:59:00Z</cp:lastPrinted>
  <dcterms:created xsi:type="dcterms:W3CDTF">2022-02-14T12:17:00Z</dcterms:created>
  <dcterms:modified xsi:type="dcterms:W3CDTF">2022-02-14T12:17:00Z</dcterms:modified>
</cp:coreProperties>
</file>